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27D15C" w14:textId="77777777" w:rsidR="00693F93" w:rsidRPr="00F04868" w:rsidRDefault="00693F93" w:rsidP="00693F93">
      <w:pPr>
        <w:ind w:firstLine="0"/>
        <w:jc w:val="center"/>
        <w:rPr>
          <w:sz w:val="28"/>
        </w:rPr>
      </w:pPr>
      <w:r w:rsidRPr="00F04868">
        <w:rPr>
          <w:noProof/>
          <w:sz w:val="28"/>
        </w:rPr>
        <w:drawing>
          <wp:inline distT="0" distB="0" distL="0" distR="0" wp14:anchorId="40525D99" wp14:editId="32DD7E4A">
            <wp:extent cx="988695" cy="741680"/>
            <wp:effectExtent l="19050" t="0" r="1905" b="0"/>
            <wp:docPr id="1" name="Рисунок 1" descr="Gerb_IvReg_small_bw_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IvReg_small_bw_line"/>
                    <pic:cNvPicPr>
                      <a:picLocks noChangeAspect="1" noChangeArrowheads="1"/>
                    </pic:cNvPicPr>
                  </pic:nvPicPr>
                  <pic:blipFill>
                    <a:blip r:embed="rId9" cstate="print"/>
                    <a:srcRect/>
                    <a:stretch>
                      <a:fillRect/>
                    </a:stretch>
                  </pic:blipFill>
                  <pic:spPr bwMode="auto">
                    <a:xfrm>
                      <a:off x="0" y="0"/>
                      <a:ext cx="988695" cy="741680"/>
                    </a:xfrm>
                    <a:prstGeom prst="rect">
                      <a:avLst/>
                    </a:prstGeom>
                    <a:noFill/>
                    <a:ln w="9525">
                      <a:noFill/>
                      <a:miter lim="800000"/>
                      <a:headEnd/>
                      <a:tailEnd/>
                    </a:ln>
                  </pic:spPr>
                </pic:pic>
              </a:graphicData>
            </a:graphic>
          </wp:inline>
        </w:drawing>
      </w:r>
    </w:p>
    <w:p w14:paraId="6E975D4F" w14:textId="77777777" w:rsidR="00693F93" w:rsidRPr="00F04868" w:rsidRDefault="00693F93" w:rsidP="00693F93">
      <w:pPr>
        <w:jc w:val="center"/>
        <w:rPr>
          <w:sz w:val="28"/>
        </w:rPr>
      </w:pPr>
    </w:p>
    <w:p w14:paraId="3FE383F4" w14:textId="77777777" w:rsidR="00693F93" w:rsidRPr="00F04868" w:rsidRDefault="00693F93" w:rsidP="00693F93">
      <w:pPr>
        <w:pStyle w:val="a8"/>
        <w:ind w:firstLine="0"/>
        <w:jc w:val="center"/>
        <w:rPr>
          <w:b/>
          <w:spacing w:val="20"/>
          <w:sz w:val="36"/>
          <w:u w:val="single"/>
        </w:rPr>
      </w:pPr>
      <w:r w:rsidRPr="00F04868">
        <w:rPr>
          <w:b/>
          <w:spacing w:val="20"/>
          <w:sz w:val="36"/>
          <w:u w:val="single"/>
        </w:rPr>
        <w:t>ПРАВИТЕЛЬСТВО ИВАНОВСКОЙ ОБЛАСТИ</w:t>
      </w:r>
    </w:p>
    <w:p w14:paraId="164A02FB" w14:textId="77777777" w:rsidR="00693F93" w:rsidRPr="00F04868" w:rsidRDefault="00693F93" w:rsidP="00693F93">
      <w:pPr>
        <w:pStyle w:val="a8"/>
        <w:ind w:firstLine="0"/>
        <w:jc w:val="center"/>
        <w:rPr>
          <w:bCs/>
          <w:spacing w:val="20"/>
          <w:sz w:val="28"/>
          <w:szCs w:val="28"/>
        </w:rPr>
      </w:pPr>
    </w:p>
    <w:p w14:paraId="30611AC5" w14:textId="77777777" w:rsidR="00693F93" w:rsidRPr="00F04868" w:rsidRDefault="00693F93" w:rsidP="00693F93">
      <w:pPr>
        <w:pStyle w:val="a8"/>
        <w:ind w:firstLine="0"/>
        <w:jc w:val="center"/>
        <w:rPr>
          <w:b/>
          <w:spacing w:val="34"/>
          <w:sz w:val="36"/>
        </w:rPr>
      </w:pPr>
      <w:r w:rsidRPr="00F04868">
        <w:rPr>
          <w:b/>
          <w:spacing w:val="34"/>
          <w:sz w:val="36"/>
        </w:rPr>
        <w:t>РАСПОРЯЖЕНИЕ</w:t>
      </w:r>
    </w:p>
    <w:p w14:paraId="184CCB44" w14:textId="77777777" w:rsidR="00693F93" w:rsidRPr="00F04868" w:rsidRDefault="00693F93" w:rsidP="00693F93">
      <w:pPr>
        <w:pStyle w:val="a8"/>
        <w:ind w:firstLine="0"/>
        <w:jc w:val="center"/>
        <w:rPr>
          <w:spacing w:val="34"/>
          <w:sz w:val="28"/>
          <w:szCs w:val="28"/>
        </w:rPr>
      </w:pPr>
    </w:p>
    <w:p w14:paraId="551E9F0F" w14:textId="77777777" w:rsidR="00693F93" w:rsidRPr="00F04868" w:rsidRDefault="00693F93" w:rsidP="00693F93">
      <w:pPr>
        <w:pStyle w:val="a8"/>
        <w:ind w:firstLine="0"/>
        <w:jc w:val="center"/>
        <w:rPr>
          <w:spacing w:val="34"/>
          <w:sz w:val="28"/>
          <w:szCs w:val="28"/>
        </w:rPr>
      </w:pPr>
    </w:p>
    <w:tbl>
      <w:tblPr>
        <w:tblW w:w="0" w:type="auto"/>
        <w:tblLayout w:type="fixed"/>
        <w:tblLook w:val="0000" w:firstRow="0" w:lastRow="0" w:firstColumn="0" w:lastColumn="0" w:noHBand="0" w:noVBand="0"/>
      </w:tblPr>
      <w:tblGrid>
        <w:gridCol w:w="9180"/>
      </w:tblGrid>
      <w:tr w:rsidR="00693F93" w:rsidRPr="00F04868" w14:paraId="60C72058" w14:textId="77777777" w:rsidTr="00F93070">
        <w:tc>
          <w:tcPr>
            <w:tcW w:w="9180" w:type="dxa"/>
          </w:tcPr>
          <w:p w14:paraId="12C8D480" w14:textId="217F17EA" w:rsidR="00693F93" w:rsidRPr="00F04868" w:rsidRDefault="00693F93" w:rsidP="00F93070">
            <w:pPr>
              <w:ind w:firstLine="0"/>
              <w:jc w:val="center"/>
              <w:rPr>
                <w:sz w:val="28"/>
              </w:rPr>
            </w:pPr>
            <w:r w:rsidRPr="00F04868">
              <w:rPr>
                <w:sz w:val="28"/>
              </w:rPr>
              <w:t xml:space="preserve">от </w:t>
            </w:r>
            <w:r w:rsidR="00D179A3">
              <w:rPr>
                <w:sz w:val="28"/>
              </w:rPr>
              <w:t>20.07.2023</w:t>
            </w:r>
            <w:r w:rsidRPr="00F04868">
              <w:rPr>
                <w:sz w:val="28"/>
              </w:rPr>
              <w:t xml:space="preserve"> № </w:t>
            </w:r>
            <w:r w:rsidR="00D179A3">
              <w:rPr>
                <w:sz w:val="28"/>
              </w:rPr>
              <w:t>115</w:t>
            </w:r>
            <w:r w:rsidRPr="00F04868">
              <w:rPr>
                <w:sz w:val="28"/>
              </w:rPr>
              <w:t>-рп</w:t>
            </w:r>
          </w:p>
          <w:p w14:paraId="3D8CE201" w14:textId="77777777" w:rsidR="00693F93" w:rsidRPr="00F04868" w:rsidRDefault="00693F93" w:rsidP="00F93070">
            <w:pPr>
              <w:ind w:firstLine="0"/>
              <w:jc w:val="center"/>
              <w:rPr>
                <w:sz w:val="28"/>
              </w:rPr>
            </w:pPr>
            <w:r w:rsidRPr="00F04868">
              <w:rPr>
                <w:sz w:val="28"/>
              </w:rPr>
              <w:t>г. Иваново</w:t>
            </w:r>
          </w:p>
        </w:tc>
      </w:tr>
    </w:tbl>
    <w:p w14:paraId="5230C3F5" w14:textId="77777777" w:rsidR="00693F93" w:rsidRPr="00F04868" w:rsidRDefault="00693F93" w:rsidP="00693F93">
      <w:pPr>
        <w:ind w:firstLine="0"/>
        <w:jc w:val="center"/>
        <w:rPr>
          <w:sz w:val="28"/>
        </w:rPr>
      </w:pPr>
    </w:p>
    <w:tbl>
      <w:tblPr>
        <w:tblW w:w="0" w:type="auto"/>
        <w:tblLayout w:type="fixed"/>
        <w:tblLook w:val="0000" w:firstRow="0" w:lastRow="0" w:firstColumn="0" w:lastColumn="0" w:noHBand="0" w:noVBand="0"/>
      </w:tblPr>
      <w:tblGrid>
        <w:gridCol w:w="9180"/>
      </w:tblGrid>
      <w:tr w:rsidR="00693F93" w:rsidRPr="00F04868" w14:paraId="5DD70F3E" w14:textId="77777777" w:rsidTr="00F93070">
        <w:tc>
          <w:tcPr>
            <w:tcW w:w="9180" w:type="dxa"/>
          </w:tcPr>
          <w:p w14:paraId="33DA6EBD" w14:textId="77777777" w:rsidR="00693F93" w:rsidRPr="00F04868" w:rsidRDefault="00693F93" w:rsidP="00F93070">
            <w:pPr>
              <w:autoSpaceDE w:val="0"/>
              <w:autoSpaceDN w:val="0"/>
              <w:adjustRightInd w:val="0"/>
              <w:ind w:firstLine="0"/>
              <w:jc w:val="center"/>
              <w:rPr>
                <w:b/>
                <w:color w:val="000000"/>
                <w:sz w:val="28"/>
                <w:szCs w:val="28"/>
              </w:rPr>
            </w:pPr>
            <w:r w:rsidRPr="00E22FC5">
              <w:rPr>
                <w:b/>
                <w:sz w:val="28"/>
                <w:szCs w:val="28"/>
              </w:rPr>
              <w:t>О внесении изменений в распоряжение Правительства Ивановской области от 1</w:t>
            </w:r>
            <w:r>
              <w:rPr>
                <w:b/>
                <w:sz w:val="28"/>
                <w:szCs w:val="28"/>
              </w:rPr>
              <w:t>1</w:t>
            </w:r>
            <w:r w:rsidRPr="00E22FC5">
              <w:rPr>
                <w:b/>
                <w:sz w:val="28"/>
                <w:szCs w:val="28"/>
              </w:rPr>
              <w:t>.0</w:t>
            </w:r>
            <w:r>
              <w:rPr>
                <w:b/>
                <w:sz w:val="28"/>
                <w:szCs w:val="28"/>
              </w:rPr>
              <w:t>5</w:t>
            </w:r>
            <w:r w:rsidRPr="00E22FC5">
              <w:rPr>
                <w:b/>
                <w:sz w:val="28"/>
                <w:szCs w:val="28"/>
              </w:rPr>
              <w:t xml:space="preserve">.2023 № </w:t>
            </w:r>
            <w:r>
              <w:rPr>
                <w:b/>
                <w:sz w:val="28"/>
                <w:szCs w:val="28"/>
              </w:rPr>
              <w:t>6</w:t>
            </w:r>
            <w:r w:rsidRPr="00E22FC5">
              <w:rPr>
                <w:b/>
                <w:sz w:val="28"/>
                <w:szCs w:val="28"/>
              </w:rPr>
              <w:t xml:space="preserve">9-рп </w:t>
            </w:r>
            <w:r>
              <w:rPr>
                <w:b/>
                <w:sz w:val="28"/>
                <w:szCs w:val="28"/>
              </w:rPr>
              <w:t>«</w:t>
            </w:r>
            <w:r w:rsidRPr="00873B6D">
              <w:rPr>
                <w:b/>
                <w:sz w:val="28"/>
                <w:szCs w:val="28"/>
              </w:rPr>
              <w:t>Об утверждении документации по планировке территории, предусматривающей размещение линейного объекта</w:t>
            </w:r>
            <w:r>
              <w:rPr>
                <w:b/>
                <w:sz w:val="28"/>
                <w:szCs w:val="28"/>
              </w:rPr>
              <w:t xml:space="preserve"> </w:t>
            </w:r>
            <w:r w:rsidRPr="00873B6D">
              <w:rPr>
                <w:b/>
                <w:sz w:val="28"/>
                <w:szCs w:val="28"/>
              </w:rPr>
              <w:t>«</w:t>
            </w:r>
            <w:r w:rsidRPr="00FC4D01">
              <w:rPr>
                <w:b/>
                <w:sz w:val="28"/>
                <w:szCs w:val="28"/>
              </w:rPr>
              <w:t xml:space="preserve">Реконструкция </w:t>
            </w:r>
            <w:proofErr w:type="gramStart"/>
            <w:r w:rsidRPr="00FC4D01">
              <w:rPr>
                <w:b/>
                <w:sz w:val="28"/>
                <w:szCs w:val="28"/>
              </w:rPr>
              <w:t>ВЛ</w:t>
            </w:r>
            <w:proofErr w:type="gramEnd"/>
            <w:r w:rsidRPr="00FC4D01">
              <w:rPr>
                <w:b/>
                <w:sz w:val="28"/>
                <w:szCs w:val="28"/>
              </w:rPr>
              <w:t xml:space="preserve"> 110 </w:t>
            </w:r>
            <w:proofErr w:type="spellStart"/>
            <w:r w:rsidRPr="00FC4D01">
              <w:rPr>
                <w:b/>
                <w:sz w:val="28"/>
                <w:szCs w:val="28"/>
              </w:rPr>
              <w:t>кВ</w:t>
            </w:r>
            <w:proofErr w:type="spellEnd"/>
            <w:r w:rsidRPr="00FC4D01">
              <w:rPr>
                <w:b/>
                <w:sz w:val="28"/>
                <w:szCs w:val="28"/>
              </w:rPr>
              <w:t xml:space="preserve"> Иваново – Ивановская-1 I цепь </w:t>
            </w:r>
            <w:r>
              <w:rPr>
                <w:b/>
                <w:sz w:val="28"/>
                <w:szCs w:val="28"/>
              </w:rPr>
              <w:br/>
            </w:r>
            <w:r w:rsidRPr="00FC4D01">
              <w:rPr>
                <w:b/>
                <w:sz w:val="28"/>
                <w:szCs w:val="28"/>
              </w:rPr>
              <w:t xml:space="preserve">(ВЛ 110 </w:t>
            </w:r>
            <w:proofErr w:type="spellStart"/>
            <w:r w:rsidRPr="00FC4D01">
              <w:rPr>
                <w:b/>
                <w:sz w:val="28"/>
                <w:szCs w:val="28"/>
              </w:rPr>
              <w:t>кВ</w:t>
            </w:r>
            <w:proofErr w:type="spellEnd"/>
            <w:r w:rsidRPr="00FC4D01">
              <w:rPr>
                <w:b/>
                <w:sz w:val="28"/>
                <w:szCs w:val="28"/>
              </w:rPr>
              <w:t xml:space="preserve"> Ивановская-1), ВЛ 110 </w:t>
            </w:r>
            <w:proofErr w:type="spellStart"/>
            <w:r w:rsidRPr="00FC4D01">
              <w:rPr>
                <w:b/>
                <w:sz w:val="28"/>
                <w:szCs w:val="28"/>
              </w:rPr>
              <w:t>кВ</w:t>
            </w:r>
            <w:proofErr w:type="spellEnd"/>
            <w:r w:rsidRPr="00FC4D01">
              <w:rPr>
                <w:b/>
                <w:sz w:val="28"/>
                <w:szCs w:val="28"/>
              </w:rPr>
              <w:t xml:space="preserve"> Иваново – Ивановская-1 II цепь </w:t>
            </w:r>
            <w:bookmarkStart w:id="0" w:name="_GoBack"/>
            <w:bookmarkEnd w:id="0"/>
            <w:r w:rsidRPr="00FC4D01">
              <w:rPr>
                <w:b/>
                <w:sz w:val="28"/>
                <w:szCs w:val="28"/>
              </w:rPr>
              <w:t xml:space="preserve">(ВЛ 110 </w:t>
            </w:r>
            <w:proofErr w:type="spellStart"/>
            <w:r w:rsidRPr="00FC4D01">
              <w:rPr>
                <w:b/>
                <w:sz w:val="28"/>
                <w:szCs w:val="28"/>
              </w:rPr>
              <w:t>кВ</w:t>
            </w:r>
            <w:proofErr w:type="spellEnd"/>
            <w:r w:rsidRPr="00FC4D01">
              <w:rPr>
                <w:b/>
                <w:sz w:val="28"/>
                <w:szCs w:val="28"/>
              </w:rPr>
              <w:t xml:space="preserve"> Ивановская-2)</w:t>
            </w:r>
            <w:r>
              <w:rPr>
                <w:b/>
                <w:sz w:val="28"/>
                <w:szCs w:val="28"/>
              </w:rPr>
              <w:t>»</w:t>
            </w:r>
          </w:p>
        </w:tc>
      </w:tr>
    </w:tbl>
    <w:p w14:paraId="1E709B69" w14:textId="77777777" w:rsidR="00693F93" w:rsidRDefault="00693F93" w:rsidP="00693F93">
      <w:pPr>
        <w:jc w:val="center"/>
        <w:rPr>
          <w:sz w:val="28"/>
        </w:rPr>
      </w:pPr>
    </w:p>
    <w:p w14:paraId="6106D579" w14:textId="77777777" w:rsidR="00693F93" w:rsidRPr="00F04868" w:rsidRDefault="00693F93" w:rsidP="00693F93">
      <w:pPr>
        <w:jc w:val="center"/>
        <w:rPr>
          <w:sz w:val="28"/>
        </w:rPr>
      </w:pPr>
    </w:p>
    <w:tbl>
      <w:tblPr>
        <w:tblW w:w="0" w:type="auto"/>
        <w:tblLayout w:type="fixed"/>
        <w:tblLook w:val="0000" w:firstRow="0" w:lastRow="0" w:firstColumn="0" w:lastColumn="0" w:noHBand="0" w:noVBand="0"/>
      </w:tblPr>
      <w:tblGrid>
        <w:gridCol w:w="9180"/>
      </w:tblGrid>
      <w:tr w:rsidR="00693F93" w:rsidRPr="00F04868" w14:paraId="00B0C4F6" w14:textId="77777777" w:rsidTr="00F93070">
        <w:tc>
          <w:tcPr>
            <w:tcW w:w="9180" w:type="dxa"/>
          </w:tcPr>
          <w:p w14:paraId="5E3863FD" w14:textId="77777777" w:rsidR="00693F93" w:rsidRPr="00F04868" w:rsidRDefault="00693F93" w:rsidP="00F93070">
            <w:pPr>
              <w:autoSpaceDE w:val="0"/>
              <w:autoSpaceDN w:val="0"/>
              <w:adjustRightInd w:val="0"/>
              <w:rPr>
                <w:sz w:val="28"/>
                <w:szCs w:val="28"/>
              </w:rPr>
            </w:pPr>
            <w:r w:rsidRPr="00F04868">
              <w:rPr>
                <w:sz w:val="28"/>
                <w:szCs w:val="28"/>
              </w:rPr>
              <w:t xml:space="preserve">В соответствии с частью </w:t>
            </w:r>
            <w:r>
              <w:rPr>
                <w:sz w:val="28"/>
                <w:szCs w:val="28"/>
              </w:rPr>
              <w:t>21</w:t>
            </w:r>
            <w:r w:rsidRPr="00F04868">
              <w:rPr>
                <w:sz w:val="28"/>
                <w:szCs w:val="28"/>
              </w:rPr>
              <w:t xml:space="preserve"> статьи 45 Градостроительного кодекса Российской Федерации, пунктом 3 части 2 статьи 2 Закона </w:t>
            </w:r>
            <w:r>
              <w:rPr>
                <w:sz w:val="28"/>
                <w:szCs w:val="28"/>
              </w:rPr>
              <w:br/>
            </w:r>
            <w:r w:rsidRPr="00F04868">
              <w:rPr>
                <w:sz w:val="28"/>
                <w:szCs w:val="28"/>
              </w:rPr>
              <w:t>Ивановской области от 14.07.2008 № 82-ОЗ «О градостроительной деятельности на территории Ивановской области»:</w:t>
            </w:r>
          </w:p>
          <w:p w14:paraId="3460C35E" w14:textId="77777777" w:rsidR="00693F93" w:rsidRPr="00693F93" w:rsidRDefault="00693F93" w:rsidP="00F93070">
            <w:pPr>
              <w:rPr>
                <w:sz w:val="28"/>
                <w:szCs w:val="28"/>
              </w:rPr>
            </w:pPr>
            <w:r w:rsidRPr="00F04868">
              <w:rPr>
                <w:spacing w:val="-24"/>
                <w:sz w:val="28"/>
                <w:szCs w:val="28"/>
              </w:rPr>
              <w:t xml:space="preserve">1. </w:t>
            </w:r>
            <w:r w:rsidRPr="00693F93">
              <w:rPr>
                <w:sz w:val="28"/>
                <w:szCs w:val="28"/>
              </w:rPr>
              <w:t xml:space="preserve">Внести в распоряжение Правительства Ивановской области </w:t>
            </w:r>
            <w:r w:rsidRPr="00693F93">
              <w:rPr>
                <w:sz w:val="28"/>
                <w:szCs w:val="28"/>
              </w:rPr>
              <w:br/>
              <w:t xml:space="preserve">от 11.05.2023 № 69-рп «Об утверждении документации по планировке территории, предусматривающей размещение линейного объекта «Реконструкция </w:t>
            </w:r>
            <w:proofErr w:type="gramStart"/>
            <w:r w:rsidRPr="00693F93">
              <w:rPr>
                <w:sz w:val="28"/>
                <w:szCs w:val="28"/>
              </w:rPr>
              <w:t>ВЛ</w:t>
            </w:r>
            <w:proofErr w:type="gramEnd"/>
            <w:r w:rsidRPr="00693F93">
              <w:rPr>
                <w:sz w:val="28"/>
                <w:szCs w:val="28"/>
              </w:rPr>
              <w:t xml:space="preserve"> 110 </w:t>
            </w:r>
            <w:proofErr w:type="spellStart"/>
            <w:r w:rsidRPr="00693F93">
              <w:rPr>
                <w:sz w:val="28"/>
                <w:szCs w:val="28"/>
              </w:rPr>
              <w:t>кВ</w:t>
            </w:r>
            <w:proofErr w:type="spellEnd"/>
            <w:r w:rsidRPr="00693F93">
              <w:rPr>
                <w:sz w:val="28"/>
                <w:szCs w:val="28"/>
              </w:rPr>
              <w:t xml:space="preserve"> Иваново – Ивановская-1 I цепь (ВЛ 110 </w:t>
            </w:r>
            <w:proofErr w:type="spellStart"/>
            <w:r w:rsidRPr="00693F93">
              <w:rPr>
                <w:sz w:val="28"/>
                <w:szCs w:val="28"/>
              </w:rPr>
              <w:t>кВ</w:t>
            </w:r>
            <w:proofErr w:type="spellEnd"/>
            <w:r w:rsidRPr="00693F93">
              <w:rPr>
                <w:sz w:val="28"/>
                <w:szCs w:val="28"/>
              </w:rPr>
              <w:t xml:space="preserve"> Ивановская-1), ВЛ 110 </w:t>
            </w:r>
            <w:proofErr w:type="spellStart"/>
            <w:r w:rsidRPr="00693F93">
              <w:rPr>
                <w:sz w:val="28"/>
                <w:szCs w:val="28"/>
              </w:rPr>
              <w:t>кВ</w:t>
            </w:r>
            <w:proofErr w:type="spellEnd"/>
            <w:r w:rsidRPr="00693F93">
              <w:rPr>
                <w:sz w:val="28"/>
                <w:szCs w:val="28"/>
              </w:rPr>
              <w:t xml:space="preserve"> Иваново – Ивановская-1 II цепь (ВЛ 110 </w:t>
            </w:r>
            <w:proofErr w:type="spellStart"/>
            <w:r w:rsidRPr="00693F93">
              <w:rPr>
                <w:sz w:val="28"/>
                <w:szCs w:val="28"/>
              </w:rPr>
              <w:t>кВ</w:t>
            </w:r>
            <w:proofErr w:type="spellEnd"/>
            <w:r w:rsidRPr="00693F93">
              <w:rPr>
                <w:sz w:val="28"/>
                <w:szCs w:val="28"/>
              </w:rPr>
              <w:t xml:space="preserve"> Ивановская-2)»</w:t>
            </w:r>
            <w:r>
              <w:rPr>
                <w:sz w:val="28"/>
                <w:szCs w:val="28"/>
              </w:rPr>
              <w:t xml:space="preserve"> </w:t>
            </w:r>
            <w:r w:rsidRPr="00693F93">
              <w:rPr>
                <w:sz w:val="28"/>
                <w:szCs w:val="28"/>
              </w:rPr>
              <w:t>следующие изменения:</w:t>
            </w:r>
          </w:p>
          <w:p w14:paraId="64EC54C0" w14:textId="77777777" w:rsidR="00693F93" w:rsidRPr="00693F93" w:rsidRDefault="00693F93" w:rsidP="00693F93">
            <w:pPr>
              <w:numPr>
                <w:ilvl w:val="1"/>
                <w:numId w:val="28"/>
              </w:numPr>
              <w:ind w:left="0" w:firstLine="709"/>
              <w:rPr>
                <w:sz w:val="28"/>
                <w:szCs w:val="28"/>
              </w:rPr>
            </w:pPr>
            <w:r w:rsidRPr="00693F93">
              <w:rPr>
                <w:sz w:val="28"/>
                <w:szCs w:val="28"/>
              </w:rPr>
              <w:t>В приложении к распоряжению:</w:t>
            </w:r>
          </w:p>
          <w:p w14:paraId="597C2B28" w14:textId="77777777" w:rsidR="00693F93" w:rsidRPr="00693F93" w:rsidRDefault="00693F93" w:rsidP="00693F93">
            <w:pPr>
              <w:numPr>
                <w:ilvl w:val="2"/>
                <w:numId w:val="28"/>
              </w:numPr>
              <w:ind w:left="0" w:firstLine="709"/>
              <w:rPr>
                <w:sz w:val="28"/>
                <w:szCs w:val="28"/>
              </w:rPr>
            </w:pPr>
            <w:r w:rsidRPr="00693F93">
              <w:rPr>
                <w:sz w:val="28"/>
                <w:szCs w:val="28"/>
              </w:rPr>
              <w:t>В Проекте планировки территории:</w:t>
            </w:r>
          </w:p>
          <w:p w14:paraId="0CD7267D" w14:textId="6056CEBA" w:rsidR="00693F93" w:rsidRPr="00693F93" w:rsidRDefault="00693F93" w:rsidP="00693F93">
            <w:pPr>
              <w:numPr>
                <w:ilvl w:val="3"/>
                <w:numId w:val="28"/>
              </w:numPr>
              <w:ind w:left="0" w:firstLine="709"/>
              <w:rPr>
                <w:sz w:val="28"/>
                <w:szCs w:val="28"/>
              </w:rPr>
            </w:pPr>
            <w:r w:rsidRPr="00693F93">
              <w:rPr>
                <w:sz w:val="28"/>
                <w:szCs w:val="28"/>
              </w:rPr>
              <w:t xml:space="preserve">В разделе </w:t>
            </w:r>
            <w:r>
              <w:rPr>
                <w:sz w:val="28"/>
                <w:szCs w:val="28"/>
              </w:rPr>
              <w:t>2</w:t>
            </w:r>
            <w:r w:rsidRPr="00693F93">
              <w:rPr>
                <w:sz w:val="28"/>
                <w:szCs w:val="28"/>
              </w:rPr>
              <w:t>:</w:t>
            </w:r>
          </w:p>
          <w:p w14:paraId="557EE8AB" w14:textId="02FED1C1" w:rsidR="00693F93" w:rsidRPr="00693F93" w:rsidRDefault="00693F93" w:rsidP="00693F93">
            <w:pPr>
              <w:rPr>
                <w:sz w:val="28"/>
                <w:szCs w:val="28"/>
              </w:rPr>
            </w:pPr>
            <w:r>
              <w:rPr>
                <w:sz w:val="28"/>
                <w:szCs w:val="28"/>
              </w:rPr>
              <w:t>1.1.1.1.1. В п</w:t>
            </w:r>
            <w:r w:rsidRPr="00693F93">
              <w:rPr>
                <w:sz w:val="28"/>
                <w:szCs w:val="28"/>
              </w:rPr>
              <w:t>ункт</w:t>
            </w:r>
            <w:r>
              <w:rPr>
                <w:sz w:val="28"/>
                <w:szCs w:val="28"/>
              </w:rPr>
              <w:t>е</w:t>
            </w:r>
            <w:r w:rsidRPr="00693F93">
              <w:rPr>
                <w:sz w:val="28"/>
                <w:szCs w:val="28"/>
              </w:rPr>
              <w:t xml:space="preserve"> </w:t>
            </w:r>
            <w:r>
              <w:rPr>
                <w:sz w:val="28"/>
                <w:szCs w:val="28"/>
              </w:rPr>
              <w:t xml:space="preserve">2 </w:t>
            </w:r>
            <w:r w:rsidRPr="00693F93">
              <w:rPr>
                <w:sz w:val="28"/>
                <w:szCs w:val="28"/>
              </w:rPr>
              <w:t xml:space="preserve">Положение о размещении линейных объектов </w:t>
            </w:r>
            <w:r>
              <w:rPr>
                <w:sz w:val="28"/>
                <w:szCs w:val="28"/>
              </w:rPr>
              <w:t>таблицу «</w:t>
            </w:r>
            <w:r w:rsidRPr="00693F93">
              <w:rPr>
                <w:sz w:val="28"/>
                <w:szCs w:val="28"/>
              </w:rPr>
              <w:t>Перечень образуемых земельных участков</w:t>
            </w:r>
            <w:r>
              <w:rPr>
                <w:sz w:val="28"/>
                <w:szCs w:val="28"/>
              </w:rPr>
              <w:t xml:space="preserve">» </w:t>
            </w:r>
            <w:r w:rsidRPr="00693F93">
              <w:rPr>
                <w:sz w:val="28"/>
                <w:szCs w:val="28"/>
              </w:rPr>
              <w:t>изложить в следующей редакции:</w:t>
            </w:r>
          </w:p>
        </w:tc>
      </w:tr>
    </w:tbl>
    <w:p w14:paraId="3BEF5C28" w14:textId="77777777" w:rsidR="005A50BD" w:rsidRDefault="00693F93" w:rsidP="005A50BD">
      <w:pPr>
        <w:widowControl w:val="0"/>
        <w:shd w:val="clear" w:color="auto" w:fill="FFFFFF"/>
        <w:tabs>
          <w:tab w:val="left" w:pos="1027"/>
          <w:tab w:val="left" w:pos="9072"/>
          <w:tab w:val="left" w:pos="9781"/>
        </w:tabs>
        <w:autoSpaceDE w:val="0"/>
        <w:autoSpaceDN w:val="0"/>
        <w:adjustRightInd w:val="0"/>
        <w:jc w:val="center"/>
        <w:rPr>
          <w:sz w:val="28"/>
          <w:szCs w:val="28"/>
        </w:rPr>
      </w:pPr>
      <w:r>
        <w:rPr>
          <w:sz w:val="28"/>
          <w:szCs w:val="28"/>
        </w:rPr>
        <w:t>«</w:t>
      </w:r>
      <w:r w:rsidR="005A50BD" w:rsidRPr="005A50BD">
        <w:rPr>
          <w:sz w:val="28"/>
          <w:szCs w:val="28"/>
        </w:rPr>
        <w:t>Перечень образуемых земельных участков</w:t>
      </w:r>
    </w:p>
    <w:tbl>
      <w:tblPr>
        <w:tblpPr w:leftFromText="180" w:rightFromText="180" w:vertAnchor="text" w:horzAnchor="page" w:tblpXSpec="center" w:tblpY="253"/>
        <w:tblW w:w="5000" w:type="pct"/>
        <w:tblCellMar>
          <w:top w:w="55" w:type="dxa"/>
          <w:left w:w="55" w:type="dxa"/>
          <w:bottom w:w="55" w:type="dxa"/>
          <w:right w:w="55" w:type="dxa"/>
        </w:tblCellMar>
        <w:tblLook w:val="0000" w:firstRow="0" w:lastRow="0" w:firstColumn="0" w:lastColumn="0" w:noHBand="0" w:noVBand="0"/>
      </w:tblPr>
      <w:tblGrid>
        <w:gridCol w:w="760"/>
        <w:gridCol w:w="1266"/>
        <w:gridCol w:w="952"/>
        <w:gridCol w:w="1460"/>
        <w:gridCol w:w="923"/>
        <w:gridCol w:w="938"/>
        <w:gridCol w:w="1099"/>
        <w:gridCol w:w="988"/>
        <w:gridCol w:w="795"/>
      </w:tblGrid>
      <w:tr w:rsidR="005A50BD" w:rsidRPr="00881510" w14:paraId="4DC2AAB7" w14:textId="77777777" w:rsidTr="00F93070">
        <w:trPr>
          <w:cantSplit/>
          <w:trHeight w:val="1020"/>
        </w:trPr>
        <w:tc>
          <w:tcPr>
            <w:tcW w:w="381" w:type="pct"/>
            <w:vMerge w:val="restart"/>
            <w:tcBorders>
              <w:top w:val="single" w:sz="1" w:space="0" w:color="000000"/>
              <w:left w:val="single" w:sz="1" w:space="0" w:color="000000"/>
              <w:bottom w:val="single" w:sz="1" w:space="0" w:color="000000"/>
            </w:tcBorders>
            <w:shd w:val="clear" w:color="auto" w:fill="auto"/>
          </w:tcPr>
          <w:p w14:paraId="352C45FF" w14:textId="77777777" w:rsidR="005A50BD" w:rsidRDefault="005A50BD" w:rsidP="00F93070">
            <w:pPr>
              <w:pStyle w:val="afff9"/>
              <w:jc w:val="center"/>
            </w:pPr>
            <w:r w:rsidRPr="00881510">
              <w:t>№</w:t>
            </w:r>
          </w:p>
          <w:p w14:paraId="7E862824" w14:textId="77777777" w:rsidR="005A50BD" w:rsidRPr="00881510" w:rsidRDefault="005A50BD" w:rsidP="00F93070">
            <w:pPr>
              <w:pStyle w:val="afff9"/>
              <w:jc w:val="center"/>
            </w:pPr>
            <w:proofErr w:type="gramStart"/>
            <w:r w:rsidRPr="00881510">
              <w:t>п</w:t>
            </w:r>
            <w:proofErr w:type="gramEnd"/>
            <w:r w:rsidRPr="00881510">
              <w:t>/п</w:t>
            </w:r>
          </w:p>
          <w:p w14:paraId="7BBEEB7B" w14:textId="77777777" w:rsidR="005A50BD" w:rsidRPr="00881510" w:rsidRDefault="005A50BD" w:rsidP="00F93070">
            <w:pPr>
              <w:pStyle w:val="afff9"/>
              <w:jc w:val="center"/>
            </w:pPr>
            <w:r>
              <w:t>о</w:t>
            </w:r>
            <w:r w:rsidRPr="00881510">
              <w:t>поры</w:t>
            </w:r>
          </w:p>
        </w:tc>
        <w:tc>
          <w:tcPr>
            <w:tcW w:w="685" w:type="pct"/>
            <w:vMerge w:val="restart"/>
            <w:tcBorders>
              <w:top w:val="single" w:sz="1" w:space="0" w:color="000000"/>
              <w:left w:val="single" w:sz="1" w:space="0" w:color="000000"/>
              <w:bottom w:val="single" w:sz="1" w:space="0" w:color="000000"/>
            </w:tcBorders>
            <w:shd w:val="clear" w:color="auto" w:fill="auto"/>
          </w:tcPr>
          <w:p w14:paraId="665CB801" w14:textId="77777777" w:rsidR="005A50BD" w:rsidRPr="00881510" w:rsidRDefault="005A50BD" w:rsidP="00F93070">
            <w:pPr>
              <w:pStyle w:val="afff9"/>
              <w:jc w:val="center"/>
            </w:pPr>
            <w:proofErr w:type="spellStart"/>
            <w:proofErr w:type="gramStart"/>
            <w:r w:rsidRPr="00881510">
              <w:t>Образуе</w:t>
            </w:r>
            <w:r>
              <w:t>-</w:t>
            </w:r>
            <w:r w:rsidRPr="00881510">
              <w:t>мые</w:t>
            </w:r>
            <w:proofErr w:type="spellEnd"/>
            <w:proofErr w:type="gramEnd"/>
            <w:r w:rsidRPr="00881510">
              <w:t xml:space="preserve"> земельные участки (</w:t>
            </w:r>
            <w:r>
              <w:t>у</w:t>
            </w:r>
            <w:r w:rsidRPr="00881510">
              <w:t xml:space="preserve">словный </w:t>
            </w:r>
            <w:r w:rsidRPr="00881510">
              <w:lastRenderedPageBreak/>
              <w:t>номер земельного участка)</w:t>
            </w:r>
          </w:p>
        </w:tc>
        <w:tc>
          <w:tcPr>
            <w:tcW w:w="477" w:type="pct"/>
            <w:vMerge w:val="restart"/>
            <w:tcBorders>
              <w:top w:val="single" w:sz="1" w:space="0" w:color="000000"/>
              <w:left w:val="single" w:sz="1" w:space="0" w:color="000000"/>
              <w:bottom w:val="single" w:sz="1" w:space="0" w:color="000000"/>
            </w:tcBorders>
            <w:shd w:val="clear" w:color="auto" w:fill="auto"/>
          </w:tcPr>
          <w:p w14:paraId="0E0BF4FA" w14:textId="77777777" w:rsidR="005A50BD" w:rsidRPr="00881510" w:rsidRDefault="005A50BD" w:rsidP="00F93070">
            <w:pPr>
              <w:pStyle w:val="afff9"/>
              <w:jc w:val="center"/>
            </w:pPr>
            <w:proofErr w:type="spellStart"/>
            <w:r w:rsidRPr="00881510">
              <w:lastRenderedPageBreak/>
              <w:t>Проек</w:t>
            </w:r>
            <w:proofErr w:type="spellEnd"/>
            <w:r>
              <w:t>-</w:t>
            </w:r>
            <w:proofErr w:type="spellStart"/>
            <w:r w:rsidRPr="00881510">
              <w:t>тируе</w:t>
            </w:r>
            <w:proofErr w:type="spellEnd"/>
            <w:r>
              <w:t>-</w:t>
            </w:r>
            <w:r w:rsidRPr="00881510">
              <w:t xml:space="preserve">мая </w:t>
            </w:r>
            <w:proofErr w:type="spellStart"/>
            <w:proofErr w:type="gramStart"/>
            <w:r w:rsidRPr="00881510">
              <w:t>пло</w:t>
            </w:r>
            <w:r>
              <w:t>-</w:t>
            </w:r>
            <w:r w:rsidRPr="00881510">
              <w:t>щадь</w:t>
            </w:r>
            <w:proofErr w:type="spellEnd"/>
            <w:proofErr w:type="gramEnd"/>
            <w:r w:rsidRPr="00881510">
              <w:t xml:space="preserve"> </w:t>
            </w:r>
            <w:r w:rsidRPr="00881510">
              <w:lastRenderedPageBreak/>
              <w:t>земель-</w:t>
            </w:r>
            <w:proofErr w:type="spellStart"/>
            <w:r w:rsidRPr="00881510">
              <w:t>ного</w:t>
            </w:r>
            <w:proofErr w:type="spellEnd"/>
            <w:r w:rsidRPr="00881510">
              <w:t xml:space="preserve"> участка, кв.</w:t>
            </w:r>
            <w:r>
              <w:t xml:space="preserve"> </w:t>
            </w:r>
            <w:r w:rsidRPr="00881510">
              <w:t>м</w:t>
            </w:r>
          </w:p>
        </w:tc>
        <w:tc>
          <w:tcPr>
            <w:tcW w:w="2560" w:type="pct"/>
            <w:gridSpan w:val="4"/>
            <w:tcBorders>
              <w:top w:val="single" w:sz="1" w:space="0" w:color="000000"/>
              <w:left w:val="single" w:sz="1" w:space="0" w:color="000000"/>
              <w:bottom w:val="single" w:sz="1" w:space="0" w:color="000000"/>
            </w:tcBorders>
            <w:shd w:val="clear" w:color="auto" w:fill="auto"/>
          </w:tcPr>
          <w:p w14:paraId="7BC1E2E6" w14:textId="77777777" w:rsidR="005A50BD" w:rsidRPr="00881510" w:rsidRDefault="005A50BD" w:rsidP="00F93070">
            <w:pPr>
              <w:pStyle w:val="afff9"/>
              <w:jc w:val="center"/>
            </w:pPr>
            <w:r w:rsidRPr="00881510">
              <w:lastRenderedPageBreak/>
              <w:t xml:space="preserve">Сведения </w:t>
            </w:r>
            <w:proofErr w:type="gramStart"/>
            <w:r w:rsidRPr="00881510">
              <w:t>об</w:t>
            </w:r>
            <w:proofErr w:type="gramEnd"/>
            <w:r w:rsidRPr="00881510">
              <w:t xml:space="preserve"> исходных земельных участков</w:t>
            </w:r>
          </w:p>
        </w:tc>
        <w:tc>
          <w:tcPr>
            <w:tcW w:w="494" w:type="pct"/>
            <w:tcBorders>
              <w:top w:val="single" w:sz="1" w:space="0" w:color="000000"/>
              <w:left w:val="single" w:sz="1" w:space="0" w:color="000000"/>
              <w:bottom w:val="single" w:sz="1" w:space="0" w:color="000000"/>
            </w:tcBorders>
            <w:shd w:val="clear" w:color="auto" w:fill="auto"/>
          </w:tcPr>
          <w:p w14:paraId="582A87B7" w14:textId="77777777" w:rsidR="005A50BD" w:rsidRPr="00881510" w:rsidRDefault="005A50BD" w:rsidP="00F93070">
            <w:pPr>
              <w:pStyle w:val="afff9"/>
              <w:snapToGrid w:val="0"/>
              <w:jc w:val="center"/>
            </w:pPr>
            <w:proofErr w:type="spellStart"/>
            <w:r w:rsidRPr="00881510">
              <w:t>Проек</w:t>
            </w:r>
            <w:r>
              <w:t>-</w:t>
            </w:r>
            <w:r w:rsidRPr="00881510">
              <w:t>тируе</w:t>
            </w:r>
            <w:r>
              <w:t>-</w:t>
            </w:r>
            <w:r w:rsidRPr="00881510">
              <w:t>мый</w:t>
            </w:r>
            <w:proofErr w:type="spellEnd"/>
            <w:r w:rsidRPr="00881510">
              <w:t xml:space="preserve"> ВРИ</w:t>
            </w:r>
          </w:p>
        </w:tc>
        <w:tc>
          <w:tcPr>
            <w:tcW w:w="404" w:type="pct"/>
            <w:tcBorders>
              <w:top w:val="single" w:sz="1" w:space="0" w:color="000000"/>
              <w:left w:val="single" w:sz="1" w:space="0" w:color="000000"/>
              <w:bottom w:val="single" w:sz="1" w:space="0" w:color="000000"/>
              <w:right w:val="single" w:sz="1" w:space="0" w:color="000000"/>
            </w:tcBorders>
            <w:shd w:val="clear" w:color="auto" w:fill="auto"/>
          </w:tcPr>
          <w:p w14:paraId="72A5628D" w14:textId="77777777" w:rsidR="005A50BD" w:rsidRPr="00881510" w:rsidRDefault="005A50BD" w:rsidP="00F93070">
            <w:pPr>
              <w:pStyle w:val="afff9"/>
              <w:jc w:val="center"/>
            </w:pPr>
            <w:proofErr w:type="spellStart"/>
            <w:proofErr w:type="gramStart"/>
            <w:r w:rsidRPr="00881510">
              <w:t>Спо</w:t>
            </w:r>
            <w:r>
              <w:t>-</w:t>
            </w:r>
            <w:r w:rsidRPr="00881510">
              <w:t>соб</w:t>
            </w:r>
            <w:proofErr w:type="spellEnd"/>
            <w:proofErr w:type="gramEnd"/>
            <w:r w:rsidRPr="00881510">
              <w:t xml:space="preserve"> </w:t>
            </w:r>
            <w:proofErr w:type="spellStart"/>
            <w:r w:rsidRPr="00881510">
              <w:t>обра</w:t>
            </w:r>
            <w:proofErr w:type="spellEnd"/>
            <w:r>
              <w:t>-</w:t>
            </w:r>
            <w:r w:rsidRPr="00881510">
              <w:t>зова</w:t>
            </w:r>
            <w:r>
              <w:t>-</w:t>
            </w:r>
            <w:proofErr w:type="spellStart"/>
            <w:r w:rsidRPr="00881510">
              <w:t>ния</w:t>
            </w:r>
            <w:proofErr w:type="spellEnd"/>
          </w:p>
        </w:tc>
      </w:tr>
      <w:tr w:rsidR="005A50BD" w:rsidRPr="00881510" w14:paraId="2921555D" w14:textId="77777777" w:rsidTr="00F93070">
        <w:trPr>
          <w:cantSplit/>
          <w:trHeight w:val="963"/>
        </w:trPr>
        <w:tc>
          <w:tcPr>
            <w:tcW w:w="381" w:type="pct"/>
            <w:vMerge/>
            <w:tcBorders>
              <w:left w:val="single" w:sz="1" w:space="0" w:color="000000"/>
              <w:bottom w:val="single" w:sz="1" w:space="0" w:color="000000"/>
            </w:tcBorders>
            <w:shd w:val="clear" w:color="auto" w:fill="auto"/>
          </w:tcPr>
          <w:p w14:paraId="401C131C" w14:textId="77777777" w:rsidR="005A50BD" w:rsidRPr="00881510" w:rsidRDefault="005A50BD" w:rsidP="00F93070">
            <w:pPr>
              <w:pStyle w:val="afff9"/>
              <w:snapToGrid w:val="0"/>
              <w:jc w:val="center"/>
            </w:pPr>
          </w:p>
        </w:tc>
        <w:tc>
          <w:tcPr>
            <w:tcW w:w="685" w:type="pct"/>
            <w:vMerge/>
            <w:tcBorders>
              <w:left w:val="single" w:sz="1" w:space="0" w:color="000000"/>
              <w:bottom w:val="single" w:sz="1" w:space="0" w:color="000000"/>
            </w:tcBorders>
            <w:shd w:val="clear" w:color="auto" w:fill="auto"/>
          </w:tcPr>
          <w:p w14:paraId="1015F0D7" w14:textId="77777777" w:rsidR="005A50BD" w:rsidRPr="00881510" w:rsidRDefault="005A50BD" w:rsidP="00F93070">
            <w:pPr>
              <w:pStyle w:val="afff9"/>
              <w:snapToGrid w:val="0"/>
              <w:jc w:val="center"/>
            </w:pPr>
          </w:p>
        </w:tc>
        <w:tc>
          <w:tcPr>
            <w:tcW w:w="477" w:type="pct"/>
            <w:vMerge/>
            <w:tcBorders>
              <w:left w:val="single" w:sz="1" w:space="0" w:color="000000"/>
              <w:bottom w:val="single" w:sz="1" w:space="0" w:color="000000"/>
            </w:tcBorders>
            <w:shd w:val="clear" w:color="auto" w:fill="auto"/>
          </w:tcPr>
          <w:p w14:paraId="34C52F83" w14:textId="77777777" w:rsidR="005A50BD" w:rsidRPr="00881510" w:rsidRDefault="005A50BD" w:rsidP="00F93070">
            <w:pPr>
              <w:pStyle w:val="afff9"/>
              <w:snapToGrid w:val="0"/>
              <w:jc w:val="center"/>
            </w:pPr>
          </w:p>
        </w:tc>
        <w:tc>
          <w:tcPr>
            <w:tcW w:w="801" w:type="pct"/>
            <w:tcBorders>
              <w:left w:val="single" w:sz="1" w:space="0" w:color="000000"/>
              <w:bottom w:val="single" w:sz="1" w:space="0" w:color="000000"/>
            </w:tcBorders>
            <w:shd w:val="clear" w:color="auto" w:fill="auto"/>
          </w:tcPr>
          <w:p w14:paraId="0BBC9267" w14:textId="77777777" w:rsidR="005A50BD" w:rsidRPr="00881510" w:rsidRDefault="005A50BD" w:rsidP="00F93070">
            <w:pPr>
              <w:pStyle w:val="afff9"/>
              <w:snapToGrid w:val="0"/>
              <w:jc w:val="center"/>
            </w:pPr>
            <w:r w:rsidRPr="00881510">
              <w:t xml:space="preserve">Кадастровый номер земельного участка, </w:t>
            </w:r>
            <w:r>
              <w:t>а</w:t>
            </w:r>
            <w:r w:rsidRPr="00881510">
              <w:t xml:space="preserve">дрес (описание </w:t>
            </w:r>
            <w:proofErr w:type="spellStart"/>
            <w:proofErr w:type="gramStart"/>
            <w:r w:rsidRPr="00881510">
              <w:t>местополо</w:t>
            </w:r>
            <w:r>
              <w:t>-</w:t>
            </w:r>
            <w:r w:rsidRPr="00881510">
              <w:t>жения</w:t>
            </w:r>
            <w:proofErr w:type="spellEnd"/>
            <w:proofErr w:type="gramEnd"/>
            <w:r w:rsidRPr="00881510">
              <w:t>)</w:t>
            </w:r>
          </w:p>
        </w:tc>
        <w:tc>
          <w:tcPr>
            <w:tcW w:w="632" w:type="pct"/>
            <w:tcBorders>
              <w:left w:val="single" w:sz="1" w:space="0" w:color="000000"/>
              <w:bottom w:val="single" w:sz="1" w:space="0" w:color="000000"/>
            </w:tcBorders>
            <w:shd w:val="clear" w:color="auto" w:fill="auto"/>
          </w:tcPr>
          <w:p w14:paraId="5C493CC7" w14:textId="77777777" w:rsidR="005A50BD" w:rsidRPr="00881510" w:rsidRDefault="005A50BD" w:rsidP="00F93070">
            <w:pPr>
              <w:pStyle w:val="afff9"/>
              <w:jc w:val="center"/>
            </w:pPr>
            <w:proofErr w:type="spellStart"/>
            <w:proofErr w:type="gramStart"/>
            <w:r>
              <w:t>Пло-щадь</w:t>
            </w:r>
            <w:proofErr w:type="spellEnd"/>
            <w:proofErr w:type="gramEnd"/>
            <w:r w:rsidRPr="00881510">
              <w:t xml:space="preserve"> земель</w:t>
            </w:r>
            <w:r>
              <w:t>-</w:t>
            </w:r>
            <w:proofErr w:type="spellStart"/>
            <w:r w:rsidRPr="00881510">
              <w:t>ного</w:t>
            </w:r>
            <w:proofErr w:type="spellEnd"/>
            <w:r w:rsidRPr="00881510">
              <w:t xml:space="preserve"> участка</w:t>
            </w:r>
          </w:p>
        </w:tc>
        <w:tc>
          <w:tcPr>
            <w:tcW w:w="578" w:type="pct"/>
            <w:tcBorders>
              <w:left w:val="single" w:sz="1" w:space="0" w:color="000000"/>
              <w:bottom w:val="single" w:sz="1" w:space="0" w:color="000000"/>
            </w:tcBorders>
            <w:shd w:val="clear" w:color="auto" w:fill="auto"/>
          </w:tcPr>
          <w:p w14:paraId="00AD8373" w14:textId="77777777" w:rsidR="005A50BD" w:rsidRPr="00881510" w:rsidRDefault="005A50BD" w:rsidP="00F93070">
            <w:pPr>
              <w:pStyle w:val="afff9"/>
              <w:jc w:val="center"/>
            </w:pPr>
            <w:r w:rsidRPr="00881510">
              <w:t xml:space="preserve">Вид </w:t>
            </w:r>
            <w:proofErr w:type="spellStart"/>
            <w:r w:rsidRPr="00881510">
              <w:t>разре</w:t>
            </w:r>
            <w:r>
              <w:t>-</w:t>
            </w:r>
            <w:r w:rsidRPr="00881510">
              <w:t>шен</w:t>
            </w:r>
            <w:r>
              <w:t>-</w:t>
            </w:r>
            <w:r w:rsidRPr="00881510">
              <w:t>ного</w:t>
            </w:r>
            <w:proofErr w:type="spellEnd"/>
            <w:r w:rsidRPr="00881510">
              <w:t xml:space="preserve"> </w:t>
            </w:r>
            <w:proofErr w:type="spellStart"/>
            <w:r w:rsidRPr="00881510">
              <w:t>испо</w:t>
            </w:r>
            <w:r>
              <w:t>-</w:t>
            </w:r>
            <w:r w:rsidRPr="00881510">
              <w:t>льзо</w:t>
            </w:r>
            <w:r>
              <w:t>-</w:t>
            </w:r>
            <w:r w:rsidRPr="00881510">
              <w:t>вания</w:t>
            </w:r>
            <w:proofErr w:type="spellEnd"/>
          </w:p>
        </w:tc>
        <w:tc>
          <w:tcPr>
            <w:tcW w:w="549" w:type="pct"/>
            <w:tcBorders>
              <w:left w:val="single" w:sz="1" w:space="0" w:color="000000"/>
              <w:bottom w:val="single" w:sz="1" w:space="0" w:color="000000"/>
            </w:tcBorders>
            <w:shd w:val="clear" w:color="auto" w:fill="auto"/>
          </w:tcPr>
          <w:p w14:paraId="1B988E7F" w14:textId="77777777" w:rsidR="005A50BD" w:rsidRPr="00881510" w:rsidRDefault="005A50BD" w:rsidP="00F93070">
            <w:pPr>
              <w:pStyle w:val="afff9"/>
              <w:jc w:val="center"/>
            </w:pPr>
            <w:r w:rsidRPr="00881510">
              <w:t>Наличие прав</w:t>
            </w:r>
          </w:p>
        </w:tc>
        <w:tc>
          <w:tcPr>
            <w:tcW w:w="494" w:type="pct"/>
            <w:tcBorders>
              <w:top w:val="single" w:sz="1" w:space="0" w:color="000000"/>
              <w:left w:val="single" w:sz="1" w:space="0" w:color="000000"/>
              <w:bottom w:val="single" w:sz="1" w:space="0" w:color="000000"/>
            </w:tcBorders>
            <w:shd w:val="clear" w:color="auto" w:fill="auto"/>
          </w:tcPr>
          <w:p w14:paraId="469F6F0F" w14:textId="77777777" w:rsidR="005A50BD" w:rsidRPr="00881510" w:rsidRDefault="005A50BD" w:rsidP="00F93070">
            <w:pPr>
              <w:pStyle w:val="afff9"/>
              <w:snapToGrid w:val="0"/>
              <w:jc w:val="center"/>
            </w:pPr>
          </w:p>
        </w:tc>
        <w:tc>
          <w:tcPr>
            <w:tcW w:w="404" w:type="pct"/>
            <w:tcBorders>
              <w:top w:val="single" w:sz="1" w:space="0" w:color="000000"/>
              <w:left w:val="single" w:sz="1" w:space="0" w:color="000000"/>
              <w:bottom w:val="single" w:sz="1" w:space="0" w:color="000000"/>
              <w:right w:val="single" w:sz="1" w:space="0" w:color="000000"/>
            </w:tcBorders>
            <w:shd w:val="clear" w:color="auto" w:fill="auto"/>
          </w:tcPr>
          <w:p w14:paraId="6D747E62" w14:textId="77777777" w:rsidR="005A50BD" w:rsidRPr="00881510" w:rsidRDefault="005A50BD" w:rsidP="00F93070">
            <w:pPr>
              <w:pStyle w:val="afff9"/>
              <w:snapToGrid w:val="0"/>
              <w:jc w:val="center"/>
            </w:pPr>
          </w:p>
        </w:tc>
      </w:tr>
      <w:tr w:rsidR="005A50BD" w:rsidRPr="00881510" w14:paraId="208AC6ED" w14:textId="77777777" w:rsidTr="00F93070">
        <w:trPr>
          <w:cantSplit/>
          <w:trHeight w:val="1237"/>
        </w:trPr>
        <w:tc>
          <w:tcPr>
            <w:tcW w:w="381" w:type="pct"/>
            <w:vMerge w:val="restart"/>
            <w:tcBorders>
              <w:left w:val="single" w:sz="1" w:space="0" w:color="000000"/>
              <w:bottom w:val="single" w:sz="1" w:space="0" w:color="000000"/>
            </w:tcBorders>
            <w:shd w:val="clear" w:color="auto" w:fill="auto"/>
          </w:tcPr>
          <w:p w14:paraId="7ED489A7" w14:textId="77777777" w:rsidR="005A50BD" w:rsidRPr="00881510" w:rsidRDefault="005A50BD" w:rsidP="00F93070">
            <w:pPr>
              <w:pStyle w:val="afff9"/>
              <w:jc w:val="center"/>
            </w:pPr>
            <w:r w:rsidRPr="00881510">
              <w:lastRenderedPageBreak/>
              <w:t>1</w:t>
            </w:r>
          </w:p>
        </w:tc>
        <w:tc>
          <w:tcPr>
            <w:tcW w:w="685" w:type="pct"/>
            <w:vMerge w:val="restart"/>
            <w:tcBorders>
              <w:left w:val="single" w:sz="1" w:space="0" w:color="000000"/>
              <w:bottom w:val="single" w:sz="1" w:space="0" w:color="000000"/>
            </w:tcBorders>
            <w:shd w:val="clear" w:color="auto" w:fill="auto"/>
          </w:tcPr>
          <w:p w14:paraId="5120A4C2" w14:textId="0A3F27A3" w:rsidR="005A50BD" w:rsidRPr="00881510" w:rsidRDefault="005A50BD" w:rsidP="007C3DBC">
            <w:pPr>
              <w:ind w:firstLine="0"/>
              <w:jc w:val="center"/>
            </w:pPr>
            <w:r w:rsidRPr="00881510">
              <w:t>:ЗУ</w:t>
            </w:r>
            <w:proofErr w:type="gramStart"/>
            <w:r w:rsidRPr="00881510">
              <w:t>1</w:t>
            </w:r>
            <w:proofErr w:type="gramEnd"/>
          </w:p>
        </w:tc>
        <w:tc>
          <w:tcPr>
            <w:tcW w:w="477" w:type="pct"/>
            <w:vMerge w:val="restart"/>
            <w:tcBorders>
              <w:left w:val="single" w:sz="1" w:space="0" w:color="000000"/>
              <w:bottom w:val="single" w:sz="1" w:space="0" w:color="000000"/>
            </w:tcBorders>
            <w:shd w:val="clear" w:color="auto" w:fill="auto"/>
          </w:tcPr>
          <w:p w14:paraId="6C5D773F" w14:textId="77777777" w:rsidR="005A50BD" w:rsidRPr="00881510" w:rsidRDefault="005A50BD" w:rsidP="00F93070">
            <w:pPr>
              <w:pStyle w:val="afff9"/>
              <w:jc w:val="center"/>
            </w:pPr>
            <w:r w:rsidRPr="00881510">
              <w:t>68</w:t>
            </w:r>
          </w:p>
        </w:tc>
        <w:tc>
          <w:tcPr>
            <w:tcW w:w="801" w:type="pct"/>
            <w:vMerge w:val="restart"/>
            <w:tcBorders>
              <w:left w:val="single" w:sz="1" w:space="0" w:color="000000"/>
            </w:tcBorders>
            <w:shd w:val="clear" w:color="auto" w:fill="auto"/>
          </w:tcPr>
          <w:p w14:paraId="7FF3FC84" w14:textId="19A7BCFB" w:rsidR="005A50BD" w:rsidRPr="00881510" w:rsidRDefault="005A50BD" w:rsidP="00AD7B19">
            <w:pPr>
              <w:ind w:firstLine="0"/>
              <w:jc w:val="center"/>
            </w:pPr>
            <w:r w:rsidRPr="00881510">
              <w:t>37:24:040508</w:t>
            </w:r>
            <w:r w:rsidR="007C3DBC" w:rsidRPr="00881510">
              <w:t xml:space="preserve"> г. Иваново, южнее улицы 5-й Нарвской</w:t>
            </w:r>
          </w:p>
        </w:tc>
        <w:tc>
          <w:tcPr>
            <w:tcW w:w="632" w:type="pct"/>
            <w:vMerge w:val="restart"/>
            <w:tcBorders>
              <w:left w:val="single" w:sz="1" w:space="0" w:color="000000"/>
            </w:tcBorders>
            <w:shd w:val="clear" w:color="auto" w:fill="auto"/>
          </w:tcPr>
          <w:p w14:paraId="4E2B4612" w14:textId="77777777" w:rsidR="005A50BD" w:rsidRPr="00881510" w:rsidRDefault="005A50BD" w:rsidP="00F93070">
            <w:pPr>
              <w:pStyle w:val="afff9"/>
              <w:jc w:val="center"/>
            </w:pPr>
            <w:r w:rsidRPr="00881510">
              <w:t>68</w:t>
            </w:r>
          </w:p>
        </w:tc>
        <w:tc>
          <w:tcPr>
            <w:tcW w:w="578" w:type="pct"/>
            <w:vMerge w:val="restart"/>
            <w:tcBorders>
              <w:left w:val="single" w:sz="1" w:space="0" w:color="000000"/>
            </w:tcBorders>
            <w:shd w:val="clear" w:color="auto" w:fill="auto"/>
          </w:tcPr>
          <w:p w14:paraId="6D2BEC97" w14:textId="77777777" w:rsidR="005A50BD" w:rsidRPr="00881510" w:rsidRDefault="005A50BD" w:rsidP="00F93070">
            <w:pPr>
              <w:pStyle w:val="afff9"/>
              <w:jc w:val="center"/>
            </w:pPr>
            <w:r w:rsidRPr="00881510">
              <w:t>-//-</w:t>
            </w:r>
          </w:p>
        </w:tc>
        <w:tc>
          <w:tcPr>
            <w:tcW w:w="549" w:type="pct"/>
            <w:tcBorders>
              <w:left w:val="single" w:sz="1" w:space="0" w:color="000000"/>
            </w:tcBorders>
            <w:shd w:val="clear" w:color="auto" w:fill="auto"/>
          </w:tcPr>
          <w:p w14:paraId="492044B5" w14:textId="77777777" w:rsidR="005A50BD" w:rsidRPr="00881510" w:rsidRDefault="005A50BD" w:rsidP="00F93070">
            <w:pPr>
              <w:pStyle w:val="afff9"/>
              <w:jc w:val="center"/>
            </w:pPr>
            <w:proofErr w:type="spellStart"/>
            <w:proofErr w:type="gramStart"/>
            <w:r w:rsidRPr="00881510">
              <w:t>Государ</w:t>
            </w:r>
            <w:r>
              <w:t>-</w:t>
            </w:r>
            <w:r w:rsidRPr="00881510">
              <w:t>ственная</w:t>
            </w:r>
            <w:proofErr w:type="spellEnd"/>
            <w:proofErr w:type="gramEnd"/>
            <w:r w:rsidRPr="00881510">
              <w:t xml:space="preserve"> </w:t>
            </w:r>
            <w:proofErr w:type="spellStart"/>
            <w:r w:rsidRPr="00881510">
              <w:t>неразгра</w:t>
            </w:r>
            <w:r>
              <w:t>-</w:t>
            </w:r>
            <w:r w:rsidRPr="00881510">
              <w:t>ниченная</w:t>
            </w:r>
            <w:proofErr w:type="spellEnd"/>
            <w:r w:rsidRPr="00881510">
              <w:t xml:space="preserve"> </w:t>
            </w:r>
            <w:proofErr w:type="spellStart"/>
            <w:r w:rsidRPr="00881510">
              <w:t>собствен</w:t>
            </w:r>
            <w:r>
              <w:t>-</w:t>
            </w:r>
            <w:r w:rsidRPr="00881510">
              <w:t>ность</w:t>
            </w:r>
            <w:proofErr w:type="spellEnd"/>
          </w:p>
        </w:tc>
        <w:tc>
          <w:tcPr>
            <w:tcW w:w="494" w:type="pct"/>
            <w:vMerge w:val="restart"/>
            <w:tcBorders>
              <w:left w:val="single" w:sz="1" w:space="0" w:color="000000"/>
              <w:bottom w:val="single" w:sz="1" w:space="0" w:color="000000"/>
            </w:tcBorders>
            <w:shd w:val="clear" w:color="auto" w:fill="auto"/>
          </w:tcPr>
          <w:p w14:paraId="75F8A44D" w14:textId="77777777" w:rsidR="005A50BD" w:rsidRPr="00881510" w:rsidRDefault="005A50BD" w:rsidP="00F93070">
            <w:pPr>
              <w:pStyle w:val="afff9"/>
              <w:jc w:val="center"/>
            </w:pPr>
            <w:proofErr w:type="gramStart"/>
            <w:r w:rsidRPr="00881510">
              <w:t>Комму</w:t>
            </w:r>
            <w:r>
              <w:t>-</w:t>
            </w:r>
            <w:proofErr w:type="spellStart"/>
            <w:r w:rsidRPr="00881510">
              <w:t>нальное</w:t>
            </w:r>
            <w:proofErr w:type="spellEnd"/>
            <w:proofErr w:type="gramEnd"/>
            <w:r w:rsidRPr="00881510">
              <w:t xml:space="preserve"> </w:t>
            </w:r>
            <w:proofErr w:type="spellStart"/>
            <w:r w:rsidRPr="00881510">
              <w:t>обслу</w:t>
            </w:r>
            <w:r>
              <w:t>-</w:t>
            </w:r>
            <w:r w:rsidRPr="00881510">
              <w:t>жи</w:t>
            </w:r>
            <w:r>
              <w:t>вание</w:t>
            </w:r>
            <w:proofErr w:type="spellEnd"/>
          </w:p>
        </w:tc>
        <w:tc>
          <w:tcPr>
            <w:tcW w:w="404" w:type="pct"/>
            <w:vMerge w:val="restart"/>
            <w:tcBorders>
              <w:left w:val="single" w:sz="1" w:space="0" w:color="000000"/>
              <w:bottom w:val="single" w:sz="1" w:space="0" w:color="000000"/>
              <w:right w:val="single" w:sz="1" w:space="0" w:color="000000"/>
            </w:tcBorders>
            <w:shd w:val="clear" w:color="auto" w:fill="auto"/>
          </w:tcPr>
          <w:p w14:paraId="5EC401ED" w14:textId="77777777" w:rsidR="005A50BD" w:rsidRPr="00881510" w:rsidRDefault="005A50BD" w:rsidP="00F93070">
            <w:pPr>
              <w:pStyle w:val="aff8"/>
              <w:tabs>
                <w:tab w:val="left" w:pos="620"/>
                <w:tab w:val="center" w:pos="958"/>
              </w:tabs>
              <w:jc w:val="center"/>
              <w:rPr>
                <w:color w:val="auto"/>
                <w:lang w:eastAsia="zh-CN"/>
              </w:rPr>
            </w:pPr>
            <w:r w:rsidRPr="00881510">
              <w:rPr>
                <w:color w:val="auto"/>
                <w:lang w:eastAsia="zh-CN"/>
              </w:rPr>
              <w:t>Ст.</w:t>
            </w:r>
            <w:r>
              <w:rPr>
                <w:color w:val="auto"/>
                <w:lang w:eastAsia="zh-CN"/>
              </w:rPr>
              <w:t xml:space="preserve"> </w:t>
            </w:r>
            <w:r w:rsidRPr="00881510">
              <w:rPr>
                <w:color w:val="auto"/>
                <w:lang w:eastAsia="zh-CN"/>
              </w:rPr>
              <w:t>113 ЗК РФ</w:t>
            </w:r>
          </w:p>
        </w:tc>
      </w:tr>
      <w:tr w:rsidR="005A50BD" w:rsidRPr="00881510" w14:paraId="00D51700" w14:textId="77777777" w:rsidTr="00F93070">
        <w:trPr>
          <w:cantSplit/>
        </w:trPr>
        <w:tc>
          <w:tcPr>
            <w:tcW w:w="381" w:type="pct"/>
            <w:vMerge/>
            <w:tcBorders>
              <w:left w:val="single" w:sz="1" w:space="0" w:color="000000"/>
              <w:bottom w:val="single" w:sz="1" w:space="0" w:color="000000"/>
            </w:tcBorders>
            <w:shd w:val="clear" w:color="auto" w:fill="auto"/>
          </w:tcPr>
          <w:p w14:paraId="06FE462C" w14:textId="77777777" w:rsidR="005A50BD" w:rsidRPr="00881510" w:rsidRDefault="005A50BD" w:rsidP="00F93070">
            <w:pPr>
              <w:pStyle w:val="afff9"/>
              <w:snapToGrid w:val="0"/>
              <w:jc w:val="center"/>
            </w:pPr>
          </w:p>
        </w:tc>
        <w:tc>
          <w:tcPr>
            <w:tcW w:w="685" w:type="pct"/>
            <w:vMerge/>
            <w:tcBorders>
              <w:left w:val="single" w:sz="1" w:space="0" w:color="000000"/>
              <w:bottom w:val="single" w:sz="1" w:space="0" w:color="000000"/>
            </w:tcBorders>
            <w:shd w:val="clear" w:color="auto" w:fill="auto"/>
          </w:tcPr>
          <w:p w14:paraId="63D6B1D1" w14:textId="77777777" w:rsidR="005A50BD" w:rsidRPr="00881510" w:rsidRDefault="005A50BD" w:rsidP="00F93070">
            <w:pPr>
              <w:snapToGrid w:val="0"/>
              <w:ind w:firstLine="0"/>
              <w:jc w:val="center"/>
            </w:pPr>
          </w:p>
        </w:tc>
        <w:tc>
          <w:tcPr>
            <w:tcW w:w="477" w:type="pct"/>
            <w:vMerge/>
            <w:tcBorders>
              <w:left w:val="single" w:sz="1" w:space="0" w:color="000000"/>
              <w:bottom w:val="single" w:sz="1" w:space="0" w:color="000000"/>
            </w:tcBorders>
            <w:shd w:val="clear" w:color="auto" w:fill="auto"/>
          </w:tcPr>
          <w:p w14:paraId="3E7082BB" w14:textId="77777777" w:rsidR="005A50BD" w:rsidRPr="00881510" w:rsidRDefault="005A50BD" w:rsidP="00F93070">
            <w:pPr>
              <w:snapToGrid w:val="0"/>
              <w:ind w:firstLine="0"/>
              <w:jc w:val="center"/>
            </w:pPr>
          </w:p>
        </w:tc>
        <w:tc>
          <w:tcPr>
            <w:tcW w:w="801" w:type="pct"/>
            <w:vMerge/>
            <w:tcBorders>
              <w:left w:val="single" w:sz="1" w:space="0" w:color="000000"/>
              <w:bottom w:val="single" w:sz="1" w:space="0" w:color="000000"/>
            </w:tcBorders>
            <w:shd w:val="clear" w:color="auto" w:fill="auto"/>
          </w:tcPr>
          <w:p w14:paraId="7D5417AC" w14:textId="77777777" w:rsidR="005A50BD" w:rsidRPr="00881510" w:rsidRDefault="005A50BD" w:rsidP="00F93070">
            <w:pPr>
              <w:pStyle w:val="afff9"/>
              <w:jc w:val="center"/>
            </w:pPr>
          </w:p>
        </w:tc>
        <w:tc>
          <w:tcPr>
            <w:tcW w:w="632" w:type="pct"/>
            <w:vMerge/>
            <w:tcBorders>
              <w:left w:val="single" w:sz="1" w:space="0" w:color="000000"/>
              <w:bottom w:val="single" w:sz="1" w:space="0" w:color="000000"/>
            </w:tcBorders>
            <w:shd w:val="clear" w:color="auto" w:fill="auto"/>
          </w:tcPr>
          <w:p w14:paraId="1E1D163A" w14:textId="77777777" w:rsidR="005A50BD" w:rsidRPr="00881510" w:rsidRDefault="005A50BD" w:rsidP="00F93070">
            <w:pPr>
              <w:pStyle w:val="afff9"/>
              <w:jc w:val="center"/>
            </w:pPr>
          </w:p>
        </w:tc>
        <w:tc>
          <w:tcPr>
            <w:tcW w:w="578" w:type="pct"/>
            <w:vMerge/>
            <w:tcBorders>
              <w:left w:val="single" w:sz="1" w:space="0" w:color="000000"/>
              <w:bottom w:val="single" w:sz="1" w:space="0" w:color="000000"/>
            </w:tcBorders>
            <w:shd w:val="clear" w:color="auto" w:fill="auto"/>
          </w:tcPr>
          <w:p w14:paraId="5CEA628B" w14:textId="77777777" w:rsidR="005A50BD" w:rsidRPr="00881510" w:rsidRDefault="005A50BD" w:rsidP="00F93070">
            <w:pPr>
              <w:pStyle w:val="afff9"/>
              <w:jc w:val="center"/>
            </w:pPr>
          </w:p>
        </w:tc>
        <w:tc>
          <w:tcPr>
            <w:tcW w:w="549" w:type="pct"/>
            <w:tcBorders>
              <w:left w:val="single" w:sz="1" w:space="0" w:color="000000"/>
              <w:bottom w:val="single" w:sz="1" w:space="0" w:color="000000"/>
            </w:tcBorders>
            <w:shd w:val="clear" w:color="auto" w:fill="auto"/>
          </w:tcPr>
          <w:p w14:paraId="26D36688" w14:textId="77777777" w:rsidR="005A50BD" w:rsidRPr="00881510" w:rsidRDefault="005A50BD" w:rsidP="00F93070">
            <w:pPr>
              <w:pStyle w:val="afff9"/>
              <w:jc w:val="center"/>
            </w:pPr>
          </w:p>
        </w:tc>
        <w:tc>
          <w:tcPr>
            <w:tcW w:w="494" w:type="pct"/>
            <w:vMerge/>
            <w:tcBorders>
              <w:left w:val="single" w:sz="1" w:space="0" w:color="000000"/>
              <w:bottom w:val="single" w:sz="1" w:space="0" w:color="000000"/>
            </w:tcBorders>
            <w:shd w:val="clear" w:color="auto" w:fill="auto"/>
          </w:tcPr>
          <w:p w14:paraId="171148CC" w14:textId="77777777" w:rsidR="005A50BD" w:rsidRPr="00881510" w:rsidRDefault="005A50BD" w:rsidP="00F93070">
            <w:pPr>
              <w:snapToGrid w:val="0"/>
              <w:ind w:firstLine="0"/>
              <w:jc w:val="center"/>
            </w:pPr>
          </w:p>
        </w:tc>
        <w:tc>
          <w:tcPr>
            <w:tcW w:w="404" w:type="pct"/>
            <w:vMerge/>
            <w:tcBorders>
              <w:left w:val="single" w:sz="1" w:space="0" w:color="000000"/>
              <w:bottom w:val="single" w:sz="1" w:space="0" w:color="000000"/>
              <w:right w:val="single" w:sz="1" w:space="0" w:color="000000"/>
            </w:tcBorders>
            <w:shd w:val="clear" w:color="auto" w:fill="auto"/>
          </w:tcPr>
          <w:p w14:paraId="0D228857" w14:textId="77777777" w:rsidR="005A50BD" w:rsidRPr="00881510" w:rsidRDefault="005A50BD" w:rsidP="00F93070">
            <w:pPr>
              <w:pStyle w:val="afff9"/>
              <w:snapToGrid w:val="0"/>
              <w:jc w:val="center"/>
            </w:pPr>
          </w:p>
        </w:tc>
      </w:tr>
      <w:tr w:rsidR="005A50BD" w:rsidRPr="00881510" w14:paraId="5DDB7CAC" w14:textId="77777777" w:rsidTr="00F93070">
        <w:trPr>
          <w:cantSplit/>
        </w:trPr>
        <w:tc>
          <w:tcPr>
            <w:tcW w:w="381" w:type="pct"/>
            <w:tcBorders>
              <w:left w:val="single" w:sz="1" w:space="0" w:color="000000"/>
              <w:bottom w:val="single" w:sz="1" w:space="0" w:color="000000"/>
            </w:tcBorders>
            <w:shd w:val="clear" w:color="auto" w:fill="auto"/>
          </w:tcPr>
          <w:p w14:paraId="09E0009E" w14:textId="77777777" w:rsidR="005A50BD" w:rsidRPr="00881510" w:rsidRDefault="005A50BD" w:rsidP="00F93070">
            <w:pPr>
              <w:pStyle w:val="afff9"/>
              <w:jc w:val="center"/>
            </w:pPr>
            <w:r w:rsidRPr="00881510">
              <w:t>2</w:t>
            </w:r>
          </w:p>
        </w:tc>
        <w:tc>
          <w:tcPr>
            <w:tcW w:w="685" w:type="pct"/>
            <w:tcBorders>
              <w:left w:val="single" w:sz="1" w:space="0" w:color="000000"/>
              <w:bottom w:val="single" w:sz="1" w:space="0" w:color="000000"/>
            </w:tcBorders>
            <w:shd w:val="clear" w:color="auto" w:fill="auto"/>
          </w:tcPr>
          <w:p w14:paraId="7F938263" w14:textId="4F0B9425" w:rsidR="005A50BD" w:rsidRPr="00881510" w:rsidRDefault="005A50BD" w:rsidP="007C3DBC">
            <w:pPr>
              <w:ind w:firstLine="0"/>
              <w:jc w:val="center"/>
            </w:pPr>
            <w:r w:rsidRPr="00881510">
              <w:t>:ЗУ</w:t>
            </w:r>
            <w:proofErr w:type="gramStart"/>
            <w:r w:rsidRPr="00881510">
              <w:t>2</w:t>
            </w:r>
            <w:proofErr w:type="gramEnd"/>
          </w:p>
        </w:tc>
        <w:tc>
          <w:tcPr>
            <w:tcW w:w="477" w:type="pct"/>
            <w:tcBorders>
              <w:left w:val="single" w:sz="1" w:space="0" w:color="000000"/>
              <w:bottom w:val="single" w:sz="1" w:space="0" w:color="000000"/>
            </w:tcBorders>
            <w:shd w:val="clear" w:color="auto" w:fill="auto"/>
          </w:tcPr>
          <w:p w14:paraId="58FE1AA8" w14:textId="77777777" w:rsidR="005A50BD" w:rsidRPr="00881510" w:rsidRDefault="005A50BD" w:rsidP="00F93070">
            <w:pPr>
              <w:pStyle w:val="afff9"/>
              <w:jc w:val="center"/>
            </w:pPr>
            <w:r w:rsidRPr="00881510">
              <w:t>21</w:t>
            </w:r>
          </w:p>
        </w:tc>
        <w:tc>
          <w:tcPr>
            <w:tcW w:w="801" w:type="pct"/>
            <w:tcBorders>
              <w:left w:val="single" w:sz="1" w:space="0" w:color="000000"/>
              <w:bottom w:val="single" w:sz="1" w:space="0" w:color="000000"/>
            </w:tcBorders>
            <w:shd w:val="clear" w:color="auto" w:fill="auto"/>
          </w:tcPr>
          <w:p w14:paraId="7CD8C632" w14:textId="3C83F81E" w:rsidR="005A50BD" w:rsidRPr="00881510" w:rsidRDefault="005A50BD" w:rsidP="00F93070">
            <w:pPr>
              <w:ind w:firstLine="0"/>
              <w:jc w:val="center"/>
            </w:pPr>
            <w:r w:rsidRPr="00881510">
              <w:t>37:24:040508</w:t>
            </w:r>
            <w:r w:rsidR="007C3DBC">
              <w:t xml:space="preserve"> </w:t>
            </w:r>
            <w:r w:rsidR="007C3DBC" w:rsidRPr="00881510">
              <w:t xml:space="preserve"> г. Иваново, южнее улицы 5-й Нарвской</w:t>
            </w:r>
          </w:p>
          <w:p w14:paraId="23386AB8" w14:textId="77777777" w:rsidR="005A50BD" w:rsidRPr="00881510" w:rsidRDefault="005A50BD" w:rsidP="00F93070">
            <w:pPr>
              <w:pStyle w:val="afff9"/>
              <w:jc w:val="center"/>
            </w:pPr>
          </w:p>
        </w:tc>
        <w:tc>
          <w:tcPr>
            <w:tcW w:w="632" w:type="pct"/>
            <w:tcBorders>
              <w:left w:val="single" w:sz="1" w:space="0" w:color="000000"/>
              <w:bottom w:val="single" w:sz="1" w:space="0" w:color="000000"/>
            </w:tcBorders>
            <w:shd w:val="clear" w:color="auto" w:fill="auto"/>
          </w:tcPr>
          <w:p w14:paraId="4662E6BE" w14:textId="77777777" w:rsidR="005A50BD" w:rsidRPr="00881510" w:rsidRDefault="005A50BD" w:rsidP="00F93070">
            <w:pPr>
              <w:pStyle w:val="afff9"/>
              <w:jc w:val="center"/>
            </w:pPr>
            <w:r w:rsidRPr="00881510">
              <w:t>21</w:t>
            </w:r>
          </w:p>
        </w:tc>
        <w:tc>
          <w:tcPr>
            <w:tcW w:w="578" w:type="pct"/>
            <w:tcBorders>
              <w:left w:val="single" w:sz="1" w:space="0" w:color="000000"/>
              <w:bottom w:val="single" w:sz="1" w:space="0" w:color="000000"/>
            </w:tcBorders>
            <w:shd w:val="clear" w:color="auto" w:fill="auto"/>
          </w:tcPr>
          <w:p w14:paraId="5B3ACEF4" w14:textId="77777777" w:rsidR="005A50BD" w:rsidRPr="00881510" w:rsidRDefault="005A50BD" w:rsidP="00F93070">
            <w:pPr>
              <w:pStyle w:val="afff9"/>
              <w:jc w:val="center"/>
            </w:pPr>
            <w:r w:rsidRPr="00881510">
              <w:t>-//-</w:t>
            </w:r>
          </w:p>
        </w:tc>
        <w:tc>
          <w:tcPr>
            <w:tcW w:w="549" w:type="pct"/>
            <w:tcBorders>
              <w:left w:val="single" w:sz="1" w:space="0" w:color="000000"/>
              <w:bottom w:val="single" w:sz="1" w:space="0" w:color="000000"/>
            </w:tcBorders>
            <w:shd w:val="clear" w:color="auto" w:fill="auto"/>
          </w:tcPr>
          <w:p w14:paraId="7A224EDD" w14:textId="77777777" w:rsidR="005A50BD" w:rsidRPr="00881510" w:rsidRDefault="005A50BD" w:rsidP="00F93070">
            <w:pPr>
              <w:pStyle w:val="afff9"/>
              <w:jc w:val="center"/>
            </w:pPr>
            <w:proofErr w:type="spellStart"/>
            <w:proofErr w:type="gramStart"/>
            <w:r w:rsidRPr="00881510">
              <w:t>Государ</w:t>
            </w:r>
            <w:r>
              <w:t>-</w:t>
            </w:r>
            <w:r w:rsidRPr="00881510">
              <w:t>ственная</w:t>
            </w:r>
            <w:proofErr w:type="spellEnd"/>
            <w:proofErr w:type="gramEnd"/>
            <w:r w:rsidRPr="00881510">
              <w:t xml:space="preserve"> </w:t>
            </w:r>
            <w:proofErr w:type="spellStart"/>
            <w:r w:rsidRPr="00881510">
              <w:t>неразгра</w:t>
            </w:r>
            <w:r>
              <w:t>-</w:t>
            </w:r>
            <w:r w:rsidRPr="00881510">
              <w:t>ниченная</w:t>
            </w:r>
            <w:proofErr w:type="spellEnd"/>
            <w:r w:rsidRPr="00881510">
              <w:t xml:space="preserve"> </w:t>
            </w:r>
            <w:proofErr w:type="spellStart"/>
            <w:r w:rsidRPr="00881510">
              <w:t>собствен</w:t>
            </w:r>
            <w:r>
              <w:t>-</w:t>
            </w:r>
            <w:r w:rsidRPr="00881510">
              <w:t>ность</w:t>
            </w:r>
            <w:proofErr w:type="spellEnd"/>
          </w:p>
        </w:tc>
        <w:tc>
          <w:tcPr>
            <w:tcW w:w="494" w:type="pct"/>
            <w:tcBorders>
              <w:left w:val="single" w:sz="1" w:space="0" w:color="000000"/>
              <w:bottom w:val="single" w:sz="1" w:space="0" w:color="000000"/>
            </w:tcBorders>
            <w:shd w:val="clear" w:color="auto" w:fill="auto"/>
          </w:tcPr>
          <w:p w14:paraId="11386787" w14:textId="77777777" w:rsidR="005A50BD" w:rsidRPr="00881510" w:rsidRDefault="005A50BD" w:rsidP="00F93070">
            <w:pPr>
              <w:pStyle w:val="afff9"/>
              <w:jc w:val="center"/>
            </w:pPr>
            <w:proofErr w:type="gramStart"/>
            <w:r w:rsidRPr="00881510">
              <w:t>Комму</w:t>
            </w:r>
            <w:r>
              <w:t>-</w:t>
            </w:r>
            <w:proofErr w:type="spellStart"/>
            <w:r w:rsidRPr="00881510">
              <w:t>нальное</w:t>
            </w:r>
            <w:proofErr w:type="spellEnd"/>
            <w:proofErr w:type="gramEnd"/>
            <w:r w:rsidRPr="00881510">
              <w:t xml:space="preserve"> </w:t>
            </w:r>
            <w:proofErr w:type="spellStart"/>
            <w:r w:rsidRPr="00881510">
              <w:t>обслу</w:t>
            </w:r>
            <w:r>
              <w:t>-</w:t>
            </w:r>
            <w:r w:rsidRPr="00881510">
              <w:t>жи</w:t>
            </w:r>
            <w:r>
              <w:t>вание</w:t>
            </w:r>
            <w:proofErr w:type="spellEnd"/>
          </w:p>
        </w:tc>
        <w:tc>
          <w:tcPr>
            <w:tcW w:w="404" w:type="pct"/>
            <w:tcBorders>
              <w:left w:val="single" w:sz="1" w:space="0" w:color="000000"/>
              <w:bottom w:val="single" w:sz="1" w:space="0" w:color="000000"/>
              <w:right w:val="single" w:sz="1" w:space="0" w:color="000000"/>
            </w:tcBorders>
            <w:shd w:val="clear" w:color="auto" w:fill="auto"/>
          </w:tcPr>
          <w:p w14:paraId="3BE8679B" w14:textId="77777777" w:rsidR="005A50BD" w:rsidRPr="00881510" w:rsidRDefault="005A50BD" w:rsidP="00F93070">
            <w:pPr>
              <w:ind w:firstLine="0"/>
              <w:jc w:val="center"/>
            </w:pPr>
            <w:r>
              <w:t xml:space="preserve">Ст. </w:t>
            </w:r>
            <w:r w:rsidRPr="00881510">
              <w:t>113 ЗК РФ</w:t>
            </w:r>
          </w:p>
        </w:tc>
      </w:tr>
      <w:tr w:rsidR="005A50BD" w:rsidRPr="00881510" w14:paraId="15C210F5" w14:textId="77777777" w:rsidTr="00F93070">
        <w:trPr>
          <w:cantSplit/>
        </w:trPr>
        <w:tc>
          <w:tcPr>
            <w:tcW w:w="381" w:type="pct"/>
            <w:tcBorders>
              <w:left w:val="single" w:sz="1" w:space="0" w:color="000000"/>
              <w:bottom w:val="single" w:sz="1" w:space="0" w:color="000000"/>
            </w:tcBorders>
            <w:shd w:val="clear" w:color="auto" w:fill="auto"/>
          </w:tcPr>
          <w:p w14:paraId="484ACABE" w14:textId="77777777" w:rsidR="005A50BD" w:rsidRPr="00881510" w:rsidRDefault="005A50BD" w:rsidP="00F93070">
            <w:pPr>
              <w:pStyle w:val="afff9"/>
              <w:jc w:val="center"/>
            </w:pPr>
            <w:r w:rsidRPr="00881510">
              <w:t>17</w:t>
            </w:r>
          </w:p>
        </w:tc>
        <w:tc>
          <w:tcPr>
            <w:tcW w:w="685" w:type="pct"/>
            <w:tcBorders>
              <w:left w:val="single" w:sz="1" w:space="0" w:color="000000"/>
              <w:bottom w:val="single" w:sz="1" w:space="0" w:color="000000"/>
            </w:tcBorders>
            <w:shd w:val="clear" w:color="auto" w:fill="auto"/>
          </w:tcPr>
          <w:p w14:paraId="4E4810A7" w14:textId="256C83DE" w:rsidR="005A50BD" w:rsidRPr="00881510" w:rsidRDefault="005A50BD" w:rsidP="007C3DBC">
            <w:pPr>
              <w:ind w:firstLine="0"/>
              <w:jc w:val="center"/>
            </w:pPr>
            <w:r w:rsidRPr="00881510">
              <w:t>:</w:t>
            </w:r>
            <w:r>
              <w:t>ЗУ</w:t>
            </w:r>
            <w:r w:rsidRPr="00881510">
              <w:t>3</w:t>
            </w:r>
          </w:p>
        </w:tc>
        <w:tc>
          <w:tcPr>
            <w:tcW w:w="477" w:type="pct"/>
            <w:tcBorders>
              <w:left w:val="single" w:sz="1" w:space="0" w:color="000000"/>
              <w:bottom w:val="single" w:sz="1" w:space="0" w:color="000000"/>
            </w:tcBorders>
            <w:shd w:val="clear" w:color="auto" w:fill="auto"/>
          </w:tcPr>
          <w:p w14:paraId="3DB3A39F" w14:textId="77777777" w:rsidR="005A50BD" w:rsidRPr="00881510" w:rsidRDefault="005A50BD" w:rsidP="00F93070">
            <w:pPr>
              <w:pStyle w:val="afff9"/>
              <w:jc w:val="center"/>
            </w:pPr>
            <w:r w:rsidRPr="00881510">
              <w:t>53</w:t>
            </w:r>
          </w:p>
        </w:tc>
        <w:tc>
          <w:tcPr>
            <w:tcW w:w="801" w:type="pct"/>
            <w:tcBorders>
              <w:left w:val="single" w:sz="1" w:space="0" w:color="000000"/>
              <w:bottom w:val="single" w:sz="1" w:space="0" w:color="000000"/>
            </w:tcBorders>
            <w:shd w:val="clear" w:color="auto" w:fill="auto"/>
          </w:tcPr>
          <w:p w14:paraId="14E8F7C1" w14:textId="2BDF8DC1" w:rsidR="005A50BD" w:rsidRPr="00881510" w:rsidRDefault="005A50BD" w:rsidP="00F93070">
            <w:pPr>
              <w:pStyle w:val="afff9"/>
              <w:jc w:val="center"/>
            </w:pPr>
            <w:r w:rsidRPr="00881510">
              <w:t>37:05:011139</w:t>
            </w:r>
            <w:r w:rsidR="007C3DBC">
              <w:t xml:space="preserve">  </w:t>
            </w:r>
            <w:proofErr w:type="gramStart"/>
            <w:r w:rsidR="007C3DBC">
              <w:t>Ивановская</w:t>
            </w:r>
            <w:proofErr w:type="gramEnd"/>
            <w:r w:rsidR="007C3DBC">
              <w:t xml:space="preserve"> обл.</w:t>
            </w:r>
            <w:r w:rsidR="007C3DBC" w:rsidRPr="00881510">
              <w:t xml:space="preserve">, </w:t>
            </w:r>
            <w:r w:rsidR="007C3DBC">
              <w:t xml:space="preserve">Ивановский </w:t>
            </w:r>
            <w:r w:rsidR="007C3DBC">
              <w:br/>
              <w:t>р-н</w:t>
            </w:r>
          </w:p>
        </w:tc>
        <w:tc>
          <w:tcPr>
            <w:tcW w:w="632" w:type="pct"/>
            <w:tcBorders>
              <w:left w:val="single" w:sz="1" w:space="0" w:color="000000"/>
              <w:bottom w:val="single" w:sz="1" w:space="0" w:color="000000"/>
            </w:tcBorders>
            <w:shd w:val="clear" w:color="auto" w:fill="auto"/>
          </w:tcPr>
          <w:p w14:paraId="48755B43" w14:textId="77777777" w:rsidR="005A50BD" w:rsidRPr="00881510" w:rsidRDefault="005A50BD" w:rsidP="00F93070">
            <w:pPr>
              <w:pStyle w:val="afff9"/>
              <w:jc w:val="center"/>
            </w:pPr>
            <w:r w:rsidRPr="00881510">
              <w:t>53</w:t>
            </w:r>
          </w:p>
        </w:tc>
        <w:tc>
          <w:tcPr>
            <w:tcW w:w="578" w:type="pct"/>
            <w:tcBorders>
              <w:left w:val="single" w:sz="1" w:space="0" w:color="000000"/>
              <w:bottom w:val="single" w:sz="1" w:space="0" w:color="000000"/>
            </w:tcBorders>
            <w:shd w:val="clear" w:color="auto" w:fill="auto"/>
          </w:tcPr>
          <w:p w14:paraId="593B035D" w14:textId="77777777" w:rsidR="005A50BD" w:rsidRPr="00881510" w:rsidRDefault="005A50BD" w:rsidP="00F93070">
            <w:pPr>
              <w:pStyle w:val="afff9"/>
              <w:jc w:val="center"/>
            </w:pPr>
            <w:r w:rsidRPr="00881510">
              <w:t>-//-</w:t>
            </w:r>
          </w:p>
        </w:tc>
        <w:tc>
          <w:tcPr>
            <w:tcW w:w="549" w:type="pct"/>
            <w:tcBorders>
              <w:left w:val="single" w:sz="1" w:space="0" w:color="000000"/>
              <w:bottom w:val="single" w:sz="1" w:space="0" w:color="000000"/>
            </w:tcBorders>
            <w:shd w:val="clear" w:color="auto" w:fill="auto"/>
          </w:tcPr>
          <w:p w14:paraId="47FCE173" w14:textId="77777777" w:rsidR="005A50BD" w:rsidRPr="00881510" w:rsidRDefault="005A50BD" w:rsidP="00F93070">
            <w:pPr>
              <w:pStyle w:val="afff9"/>
              <w:jc w:val="center"/>
            </w:pPr>
            <w:proofErr w:type="spellStart"/>
            <w:proofErr w:type="gramStart"/>
            <w:r w:rsidRPr="00881510">
              <w:t>Государ</w:t>
            </w:r>
            <w:r>
              <w:t>-</w:t>
            </w:r>
            <w:r w:rsidRPr="00881510">
              <w:t>ственная</w:t>
            </w:r>
            <w:proofErr w:type="spellEnd"/>
            <w:proofErr w:type="gramEnd"/>
            <w:r w:rsidRPr="00881510">
              <w:t xml:space="preserve"> </w:t>
            </w:r>
            <w:proofErr w:type="spellStart"/>
            <w:r w:rsidRPr="00881510">
              <w:t>неразгра</w:t>
            </w:r>
            <w:r>
              <w:t>-</w:t>
            </w:r>
            <w:r w:rsidRPr="00881510">
              <w:t>ниченная</w:t>
            </w:r>
            <w:proofErr w:type="spellEnd"/>
            <w:r w:rsidRPr="00881510">
              <w:t xml:space="preserve"> </w:t>
            </w:r>
            <w:proofErr w:type="spellStart"/>
            <w:r w:rsidRPr="00881510">
              <w:t>собствен</w:t>
            </w:r>
            <w:r>
              <w:t>-</w:t>
            </w:r>
            <w:r w:rsidRPr="00881510">
              <w:t>ность</w:t>
            </w:r>
            <w:proofErr w:type="spellEnd"/>
          </w:p>
        </w:tc>
        <w:tc>
          <w:tcPr>
            <w:tcW w:w="494" w:type="pct"/>
            <w:tcBorders>
              <w:left w:val="single" w:sz="1" w:space="0" w:color="000000"/>
              <w:bottom w:val="single" w:sz="1" w:space="0" w:color="000000"/>
            </w:tcBorders>
            <w:shd w:val="clear" w:color="auto" w:fill="auto"/>
          </w:tcPr>
          <w:p w14:paraId="4B61CA60" w14:textId="77777777" w:rsidR="005A50BD" w:rsidRPr="00881510" w:rsidRDefault="005A50BD" w:rsidP="00F93070">
            <w:pPr>
              <w:pStyle w:val="afff9"/>
              <w:jc w:val="center"/>
            </w:pPr>
            <w:proofErr w:type="gramStart"/>
            <w:r w:rsidRPr="00881510">
              <w:t>Комму</w:t>
            </w:r>
            <w:r>
              <w:t>-</w:t>
            </w:r>
            <w:proofErr w:type="spellStart"/>
            <w:r w:rsidRPr="00881510">
              <w:t>нальное</w:t>
            </w:r>
            <w:proofErr w:type="spellEnd"/>
            <w:proofErr w:type="gramEnd"/>
            <w:r w:rsidRPr="00881510">
              <w:t xml:space="preserve"> </w:t>
            </w:r>
            <w:proofErr w:type="spellStart"/>
            <w:r w:rsidRPr="00881510">
              <w:t>обслу</w:t>
            </w:r>
            <w:r>
              <w:t>-</w:t>
            </w:r>
            <w:r w:rsidRPr="00881510">
              <w:t>жи</w:t>
            </w:r>
            <w:r>
              <w:t>вание</w:t>
            </w:r>
            <w:proofErr w:type="spellEnd"/>
          </w:p>
        </w:tc>
        <w:tc>
          <w:tcPr>
            <w:tcW w:w="404" w:type="pct"/>
            <w:tcBorders>
              <w:left w:val="single" w:sz="1" w:space="0" w:color="000000"/>
              <w:bottom w:val="single" w:sz="1" w:space="0" w:color="000000"/>
              <w:right w:val="single" w:sz="1" w:space="0" w:color="000000"/>
            </w:tcBorders>
            <w:shd w:val="clear" w:color="auto" w:fill="auto"/>
          </w:tcPr>
          <w:p w14:paraId="019D974D" w14:textId="77777777" w:rsidR="005A50BD" w:rsidRPr="00881510" w:rsidRDefault="005A50BD" w:rsidP="00F93070">
            <w:pPr>
              <w:ind w:firstLine="0"/>
              <w:jc w:val="center"/>
            </w:pPr>
            <w:r>
              <w:t>С</w:t>
            </w:r>
            <w:r w:rsidRPr="00881510">
              <w:t>т.</w:t>
            </w:r>
            <w:r>
              <w:t xml:space="preserve"> </w:t>
            </w:r>
            <w:r w:rsidRPr="00881510">
              <w:t>113 ЗК РФ</w:t>
            </w:r>
          </w:p>
        </w:tc>
      </w:tr>
      <w:tr w:rsidR="005A50BD" w:rsidRPr="00881510" w14:paraId="217D9105" w14:textId="77777777" w:rsidTr="00F93070">
        <w:trPr>
          <w:cantSplit/>
        </w:trPr>
        <w:tc>
          <w:tcPr>
            <w:tcW w:w="381" w:type="pct"/>
            <w:tcBorders>
              <w:left w:val="single" w:sz="1" w:space="0" w:color="000000"/>
              <w:bottom w:val="single" w:sz="1" w:space="0" w:color="000000"/>
            </w:tcBorders>
            <w:shd w:val="clear" w:color="auto" w:fill="auto"/>
          </w:tcPr>
          <w:p w14:paraId="51115262" w14:textId="77777777" w:rsidR="005A50BD" w:rsidRPr="00881510" w:rsidRDefault="005A50BD" w:rsidP="00F93070">
            <w:pPr>
              <w:pStyle w:val="afff9"/>
              <w:snapToGrid w:val="0"/>
              <w:jc w:val="center"/>
            </w:pPr>
            <w:r w:rsidRPr="00881510">
              <w:t>19</w:t>
            </w:r>
          </w:p>
        </w:tc>
        <w:tc>
          <w:tcPr>
            <w:tcW w:w="685" w:type="pct"/>
            <w:tcBorders>
              <w:left w:val="single" w:sz="1" w:space="0" w:color="000000"/>
              <w:bottom w:val="single" w:sz="1" w:space="0" w:color="000000"/>
            </w:tcBorders>
            <w:shd w:val="clear" w:color="auto" w:fill="auto"/>
          </w:tcPr>
          <w:p w14:paraId="28C475C2" w14:textId="55C955E5" w:rsidR="005A50BD" w:rsidRPr="00881510" w:rsidRDefault="005A50BD" w:rsidP="007C3DBC">
            <w:pPr>
              <w:ind w:firstLine="0"/>
              <w:jc w:val="center"/>
            </w:pPr>
            <w:r w:rsidRPr="00881510">
              <w:t>:ЗУ</w:t>
            </w:r>
            <w:proofErr w:type="gramStart"/>
            <w:r w:rsidRPr="00881510">
              <w:t>4</w:t>
            </w:r>
            <w:proofErr w:type="gramEnd"/>
          </w:p>
        </w:tc>
        <w:tc>
          <w:tcPr>
            <w:tcW w:w="477" w:type="pct"/>
            <w:tcBorders>
              <w:left w:val="single" w:sz="1" w:space="0" w:color="000000"/>
              <w:bottom w:val="single" w:sz="1" w:space="0" w:color="000000"/>
            </w:tcBorders>
            <w:shd w:val="clear" w:color="auto" w:fill="auto"/>
          </w:tcPr>
          <w:p w14:paraId="13E656D7" w14:textId="77777777" w:rsidR="005A50BD" w:rsidRPr="00881510" w:rsidRDefault="005A50BD" w:rsidP="00F93070">
            <w:pPr>
              <w:pStyle w:val="afff9"/>
              <w:jc w:val="center"/>
            </w:pPr>
            <w:r w:rsidRPr="00881510">
              <w:t>21</w:t>
            </w:r>
          </w:p>
        </w:tc>
        <w:tc>
          <w:tcPr>
            <w:tcW w:w="801" w:type="pct"/>
            <w:tcBorders>
              <w:left w:val="single" w:sz="1" w:space="0" w:color="000000"/>
              <w:bottom w:val="single" w:sz="1" w:space="0" w:color="000000"/>
            </w:tcBorders>
            <w:shd w:val="clear" w:color="auto" w:fill="auto"/>
          </w:tcPr>
          <w:p w14:paraId="7E601745" w14:textId="3A4E0147" w:rsidR="005A50BD" w:rsidRPr="00881510" w:rsidRDefault="005A50BD" w:rsidP="00F93070">
            <w:pPr>
              <w:pStyle w:val="afff9"/>
              <w:jc w:val="center"/>
            </w:pPr>
            <w:r w:rsidRPr="00881510">
              <w:t>37:05:011139</w:t>
            </w:r>
            <w:r w:rsidR="007C3DBC">
              <w:t xml:space="preserve">  </w:t>
            </w:r>
            <w:proofErr w:type="gramStart"/>
            <w:r w:rsidR="007C3DBC">
              <w:t>Ивановская</w:t>
            </w:r>
            <w:proofErr w:type="gramEnd"/>
            <w:r w:rsidR="007C3DBC">
              <w:t xml:space="preserve"> обл.</w:t>
            </w:r>
            <w:r w:rsidR="007C3DBC" w:rsidRPr="00881510">
              <w:t xml:space="preserve">, </w:t>
            </w:r>
            <w:r w:rsidR="007C3DBC">
              <w:t xml:space="preserve">Ивановский </w:t>
            </w:r>
            <w:r w:rsidR="007C3DBC">
              <w:br/>
              <w:t>р-н</w:t>
            </w:r>
          </w:p>
        </w:tc>
        <w:tc>
          <w:tcPr>
            <w:tcW w:w="632" w:type="pct"/>
            <w:tcBorders>
              <w:left w:val="single" w:sz="1" w:space="0" w:color="000000"/>
              <w:bottom w:val="single" w:sz="1" w:space="0" w:color="000000"/>
            </w:tcBorders>
            <w:shd w:val="clear" w:color="auto" w:fill="auto"/>
          </w:tcPr>
          <w:p w14:paraId="4769A95A" w14:textId="77777777" w:rsidR="005A50BD" w:rsidRPr="00881510" w:rsidRDefault="005A50BD" w:rsidP="00F93070">
            <w:pPr>
              <w:pStyle w:val="afff9"/>
              <w:jc w:val="center"/>
            </w:pPr>
            <w:r w:rsidRPr="00881510">
              <w:t>21</w:t>
            </w:r>
          </w:p>
        </w:tc>
        <w:tc>
          <w:tcPr>
            <w:tcW w:w="578" w:type="pct"/>
            <w:tcBorders>
              <w:left w:val="single" w:sz="1" w:space="0" w:color="000000"/>
              <w:bottom w:val="single" w:sz="1" w:space="0" w:color="000000"/>
            </w:tcBorders>
            <w:shd w:val="clear" w:color="auto" w:fill="auto"/>
          </w:tcPr>
          <w:p w14:paraId="3B92C221" w14:textId="77777777" w:rsidR="005A50BD" w:rsidRPr="00881510" w:rsidRDefault="005A50BD" w:rsidP="00F93070">
            <w:pPr>
              <w:pStyle w:val="afff9"/>
              <w:jc w:val="center"/>
            </w:pPr>
            <w:r w:rsidRPr="00881510">
              <w:t>-//-</w:t>
            </w:r>
          </w:p>
        </w:tc>
        <w:tc>
          <w:tcPr>
            <w:tcW w:w="549" w:type="pct"/>
            <w:tcBorders>
              <w:left w:val="single" w:sz="1" w:space="0" w:color="000000"/>
              <w:bottom w:val="single" w:sz="1" w:space="0" w:color="000000"/>
            </w:tcBorders>
            <w:shd w:val="clear" w:color="auto" w:fill="auto"/>
          </w:tcPr>
          <w:p w14:paraId="082E3D10" w14:textId="77777777" w:rsidR="005A50BD" w:rsidRPr="00881510" w:rsidRDefault="005A50BD" w:rsidP="00F93070">
            <w:pPr>
              <w:pStyle w:val="afff9"/>
              <w:jc w:val="center"/>
            </w:pPr>
            <w:proofErr w:type="spellStart"/>
            <w:proofErr w:type="gramStart"/>
            <w:r w:rsidRPr="00881510">
              <w:t>Государ</w:t>
            </w:r>
            <w:r>
              <w:t>-</w:t>
            </w:r>
            <w:r w:rsidRPr="00881510">
              <w:t>ственная</w:t>
            </w:r>
            <w:proofErr w:type="spellEnd"/>
            <w:proofErr w:type="gramEnd"/>
            <w:r w:rsidRPr="00881510">
              <w:t xml:space="preserve"> </w:t>
            </w:r>
            <w:proofErr w:type="spellStart"/>
            <w:r w:rsidRPr="00881510">
              <w:t>неразгра</w:t>
            </w:r>
            <w:r>
              <w:t>-</w:t>
            </w:r>
            <w:r w:rsidRPr="00881510">
              <w:t>ниченная</w:t>
            </w:r>
            <w:proofErr w:type="spellEnd"/>
            <w:r w:rsidRPr="00881510">
              <w:t xml:space="preserve"> </w:t>
            </w:r>
            <w:proofErr w:type="spellStart"/>
            <w:r w:rsidRPr="00881510">
              <w:t>собствен</w:t>
            </w:r>
            <w:r>
              <w:t>-</w:t>
            </w:r>
            <w:r w:rsidRPr="00881510">
              <w:t>ность</w:t>
            </w:r>
            <w:proofErr w:type="spellEnd"/>
          </w:p>
        </w:tc>
        <w:tc>
          <w:tcPr>
            <w:tcW w:w="494" w:type="pct"/>
            <w:tcBorders>
              <w:left w:val="single" w:sz="1" w:space="0" w:color="000000"/>
              <w:bottom w:val="single" w:sz="1" w:space="0" w:color="000000"/>
            </w:tcBorders>
            <w:shd w:val="clear" w:color="auto" w:fill="auto"/>
          </w:tcPr>
          <w:p w14:paraId="70E956D1" w14:textId="77777777" w:rsidR="005A50BD" w:rsidRPr="00881510" w:rsidRDefault="005A50BD" w:rsidP="00F93070">
            <w:pPr>
              <w:pStyle w:val="afff9"/>
              <w:jc w:val="center"/>
            </w:pPr>
            <w:proofErr w:type="gramStart"/>
            <w:r w:rsidRPr="00881510">
              <w:t>Комму</w:t>
            </w:r>
            <w:r>
              <w:t>-</w:t>
            </w:r>
            <w:proofErr w:type="spellStart"/>
            <w:r w:rsidRPr="00881510">
              <w:t>нальное</w:t>
            </w:r>
            <w:proofErr w:type="spellEnd"/>
            <w:proofErr w:type="gramEnd"/>
            <w:r w:rsidRPr="00881510">
              <w:t xml:space="preserve"> </w:t>
            </w:r>
            <w:proofErr w:type="spellStart"/>
            <w:r w:rsidRPr="00881510">
              <w:t>обслу</w:t>
            </w:r>
            <w:r>
              <w:t>-</w:t>
            </w:r>
            <w:r w:rsidRPr="00881510">
              <w:t>жи</w:t>
            </w:r>
            <w:r>
              <w:t>вание</w:t>
            </w:r>
            <w:proofErr w:type="spellEnd"/>
          </w:p>
        </w:tc>
        <w:tc>
          <w:tcPr>
            <w:tcW w:w="404" w:type="pct"/>
            <w:tcBorders>
              <w:left w:val="single" w:sz="1" w:space="0" w:color="000000"/>
              <w:bottom w:val="single" w:sz="1" w:space="0" w:color="000000"/>
              <w:right w:val="single" w:sz="1" w:space="0" w:color="000000"/>
            </w:tcBorders>
            <w:shd w:val="clear" w:color="auto" w:fill="auto"/>
          </w:tcPr>
          <w:p w14:paraId="42B47F1F" w14:textId="77777777" w:rsidR="005A50BD" w:rsidRPr="00881510" w:rsidRDefault="005A50BD" w:rsidP="00F93070">
            <w:pPr>
              <w:ind w:firstLine="0"/>
              <w:jc w:val="center"/>
            </w:pPr>
            <w:r>
              <w:t>С</w:t>
            </w:r>
            <w:r w:rsidRPr="00881510">
              <w:t>т.</w:t>
            </w:r>
            <w:r>
              <w:t xml:space="preserve"> </w:t>
            </w:r>
            <w:r w:rsidRPr="00881510">
              <w:t>113 ЗК РФ</w:t>
            </w:r>
          </w:p>
        </w:tc>
      </w:tr>
      <w:tr w:rsidR="005A50BD" w:rsidRPr="00881510" w14:paraId="2ED6CD70" w14:textId="77777777" w:rsidTr="00F93070">
        <w:trPr>
          <w:cantSplit/>
        </w:trPr>
        <w:tc>
          <w:tcPr>
            <w:tcW w:w="381" w:type="pct"/>
            <w:tcBorders>
              <w:left w:val="single" w:sz="1" w:space="0" w:color="000000"/>
              <w:bottom w:val="single" w:sz="1" w:space="0" w:color="000000"/>
            </w:tcBorders>
            <w:shd w:val="clear" w:color="auto" w:fill="auto"/>
          </w:tcPr>
          <w:p w14:paraId="69312E9A" w14:textId="77777777" w:rsidR="005A50BD" w:rsidRPr="00881510" w:rsidRDefault="005A50BD" w:rsidP="00F93070">
            <w:pPr>
              <w:pStyle w:val="afff9"/>
              <w:snapToGrid w:val="0"/>
              <w:jc w:val="center"/>
            </w:pPr>
            <w:r w:rsidRPr="00881510">
              <w:t>21</w:t>
            </w:r>
          </w:p>
        </w:tc>
        <w:tc>
          <w:tcPr>
            <w:tcW w:w="685" w:type="pct"/>
            <w:tcBorders>
              <w:left w:val="single" w:sz="1" w:space="0" w:color="000000"/>
              <w:bottom w:val="single" w:sz="1" w:space="0" w:color="000000"/>
            </w:tcBorders>
            <w:shd w:val="clear" w:color="auto" w:fill="auto"/>
          </w:tcPr>
          <w:p w14:paraId="07BC47E2" w14:textId="218FB458" w:rsidR="005A50BD" w:rsidRPr="00881510" w:rsidRDefault="005A50BD" w:rsidP="007C3DBC">
            <w:pPr>
              <w:ind w:firstLine="0"/>
              <w:jc w:val="center"/>
            </w:pPr>
            <w:r w:rsidRPr="00881510">
              <w:t>:ЗУ5</w:t>
            </w:r>
          </w:p>
        </w:tc>
        <w:tc>
          <w:tcPr>
            <w:tcW w:w="477" w:type="pct"/>
            <w:tcBorders>
              <w:left w:val="single" w:sz="1" w:space="0" w:color="000000"/>
              <w:bottom w:val="single" w:sz="1" w:space="0" w:color="000000"/>
            </w:tcBorders>
            <w:shd w:val="clear" w:color="auto" w:fill="auto"/>
          </w:tcPr>
          <w:p w14:paraId="5D1E4BCB" w14:textId="77777777" w:rsidR="005A50BD" w:rsidRPr="00881510" w:rsidRDefault="005A50BD" w:rsidP="00F93070">
            <w:pPr>
              <w:pStyle w:val="afff9"/>
              <w:jc w:val="center"/>
            </w:pPr>
            <w:r w:rsidRPr="00881510">
              <w:t>21</w:t>
            </w:r>
          </w:p>
        </w:tc>
        <w:tc>
          <w:tcPr>
            <w:tcW w:w="801" w:type="pct"/>
            <w:tcBorders>
              <w:left w:val="single" w:sz="1" w:space="0" w:color="000000"/>
              <w:bottom w:val="single" w:sz="1" w:space="0" w:color="000000"/>
            </w:tcBorders>
            <w:shd w:val="clear" w:color="auto" w:fill="auto"/>
          </w:tcPr>
          <w:p w14:paraId="55D3D991" w14:textId="58E95409" w:rsidR="005A50BD" w:rsidRPr="00881510" w:rsidRDefault="005A50BD" w:rsidP="00F93070">
            <w:pPr>
              <w:pStyle w:val="afff9"/>
              <w:jc w:val="center"/>
            </w:pPr>
            <w:r w:rsidRPr="00881510">
              <w:t>37:05:011145</w:t>
            </w:r>
            <w:r w:rsidR="007C3DBC">
              <w:t xml:space="preserve">  </w:t>
            </w:r>
            <w:proofErr w:type="gramStart"/>
            <w:r w:rsidR="007C3DBC">
              <w:t>Ивановская</w:t>
            </w:r>
            <w:proofErr w:type="gramEnd"/>
            <w:r w:rsidR="007C3DBC">
              <w:t xml:space="preserve"> обл.</w:t>
            </w:r>
            <w:r w:rsidR="007C3DBC" w:rsidRPr="00881510">
              <w:t xml:space="preserve">, </w:t>
            </w:r>
            <w:r w:rsidR="007C3DBC">
              <w:t xml:space="preserve">Ивановский </w:t>
            </w:r>
            <w:r w:rsidR="007C3DBC">
              <w:br/>
              <w:t>р-н</w:t>
            </w:r>
          </w:p>
        </w:tc>
        <w:tc>
          <w:tcPr>
            <w:tcW w:w="632" w:type="pct"/>
            <w:tcBorders>
              <w:left w:val="single" w:sz="1" w:space="0" w:color="000000"/>
              <w:bottom w:val="single" w:sz="1" w:space="0" w:color="000000"/>
            </w:tcBorders>
            <w:shd w:val="clear" w:color="auto" w:fill="auto"/>
          </w:tcPr>
          <w:p w14:paraId="3B4E7D26" w14:textId="77777777" w:rsidR="005A50BD" w:rsidRPr="00881510" w:rsidRDefault="005A50BD" w:rsidP="00F93070">
            <w:pPr>
              <w:pStyle w:val="afff9"/>
              <w:jc w:val="center"/>
            </w:pPr>
            <w:r w:rsidRPr="00881510">
              <w:t>21</w:t>
            </w:r>
          </w:p>
        </w:tc>
        <w:tc>
          <w:tcPr>
            <w:tcW w:w="578" w:type="pct"/>
            <w:tcBorders>
              <w:left w:val="single" w:sz="1" w:space="0" w:color="000000"/>
              <w:bottom w:val="single" w:sz="1" w:space="0" w:color="000000"/>
            </w:tcBorders>
            <w:shd w:val="clear" w:color="auto" w:fill="auto"/>
          </w:tcPr>
          <w:p w14:paraId="4D23DCBE" w14:textId="77777777" w:rsidR="005A50BD" w:rsidRPr="00881510" w:rsidRDefault="005A50BD" w:rsidP="00F93070">
            <w:pPr>
              <w:pStyle w:val="afff9"/>
              <w:jc w:val="center"/>
            </w:pPr>
            <w:r w:rsidRPr="00881510">
              <w:t>-//-</w:t>
            </w:r>
          </w:p>
        </w:tc>
        <w:tc>
          <w:tcPr>
            <w:tcW w:w="549" w:type="pct"/>
            <w:tcBorders>
              <w:left w:val="single" w:sz="1" w:space="0" w:color="000000"/>
              <w:bottom w:val="single" w:sz="1" w:space="0" w:color="000000"/>
            </w:tcBorders>
            <w:shd w:val="clear" w:color="auto" w:fill="auto"/>
          </w:tcPr>
          <w:p w14:paraId="73D838DE" w14:textId="77777777" w:rsidR="005A50BD" w:rsidRPr="00881510" w:rsidRDefault="005A50BD" w:rsidP="00F93070">
            <w:pPr>
              <w:pStyle w:val="afff9"/>
              <w:jc w:val="center"/>
            </w:pPr>
            <w:proofErr w:type="spellStart"/>
            <w:proofErr w:type="gramStart"/>
            <w:r w:rsidRPr="00881510">
              <w:t>Государ</w:t>
            </w:r>
            <w:r>
              <w:t>-</w:t>
            </w:r>
            <w:r w:rsidRPr="00881510">
              <w:t>ственная</w:t>
            </w:r>
            <w:proofErr w:type="spellEnd"/>
            <w:proofErr w:type="gramEnd"/>
            <w:r w:rsidRPr="00881510">
              <w:t xml:space="preserve"> </w:t>
            </w:r>
            <w:proofErr w:type="spellStart"/>
            <w:r w:rsidRPr="00881510">
              <w:t>неразгра</w:t>
            </w:r>
            <w:r>
              <w:t>-</w:t>
            </w:r>
            <w:r w:rsidRPr="00881510">
              <w:t>ниченная</w:t>
            </w:r>
            <w:proofErr w:type="spellEnd"/>
            <w:r w:rsidRPr="00881510">
              <w:t xml:space="preserve"> </w:t>
            </w:r>
            <w:proofErr w:type="spellStart"/>
            <w:r w:rsidRPr="00881510">
              <w:t>собствен</w:t>
            </w:r>
            <w:r>
              <w:t>-</w:t>
            </w:r>
            <w:r w:rsidRPr="00881510">
              <w:t>ность</w:t>
            </w:r>
            <w:proofErr w:type="spellEnd"/>
          </w:p>
        </w:tc>
        <w:tc>
          <w:tcPr>
            <w:tcW w:w="494" w:type="pct"/>
            <w:tcBorders>
              <w:left w:val="single" w:sz="1" w:space="0" w:color="000000"/>
              <w:bottom w:val="single" w:sz="1" w:space="0" w:color="000000"/>
            </w:tcBorders>
            <w:shd w:val="clear" w:color="auto" w:fill="auto"/>
          </w:tcPr>
          <w:p w14:paraId="490A804E" w14:textId="77777777" w:rsidR="005A50BD" w:rsidRPr="00881510" w:rsidRDefault="005A50BD" w:rsidP="00F93070">
            <w:pPr>
              <w:pStyle w:val="afff9"/>
              <w:jc w:val="center"/>
            </w:pPr>
            <w:proofErr w:type="gramStart"/>
            <w:r w:rsidRPr="00881510">
              <w:t>Комму</w:t>
            </w:r>
            <w:r>
              <w:t>-</w:t>
            </w:r>
            <w:proofErr w:type="spellStart"/>
            <w:r w:rsidRPr="00881510">
              <w:t>нальное</w:t>
            </w:r>
            <w:proofErr w:type="spellEnd"/>
            <w:proofErr w:type="gramEnd"/>
            <w:r w:rsidRPr="00881510">
              <w:t xml:space="preserve"> </w:t>
            </w:r>
            <w:proofErr w:type="spellStart"/>
            <w:r w:rsidRPr="00881510">
              <w:t>обслу</w:t>
            </w:r>
            <w:r>
              <w:t>-</w:t>
            </w:r>
            <w:r w:rsidRPr="00881510">
              <w:t>жи</w:t>
            </w:r>
            <w:r>
              <w:t>вание</w:t>
            </w:r>
            <w:proofErr w:type="spellEnd"/>
          </w:p>
        </w:tc>
        <w:tc>
          <w:tcPr>
            <w:tcW w:w="404" w:type="pct"/>
            <w:tcBorders>
              <w:left w:val="single" w:sz="1" w:space="0" w:color="000000"/>
              <w:bottom w:val="single" w:sz="1" w:space="0" w:color="000000"/>
              <w:right w:val="single" w:sz="1" w:space="0" w:color="000000"/>
            </w:tcBorders>
            <w:shd w:val="clear" w:color="auto" w:fill="auto"/>
          </w:tcPr>
          <w:p w14:paraId="32E8FA4B" w14:textId="77777777" w:rsidR="005A50BD" w:rsidRPr="00881510" w:rsidRDefault="005A50BD" w:rsidP="00F93070">
            <w:pPr>
              <w:ind w:firstLine="0"/>
              <w:jc w:val="center"/>
            </w:pPr>
            <w:r>
              <w:t>С</w:t>
            </w:r>
            <w:r w:rsidRPr="00881510">
              <w:t>т.</w:t>
            </w:r>
            <w:r>
              <w:t xml:space="preserve"> </w:t>
            </w:r>
            <w:r w:rsidRPr="00881510">
              <w:t>113 ЗК РФ</w:t>
            </w:r>
          </w:p>
        </w:tc>
      </w:tr>
      <w:tr w:rsidR="005A50BD" w:rsidRPr="00881510" w14:paraId="19FCCAAC" w14:textId="77777777" w:rsidTr="00F93070">
        <w:trPr>
          <w:cantSplit/>
        </w:trPr>
        <w:tc>
          <w:tcPr>
            <w:tcW w:w="381" w:type="pct"/>
            <w:tcBorders>
              <w:left w:val="single" w:sz="1" w:space="0" w:color="000000"/>
              <w:bottom w:val="single" w:sz="1" w:space="0" w:color="000000"/>
            </w:tcBorders>
            <w:shd w:val="clear" w:color="auto" w:fill="auto"/>
          </w:tcPr>
          <w:p w14:paraId="01941264" w14:textId="77777777" w:rsidR="005A50BD" w:rsidRPr="00881510" w:rsidRDefault="005A50BD" w:rsidP="00F93070">
            <w:pPr>
              <w:pStyle w:val="afff9"/>
              <w:snapToGrid w:val="0"/>
              <w:jc w:val="center"/>
            </w:pPr>
            <w:r w:rsidRPr="00881510">
              <w:t>22</w:t>
            </w:r>
          </w:p>
        </w:tc>
        <w:tc>
          <w:tcPr>
            <w:tcW w:w="685" w:type="pct"/>
            <w:tcBorders>
              <w:left w:val="single" w:sz="1" w:space="0" w:color="000000"/>
              <w:bottom w:val="single" w:sz="1" w:space="0" w:color="000000"/>
            </w:tcBorders>
            <w:shd w:val="clear" w:color="auto" w:fill="auto"/>
          </w:tcPr>
          <w:p w14:paraId="0A9B5E37" w14:textId="4CAE748E" w:rsidR="005A50BD" w:rsidRPr="00881510" w:rsidRDefault="005A50BD" w:rsidP="007C3DBC">
            <w:pPr>
              <w:ind w:firstLine="0"/>
              <w:jc w:val="center"/>
            </w:pPr>
            <w:r w:rsidRPr="00881510">
              <w:t>:ЗУ</w:t>
            </w:r>
            <w:proofErr w:type="gramStart"/>
            <w:r w:rsidRPr="00881510">
              <w:t>6</w:t>
            </w:r>
            <w:proofErr w:type="gramEnd"/>
          </w:p>
        </w:tc>
        <w:tc>
          <w:tcPr>
            <w:tcW w:w="477" w:type="pct"/>
            <w:tcBorders>
              <w:left w:val="single" w:sz="1" w:space="0" w:color="000000"/>
              <w:bottom w:val="single" w:sz="1" w:space="0" w:color="000000"/>
            </w:tcBorders>
            <w:shd w:val="clear" w:color="auto" w:fill="auto"/>
          </w:tcPr>
          <w:p w14:paraId="057A1001" w14:textId="77777777" w:rsidR="005A50BD" w:rsidRPr="00881510" w:rsidRDefault="005A50BD" w:rsidP="00F93070">
            <w:pPr>
              <w:pStyle w:val="afff9"/>
              <w:jc w:val="center"/>
            </w:pPr>
            <w:r w:rsidRPr="00881510">
              <w:t>21</w:t>
            </w:r>
          </w:p>
        </w:tc>
        <w:tc>
          <w:tcPr>
            <w:tcW w:w="801" w:type="pct"/>
            <w:tcBorders>
              <w:left w:val="single" w:sz="1" w:space="0" w:color="000000"/>
              <w:bottom w:val="single" w:sz="1" w:space="0" w:color="000000"/>
            </w:tcBorders>
            <w:shd w:val="clear" w:color="auto" w:fill="auto"/>
          </w:tcPr>
          <w:p w14:paraId="32EF309E" w14:textId="38222A38" w:rsidR="005A50BD" w:rsidRPr="00881510" w:rsidRDefault="005A50BD" w:rsidP="00F93070">
            <w:pPr>
              <w:pStyle w:val="afff9"/>
              <w:jc w:val="center"/>
            </w:pPr>
            <w:r w:rsidRPr="00881510">
              <w:t>37:05:011145</w:t>
            </w:r>
            <w:r w:rsidR="007C3DBC">
              <w:t xml:space="preserve">  </w:t>
            </w:r>
            <w:proofErr w:type="gramStart"/>
            <w:r w:rsidR="007C3DBC">
              <w:t>Ивановская</w:t>
            </w:r>
            <w:proofErr w:type="gramEnd"/>
            <w:r w:rsidR="007C3DBC">
              <w:t xml:space="preserve"> обл.</w:t>
            </w:r>
            <w:r w:rsidR="007C3DBC" w:rsidRPr="00881510">
              <w:t xml:space="preserve">, </w:t>
            </w:r>
            <w:r w:rsidR="007C3DBC">
              <w:t xml:space="preserve">Ивановский </w:t>
            </w:r>
            <w:r w:rsidR="007C3DBC">
              <w:br/>
              <w:t>р-н</w:t>
            </w:r>
          </w:p>
        </w:tc>
        <w:tc>
          <w:tcPr>
            <w:tcW w:w="632" w:type="pct"/>
            <w:tcBorders>
              <w:left w:val="single" w:sz="1" w:space="0" w:color="000000"/>
              <w:bottom w:val="single" w:sz="1" w:space="0" w:color="000000"/>
            </w:tcBorders>
            <w:shd w:val="clear" w:color="auto" w:fill="auto"/>
          </w:tcPr>
          <w:p w14:paraId="1D28ECAD" w14:textId="77777777" w:rsidR="005A50BD" w:rsidRPr="00881510" w:rsidRDefault="005A50BD" w:rsidP="00F93070">
            <w:pPr>
              <w:pStyle w:val="afff9"/>
              <w:jc w:val="center"/>
            </w:pPr>
            <w:r w:rsidRPr="00881510">
              <w:t>21</w:t>
            </w:r>
          </w:p>
        </w:tc>
        <w:tc>
          <w:tcPr>
            <w:tcW w:w="578" w:type="pct"/>
            <w:tcBorders>
              <w:left w:val="single" w:sz="1" w:space="0" w:color="000000"/>
              <w:bottom w:val="single" w:sz="1" w:space="0" w:color="000000"/>
            </w:tcBorders>
            <w:shd w:val="clear" w:color="auto" w:fill="auto"/>
          </w:tcPr>
          <w:p w14:paraId="460C6311" w14:textId="77777777" w:rsidR="005A50BD" w:rsidRPr="00881510" w:rsidRDefault="005A50BD" w:rsidP="00F93070">
            <w:pPr>
              <w:pStyle w:val="afff9"/>
              <w:jc w:val="center"/>
            </w:pPr>
            <w:r w:rsidRPr="00881510">
              <w:t>-//-</w:t>
            </w:r>
          </w:p>
        </w:tc>
        <w:tc>
          <w:tcPr>
            <w:tcW w:w="549" w:type="pct"/>
            <w:tcBorders>
              <w:left w:val="single" w:sz="1" w:space="0" w:color="000000"/>
              <w:bottom w:val="single" w:sz="1" w:space="0" w:color="000000"/>
            </w:tcBorders>
            <w:shd w:val="clear" w:color="auto" w:fill="auto"/>
          </w:tcPr>
          <w:p w14:paraId="6441622F" w14:textId="77777777" w:rsidR="005A50BD" w:rsidRPr="00881510" w:rsidRDefault="005A50BD" w:rsidP="00F93070">
            <w:pPr>
              <w:pStyle w:val="afff9"/>
              <w:jc w:val="center"/>
            </w:pPr>
            <w:proofErr w:type="spellStart"/>
            <w:proofErr w:type="gramStart"/>
            <w:r w:rsidRPr="00881510">
              <w:t>Государ</w:t>
            </w:r>
            <w:r>
              <w:t>-</w:t>
            </w:r>
            <w:r w:rsidRPr="00881510">
              <w:t>ственная</w:t>
            </w:r>
            <w:proofErr w:type="spellEnd"/>
            <w:proofErr w:type="gramEnd"/>
            <w:r w:rsidRPr="00881510">
              <w:t xml:space="preserve"> </w:t>
            </w:r>
            <w:proofErr w:type="spellStart"/>
            <w:r w:rsidRPr="00881510">
              <w:t>неразгра</w:t>
            </w:r>
            <w:r>
              <w:t>-</w:t>
            </w:r>
            <w:r w:rsidRPr="00881510">
              <w:t>ниченная</w:t>
            </w:r>
            <w:proofErr w:type="spellEnd"/>
            <w:r w:rsidRPr="00881510">
              <w:t xml:space="preserve"> </w:t>
            </w:r>
            <w:proofErr w:type="spellStart"/>
            <w:r w:rsidRPr="00881510">
              <w:t>собствен</w:t>
            </w:r>
            <w:r>
              <w:t>-</w:t>
            </w:r>
            <w:r w:rsidRPr="00881510">
              <w:t>ность</w:t>
            </w:r>
            <w:proofErr w:type="spellEnd"/>
          </w:p>
        </w:tc>
        <w:tc>
          <w:tcPr>
            <w:tcW w:w="494" w:type="pct"/>
            <w:tcBorders>
              <w:left w:val="single" w:sz="1" w:space="0" w:color="000000"/>
              <w:bottom w:val="single" w:sz="1" w:space="0" w:color="000000"/>
            </w:tcBorders>
            <w:shd w:val="clear" w:color="auto" w:fill="auto"/>
          </w:tcPr>
          <w:p w14:paraId="3B608B34" w14:textId="77777777" w:rsidR="005A50BD" w:rsidRPr="00881510" w:rsidRDefault="005A50BD" w:rsidP="00F93070">
            <w:pPr>
              <w:pStyle w:val="afff9"/>
              <w:jc w:val="center"/>
            </w:pPr>
            <w:proofErr w:type="gramStart"/>
            <w:r w:rsidRPr="00881510">
              <w:t>Комму</w:t>
            </w:r>
            <w:r>
              <w:t>-</w:t>
            </w:r>
            <w:proofErr w:type="spellStart"/>
            <w:r w:rsidRPr="00881510">
              <w:t>нальное</w:t>
            </w:r>
            <w:proofErr w:type="spellEnd"/>
            <w:proofErr w:type="gramEnd"/>
            <w:r w:rsidRPr="00881510">
              <w:t xml:space="preserve"> </w:t>
            </w:r>
            <w:proofErr w:type="spellStart"/>
            <w:r w:rsidRPr="00881510">
              <w:t>обслу</w:t>
            </w:r>
            <w:r>
              <w:t>-</w:t>
            </w:r>
            <w:r w:rsidRPr="00881510">
              <w:t>жи</w:t>
            </w:r>
            <w:r>
              <w:t>вание</w:t>
            </w:r>
            <w:proofErr w:type="spellEnd"/>
          </w:p>
        </w:tc>
        <w:tc>
          <w:tcPr>
            <w:tcW w:w="404" w:type="pct"/>
            <w:tcBorders>
              <w:left w:val="single" w:sz="1" w:space="0" w:color="000000"/>
              <w:bottom w:val="single" w:sz="1" w:space="0" w:color="000000"/>
              <w:right w:val="single" w:sz="1" w:space="0" w:color="000000"/>
            </w:tcBorders>
            <w:shd w:val="clear" w:color="auto" w:fill="auto"/>
          </w:tcPr>
          <w:p w14:paraId="01C91379" w14:textId="77777777" w:rsidR="005A50BD" w:rsidRPr="00881510" w:rsidRDefault="005A50BD" w:rsidP="00F93070">
            <w:pPr>
              <w:ind w:firstLine="0"/>
              <w:jc w:val="center"/>
            </w:pPr>
            <w:r w:rsidRPr="00881510">
              <w:t>Ст.113 ЗК РФ</w:t>
            </w:r>
          </w:p>
        </w:tc>
      </w:tr>
      <w:tr w:rsidR="005A50BD" w:rsidRPr="00881510" w14:paraId="58B03F1C" w14:textId="77777777" w:rsidTr="00F93070">
        <w:trPr>
          <w:cantSplit/>
        </w:trPr>
        <w:tc>
          <w:tcPr>
            <w:tcW w:w="381" w:type="pct"/>
            <w:tcBorders>
              <w:left w:val="single" w:sz="1" w:space="0" w:color="000000"/>
              <w:bottom w:val="single" w:sz="1" w:space="0" w:color="000000"/>
            </w:tcBorders>
            <w:shd w:val="clear" w:color="auto" w:fill="auto"/>
          </w:tcPr>
          <w:p w14:paraId="11F7E76E" w14:textId="77777777" w:rsidR="005A50BD" w:rsidRPr="00881510" w:rsidRDefault="005A50BD" w:rsidP="00F93070">
            <w:pPr>
              <w:pStyle w:val="afff9"/>
              <w:snapToGrid w:val="0"/>
              <w:jc w:val="center"/>
            </w:pPr>
            <w:r w:rsidRPr="00881510">
              <w:lastRenderedPageBreak/>
              <w:t>23</w:t>
            </w:r>
          </w:p>
        </w:tc>
        <w:tc>
          <w:tcPr>
            <w:tcW w:w="685" w:type="pct"/>
            <w:tcBorders>
              <w:left w:val="single" w:sz="1" w:space="0" w:color="000000"/>
              <w:bottom w:val="single" w:sz="1" w:space="0" w:color="000000"/>
            </w:tcBorders>
            <w:shd w:val="clear" w:color="auto" w:fill="auto"/>
          </w:tcPr>
          <w:p w14:paraId="44E6A097" w14:textId="35CB8CCF" w:rsidR="005A50BD" w:rsidRPr="00881510" w:rsidRDefault="005A50BD" w:rsidP="007C3DBC">
            <w:pPr>
              <w:ind w:firstLine="0"/>
              <w:jc w:val="center"/>
            </w:pPr>
            <w:r w:rsidRPr="00881510">
              <w:t>:ЗУ</w:t>
            </w:r>
            <w:proofErr w:type="gramStart"/>
            <w:r w:rsidRPr="00881510">
              <w:t>7</w:t>
            </w:r>
            <w:proofErr w:type="gramEnd"/>
          </w:p>
        </w:tc>
        <w:tc>
          <w:tcPr>
            <w:tcW w:w="477" w:type="pct"/>
            <w:tcBorders>
              <w:left w:val="single" w:sz="1" w:space="0" w:color="000000"/>
              <w:bottom w:val="single" w:sz="1" w:space="0" w:color="000000"/>
            </w:tcBorders>
            <w:shd w:val="clear" w:color="auto" w:fill="auto"/>
          </w:tcPr>
          <w:p w14:paraId="5EABA2EF" w14:textId="77777777" w:rsidR="005A50BD" w:rsidRPr="00881510" w:rsidRDefault="005A50BD" w:rsidP="00F93070">
            <w:pPr>
              <w:pStyle w:val="afff9"/>
              <w:jc w:val="center"/>
            </w:pPr>
            <w:r w:rsidRPr="00881510">
              <w:t>21</w:t>
            </w:r>
          </w:p>
        </w:tc>
        <w:tc>
          <w:tcPr>
            <w:tcW w:w="801" w:type="pct"/>
            <w:tcBorders>
              <w:left w:val="single" w:sz="1" w:space="0" w:color="000000"/>
              <w:bottom w:val="single" w:sz="1" w:space="0" w:color="000000"/>
            </w:tcBorders>
            <w:shd w:val="clear" w:color="auto" w:fill="auto"/>
          </w:tcPr>
          <w:p w14:paraId="22D5EC9B" w14:textId="5C83B88E" w:rsidR="005A50BD" w:rsidRPr="00881510" w:rsidRDefault="005A50BD" w:rsidP="00F93070">
            <w:pPr>
              <w:pStyle w:val="afff9"/>
              <w:jc w:val="center"/>
            </w:pPr>
            <w:r w:rsidRPr="00881510">
              <w:t>37:05:011145</w:t>
            </w:r>
            <w:r w:rsidR="007C3DBC">
              <w:t xml:space="preserve">  </w:t>
            </w:r>
            <w:proofErr w:type="gramStart"/>
            <w:r w:rsidR="007C3DBC">
              <w:t>Ивановская</w:t>
            </w:r>
            <w:proofErr w:type="gramEnd"/>
            <w:r w:rsidR="007C3DBC">
              <w:t xml:space="preserve"> обл.</w:t>
            </w:r>
            <w:r w:rsidR="007C3DBC" w:rsidRPr="00881510">
              <w:t xml:space="preserve">, </w:t>
            </w:r>
            <w:r w:rsidR="007C3DBC">
              <w:t xml:space="preserve">Ивановский </w:t>
            </w:r>
            <w:r w:rsidR="007C3DBC">
              <w:br/>
              <w:t>р-н</w:t>
            </w:r>
          </w:p>
        </w:tc>
        <w:tc>
          <w:tcPr>
            <w:tcW w:w="632" w:type="pct"/>
            <w:tcBorders>
              <w:left w:val="single" w:sz="1" w:space="0" w:color="000000"/>
              <w:bottom w:val="single" w:sz="1" w:space="0" w:color="000000"/>
            </w:tcBorders>
            <w:shd w:val="clear" w:color="auto" w:fill="auto"/>
          </w:tcPr>
          <w:p w14:paraId="03E2C776" w14:textId="77777777" w:rsidR="005A50BD" w:rsidRPr="00881510" w:rsidRDefault="005A50BD" w:rsidP="00F93070">
            <w:pPr>
              <w:pStyle w:val="afff9"/>
              <w:jc w:val="center"/>
            </w:pPr>
            <w:r w:rsidRPr="00881510">
              <w:t>21</w:t>
            </w:r>
          </w:p>
        </w:tc>
        <w:tc>
          <w:tcPr>
            <w:tcW w:w="578" w:type="pct"/>
            <w:tcBorders>
              <w:left w:val="single" w:sz="1" w:space="0" w:color="000000"/>
              <w:bottom w:val="single" w:sz="1" w:space="0" w:color="000000"/>
            </w:tcBorders>
            <w:shd w:val="clear" w:color="auto" w:fill="auto"/>
          </w:tcPr>
          <w:p w14:paraId="2E0AA27B" w14:textId="77777777" w:rsidR="005A50BD" w:rsidRPr="00881510" w:rsidRDefault="005A50BD" w:rsidP="00F93070">
            <w:pPr>
              <w:pStyle w:val="afff9"/>
              <w:jc w:val="center"/>
            </w:pPr>
            <w:r w:rsidRPr="00881510">
              <w:t>-//-</w:t>
            </w:r>
          </w:p>
        </w:tc>
        <w:tc>
          <w:tcPr>
            <w:tcW w:w="549" w:type="pct"/>
            <w:tcBorders>
              <w:left w:val="single" w:sz="1" w:space="0" w:color="000000"/>
              <w:bottom w:val="single" w:sz="1" w:space="0" w:color="000000"/>
            </w:tcBorders>
            <w:shd w:val="clear" w:color="auto" w:fill="auto"/>
          </w:tcPr>
          <w:p w14:paraId="69080D64" w14:textId="77777777" w:rsidR="005A50BD" w:rsidRPr="00881510" w:rsidRDefault="005A50BD" w:rsidP="00F93070">
            <w:pPr>
              <w:pStyle w:val="afff9"/>
              <w:jc w:val="center"/>
            </w:pPr>
            <w:proofErr w:type="spellStart"/>
            <w:proofErr w:type="gramStart"/>
            <w:r w:rsidRPr="00881510">
              <w:t>Государ</w:t>
            </w:r>
            <w:r>
              <w:t>-</w:t>
            </w:r>
            <w:r w:rsidRPr="00881510">
              <w:t>ственная</w:t>
            </w:r>
            <w:proofErr w:type="spellEnd"/>
            <w:proofErr w:type="gramEnd"/>
            <w:r w:rsidRPr="00881510">
              <w:t xml:space="preserve"> </w:t>
            </w:r>
            <w:proofErr w:type="spellStart"/>
            <w:r w:rsidRPr="00881510">
              <w:t>неразгра</w:t>
            </w:r>
            <w:r>
              <w:t>-</w:t>
            </w:r>
            <w:r w:rsidRPr="00881510">
              <w:t>ниченная</w:t>
            </w:r>
            <w:proofErr w:type="spellEnd"/>
            <w:r w:rsidRPr="00881510">
              <w:t xml:space="preserve"> </w:t>
            </w:r>
            <w:proofErr w:type="spellStart"/>
            <w:r w:rsidRPr="00881510">
              <w:t>собствен</w:t>
            </w:r>
            <w:r>
              <w:t>-</w:t>
            </w:r>
            <w:r w:rsidRPr="00881510">
              <w:t>ность</w:t>
            </w:r>
            <w:proofErr w:type="spellEnd"/>
          </w:p>
        </w:tc>
        <w:tc>
          <w:tcPr>
            <w:tcW w:w="494" w:type="pct"/>
            <w:tcBorders>
              <w:left w:val="single" w:sz="1" w:space="0" w:color="000000"/>
              <w:bottom w:val="single" w:sz="1" w:space="0" w:color="000000"/>
            </w:tcBorders>
            <w:shd w:val="clear" w:color="auto" w:fill="auto"/>
          </w:tcPr>
          <w:p w14:paraId="74F6A4D2" w14:textId="77777777" w:rsidR="005A50BD" w:rsidRPr="00881510" w:rsidRDefault="005A50BD" w:rsidP="00F93070">
            <w:pPr>
              <w:pStyle w:val="afff9"/>
              <w:jc w:val="center"/>
            </w:pPr>
            <w:proofErr w:type="gramStart"/>
            <w:r w:rsidRPr="00881510">
              <w:t>Комму</w:t>
            </w:r>
            <w:r>
              <w:t>-</w:t>
            </w:r>
            <w:proofErr w:type="spellStart"/>
            <w:r w:rsidRPr="00881510">
              <w:t>нальное</w:t>
            </w:r>
            <w:proofErr w:type="spellEnd"/>
            <w:proofErr w:type="gramEnd"/>
            <w:r w:rsidRPr="00881510">
              <w:t xml:space="preserve"> </w:t>
            </w:r>
            <w:proofErr w:type="spellStart"/>
            <w:r w:rsidRPr="00881510">
              <w:t>обслу</w:t>
            </w:r>
            <w:r>
              <w:t>-</w:t>
            </w:r>
            <w:r w:rsidRPr="00881510">
              <w:t>жи</w:t>
            </w:r>
            <w:r>
              <w:t>вание</w:t>
            </w:r>
            <w:proofErr w:type="spellEnd"/>
          </w:p>
        </w:tc>
        <w:tc>
          <w:tcPr>
            <w:tcW w:w="404" w:type="pct"/>
            <w:tcBorders>
              <w:left w:val="single" w:sz="1" w:space="0" w:color="000000"/>
              <w:bottom w:val="single" w:sz="1" w:space="0" w:color="000000"/>
              <w:right w:val="single" w:sz="1" w:space="0" w:color="000000"/>
            </w:tcBorders>
            <w:shd w:val="clear" w:color="auto" w:fill="auto"/>
          </w:tcPr>
          <w:p w14:paraId="351DF0EB" w14:textId="77777777" w:rsidR="005A50BD" w:rsidRPr="00881510" w:rsidRDefault="005A50BD" w:rsidP="00F93070">
            <w:pPr>
              <w:ind w:firstLine="0"/>
              <w:jc w:val="center"/>
            </w:pPr>
            <w:r>
              <w:t>С</w:t>
            </w:r>
            <w:r w:rsidRPr="00881510">
              <w:t>т.</w:t>
            </w:r>
            <w:r>
              <w:t xml:space="preserve"> </w:t>
            </w:r>
            <w:r w:rsidRPr="00881510">
              <w:t>113 ЗК РФ</w:t>
            </w:r>
          </w:p>
        </w:tc>
      </w:tr>
      <w:tr w:rsidR="005A50BD" w:rsidRPr="00881510" w14:paraId="085DC203" w14:textId="77777777" w:rsidTr="00F93070">
        <w:trPr>
          <w:cantSplit/>
        </w:trPr>
        <w:tc>
          <w:tcPr>
            <w:tcW w:w="381" w:type="pct"/>
            <w:tcBorders>
              <w:left w:val="single" w:sz="1" w:space="0" w:color="000000"/>
              <w:bottom w:val="single" w:sz="1" w:space="0" w:color="000000"/>
            </w:tcBorders>
            <w:shd w:val="clear" w:color="auto" w:fill="auto"/>
          </w:tcPr>
          <w:p w14:paraId="7C7209E8" w14:textId="77777777" w:rsidR="005A50BD" w:rsidRPr="00881510" w:rsidRDefault="005A50BD" w:rsidP="00F93070">
            <w:pPr>
              <w:pStyle w:val="afff9"/>
              <w:snapToGrid w:val="0"/>
              <w:jc w:val="center"/>
            </w:pPr>
            <w:r w:rsidRPr="00881510">
              <w:t>24</w:t>
            </w:r>
          </w:p>
        </w:tc>
        <w:tc>
          <w:tcPr>
            <w:tcW w:w="685" w:type="pct"/>
            <w:tcBorders>
              <w:left w:val="single" w:sz="1" w:space="0" w:color="000000"/>
              <w:bottom w:val="single" w:sz="1" w:space="0" w:color="000000"/>
            </w:tcBorders>
            <w:shd w:val="clear" w:color="auto" w:fill="auto"/>
          </w:tcPr>
          <w:p w14:paraId="2FB9EC0E" w14:textId="71C43D24" w:rsidR="005A50BD" w:rsidRPr="00881510" w:rsidRDefault="005A50BD" w:rsidP="007C3DBC">
            <w:pPr>
              <w:ind w:firstLine="0"/>
              <w:jc w:val="center"/>
            </w:pPr>
            <w:r w:rsidRPr="00881510">
              <w:t>:ЗУ8</w:t>
            </w:r>
          </w:p>
        </w:tc>
        <w:tc>
          <w:tcPr>
            <w:tcW w:w="477" w:type="pct"/>
            <w:tcBorders>
              <w:left w:val="single" w:sz="1" w:space="0" w:color="000000"/>
              <w:bottom w:val="single" w:sz="1" w:space="0" w:color="000000"/>
            </w:tcBorders>
            <w:shd w:val="clear" w:color="auto" w:fill="auto"/>
          </w:tcPr>
          <w:p w14:paraId="0AA19753" w14:textId="77777777" w:rsidR="005A50BD" w:rsidRPr="00881510" w:rsidRDefault="005A50BD" w:rsidP="00F93070">
            <w:pPr>
              <w:pStyle w:val="afff9"/>
              <w:jc w:val="center"/>
            </w:pPr>
            <w:r w:rsidRPr="00881510">
              <w:t>21</w:t>
            </w:r>
          </w:p>
        </w:tc>
        <w:tc>
          <w:tcPr>
            <w:tcW w:w="801" w:type="pct"/>
            <w:tcBorders>
              <w:left w:val="single" w:sz="1" w:space="0" w:color="000000"/>
              <w:bottom w:val="single" w:sz="1" w:space="0" w:color="000000"/>
            </w:tcBorders>
            <w:shd w:val="clear" w:color="auto" w:fill="auto"/>
          </w:tcPr>
          <w:p w14:paraId="166F1E83" w14:textId="3AF2728C" w:rsidR="005A50BD" w:rsidRPr="00881510" w:rsidRDefault="005A50BD" w:rsidP="00F93070">
            <w:pPr>
              <w:pStyle w:val="afff9"/>
              <w:jc w:val="center"/>
            </w:pPr>
            <w:r w:rsidRPr="00881510">
              <w:t>37:05:011145</w:t>
            </w:r>
            <w:r w:rsidR="007C3DBC">
              <w:t xml:space="preserve">  </w:t>
            </w:r>
            <w:proofErr w:type="gramStart"/>
            <w:r w:rsidR="007C3DBC">
              <w:t>Ивановская</w:t>
            </w:r>
            <w:proofErr w:type="gramEnd"/>
            <w:r w:rsidR="007C3DBC">
              <w:t xml:space="preserve"> обл.</w:t>
            </w:r>
            <w:r w:rsidR="007C3DBC" w:rsidRPr="00881510">
              <w:t xml:space="preserve">, </w:t>
            </w:r>
            <w:r w:rsidR="007C3DBC">
              <w:t xml:space="preserve">Ивановский </w:t>
            </w:r>
            <w:r w:rsidR="007C3DBC">
              <w:br/>
              <w:t>р-н</w:t>
            </w:r>
          </w:p>
        </w:tc>
        <w:tc>
          <w:tcPr>
            <w:tcW w:w="632" w:type="pct"/>
            <w:tcBorders>
              <w:left w:val="single" w:sz="1" w:space="0" w:color="000000"/>
              <w:bottom w:val="single" w:sz="1" w:space="0" w:color="000000"/>
            </w:tcBorders>
            <w:shd w:val="clear" w:color="auto" w:fill="auto"/>
          </w:tcPr>
          <w:p w14:paraId="3FF237B2" w14:textId="77777777" w:rsidR="005A50BD" w:rsidRPr="00881510" w:rsidRDefault="005A50BD" w:rsidP="00F93070">
            <w:pPr>
              <w:pStyle w:val="afff9"/>
              <w:jc w:val="center"/>
            </w:pPr>
            <w:r w:rsidRPr="00881510">
              <w:t>21</w:t>
            </w:r>
          </w:p>
        </w:tc>
        <w:tc>
          <w:tcPr>
            <w:tcW w:w="578" w:type="pct"/>
            <w:tcBorders>
              <w:left w:val="single" w:sz="1" w:space="0" w:color="000000"/>
              <w:bottom w:val="single" w:sz="1" w:space="0" w:color="000000"/>
            </w:tcBorders>
            <w:shd w:val="clear" w:color="auto" w:fill="auto"/>
          </w:tcPr>
          <w:p w14:paraId="4A4F8109" w14:textId="77777777" w:rsidR="005A50BD" w:rsidRPr="00881510" w:rsidRDefault="005A50BD" w:rsidP="00F93070">
            <w:pPr>
              <w:pStyle w:val="afff9"/>
              <w:jc w:val="center"/>
            </w:pPr>
            <w:r w:rsidRPr="00881510">
              <w:t>-//-</w:t>
            </w:r>
          </w:p>
        </w:tc>
        <w:tc>
          <w:tcPr>
            <w:tcW w:w="549" w:type="pct"/>
            <w:tcBorders>
              <w:left w:val="single" w:sz="1" w:space="0" w:color="000000"/>
              <w:bottom w:val="single" w:sz="1" w:space="0" w:color="000000"/>
            </w:tcBorders>
            <w:shd w:val="clear" w:color="auto" w:fill="auto"/>
          </w:tcPr>
          <w:p w14:paraId="67160C5C" w14:textId="77777777" w:rsidR="005A50BD" w:rsidRPr="00881510" w:rsidRDefault="005A50BD" w:rsidP="00F93070">
            <w:pPr>
              <w:pStyle w:val="afff9"/>
              <w:jc w:val="center"/>
            </w:pPr>
            <w:proofErr w:type="spellStart"/>
            <w:proofErr w:type="gramStart"/>
            <w:r w:rsidRPr="00881510">
              <w:t>Государ</w:t>
            </w:r>
            <w:r>
              <w:t>-</w:t>
            </w:r>
            <w:r w:rsidRPr="00881510">
              <w:t>ственная</w:t>
            </w:r>
            <w:proofErr w:type="spellEnd"/>
            <w:proofErr w:type="gramEnd"/>
            <w:r w:rsidRPr="00881510">
              <w:t xml:space="preserve"> </w:t>
            </w:r>
            <w:proofErr w:type="spellStart"/>
            <w:r w:rsidRPr="00881510">
              <w:t>неразгра</w:t>
            </w:r>
            <w:r>
              <w:t>-</w:t>
            </w:r>
            <w:r w:rsidRPr="00881510">
              <w:t>ниченная</w:t>
            </w:r>
            <w:proofErr w:type="spellEnd"/>
            <w:r w:rsidRPr="00881510">
              <w:t xml:space="preserve"> </w:t>
            </w:r>
            <w:proofErr w:type="spellStart"/>
            <w:r w:rsidRPr="00881510">
              <w:t>собствен</w:t>
            </w:r>
            <w:r>
              <w:t>-</w:t>
            </w:r>
            <w:r w:rsidRPr="00881510">
              <w:t>ность</w:t>
            </w:r>
            <w:proofErr w:type="spellEnd"/>
          </w:p>
        </w:tc>
        <w:tc>
          <w:tcPr>
            <w:tcW w:w="494" w:type="pct"/>
            <w:tcBorders>
              <w:left w:val="single" w:sz="1" w:space="0" w:color="000000"/>
              <w:bottom w:val="single" w:sz="1" w:space="0" w:color="000000"/>
            </w:tcBorders>
            <w:shd w:val="clear" w:color="auto" w:fill="auto"/>
          </w:tcPr>
          <w:p w14:paraId="53E51A4F" w14:textId="77777777" w:rsidR="005A50BD" w:rsidRPr="00881510" w:rsidRDefault="005A50BD" w:rsidP="00F93070">
            <w:pPr>
              <w:pStyle w:val="afff9"/>
              <w:jc w:val="center"/>
            </w:pPr>
            <w:proofErr w:type="gramStart"/>
            <w:r w:rsidRPr="00881510">
              <w:t>Комму</w:t>
            </w:r>
            <w:r>
              <w:t>-</w:t>
            </w:r>
            <w:proofErr w:type="spellStart"/>
            <w:r w:rsidRPr="00881510">
              <w:t>нальное</w:t>
            </w:r>
            <w:proofErr w:type="spellEnd"/>
            <w:proofErr w:type="gramEnd"/>
            <w:r w:rsidRPr="00881510">
              <w:t xml:space="preserve"> </w:t>
            </w:r>
            <w:proofErr w:type="spellStart"/>
            <w:r w:rsidRPr="00881510">
              <w:t>обслу</w:t>
            </w:r>
            <w:r>
              <w:t>-</w:t>
            </w:r>
            <w:r w:rsidRPr="00881510">
              <w:t>жи</w:t>
            </w:r>
            <w:r>
              <w:t>вание</w:t>
            </w:r>
            <w:proofErr w:type="spellEnd"/>
          </w:p>
        </w:tc>
        <w:tc>
          <w:tcPr>
            <w:tcW w:w="404" w:type="pct"/>
            <w:tcBorders>
              <w:left w:val="single" w:sz="1" w:space="0" w:color="000000"/>
              <w:bottom w:val="single" w:sz="1" w:space="0" w:color="000000"/>
              <w:right w:val="single" w:sz="1" w:space="0" w:color="000000"/>
            </w:tcBorders>
            <w:shd w:val="clear" w:color="auto" w:fill="auto"/>
          </w:tcPr>
          <w:p w14:paraId="172F3054" w14:textId="77777777" w:rsidR="005A50BD" w:rsidRPr="00881510" w:rsidRDefault="005A50BD" w:rsidP="00F93070">
            <w:pPr>
              <w:ind w:firstLine="0"/>
              <w:jc w:val="center"/>
            </w:pPr>
            <w:r>
              <w:t>С</w:t>
            </w:r>
            <w:r w:rsidRPr="00881510">
              <w:t>т.</w:t>
            </w:r>
            <w:r>
              <w:t xml:space="preserve"> </w:t>
            </w:r>
            <w:r w:rsidRPr="00881510">
              <w:t>113 ЗК РФ</w:t>
            </w:r>
          </w:p>
        </w:tc>
      </w:tr>
      <w:tr w:rsidR="005A50BD" w:rsidRPr="00881510" w14:paraId="59FED795" w14:textId="77777777" w:rsidTr="00F93070">
        <w:trPr>
          <w:cantSplit/>
        </w:trPr>
        <w:tc>
          <w:tcPr>
            <w:tcW w:w="381" w:type="pct"/>
            <w:tcBorders>
              <w:left w:val="single" w:sz="1" w:space="0" w:color="000000"/>
              <w:bottom w:val="single" w:sz="1" w:space="0" w:color="000000"/>
            </w:tcBorders>
            <w:shd w:val="clear" w:color="auto" w:fill="auto"/>
          </w:tcPr>
          <w:p w14:paraId="0FE8A91C" w14:textId="77777777" w:rsidR="005A50BD" w:rsidRPr="00881510" w:rsidRDefault="005A50BD" w:rsidP="00F93070">
            <w:pPr>
              <w:pStyle w:val="afff9"/>
              <w:snapToGrid w:val="0"/>
              <w:jc w:val="center"/>
            </w:pPr>
            <w:r w:rsidRPr="00881510">
              <w:t>25</w:t>
            </w:r>
          </w:p>
        </w:tc>
        <w:tc>
          <w:tcPr>
            <w:tcW w:w="685" w:type="pct"/>
            <w:tcBorders>
              <w:left w:val="single" w:sz="1" w:space="0" w:color="000000"/>
              <w:bottom w:val="single" w:sz="1" w:space="0" w:color="000000"/>
            </w:tcBorders>
            <w:shd w:val="clear" w:color="auto" w:fill="auto"/>
          </w:tcPr>
          <w:p w14:paraId="4E8FD342" w14:textId="628DD5BA" w:rsidR="005A50BD" w:rsidRPr="00881510" w:rsidRDefault="005A50BD" w:rsidP="007C3DBC">
            <w:pPr>
              <w:ind w:firstLine="0"/>
              <w:jc w:val="center"/>
            </w:pPr>
            <w:r w:rsidRPr="00881510">
              <w:t>:ЗУ</w:t>
            </w:r>
            <w:proofErr w:type="gramStart"/>
            <w:r w:rsidRPr="00881510">
              <w:t>9</w:t>
            </w:r>
            <w:proofErr w:type="gramEnd"/>
          </w:p>
        </w:tc>
        <w:tc>
          <w:tcPr>
            <w:tcW w:w="477" w:type="pct"/>
            <w:tcBorders>
              <w:left w:val="single" w:sz="1" w:space="0" w:color="000000"/>
              <w:bottom w:val="single" w:sz="1" w:space="0" w:color="000000"/>
            </w:tcBorders>
            <w:shd w:val="clear" w:color="auto" w:fill="auto"/>
          </w:tcPr>
          <w:p w14:paraId="7EA85D9E" w14:textId="77777777" w:rsidR="005A50BD" w:rsidRPr="00881510" w:rsidRDefault="005A50BD" w:rsidP="00F93070">
            <w:pPr>
              <w:pStyle w:val="afff9"/>
              <w:jc w:val="center"/>
            </w:pPr>
            <w:r w:rsidRPr="00881510">
              <w:t>21</w:t>
            </w:r>
          </w:p>
        </w:tc>
        <w:tc>
          <w:tcPr>
            <w:tcW w:w="801" w:type="pct"/>
            <w:tcBorders>
              <w:left w:val="single" w:sz="1" w:space="0" w:color="000000"/>
              <w:bottom w:val="single" w:sz="1" w:space="0" w:color="000000"/>
            </w:tcBorders>
            <w:shd w:val="clear" w:color="auto" w:fill="auto"/>
          </w:tcPr>
          <w:p w14:paraId="0D014C9F" w14:textId="00F9C92D" w:rsidR="005A50BD" w:rsidRPr="00881510" w:rsidRDefault="005A50BD" w:rsidP="00F93070">
            <w:pPr>
              <w:pStyle w:val="afff9"/>
              <w:jc w:val="center"/>
            </w:pPr>
            <w:r w:rsidRPr="00881510">
              <w:t>37:05:011145</w:t>
            </w:r>
            <w:r w:rsidR="007C3DBC">
              <w:t xml:space="preserve">  </w:t>
            </w:r>
            <w:proofErr w:type="gramStart"/>
            <w:r w:rsidR="007C3DBC">
              <w:t>Ивановская</w:t>
            </w:r>
            <w:proofErr w:type="gramEnd"/>
            <w:r w:rsidR="007C3DBC">
              <w:t xml:space="preserve"> обл.</w:t>
            </w:r>
            <w:r w:rsidR="007C3DBC" w:rsidRPr="00881510">
              <w:t xml:space="preserve">, </w:t>
            </w:r>
            <w:r w:rsidR="007C3DBC">
              <w:t xml:space="preserve">Ивановский </w:t>
            </w:r>
            <w:r w:rsidR="007C3DBC">
              <w:br/>
              <w:t>р-н</w:t>
            </w:r>
          </w:p>
        </w:tc>
        <w:tc>
          <w:tcPr>
            <w:tcW w:w="632" w:type="pct"/>
            <w:tcBorders>
              <w:left w:val="single" w:sz="1" w:space="0" w:color="000000"/>
              <w:bottom w:val="single" w:sz="1" w:space="0" w:color="000000"/>
            </w:tcBorders>
            <w:shd w:val="clear" w:color="auto" w:fill="auto"/>
          </w:tcPr>
          <w:p w14:paraId="05E527F6" w14:textId="77777777" w:rsidR="005A50BD" w:rsidRPr="00881510" w:rsidRDefault="005A50BD" w:rsidP="00F93070">
            <w:pPr>
              <w:pStyle w:val="afff9"/>
              <w:jc w:val="center"/>
            </w:pPr>
            <w:r w:rsidRPr="00881510">
              <w:t>21</w:t>
            </w:r>
          </w:p>
        </w:tc>
        <w:tc>
          <w:tcPr>
            <w:tcW w:w="578" w:type="pct"/>
            <w:tcBorders>
              <w:left w:val="single" w:sz="1" w:space="0" w:color="000000"/>
              <w:bottom w:val="single" w:sz="1" w:space="0" w:color="000000"/>
            </w:tcBorders>
            <w:shd w:val="clear" w:color="auto" w:fill="auto"/>
          </w:tcPr>
          <w:p w14:paraId="433AC4AF" w14:textId="77777777" w:rsidR="005A50BD" w:rsidRPr="00881510" w:rsidRDefault="005A50BD" w:rsidP="00F93070">
            <w:pPr>
              <w:pStyle w:val="afff9"/>
              <w:jc w:val="center"/>
            </w:pPr>
            <w:r w:rsidRPr="00881510">
              <w:t>-//-</w:t>
            </w:r>
          </w:p>
        </w:tc>
        <w:tc>
          <w:tcPr>
            <w:tcW w:w="549" w:type="pct"/>
            <w:tcBorders>
              <w:left w:val="single" w:sz="1" w:space="0" w:color="000000"/>
              <w:bottom w:val="single" w:sz="1" w:space="0" w:color="000000"/>
            </w:tcBorders>
            <w:shd w:val="clear" w:color="auto" w:fill="auto"/>
          </w:tcPr>
          <w:p w14:paraId="40984FE1" w14:textId="77777777" w:rsidR="005A50BD" w:rsidRPr="00881510" w:rsidRDefault="005A50BD" w:rsidP="00F93070">
            <w:pPr>
              <w:pStyle w:val="afff9"/>
              <w:jc w:val="center"/>
            </w:pPr>
            <w:proofErr w:type="spellStart"/>
            <w:proofErr w:type="gramStart"/>
            <w:r w:rsidRPr="00881510">
              <w:t>Государ</w:t>
            </w:r>
            <w:r>
              <w:t>-</w:t>
            </w:r>
            <w:r w:rsidRPr="00881510">
              <w:t>ственная</w:t>
            </w:r>
            <w:proofErr w:type="spellEnd"/>
            <w:proofErr w:type="gramEnd"/>
            <w:r w:rsidRPr="00881510">
              <w:t xml:space="preserve"> </w:t>
            </w:r>
            <w:proofErr w:type="spellStart"/>
            <w:r w:rsidRPr="00881510">
              <w:t>неразгра</w:t>
            </w:r>
            <w:r>
              <w:t>-</w:t>
            </w:r>
            <w:r w:rsidRPr="00881510">
              <w:t>ниченная</w:t>
            </w:r>
            <w:proofErr w:type="spellEnd"/>
            <w:r w:rsidRPr="00881510">
              <w:t xml:space="preserve"> </w:t>
            </w:r>
            <w:proofErr w:type="spellStart"/>
            <w:r w:rsidRPr="00881510">
              <w:t>собствен</w:t>
            </w:r>
            <w:r>
              <w:t>-</w:t>
            </w:r>
            <w:r w:rsidRPr="00881510">
              <w:t>ность</w:t>
            </w:r>
            <w:proofErr w:type="spellEnd"/>
          </w:p>
        </w:tc>
        <w:tc>
          <w:tcPr>
            <w:tcW w:w="494" w:type="pct"/>
            <w:tcBorders>
              <w:left w:val="single" w:sz="1" w:space="0" w:color="000000"/>
              <w:bottom w:val="single" w:sz="1" w:space="0" w:color="000000"/>
            </w:tcBorders>
            <w:shd w:val="clear" w:color="auto" w:fill="auto"/>
          </w:tcPr>
          <w:p w14:paraId="2E3D5091" w14:textId="77777777" w:rsidR="005A50BD" w:rsidRPr="00881510" w:rsidRDefault="005A50BD" w:rsidP="00F93070">
            <w:pPr>
              <w:pStyle w:val="afff9"/>
              <w:jc w:val="center"/>
            </w:pPr>
            <w:proofErr w:type="gramStart"/>
            <w:r w:rsidRPr="00881510">
              <w:t>Комму</w:t>
            </w:r>
            <w:r>
              <w:t>-</w:t>
            </w:r>
            <w:proofErr w:type="spellStart"/>
            <w:r w:rsidRPr="00881510">
              <w:t>нальное</w:t>
            </w:r>
            <w:proofErr w:type="spellEnd"/>
            <w:proofErr w:type="gramEnd"/>
            <w:r w:rsidRPr="00881510">
              <w:t xml:space="preserve"> </w:t>
            </w:r>
            <w:proofErr w:type="spellStart"/>
            <w:r w:rsidRPr="00881510">
              <w:t>обслу</w:t>
            </w:r>
            <w:r>
              <w:t>-</w:t>
            </w:r>
            <w:r w:rsidRPr="00881510">
              <w:t>жи</w:t>
            </w:r>
            <w:r>
              <w:t>вание</w:t>
            </w:r>
            <w:proofErr w:type="spellEnd"/>
          </w:p>
        </w:tc>
        <w:tc>
          <w:tcPr>
            <w:tcW w:w="404" w:type="pct"/>
            <w:tcBorders>
              <w:left w:val="single" w:sz="1" w:space="0" w:color="000000"/>
              <w:bottom w:val="single" w:sz="1" w:space="0" w:color="000000"/>
              <w:right w:val="single" w:sz="1" w:space="0" w:color="000000"/>
            </w:tcBorders>
            <w:shd w:val="clear" w:color="auto" w:fill="auto"/>
          </w:tcPr>
          <w:p w14:paraId="01489EC0" w14:textId="77777777" w:rsidR="005A50BD" w:rsidRPr="00881510" w:rsidRDefault="005A50BD" w:rsidP="00F93070">
            <w:pPr>
              <w:ind w:firstLine="0"/>
              <w:jc w:val="center"/>
            </w:pPr>
            <w:r>
              <w:t>С</w:t>
            </w:r>
            <w:r w:rsidRPr="00881510">
              <w:t>т.</w:t>
            </w:r>
            <w:r>
              <w:t xml:space="preserve"> </w:t>
            </w:r>
            <w:r w:rsidRPr="00881510">
              <w:t>113 ЗК РФ</w:t>
            </w:r>
          </w:p>
        </w:tc>
      </w:tr>
      <w:tr w:rsidR="005A50BD" w:rsidRPr="00881510" w14:paraId="53E1F854" w14:textId="77777777" w:rsidTr="00F93070">
        <w:trPr>
          <w:cantSplit/>
        </w:trPr>
        <w:tc>
          <w:tcPr>
            <w:tcW w:w="381" w:type="pct"/>
            <w:vMerge w:val="restart"/>
            <w:tcBorders>
              <w:left w:val="single" w:sz="1" w:space="0" w:color="000000"/>
            </w:tcBorders>
            <w:shd w:val="clear" w:color="auto" w:fill="auto"/>
          </w:tcPr>
          <w:p w14:paraId="20A152F0" w14:textId="77777777" w:rsidR="005A50BD" w:rsidRPr="00881510" w:rsidRDefault="005A50BD" w:rsidP="00F93070">
            <w:pPr>
              <w:pStyle w:val="afff9"/>
              <w:snapToGrid w:val="0"/>
              <w:jc w:val="center"/>
            </w:pPr>
            <w:r w:rsidRPr="00881510">
              <w:t>27</w:t>
            </w:r>
          </w:p>
        </w:tc>
        <w:tc>
          <w:tcPr>
            <w:tcW w:w="685" w:type="pct"/>
            <w:vMerge w:val="restart"/>
            <w:tcBorders>
              <w:left w:val="single" w:sz="1" w:space="0" w:color="000000"/>
            </w:tcBorders>
            <w:shd w:val="clear" w:color="auto" w:fill="auto"/>
          </w:tcPr>
          <w:p w14:paraId="1CAABF44" w14:textId="09AA00E9" w:rsidR="005A50BD" w:rsidRPr="00881510" w:rsidRDefault="005A50BD" w:rsidP="007C3DBC">
            <w:pPr>
              <w:ind w:firstLine="0"/>
              <w:jc w:val="center"/>
            </w:pPr>
            <w:r w:rsidRPr="00881510">
              <w:t>:ЗУ10</w:t>
            </w:r>
          </w:p>
        </w:tc>
        <w:tc>
          <w:tcPr>
            <w:tcW w:w="477" w:type="pct"/>
            <w:vMerge w:val="restart"/>
            <w:tcBorders>
              <w:left w:val="single" w:sz="1" w:space="0" w:color="000000"/>
            </w:tcBorders>
            <w:shd w:val="clear" w:color="auto" w:fill="auto"/>
          </w:tcPr>
          <w:p w14:paraId="5D785CAF" w14:textId="77777777" w:rsidR="005A50BD" w:rsidRPr="00881510" w:rsidRDefault="005A50BD" w:rsidP="00F93070">
            <w:pPr>
              <w:pStyle w:val="afff9"/>
              <w:jc w:val="center"/>
            </w:pPr>
            <w:r w:rsidRPr="00881510">
              <w:t>21</w:t>
            </w:r>
          </w:p>
        </w:tc>
        <w:tc>
          <w:tcPr>
            <w:tcW w:w="801" w:type="pct"/>
            <w:vMerge w:val="restart"/>
            <w:tcBorders>
              <w:left w:val="single" w:sz="1" w:space="0" w:color="000000"/>
            </w:tcBorders>
            <w:shd w:val="clear" w:color="auto" w:fill="auto"/>
          </w:tcPr>
          <w:p w14:paraId="28141C9D" w14:textId="13FEE32A" w:rsidR="005A50BD" w:rsidRPr="00881510" w:rsidRDefault="005A50BD" w:rsidP="00F93070">
            <w:pPr>
              <w:pStyle w:val="afff9"/>
              <w:jc w:val="center"/>
            </w:pPr>
            <w:r w:rsidRPr="00881510">
              <w:t>37:05:011138</w:t>
            </w:r>
            <w:r w:rsidR="007C3DBC">
              <w:t xml:space="preserve">  </w:t>
            </w:r>
            <w:r w:rsidR="00AD7B19">
              <w:t xml:space="preserve"> </w:t>
            </w:r>
            <w:proofErr w:type="gramStart"/>
            <w:r w:rsidR="00AD7B19">
              <w:t>Ивановская</w:t>
            </w:r>
            <w:proofErr w:type="gramEnd"/>
            <w:r w:rsidR="00AD7B19">
              <w:t xml:space="preserve"> обл.</w:t>
            </w:r>
            <w:r w:rsidR="00AD7B19" w:rsidRPr="00881510">
              <w:t xml:space="preserve">, </w:t>
            </w:r>
            <w:r w:rsidR="00AD7B19">
              <w:t xml:space="preserve">Ивановский </w:t>
            </w:r>
            <w:r w:rsidR="00AD7B19">
              <w:br/>
              <w:t>р-н</w:t>
            </w:r>
          </w:p>
        </w:tc>
        <w:tc>
          <w:tcPr>
            <w:tcW w:w="632" w:type="pct"/>
            <w:vMerge w:val="restart"/>
            <w:tcBorders>
              <w:left w:val="single" w:sz="1" w:space="0" w:color="000000"/>
            </w:tcBorders>
            <w:shd w:val="clear" w:color="auto" w:fill="auto"/>
          </w:tcPr>
          <w:p w14:paraId="269A79B2" w14:textId="77777777" w:rsidR="005A50BD" w:rsidRPr="00881510" w:rsidRDefault="005A50BD" w:rsidP="00F93070">
            <w:pPr>
              <w:pStyle w:val="afff9"/>
              <w:jc w:val="center"/>
            </w:pPr>
            <w:r w:rsidRPr="00881510">
              <w:t>21</w:t>
            </w:r>
          </w:p>
        </w:tc>
        <w:tc>
          <w:tcPr>
            <w:tcW w:w="578" w:type="pct"/>
            <w:vMerge w:val="restart"/>
            <w:tcBorders>
              <w:left w:val="single" w:sz="1" w:space="0" w:color="000000"/>
            </w:tcBorders>
            <w:shd w:val="clear" w:color="auto" w:fill="auto"/>
          </w:tcPr>
          <w:p w14:paraId="0F3B6028" w14:textId="77777777" w:rsidR="005A50BD" w:rsidRPr="00881510" w:rsidRDefault="005A50BD" w:rsidP="00F93070">
            <w:pPr>
              <w:pStyle w:val="afff9"/>
              <w:jc w:val="center"/>
            </w:pPr>
            <w:r w:rsidRPr="00881510">
              <w:t>-//-</w:t>
            </w:r>
          </w:p>
        </w:tc>
        <w:tc>
          <w:tcPr>
            <w:tcW w:w="549" w:type="pct"/>
            <w:vMerge w:val="restart"/>
            <w:tcBorders>
              <w:left w:val="single" w:sz="1" w:space="0" w:color="000000"/>
            </w:tcBorders>
            <w:shd w:val="clear" w:color="auto" w:fill="auto"/>
          </w:tcPr>
          <w:p w14:paraId="73E4A4BC" w14:textId="3CD463A8" w:rsidR="005A50BD" w:rsidRPr="00881510" w:rsidRDefault="00AD7B19" w:rsidP="00F93070">
            <w:pPr>
              <w:pStyle w:val="afff9"/>
              <w:jc w:val="center"/>
            </w:pPr>
            <w:proofErr w:type="spellStart"/>
            <w:proofErr w:type="gramStart"/>
            <w:r w:rsidRPr="00881510">
              <w:t>Государ</w:t>
            </w:r>
            <w:r>
              <w:t>-</w:t>
            </w:r>
            <w:r w:rsidRPr="00881510">
              <w:t>ственная</w:t>
            </w:r>
            <w:proofErr w:type="spellEnd"/>
            <w:proofErr w:type="gramEnd"/>
            <w:r w:rsidRPr="00881510">
              <w:t xml:space="preserve"> </w:t>
            </w:r>
            <w:proofErr w:type="spellStart"/>
            <w:r w:rsidRPr="00881510">
              <w:t>неразгра</w:t>
            </w:r>
            <w:r>
              <w:t>-</w:t>
            </w:r>
            <w:r w:rsidRPr="00881510">
              <w:t>ниченная</w:t>
            </w:r>
            <w:proofErr w:type="spellEnd"/>
            <w:r w:rsidRPr="00881510">
              <w:t xml:space="preserve"> </w:t>
            </w:r>
            <w:proofErr w:type="spellStart"/>
            <w:r w:rsidRPr="00881510">
              <w:t>собствен</w:t>
            </w:r>
            <w:r>
              <w:t>-</w:t>
            </w:r>
            <w:r w:rsidRPr="00881510">
              <w:t>ность</w:t>
            </w:r>
            <w:proofErr w:type="spellEnd"/>
          </w:p>
        </w:tc>
        <w:tc>
          <w:tcPr>
            <w:tcW w:w="494" w:type="pct"/>
            <w:tcBorders>
              <w:left w:val="single" w:sz="1" w:space="0" w:color="000000"/>
            </w:tcBorders>
            <w:shd w:val="clear" w:color="auto" w:fill="auto"/>
          </w:tcPr>
          <w:p w14:paraId="2590C812" w14:textId="77777777" w:rsidR="005A50BD" w:rsidRPr="00881510" w:rsidRDefault="005A50BD" w:rsidP="00F93070">
            <w:pPr>
              <w:pStyle w:val="afff9"/>
              <w:jc w:val="center"/>
            </w:pPr>
            <w:proofErr w:type="gramStart"/>
            <w:r w:rsidRPr="00881510">
              <w:t>Комму</w:t>
            </w:r>
            <w:r>
              <w:t>-</w:t>
            </w:r>
            <w:proofErr w:type="spellStart"/>
            <w:r w:rsidRPr="00881510">
              <w:t>нальное</w:t>
            </w:r>
            <w:proofErr w:type="spellEnd"/>
            <w:proofErr w:type="gramEnd"/>
            <w:r w:rsidRPr="00881510">
              <w:t xml:space="preserve"> </w:t>
            </w:r>
            <w:proofErr w:type="spellStart"/>
            <w:r w:rsidRPr="00881510">
              <w:t>обслу</w:t>
            </w:r>
            <w:r>
              <w:t>-</w:t>
            </w:r>
            <w:r w:rsidRPr="00881510">
              <w:t>жи</w:t>
            </w:r>
            <w:r>
              <w:t>вание</w:t>
            </w:r>
            <w:proofErr w:type="spellEnd"/>
          </w:p>
        </w:tc>
        <w:tc>
          <w:tcPr>
            <w:tcW w:w="404" w:type="pct"/>
            <w:tcBorders>
              <w:left w:val="single" w:sz="1" w:space="0" w:color="000000"/>
              <w:right w:val="single" w:sz="1" w:space="0" w:color="000000"/>
            </w:tcBorders>
            <w:shd w:val="clear" w:color="auto" w:fill="auto"/>
          </w:tcPr>
          <w:p w14:paraId="3E58131C" w14:textId="77777777" w:rsidR="005A50BD" w:rsidRPr="00881510" w:rsidRDefault="005A50BD" w:rsidP="00F93070">
            <w:pPr>
              <w:jc w:val="center"/>
            </w:pPr>
            <w:proofErr w:type="spellStart"/>
            <w:r w:rsidRPr="00881510">
              <w:t>С</w:t>
            </w:r>
            <w:r>
              <w:t>С</w:t>
            </w:r>
            <w:r w:rsidRPr="00881510">
              <w:t>т</w:t>
            </w:r>
            <w:proofErr w:type="spellEnd"/>
            <w:r w:rsidRPr="00881510">
              <w:t>.</w:t>
            </w:r>
            <w:r>
              <w:t xml:space="preserve"> </w:t>
            </w:r>
            <w:r w:rsidRPr="00881510">
              <w:t>113 ЗК РФ</w:t>
            </w:r>
          </w:p>
        </w:tc>
      </w:tr>
      <w:tr w:rsidR="005A50BD" w:rsidRPr="00881510" w14:paraId="0A628FF0" w14:textId="77777777" w:rsidTr="00F93070">
        <w:trPr>
          <w:cantSplit/>
        </w:trPr>
        <w:tc>
          <w:tcPr>
            <w:tcW w:w="381" w:type="pct"/>
            <w:vMerge/>
            <w:tcBorders>
              <w:left w:val="single" w:sz="1" w:space="0" w:color="000000"/>
              <w:bottom w:val="single" w:sz="1" w:space="0" w:color="000000"/>
            </w:tcBorders>
            <w:shd w:val="clear" w:color="auto" w:fill="auto"/>
          </w:tcPr>
          <w:p w14:paraId="1F00A295" w14:textId="77777777" w:rsidR="005A50BD" w:rsidRPr="00881510" w:rsidRDefault="005A50BD" w:rsidP="00F93070">
            <w:pPr>
              <w:pStyle w:val="afff9"/>
              <w:snapToGrid w:val="0"/>
              <w:jc w:val="center"/>
            </w:pPr>
          </w:p>
        </w:tc>
        <w:tc>
          <w:tcPr>
            <w:tcW w:w="685" w:type="pct"/>
            <w:vMerge/>
            <w:tcBorders>
              <w:left w:val="single" w:sz="1" w:space="0" w:color="000000"/>
              <w:bottom w:val="single" w:sz="1" w:space="0" w:color="000000"/>
            </w:tcBorders>
            <w:shd w:val="clear" w:color="auto" w:fill="auto"/>
          </w:tcPr>
          <w:p w14:paraId="7669EF77" w14:textId="77777777" w:rsidR="005A50BD" w:rsidRPr="00881510" w:rsidRDefault="005A50BD" w:rsidP="00F93070">
            <w:pPr>
              <w:ind w:firstLine="0"/>
              <w:jc w:val="center"/>
            </w:pPr>
          </w:p>
        </w:tc>
        <w:tc>
          <w:tcPr>
            <w:tcW w:w="477" w:type="pct"/>
            <w:vMerge/>
            <w:tcBorders>
              <w:left w:val="single" w:sz="1" w:space="0" w:color="000000"/>
              <w:bottom w:val="single" w:sz="1" w:space="0" w:color="000000"/>
            </w:tcBorders>
            <w:shd w:val="clear" w:color="auto" w:fill="auto"/>
          </w:tcPr>
          <w:p w14:paraId="5914910E" w14:textId="77777777" w:rsidR="005A50BD" w:rsidRPr="00881510" w:rsidRDefault="005A50BD" w:rsidP="00F93070">
            <w:pPr>
              <w:pStyle w:val="afff9"/>
              <w:jc w:val="center"/>
            </w:pPr>
          </w:p>
        </w:tc>
        <w:tc>
          <w:tcPr>
            <w:tcW w:w="801" w:type="pct"/>
            <w:vMerge/>
            <w:tcBorders>
              <w:left w:val="single" w:sz="1" w:space="0" w:color="000000"/>
              <w:bottom w:val="single" w:sz="1" w:space="0" w:color="000000"/>
            </w:tcBorders>
            <w:shd w:val="clear" w:color="auto" w:fill="auto"/>
          </w:tcPr>
          <w:p w14:paraId="050DA46D" w14:textId="77777777" w:rsidR="005A50BD" w:rsidRPr="00881510" w:rsidRDefault="005A50BD" w:rsidP="00F93070">
            <w:pPr>
              <w:pStyle w:val="afff9"/>
              <w:jc w:val="center"/>
            </w:pPr>
          </w:p>
        </w:tc>
        <w:tc>
          <w:tcPr>
            <w:tcW w:w="632" w:type="pct"/>
            <w:vMerge/>
            <w:tcBorders>
              <w:left w:val="single" w:sz="1" w:space="0" w:color="000000"/>
              <w:bottom w:val="single" w:sz="1" w:space="0" w:color="000000"/>
            </w:tcBorders>
            <w:shd w:val="clear" w:color="auto" w:fill="auto"/>
          </w:tcPr>
          <w:p w14:paraId="77699102" w14:textId="77777777" w:rsidR="005A50BD" w:rsidRPr="00881510" w:rsidRDefault="005A50BD" w:rsidP="00F93070">
            <w:pPr>
              <w:pStyle w:val="afff9"/>
              <w:jc w:val="center"/>
            </w:pPr>
          </w:p>
        </w:tc>
        <w:tc>
          <w:tcPr>
            <w:tcW w:w="578" w:type="pct"/>
            <w:vMerge/>
            <w:tcBorders>
              <w:left w:val="single" w:sz="1" w:space="0" w:color="000000"/>
              <w:bottom w:val="single" w:sz="1" w:space="0" w:color="000000"/>
            </w:tcBorders>
            <w:shd w:val="clear" w:color="auto" w:fill="auto"/>
          </w:tcPr>
          <w:p w14:paraId="27ECE866" w14:textId="77777777" w:rsidR="005A50BD" w:rsidRPr="00881510" w:rsidRDefault="005A50BD" w:rsidP="00F93070">
            <w:pPr>
              <w:pStyle w:val="afff9"/>
              <w:jc w:val="center"/>
            </w:pPr>
          </w:p>
        </w:tc>
        <w:tc>
          <w:tcPr>
            <w:tcW w:w="549" w:type="pct"/>
            <w:vMerge/>
            <w:tcBorders>
              <w:left w:val="single" w:sz="1" w:space="0" w:color="000000"/>
              <w:bottom w:val="single" w:sz="1" w:space="0" w:color="000000"/>
            </w:tcBorders>
            <w:shd w:val="clear" w:color="auto" w:fill="auto"/>
          </w:tcPr>
          <w:p w14:paraId="469C4F78" w14:textId="77777777" w:rsidR="005A50BD" w:rsidRPr="00881510" w:rsidRDefault="005A50BD" w:rsidP="00F93070">
            <w:pPr>
              <w:pStyle w:val="afff9"/>
              <w:jc w:val="center"/>
            </w:pPr>
          </w:p>
        </w:tc>
        <w:tc>
          <w:tcPr>
            <w:tcW w:w="494" w:type="pct"/>
            <w:tcBorders>
              <w:left w:val="single" w:sz="1" w:space="0" w:color="000000"/>
              <w:bottom w:val="single" w:sz="1" w:space="0" w:color="000000"/>
            </w:tcBorders>
            <w:shd w:val="clear" w:color="auto" w:fill="auto"/>
          </w:tcPr>
          <w:p w14:paraId="75A19432" w14:textId="77777777" w:rsidR="005A50BD" w:rsidRPr="00881510" w:rsidRDefault="005A50BD" w:rsidP="00F93070">
            <w:pPr>
              <w:pStyle w:val="afff9"/>
              <w:jc w:val="center"/>
            </w:pPr>
          </w:p>
        </w:tc>
        <w:tc>
          <w:tcPr>
            <w:tcW w:w="404" w:type="pct"/>
            <w:tcBorders>
              <w:left w:val="single" w:sz="1" w:space="0" w:color="000000"/>
              <w:bottom w:val="single" w:sz="1" w:space="0" w:color="000000"/>
              <w:right w:val="single" w:sz="1" w:space="0" w:color="000000"/>
            </w:tcBorders>
            <w:shd w:val="clear" w:color="auto" w:fill="auto"/>
          </w:tcPr>
          <w:p w14:paraId="52BF27B1" w14:textId="77777777" w:rsidR="005A50BD" w:rsidRPr="00881510" w:rsidRDefault="005A50BD" w:rsidP="00F93070">
            <w:pPr>
              <w:jc w:val="center"/>
            </w:pPr>
          </w:p>
        </w:tc>
      </w:tr>
      <w:tr w:rsidR="005A50BD" w:rsidRPr="00881510" w14:paraId="01081B57" w14:textId="77777777" w:rsidTr="00F93070">
        <w:trPr>
          <w:cantSplit/>
        </w:trPr>
        <w:tc>
          <w:tcPr>
            <w:tcW w:w="381" w:type="pct"/>
            <w:tcBorders>
              <w:left w:val="single" w:sz="1" w:space="0" w:color="000000"/>
              <w:bottom w:val="single" w:sz="1" w:space="0" w:color="000000"/>
            </w:tcBorders>
            <w:shd w:val="clear" w:color="auto" w:fill="auto"/>
          </w:tcPr>
          <w:p w14:paraId="0238AD7A" w14:textId="77777777" w:rsidR="005A50BD" w:rsidRPr="00881510" w:rsidRDefault="005A50BD" w:rsidP="00F93070">
            <w:pPr>
              <w:pStyle w:val="afff9"/>
              <w:snapToGrid w:val="0"/>
              <w:jc w:val="center"/>
            </w:pPr>
            <w:r w:rsidRPr="00881510">
              <w:t>29а</w:t>
            </w:r>
          </w:p>
        </w:tc>
        <w:tc>
          <w:tcPr>
            <w:tcW w:w="685" w:type="pct"/>
            <w:tcBorders>
              <w:left w:val="single" w:sz="1" w:space="0" w:color="000000"/>
              <w:bottom w:val="single" w:sz="1" w:space="0" w:color="000000"/>
            </w:tcBorders>
            <w:shd w:val="clear" w:color="auto" w:fill="auto"/>
          </w:tcPr>
          <w:p w14:paraId="3F7951B5" w14:textId="59F1AA42" w:rsidR="005A50BD" w:rsidRPr="00881510" w:rsidRDefault="005A50BD" w:rsidP="007C3DBC">
            <w:pPr>
              <w:ind w:firstLine="0"/>
              <w:jc w:val="center"/>
            </w:pPr>
            <w:r w:rsidRPr="00881510">
              <w:t>:ЗУ11</w:t>
            </w:r>
          </w:p>
        </w:tc>
        <w:tc>
          <w:tcPr>
            <w:tcW w:w="477" w:type="pct"/>
            <w:tcBorders>
              <w:left w:val="single" w:sz="1" w:space="0" w:color="000000"/>
              <w:bottom w:val="single" w:sz="1" w:space="0" w:color="000000"/>
            </w:tcBorders>
            <w:shd w:val="clear" w:color="auto" w:fill="auto"/>
          </w:tcPr>
          <w:p w14:paraId="2C4067A5" w14:textId="77777777" w:rsidR="005A50BD" w:rsidRPr="00881510" w:rsidRDefault="005A50BD" w:rsidP="00F93070">
            <w:pPr>
              <w:pStyle w:val="afff9"/>
              <w:jc w:val="center"/>
            </w:pPr>
            <w:r w:rsidRPr="00881510">
              <w:t>21</w:t>
            </w:r>
          </w:p>
        </w:tc>
        <w:tc>
          <w:tcPr>
            <w:tcW w:w="801" w:type="pct"/>
            <w:tcBorders>
              <w:left w:val="single" w:sz="1" w:space="0" w:color="000000"/>
              <w:bottom w:val="single" w:sz="1" w:space="0" w:color="000000"/>
            </w:tcBorders>
            <w:shd w:val="clear" w:color="auto" w:fill="auto"/>
          </w:tcPr>
          <w:p w14:paraId="2B651CB0" w14:textId="0ECE4389" w:rsidR="005A50BD" w:rsidRPr="00881510" w:rsidRDefault="005A50BD" w:rsidP="00F93070">
            <w:pPr>
              <w:pStyle w:val="afff9"/>
              <w:jc w:val="center"/>
            </w:pPr>
            <w:r w:rsidRPr="00881510">
              <w:t>37:05:011138</w:t>
            </w:r>
            <w:r w:rsidR="007C3DBC">
              <w:t xml:space="preserve">  </w:t>
            </w:r>
            <w:proofErr w:type="gramStart"/>
            <w:r w:rsidR="007C3DBC">
              <w:t>Ивановская</w:t>
            </w:r>
            <w:proofErr w:type="gramEnd"/>
            <w:r w:rsidR="007C3DBC">
              <w:t xml:space="preserve"> обл.</w:t>
            </w:r>
            <w:r w:rsidR="007C3DBC" w:rsidRPr="00881510">
              <w:t xml:space="preserve">, </w:t>
            </w:r>
            <w:r w:rsidR="007C3DBC">
              <w:t xml:space="preserve">Ивановский </w:t>
            </w:r>
            <w:r w:rsidR="007C3DBC">
              <w:br/>
              <w:t>р-н</w:t>
            </w:r>
          </w:p>
        </w:tc>
        <w:tc>
          <w:tcPr>
            <w:tcW w:w="632" w:type="pct"/>
            <w:tcBorders>
              <w:left w:val="single" w:sz="1" w:space="0" w:color="000000"/>
              <w:bottom w:val="single" w:sz="1" w:space="0" w:color="000000"/>
            </w:tcBorders>
            <w:shd w:val="clear" w:color="auto" w:fill="auto"/>
          </w:tcPr>
          <w:p w14:paraId="610A5F68" w14:textId="77777777" w:rsidR="005A50BD" w:rsidRPr="00881510" w:rsidRDefault="005A50BD" w:rsidP="00F93070">
            <w:pPr>
              <w:pStyle w:val="afff9"/>
              <w:jc w:val="center"/>
            </w:pPr>
            <w:r w:rsidRPr="00881510">
              <w:t>21</w:t>
            </w:r>
          </w:p>
        </w:tc>
        <w:tc>
          <w:tcPr>
            <w:tcW w:w="578" w:type="pct"/>
            <w:tcBorders>
              <w:left w:val="single" w:sz="1" w:space="0" w:color="000000"/>
              <w:bottom w:val="single" w:sz="1" w:space="0" w:color="000000"/>
            </w:tcBorders>
            <w:shd w:val="clear" w:color="auto" w:fill="auto"/>
          </w:tcPr>
          <w:p w14:paraId="65FAFFF5" w14:textId="77777777" w:rsidR="005A50BD" w:rsidRPr="00881510" w:rsidRDefault="005A50BD" w:rsidP="00F93070">
            <w:pPr>
              <w:pStyle w:val="afff9"/>
              <w:jc w:val="center"/>
            </w:pPr>
            <w:r w:rsidRPr="00881510">
              <w:t>-//-</w:t>
            </w:r>
          </w:p>
        </w:tc>
        <w:tc>
          <w:tcPr>
            <w:tcW w:w="549" w:type="pct"/>
            <w:tcBorders>
              <w:left w:val="single" w:sz="1" w:space="0" w:color="000000"/>
              <w:bottom w:val="single" w:sz="1" w:space="0" w:color="000000"/>
            </w:tcBorders>
            <w:shd w:val="clear" w:color="auto" w:fill="auto"/>
          </w:tcPr>
          <w:p w14:paraId="693A3869" w14:textId="77777777" w:rsidR="005A50BD" w:rsidRPr="00881510" w:rsidRDefault="005A50BD" w:rsidP="00F93070">
            <w:pPr>
              <w:pStyle w:val="afff9"/>
              <w:jc w:val="center"/>
            </w:pPr>
            <w:proofErr w:type="spellStart"/>
            <w:proofErr w:type="gramStart"/>
            <w:r w:rsidRPr="00881510">
              <w:t>Государ</w:t>
            </w:r>
            <w:r>
              <w:t>-</w:t>
            </w:r>
            <w:r w:rsidRPr="00881510">
              <w:t>ственная</w:t>
            </w:r>
            <w:proofErr w:type="spellEnd"/>
            <w:proofErr w:type="gramEnd"/>
            <w:r w:rsidRPr="00881510">
              <w:t xml:space="preserve"> </w:t>
            </w:r>
            <w:proofErr w:type="spellStart"/>
            <w:r w:rsidRPr="00881510">
              <w:t>неразгра</w:t>
            </w:r>
            <w:r>
              <w:t>-</w:t>
            </w:r>
            <w:r w:rsidRPr="00881510">
              <w:t>ниченная</w:t>
            </w:r>
            <w:proofErr w:type="spellEnd"/>
            <w:r w:rsidRPr="00881510">
              <w:t xml:space="preserve"> </w:t>
            </w:r>
            <w:proofErr w:type="spellStart"/>
            <w:r w:rsidRPr="00881510">
              <w:t>собствен</w:t>
            </w:r>
            <w:r>
              <w:t>-</w:t>
            </w:r>
            <w:r w:rsidRPr="00881510">
              <w:t>ность</w:t>
            </w:r>
            <w:proofErr w:type="spellEnd"/>
          </w:p>
        </w:tc>
        <w:tc>
          <w:tcPr>
            <w:tcW w:w="494" w:type="pct"/>
            <w:tcBorders>
              <w:left w:val="single" w:sz="1" w:space="0" w:color="000000"/>
              <w:bottom w:val="single" w:sz="1" w:space="0" w:color="000000"/>
            </w:tcBorders>
            <w:shd w:val="clear" w:color="auto" w:fill="auto"/>
          </w:tcPr>
          <w:p w14:paraId="79930F40" w14:textId="77777777" w:rsidR="005A50BD" w:rsidRPr="00881510" w:rsidRDefault="005A50BD" w:rsidP="00F93070">
            <w:pPr>
              <w:pStyle w:val="afff9"/>
              <w:jc w:val="center"/>
            </w:pPr>
            <w:proofErr w:type="gramStart"/>
            <w:r w:rsidRPr="00881510">
              <w:t>Комму</w:t>
            </w:r>
            <w:r>
              <w:t>-</w:t>
            </w:r>
            <w:proofErr w:type="spellStart"/>
            <w:r w:rsidRPr="00881510">
              <w:t>нальное</w:t>
            </w:r>
            <w:proofErr w:type="spellEnd"/>
            <w:proofErr w:type="gramEnd"/>
            <w:r w:rsidRPr="00881510">
              <w:t xml:space="preserve"> </w:t>
            </w:r>
            <w:proofErr w:type="spellStart"/>
            <w:r w:rsidRPr="00881510">
              <w:t>обслу</w:t>
            </w:r>
            <w:r>
              <w:t>-</w:t>
            </w:r>
            <w:r w:rsidRPr="00881510">
              <w:t>жи</w:t>
            </w:r>
            <w:r>
              <w:t>вание</w:t>
            </w:r>
            <w:proofErr w:type="spellEnd"/>
          </w:p>
        </w:tc>
        <w:tc>
          <w:tcPr>
            <w:tcW w:w="404" w:type="pct"/>
            <w:tcBorders>
              <w:left w:val="single" w:sz="1" w:space="0" w:color="000000"/>
              <w:bottom w:val="single" w:sz="1" w:space="0" w:color="000000"/>
              <w:right w:val="single" w:sz="1" w:space="0" w:color="000000"/>
            </w:tcBorders>
            <w:shd w:val="clear" w:color="auto" w:fill="auto"/>
          </w:tcPr>
          <w:p w14:paraId="19BCF4CD" w14:textId="77777777" w:rsidR="005A50BD" w:rsidRPr="00881510" w:rsidRDefault="005A50BD" w:rsidP="00F93070">
            <w:pPr>
              <w:ind w:firstLine="0"/>
              <w:jc w:val="center"/>
            </w:pPr>
            <w:r>
              <w:t>С</w:t>
            </w:r>
            <w:r w:rsidRPr="00881510">
              <w:t>т.</w:t>
            </w:r>
            <w:r>
              <w:t xml:space="preserve"> </w:t>
            </w:r>
            <w:r w:rsidRPr="00881510">
              <w:t>113 ЗК РФ</w:t>
            </w:r>
          </w:p>
        </w:tc>
      </w:tr>
      <w:tr w:rsidR="005A50BD" w:rsidRPr="00881510" w14:paraId="117D34DF" w14:textId="77777777" w:rsidTr="00F93070">
        <w:trPr>
          <w:cantSplit/>
        </w:trPr>
        <w:tc>
          <w:tcPr>
            <w:tcW w:w="381" w:type="pct"/>
            <w:tcBorders>
              <w:left w:val="single" w:sz="1" w:space="0" w:color="000000"/>
              <w:bottom w:val="single" w:sz="1" w:space="0" w:color="000000"/>
            </w:tcBorders>
            <w:shd w:val="clear" w:color="auto" w:fill="auto"/>
          </w:tcPr>
          <w:p w14:paraId="2F0D9B4B" w14:textId="77777777" w:rsidR="005A50BD" w:rsidRPr="00881510" w:rsidRDefault="005A50BD" w:rsidP="00F93070">
            <w:pPr>
              <w:pStyle w:val="afff9"/>
              <w:snapToGrid w:val="0"/>
              <w:jc w:val="center"/>
            </w:pPr>
            <w:r w:rsidRPr="00881510">
              <w:t>32</w:t>
            </w:r>
          </w:p>
        </w:tc>
        <w:tc>
          <w:tcPr>
            <w:tcW w:w="685" w:type="pct"/>
            <w:tcBorders>
              <w:left w:val="single" w:sz="1" w:space="0" w:color="000000"/>
              <w:bottom w:val="single" w:sz="1" w:space="0" w:color="000000"/>
            </w:tcBorders>
            <w:shd w:val="clear" w:color="auto" w:fill="auto"/>
          </w:tcPr>
          <w:p w14:paraId="26640DAC" w14:textId="32F69881" w:rsidR="005A50BD" w:rsidRPr="00881510" w:rsidRDefault="005A50BD" w:rsidP="007C3DBC">
            <w:pPr>
              <w:ind w:firstLine="0"/>
              <w:jc w:val="center"/>
            </w:pPr>
            <w:r w:rsidRPr="00881510">
              <w:t>:ЗУ13</w:t>
            </w:r>
          </w:p>
        </w:tc>
        <w:tc>
          <w:tcPr>
            <w:tcW w:w="477" w:type="pct"/>
            <w:tcBorders>
              <w:left w:val="single" w:sz="1" w:space="0" w:color="000000"/>
              <w:bottom w:val="single" w:sz="1" w:space="0" w:color="000000"/>
            </w:tcBorders>
            <w:shd w:val="clear" w:color="auto" w:fill="auto"/>
          </w:tcPr>
          <w:p w14:paraId="676D3548" w14:textId="77777777" w:rsidR="005A50BD" w:rsidRPr="00881510" w:rsidRDefault="005A50BD" w:rsidP="00F93070">
            <w:pPr>
              <w:pStyle w:val="afff9"/>
              <w:jc w:val="center"/>
            </w:pPr>
            <w:r w:rsidRPr="00881510">
              <w:t>21</w:t>
            </w:r>
          </w:p>
        </w:tc>
        <w:tc>
          <w:tcPr>
            <w:tcW w:w="801" w:type="pct"/>
            <w:tcBorders>
              <w:left w:val="single" w:sz="1" w:space="0" w:color="000000"/>
              <w:bottom w:val="single" w:sz="1" w:space="0" w:color="000000"/>
            </w:tcBorders>
            <w:shd w:val="clear" w:color="auto" w:fill="auto"/>
          </w:tcPr>
          <w:p w14:paraId="574200A2" w14:textId="653ED557" w:rsidR="005A50BD" w:rsidRPr="00881510" w:rsidRDefault="005A50BD" w:rsidP="00F93070">
            <w:pPr>
              <w:pStyle w:val="afff9"/>
              <w:jc w:val="center"/>
            </w:pPr>
            <w:r w:rsidRPr="00881510">
              <w:t>37:05:011138</w:t>
            </w:r>
            <w:r w:rsidR="007C3DBC">
              <w:t xml:space="preserve">  </w:t>
            </w:r>
            <w:proofErr w:type="gramStart"/>
            <w:r w:rsidR="007C3DBC">
              <w:t>Ивановская</w:t>
            </w:r>
            <w:proofErr w:type="gramEnd"/>
            <w:r w:rsidR="007C3DBC">
              <w:t xml:space="preserve"> обл.</w:t>
            </w:r>
            <w:r w:rsidR="007C3DBC" w:rsidRPr="00881510">
              <w:t xml:space="preserve">, </w:t>
            </w:r>
            <w:r w:rsidR="007C3DBC">
              <w:t xml:space="preserve">Ивановский </w:t>
            </w:r>
            <w:r w:rsidR="007C3DBC">
              <w:br/>
              <w:t>р-н</w:t>
            </w:r>
          </w:p>
        </w:tc>
        <w:tc>
          <w:tcPr>
            <w:tcW w:w="632" w:type="pct"/>
            <w:tcBorders>
              <w:left w:val="single" w:sz="1" w:space="0" w:color="000000"/>
              <w:bottom w:val="single" w:sz="1" w:space="0" w:color="000000"/>
            </w:tcBorders>
            <w:shd w:val="clear" w:color="auto" w:fill="auto"/>
          </w:tcPr>
          <w:p w14:paraId="1A1F20B1" w14:textId="77777777" w:rsidR="005A50BD" w:rsidRPr="00881510" w:rsidRDefault="005A50BD" w:rsidP="00F93070">
            <w:pPr>
              <w:pStyle w:val="afff9"/>
              <w:jc w:val="center"/>
            </w:pPr>
            <w:r w:rsidRPr="00881510">
              <w:t>21</w:t>
            </w:r>
          </w:p>
        </w:tc>
        <w:tc>
          <w:tcPr>
            <w:tcW w:w="578" w:type="pct"/>
            <w:tcBorders>
              <w:left w:val="single" w:sz="1" w:space="0" w:color="000000"/>
              <w:bottom w:val="single" w:sz="1" w:space="0" w:color="000000"/>
            </w:tcBorders>
            <w:shd w:val="clear" w:color="auto" w:fill="auto"/>
          </w:tcPr>
          <w:p w14:paraId="3735F7F9" w14:textId="77777777" w:rsidR="005A50BD" w:rsidRPr="00881510" w:rsidRDefault="005A50BD" w:rsidP="00F93070">
            <w:pPr>
              <w:pStyle w:val="afff9"/>
              <w:jc w:val="center"/>
            </w:pPr>
            <w:r w:rsidRPr="00881510">
              <w:t>-//-</w:t>
            </w:r>
          </w:p>
        </w:tc>
        <w:tc>
          <w:tcPr>
            <w:tcW w:w="549" w:type="pct"/>
            <w:tcBorders>
              <w:left w:val="single" w:sz="1" w:space="0" w:color="000000"/>
              <w:bottom w:val="single" w:sz="1" w:space="0" w:color="000000"/>
            </w:tcBorders>
            <w:shd w:val="clear" w:color="auto" w:fill="auto"/>
          </w:tcPr>
          <w:p w14:paraId="2C76E4D9" w14:textId="77777777" w:rsidR="005A50BD" w:rsidRPr="00881510" w:rsidRDefault="005A50BD" w:rsidP="00F93070">
            <w:pPr>
              <w:pStyle w:val="afff9"/>
              <w:jc w:val="center"/>
            </w:pPr>
            <w:proofErr w:type="spellStart"/>
            <w:proofErr w:type="gramStart"/>
            <w:r w:rsidRPr="00881510">
              <w:t>Государ</w:t>
            </w:r>
            <w:r>
              <w:t>-</w:t>
            </w:r>
            <w:r w:rsidRPr="00881510">
              <w:t>ственная</w:t>
            </w:r>
            <w:proofErr w:type="spellEnd"/>
            <w:proofErr w:type="gramEnd"/>
            <w:r w:rsidRPr="00881510">
              <w:t xml:space="preserve"> </w:t>
            </w:r>
            <w:proofErr w:type="spellStart"/>
            <w:r w:rsidRPr="00881510">
              <w:t>неразгра</w:t>
            </w:r>
            <w:r>
              <w:t>-</w:t>
            </w:r>
            <w:r w:rsidRPr="00881510">
              <w:t>ниченная</w:t>
            </w:r>
            <w:proofErr w:type="spellEnd"/>
            <w:r w:rsidRPr="00881510">
              <w:t xml:space="preserve"> </w:t>
            </w:r>
            <w:proofErr w:type="spellStart"/>
            <w:r w:rsidRPr="00881510">
              <w:t>собствен</w:t>
            </w:r>
            <w:r>
              <w:t>-</w:t>
            </w:r>
            <w:r w:rsidRPr="00881510">
              <w:t>ность</w:t>
            </w:r>
            <w:proofErr w:type="spellEnd"/>
          </w:p>
        </w:tc>
        <w:tc>
          <w:tcPr>
            <w:tcW w:w="494" w:type="pct"/>
            <w:tcBorders>
              <w:left w:val="single" w:sz="1" w:space="0" w:color="000000"/>
              <w:bottom w:val="single" w:sz="1" w:space="0" w:color="000000"/>
            </w:tcBorders>
            <w:shd w:val="clear" w:color="auto" w:fill="auto"/>
          </w:tcPr>
          <w:p w14:paraId="6836270E" w14:textId="77777777" w:rsidR="005A50BD" w:rsidRPr="00881510" w:rsidRDefault="005A50BD" w:rsidP="00F93070">
            <w:pPr>
              <w:pStyle w:val="afff9"/>
              <w:jc w:val="center"/>
            </w:pPr>
            <w:proofErr w:type="gramStart"/>
            <w:r w:rsidRPr="00881510">
              <w:t>Комму</w:t>
            </w:r>
            <w:r>
              <w:t>-</w:t>
            </w:r>
            <w:proofErr w:type="spellStart"/>
            <w:r w:rsidRPr="00881510">
              <w:t>нальное</w:t>
            </w:r>
            <w:proofErr w:type="spellEnd"/>
            <w:proofErr w:type="gramEnd"/>
            <w:r w:rsidRPr="00881510">
              <w:t xml:space="preserve"> </w:t>
            </w:r>
            <w:proofErr w:type="spellStart"/>
            <w:r w:rsidRPr="00881510">
              <w:t>обслу</w:t>
            </w:r>
            <w:r>
              <w:t>-</w:t>
            </w:r>
            <w:r w:rsidRPr="00881510">
              <w:t>жи</w:t>
            </w:r>
            <w:r>
              <w:t>вание</w:t>
            </w:r>
            <w:proofErr w:type="spellEnd"/>
          </w:p>
        </w:tc>
        <w:tc>
          <w:tcPr>
            <w:tcW w:w="404" w:type="pct"/>
            <w:tcBorders>
              <w:left w:val="single" w:sz="1" w:space="0" w:color="000000"/>
              <w:bottom w:val="single" w:sz="1" w:space="0" w:color="000000"/>
              <w:right w:val="single" w:sz="1" w:space="0" w:color="000000"/>
            </w:tcBorders>
            <w:shd w:val="clear" w:color="auto" w:fill="auto"/>
          </w:tcPr>
          <w:p w14:paraId="00853635" w14:textId="77777777" w:rsidR="005A50BD" w:rsidRPr="00881510" w:rsidRDefault="005A50BD" w:rsidP="00F93070">
            <w:pPr>
              <w:ind w:firstLine="0"/>
              <w:jc w:val="center"/>
            </w:pPr>
            <w:r>
              <w:t>С</w:t>
            </w:r>
            <w:r w:rsidRPr="00881510">
              <w:t>т.</w:t>
            </w:r>
            <w:r>
              <w:t xml:space="preserve"> </w:t>
            </w:r>
            <w:r w:rsidRPr="00881510">
              <w:t>113 ЗК РФ</w:t>
            </w:r>
          </w:p>
        </w:tc>
      </w:tr>
      <w:tr w:rsidR="005A50BD" w:rsidRPr="00881510" w14:paraId="7A6A5394" w14:textId="77777777" w:rsidTr="00F93070">
        <w:trPr>
          <w:cantSplit/>
        </w:trPr>
        <w:tc>
          <w:tcPr>
            <w:tcW w:w="381" w:type="pct"/>
            <w:tcBorders>
              <w:left w:val="single" w:sz="1" w:space="0" w:color="000000"/>
              <w:bottom w:val="single" w:sz="1" w:space="0" w:color="000000"/>
            </w:tcBorders>
            <w:shd w:val="clear" w:color="auto" w:fill="auto"/>
          </w:tcPr>
          <w:p w14:paraId="0B620989" w14:textId="77777777" w:rsidR="005A50BD" w:rsidRPr="00881510" w:rsidRDefault="005A50BD" w:rsidP="00F93070">
            <w:pPr>
              <w:pStyle w:val="afff9"/>
              <w:snapToGrid w:val="0"/>
              <w:jc w:val="center"/>
            </w:pPr>
            <w:r w:rsidRPr="00881510">
              <w:t>36</w:t>
            </w:r>
          </w:p>
        </w:tc>
        <w:tc>
          <w:tcPr>
            <w:tcW w:w="685" w:type="pct"/>
            <w:tcBorders>
              <w:left w:val="single" w:sz="1" w:space="0" w:color="000000"/>
              <w:bottom w:val="single" w:sz="1" w:space="0" w:color="000000"/>
            </w:tcBorders>
            <w:shd w:val="clear" w:color="auto" w:fill="auto"/>
          </w:tcPr>
          <w:p w14:paraId="6D75E7E3" w14:textId="35E8942B" w:rsidR="005A50BD" w:rsidRPr="00881510" w:rsidRDefault="005A50BD" w:rsidP="007C3DBC">
            <w:pPr>
              <w:ind w:firstLine="0"/>
              <w:jc w:val="center"/>
            </w:pPr>
            <w:r w:rsidRPr="00881510">
              <w:t>:ЗУ14</w:t>
            </w:r>
          </w:p>
        </w:tc>
        <w:tc>
          <w:tcPr>
            <w:tcW w:w="477" w:type="pct"/>
            <w:tcBorders>
              <w:left w:val="single" w:sz="1" w:space="0" w:color="000000"/>
              <w:bottom w:val="single" w:sz="1" w:space="0" w:color="000000"/>
            </w:tcBorders>
            <w:shd w:val="clear" w:color="auto" w:fill="auto"/>
          </w:tcPr>
          <w:p w14:paraId="5F4DE15B" w14:textId="77777777" w:rsidR="005A50BD" w:rsidRPr="00881510" w:rsidRDefault="005A50BD" w:rsidP="00F93070">
            <w:pPr>
              <w:pStyle w:val="afff9"/>
              <w:jc w:val="center"/>
            </w:pPr>
            <w:r w:rsidRPr="00881510">
              <w:t>21</w:t>
            </w:r>
          </w:p>
        </w:tc>
        <w:tc>
          <w:tcPr>
            <w:tcW w:w="801" w:type="pct"/>
            <w:tcBorders>
              <w:left w:val="single" w:sz="1" w:space="0" w:color="000000"/>
              <w:bottom w:val="single" w:sz="1" w:space="0" w:color="000000"/>
            </w:tcBorders>
            <w:shd w:val="clear" w:color="auto" w:fill="auto"/>
          </w:tcPr>
          <w:p w14:paraId="1502F806" w14:textId="7F025C10" w:rsidR="005A50BD" w:rsidRPr="00881510" w:rsidRDefault="005A50BD" w:rsidP="00F93070">
            <w:pPr>
              <w:pStyle w:val="afff9"/>
              <w:jc w:val="center"/>
            </w:pPr>
            <w:r w:rsidRPr="00881510">
              <w:t>37:05:011125</w:t>
            </w:r>
            <w:r w:rsidR="007C3DBC">
              <w:t xml:space="preserve">  </w:t>
            </w:r>
            <w:proofErr w:type="gramStart"/>
            <w:r w:rsidR="007C3DBC">
              <w:t>Ивановская</w:t>
            </w:r>
            <w:proofErr w:type="gramEnd"/>
            <w:r w:rsidR="007C3DBC">
              <w:t xml:space="preserve"> обл.</w:t>
            </w:r>
            <w:r w:rsidR="007C3DBC" w:rsidRPr="00881510">
              <w:t xml:space="preserve">, </w:t>
            </w:r>
            <w:r w:rsidR="007C3DBC">
              <w:t xml:space="preserve">Ивановский </w:t>
            </w:r>
            <w:r w:rsidR="007C3DBC">
              <w:br/>
              <w:t>р-н</w:t>
            </w:r>
            <w:r w:rsidR="007C3DBC" w:rsidRPr="00881510">
              <w:t xml:space="preserve">, </w:t>
            </w:r>
            <w:r w:rsidR="007C3DBC">
              <w:br/>
            </w:r>
            <w:r w:rsidR="007C3DBC" w:rsidRPr="00881510">
              <w:t xml:space="preserve">с. </w:t>
            </w:r>
            <w:proofErr w:type="spellStart"/>
            <w:r w:rsidR="007C3DBC" w:rsidRPr="00881510">
              <w:t>Михалево</w:t>
            </w:r>
            <w:proofErr w:type="spellEnd"/>
          </w:p>
        </w:tc>
        <w:tc>
          <w:tcPr>
            <w:tcW w:w="632" w:type="pct"/>
            <w:tcBorders>
              <w:left w:val="single" w:sz="1" w:space="0" w:color="000000"/>
              <w:bottom w:val="single" w:sz="1" w:space="0" w:color="000000"/>
            </w:tcBorders>
            <w:shd w:val="clear" w:color="auto" w:fill="auto"/>
          </w:tcPr>
          <w:p w14:paraId="2DF1AB37" w14:textId="77777777" w:rsidR="005A50BD" w:rsidRPr="00881510" w:rsidRDefault="005A50BD" w:rsidP="00F93070">
            <w:pPr>
              <w:pStyle w:val="afff9"/>
              <w:jc w:val="center"/>
            </w:pPr>
            <w:r w:rsidRPr="00881510">
              <w:t>21</w:t>
            </w:r>
          </w:p>
        </w:tc>
        <w:tc>
          <w:tcPr>
            <w:tcW w:w="578" w:type="pct"/>
            <w:tcBorders>
              <w:left w:val="single" w:sz="1" w:space="0" w:color="000000"/>
              <w:bottom w:val="single" w:sz="1" w:space="0" w:color="000000"/>
            </w:tcBorders>
            <w:shd w:val="clear" w:color="auto" w:fill="auto"/>
          </w:tcPr>
          <w:p w14:paraId="2B4216D4" w14:textId="77777777" w:rsidR="005A50BD" w:rsidRPr="00881510" w:rsidRDefault="005A50BD" w:rsidP="00F93070">
            <w:pPr>
              <w:pStyle w:val="afff9"/>
              <w:jc w:val="center"/>
            </w:pPr>
            <w:r w:rsidRPr="00881510">
              <w:t>-//-</w:t>
            </w:r>
          </w:p>
        </w:tc>
        <w:tc>
          <w:tcPr>
            <w:tcW w:w="549" w:type="pct"/>
            <w:tcBorders>
              <w:left w:val="single" w:sz="1" w:space="0" w:color="000000"/>
              <w:bottom w:val="single" w:sz="1" w:space="0" w:color="000000"/>
            </w:tcBorders>
            <w:shd w:val="clear" w:color="auto" w:fill="auto"/>
          </w:tcPr>
          <w:p w14:paraId="21727F2F" w14:textId="77777777" w:rsidR="005A50BD" w:rsidRPr="00881510" w:rsidRDefault="005A50BD" w:rsidP="00F93070">
            <w:pPr>
              <w:pStyle w:val="afff9"/>
              <w:jc w:val="center"/>
            </w:pPr>
            <w:proofErr w:type="spellStart"/>
            <w:proofErr w:type="gramStart"/>
            <w:r w:rsidRPr="00881510">
              <w:t>Государ</w:t>
            </w:r>
            <w:r>
              <w:t>-</w:t>
            </w:r>
            <w:r w:rsidRPr="00881510">
              <w:t>ственная</w:t>
            </w:r>
            <w:proofErr w:type="spellEnd"/>
            <w:proofErr w:type="gramEnd"/>
            <w:r w:rsidRPr="00881510">
              <w:t xml:space="preserve"> </w:t>
            </w:r>
            <w:proofErr w:type="spellStart"/>
            <w:r w:rsidRPr="00881510">
              <w:t>неразгра</w:t>
            </w:r>
            <w:r>
              <w:t>-</w:t>
            </w:r>
            <w:r w:rsidRPr="00881510">
              <w:t>ниченная</w:t>
            </w:r>
            <w:proofErr w:type="spellEnd"/>
            <w:r w:rsidRPr="00881510">
              <w:t xml:space="preserve"> </w:t>
            </w:r>
            <w:proofErr w:type="spellStart"/>
            <w:r w:rsidRPr="00881510">
              <w:t>собствен</w:t>
            </w:r>
            <w:r>
              <w:t>-</w:t>
            </w:r>
            <w:r w:rsidRPr="00881510">
              <w:t>ность</w:t>
            </w:r>
            <w:proofErr w:type="spellEnd"/>
          </w:p>
        </w:tc>
        <w:tc>
          <w:tcPr>
            <w:tcW w:w="494" w:type="pct"/>
            <w:tcBorders>
              <w:left w:val="single" w:sz="1" w:space="0" w:color="000000"/>
              <w:bottom w:val="single" w:sz="1" w:space="0" w:color="000000"/>
            </w:tcBorders>
            <w:shd w:val="clear" w:color="auto" w:fill="auto"/>
          </w:tcPr>
          <w:p w14:paraId="40860272" w14:textId="77777777" w:rsidR="005A50BD" w:rsidRPr="00881510" w:rsidRDefault="005A50BD" w:rsidP="00F93070">
            <w:pPr>
              <w:pStyle w:val="afff9"/>
              <w:jc w:val="center"/>
            </w:pPr>
            <w:proofErr w:type="gramStart"/>
            <w:r w:rsidRPr="00881510">
              <w:t>Комму</w:t>
            </w:r>
            <w:r>
              <w:t>-</w:t>
            </w:r>
            <w:proofErr w:type="spellStart"/>
            <w:r w:rsidRPr="00881510">
              <w:t>нальное</w:t>
            </w:r>
            <w:proofErr w:type="spellEnd"/>
            <w:proofErr w:type="gramEnd"/>
            <w:r w:rsidRPr="00881510">
              <w:t xml:space="preserve"> </w:t>
            </w:r>
            <w:proofErr w:type="spellStart"/>
            <w:r w:rsidRPr="00881510">
              <w:t>обслу</w:t>
            </w:r>
            <w:r>
              <w:t>-</w:t>
            </w:r>
            <w:r w:rsidRPr="00881510">
              <w:t>жи</w:t>
            </w:r>
            <w:r>
              <w:t>вание</w:t>
            </w:r>
            <w:proofErr w:type="spellEnd"/>
          </w:p>
        </w:tc>
        <w:tc>
          <w:tcPr>
            <w:tcW w:w="404" w:type="pct"/>
            <w:tcBorders>
              <w:left w:val="single" w:sz="1" w:space="0" w:color="000000"/>
              <w:bottom w:val="single" w:sz="1" w:space="0" w:color="000000"/>
              <w:right w:val="single" w:sz="1" w:space="0" w:color="000000"/>
            </w:tcBorders>
            <w:shd w:val="clear" w:color="auto" w:fill="auto"/>
          </w:tcPr>
          <w:p w14:paraId="7018971E" w14:textId="77777777" w:rsidR="005A50BD" w:rsidRPr="00881510" w:rsidRDefault="005A50BD" w:rsidP="00F93070">
            <w:pPr>
              <w:ind w:firstLine="0"/>
              <w:jc w:val="center"/>
            </w:pPr>
            <w:r>
              <w:t>С</w:t>
            </w:r>
            <w:r w:rsidRPr="00881510">
              <w:t>т.</w:t>
            </w:r>
            <w:r>
              <w:t xml:space="preserve"> </w:t>
            </w:r>
            <w:r w:rsidRPr="00881510">
              <w:t>113 ЗК РФ</w:t>
            </w:r>
          </w:p>
        </w:tc>
      </w:tr>
      <w:tr w:rsidR="005A50BD" w:rsidRPr="00881510" w14:paraId="3348B189" w14:textId="77777777" w:rsidTr="00F93070">
        <w:trPr>
          <w:cantSplit/>
        </w:trPr>
        <w:tc>
          <w:tcPr>
            <w:tcW w:w="381" w:type="pct"/>
            <w:tcBorders>
              <w:left w:val="single" w:sz="1" w:space="0" w:color="000000"/>
              <w:bottom w:val="single" w:sz="1" w:space="0" w:color="000000"/>
            </w:tcBorders>
            <w:shd w:val="clear" w:color="auto" w:fill="auto"/>
          </w:tcPr>
          <w:p w14:paraId="5C15545E" w14:textId="77777777" w:rsidR="005A50BD" w:rsidRPr="00881510" w:rsidRDefault="005A50BD" w:rsidP="00F93070">
            <w:pPr>
              <w:pStyle w:val="afff9"/>
              <w:snapToGrid w:val="0"/>
              <w:jc w:val="center"/>
            </w:pPr>
            <w:r w:rsidRPr="00881510">
              <w:lastRenderedPageBreak/>
              <w:t>37</w:t>
            </w:r>
          </w:p>
        </w:tc>
        <w:tc>
          <w:tcPr>
            <w:tcW w:w="685" w:type="pct"/>
            <w:tcBorders>
              <w:left w:val="single" w:sz="1" w:space="0" w:color="000000"/>
              <w:bottom w:val="single" w:sz="1" w:space="0" w:color="000000"/>
            </w:tcBorders>
            <w:shd w:val="clear" w:color="auto" w:fill="auto"/>
          </w:tcPr>
          <w:p w14:paraId="2D26EC57" w14:textId="2486794A" w:rsidR="005A50BD" w:rsidRPr="00881510" w:rsidRDefault="005A50BD" w:rsidP="007C3DBC">
            <w:pPr>
              <w:ind w:firstLine="0"/>
              <w:jc w:val="center"/>
            </w:pPr>
            <w:r w:rsidRPr="00881510">
              <w:t>:ЗУ15</w:t>
            </w:r>
          </w:p>
        </w:tc>
        <w:tc>
          <w:tcPr>
            <w:tcW w:w="477" w:type="pct"/>
            <w:tcBorders>
              <w:left w:val="single" w:sz="1" w:space="0" w:color="000000"/>
              <w:bottom w:val="single" w:sz="1" w:space="0" w:color="000000"/>
            </w:tcBorders>
            <w:shd w:val="clear" w:color="auto" w:fill="auto"/>
          </w:tcPr>
          <w:p w14:paraId="49458CB6" w14:textId="77777777" w:rsidR="005A50BD" w:rsidRPr="00881510" w:rsidRDefault="005A50BD" w:rsidP="00F93070">
            <w:pPr>
              <w:pStyle w:val="afff9"/>
              <w:jc w:val="center"/>
            </w:pPr>
            <w:r w:rsidRPr="00881510">
              <w:t>21</w:t>
            </w:r>
          </w:p>
        </w:tc>
        <w:tc>
          <w:tcPr>
            <w:tcW w:w="801" w:type="pct"/>
            <w:tcBorders>
              <w:left w:val="single" w:sz="1" w:space="0" w:color="000000"/>
              <w:bottom w:val="single" w:sz="1" w:space="0" w:color="000000"/>
            </w:tcBorders>
            <w:shd w:val="clear" w:color="auto" w:fill="auto"/>
          </w:tcPr>
          <w:p w14:paraId="43807EB7" w14:textId="3807C8AB" w:rsidR="005A50BD" w:rsidRPr="00881510" w:rsidRDefault="005A50BD" w:rsidP="00F93070">
            <w:pPr>
              <w:pStyle w:val="afff9"/>
              <w:jc w:val="center"/>
            </w:pPr>
            <w:r w:rsidRPr="00881510">
              <w:t>37:05:011125</w:t>
            </w:r>
            <w:r w:rsidR="007C3DBC">
              <w:t xml:space="preserve">  </w:t>
            </w:r>
            <w:proofErr w:type="gramStart"/>
            <w:r w:rsidR="007C3DBC">
              <w:t>Ивановская</w:t>
            </w:r>
            <w:proofErr w:type="gramEnd"/>
            <w:r w:rsidR="007C3DBC">
              <w:t xml:space="preserve"> обл.</w:t>
            </w:r>
            <w:r w:rsidR="007C3DBC" w:rsidRPr="00881510">
              <w:t xml:space="preserve">, </w:t>
            </w:r>
            <w:r w:rsidR="007C3DBC">
              <w:t xml:space="preserve">Ивановский </w:t>
            </w:r>
            <w:r w:rsidR="007C3DBC">
              <w:br/>
              <w:t>р-н</w:t>
            </w:r>
            <w:r w:rsidR="007C3DBC" w:rsidRPr="00881510">
              <w:t xml:space="preserve">, </w:t>
            </w:r>
            <w:r w:rsidR="007C3DBC">
              <w:br/>
            </w:r>
            <w:r w:rsidR="007C3DBC" w:rsidRPr="00881510">
              <w:t xml:space="preserve">с. </w:t>
            </w:r>
            <w:proofErr w:type="spellStart"/>
            <w:r w:rsidR="007C3DBC" w:rsidRPr="00881510">
              <w:t>Михалево</w:t>
            </w:r>
            <w:proofErr w:type="spellEnd"/>
          </w:p>
        </w:tc>
        <w:tc>
          <w:tcPr>
            <w:tcW w:w="632" w:type="pct"/>
            <w:tcBorders>
              <w:left w:val="single" w:sz="1" w:space="0" w:color="000000"/>
              <w:bottom w:val="single" w:sz="1" w:space="0" w:color="000000"/>
            </w:tcBorders>
            <w:shd w:val="clear" w:color="auto" w:fill="auto"/>
          </w:tcPr>
          <w:p w14:paraId="338A1623" w14:textId="77777777" w:rsidR="005A50BD" w:rsidRPr="00881510" w:rsidRDefault="005A50BD" w:rsidP="00F93070">
            <w:pPr>
              <w:pStyle w:val="afff9"/>
              <w:jc w:val="center"/>
            </w:pPr>
            <w:r w:rsidRPr="00881510">
              <w:t>21</w:t>
            </w:r>
          </w:p>
        </w:tc>
        <w:tc>
          <w:tcPr>
            <w:tcW w:w="578" w:type="pct"/>
            <w:tcBorders>
              <w:left w:val="single" w:sz="1" w:space="0" w:color="000000"/>
              <w:bottom w:val="single" w:sz="1" w:space="0" w:color="000000"/>
            </w:tcBorders>
            <w:shd w:val="clear" w:color="auto" w:fill="auto"/>
          </w:tcPr>
          <w:p w14:paraId="53800685" w14:textId="77777777" w:rsidR="005A50BD" w:rsidRPr="00881510" w:rsidRDefault="005A50BD" w:rsidP="00F93070">
            <w:pPr>
              <w:pStyle w:val="afff9"/>
              <w:jc w:val="center"/>
            </w:pPr>
            <w:r w:rsidRPr="00881510">
              <w:t>-//-</w:t>
            </w:r>
          </w:p>
        </w:tc>
        <w:tc>
          <w:tcPr>
            <w:tcW w:w="549" w:type="pct"/>
            <w:tcBorders>
              <w:left w:val="single" w:sz="1" w:space="0" w:color="000000"/>
              <w:bottom w:val="single" w:sz="1" w:space="0" w:color="000000"/>
            </w:tcBorders>
            <w:shd w:val="clear" w:color="auto" w:fill="auto"/>
          </w:tcPr>
          <w:p w14:paraId="7186F2EE" w14:textId="77777777" w:rsidR="005A50BD" w:rsidRPr="00881510" w:rsidRDefault="005A50BD" w:rsidP="00F93070">
            <w:pPr>
              <w:pStyle w:val="afff9"/>
              <w:jc w:val="center"/>
            </w:pPr>
            <w:proofErr w:type="spellStart"/>
            <w:proofErr w:type="gramStart"/>
            <w:r w:rsidRPr="00881510">
              <w:t>Государ</w:t>
            </w:r>
            <w:r>
              <w:t>-</w:t>
            </w:r>
            <w:r w:rsidRPr="00881510">
              <w:t>ственная</w:t>
            </w:r>
            <w:proofErr w:type="spellEnd"/>
            <w:proofErr w:type="gramEnd"/>
            <w:r w:rsidRPr="00881510">
              <w:t xml:space="preserve"> </w:t>
            </w:r>
            <w:proofErr w:type="spellStart"/>
            <w:r w:rsidRPr="00881510">
              <w:t>неразгра</w:t>
            </w:r>
            <w:r>
              <w:t>-</w:t>
            </w:r>
            <w:r w:rsidRPr="00881510">
              <w:t>ниченная</w:t>
            </w:r>
            <w:proofErr w:type="spellEnd"/>
            <w:r w:rsidRPr="00881510">
              <w:t xml:space="preserve"> </w:t>
            </w:r>
            <w:proofErr w:type="spellStart"/>
            <w:r w:rsidRPr="00881510">
              <w:t>собствен</w:t>
            </w:r>
            <w:r>
              <w:t>-</w:t>
            </w:r>
            <w:r w:rsidRPr="00881510">
              <w:t>ность</w:t>
            </w:r>
            <w:proofErr w:type="spellEnd"/>
          </w:p>
        </w:tc>
        <w:tc>
          <w:tcPr>
            <w:tcW w:w="494" w:type="pct"/>
            <w:tcBorders>
              <w:left w:val="single" w:sz="1" w:space="0" w:color="000000"/>
              <w:bottom w:val="single" w:sz="1" w:space="0" w:color="000000"/>
            </w:tcBorders>
            <w:shd w:val="clear" w:color="auto" w:fill="auto"/>
          </w:tcPr>
          <w:p w14:paraId="612293C3" w14:textId="77777777" w:rsidR="005A50BD" w:rsidRPr="00881510" w:rsidRDefault="005A50BD" w:rsidP="00F93070">
            <w:pPr>
              <w:pStyle w:val="afff9"/>
              <w:jc w:val="center"/>
            </w:pPr>
            <w:proofErr w:type="gramStart"/>
            <w:r w:rsidRPr="00881510">
              <w:t>Комму</w:t>
            </w:r>
            <w:r>
              <w:t>-</w:t>
            </w:r>
            <w:proofErr w:type="spellStart"/>
            <w:r w:rsidRPr="00881510">
              <w:t>нальное</w:t>
            </w:r>
            <w:proofErr w:type="spellEnd"/>
            <w:proofErr w:type="gramEnd"/>
            <w:r w:rsidRPr="00881510">
              <w:t xml:space="preserve"> </w:t>
            </w:r>
            <w:proofErr w:type="spellStart"/>
            <w:r w:rsidRPr="00881510">
              <w:t>обслу</w:t>
            </w:r>
            <w:r>
              <w:t>-</w:t>
            </w:r>
            <w:r w:rsidRPr="00881510">
              <w:t>жи</w:t>
            </w:r>
            <w:r>
              <w:t>вание</w:t>
            </w:r>
            <w:proofErr w:type="spellEnd"/>
          </w:p>
        </w:tc>
        <w:tc>
          <w:tcPr>
            <w:tcW w:w="404" w:type="pct"/>
            <w:tcBorders>
              <w:left w:val="single" w:sz="1" w:space="0" w:color="000000"/>
              <w:bottom w:val="single" w:sz="1" w:space="0" w:color="000000"/>
              <w:right w:val="single" w:sz="1" w:space="0" w:color="000000"/>
            </w:tcBorders>
            <w:shd w:val="clear" w:color="auto" w:fill="auto"/>
          </w:tcPr>
          <w:p w14:paraId="068B910F" w14:textId="77777777" w:rsidR="005A50BD" w:rsidRPr="00881510" w:rsidRDefault="005A50BD" w:rsidP="00F93070">
            <w:pPr>
              <w:ind w:firstLine="0"/>
              <w:jc w:val="center"/>
            </w:pPr>
            <w:r>
              <w:t>С</w:t>
            </w:r>
            <w:r w:rsidRPr="00881510">
              <w:t>т.</w:t>
            </w:r>
            <w:r>
              <w:t xml:space="preserve"> </w:t>
            </w:r>
            <w:r w:rsidRPr="00881510">
              <w:t>113 ЗК РФ</w:t>
            </w:r>
          </w:p>
        </w:tc>
      </w:tr>
      <w:tr w:rsidR="005A50BD" w:rsidRPr="00881510" w14:paraId="774AA6BE" w14:textId="77777777" w:rsidTr="00F93070">
        <w:trPr>
          <w:cantSplit/>
        </w:trPr>
        <w:tc>
          <w:tcPr>
            <w:tcW w:w="381" w:type="pct"/>
            <w:tcBorders>
              <w:left w:val="single" w:sz="1" w:space="0" w:color="000000"/>
              <w:bottom w:val="single" w:sz="1" w:space="0" w:color="000000"/>
            </w:tcBorders>
            <w:shd w:val="clear" w:color="auto" w:fill="auto"/>
          </w:tcPr>
          <w:p w14:paraId="06CF9A62" w14:textId="77777777" w:rsidR="005A50BD" w:rsidRPr="00881510" w:rsidRDefault="005A50BD" w:rsidP="00F93070">
            <w:pPr>
              <w:pStyle w:val="afff9"/>
              <w:snapToGrid w:val="0"/>
              <w:jc w:val="center"/>
            </w:pPr>
            <w:r w:rsidRPr="00881510">
              <w:t>38</w:t>
            </w:r>
          </w:p>
        </w:tc>
        <w:tc>
          <w:tcPr>
            <w:tcW w:w="685" w:type="pct"/>
            <w:tcBorders>
              <w:left w:val="single" w:sz="1" w:space="0" w:color="000000"/>
              <w:bottom w:val="single" w:sz="1" w:space="0" w:color="000000"/>
            </w:tcBorders>
            <w:shd w:val="clear" w:color="auto" w:fill="auto"/>
          </w:tcPr>
          <w:p w14:paraId="06EE22E2" w14:textId="51EDF32E" w:rsidR="005A50BD" w:rsidRPr="00881510" w:rsidRDefault="005A50BD" w:rsidP="007C3DBC">
            <w:pPr>
              <w:ind w:firstLine="0"/>
              <w:jc w:val="center"/>
            </w:pPr>
            <w:r w:rsidRPr="00881510">
              <w:t>:ЗУ16</w:t>
            </w:r>
          </w:p>
        </w:tc>
        <w:tc>
          <w:tcPr>
            <w:tcW w:w="477" w:type="pct"/>
            <w:tcBorders>
              <w:left w:val="single" w:sz="1" w:space="0" w:color="000000"/>
              <w:bottom w:val="single" w:sz="1" w:space="0" w:color="000000"/>
            </w:tcBorders>
            <w:shd w:val="clear" w:color="auto" w:fill="auto"/>
          </w:tcPr>
          <w:p w14:paraId="78BCEDE6" w14:textId="77777777" w:rsidR="005A50BD" w:rsidRPr="00881510" w:rsidRDefault="005A50BD" w:rsidP="00F93070">
            <w:pPr>
              <w:pStyle w:val="afff9"/>
              <w:jc w:val="center"/>
            </w:pPr>
            <w:r w:rsidRPr="00881510">
              <w:t>6</w:t>
            </w:r>
          </w:p>
        </w:tc>
        <w:tc>
          <w:tcPr>
            <w:tcW w:w="801" w:type="pct"/>
            <w:tcBorders>
              <w:left w:val="single" w:sz="1" w:space="0" w:color="000000"/>
              <w:bottom w:val="single" w:sz="1" w:space="0" w:color="000000"/>
            </w:tcBorders>
            <w:shd w:val="clear" w:color="auto" w:fill="auto"/>
          </w:tcPr>
          <w:p w14:paraId="1E089AC4" w14:textId="412F48E0" w:rsidR="005A50BD" w:rsidRPr="00881510" w:rsidRDefault="005A50BD" w:rsidP="00F93070">
            <w:pPr>
              <w:ind w:firstLine="0"/>
              <w:jc w:val="center"/>
            </w:pPr>
            <w:r w:rsidRPr="00881510">
              <w:t>37:05:011174</w:t>
            </w:r>
            <w:r w:rsidR="007C3DBC">
              <w:t xml:space="preserve">  </w:t>
            </w:r>
            <w:proofErr w:type="gramStart"/>
            <w:r w:rsidR="007C3DBC">
              <w:t>Ивановская</w:t>
            </w:r>
            <w:proofErr w:type="gramEnd"/>
            <w:r w:rsidR="007C3DBC">
              <w:t xml:space="preserve"> обл.</w:t>
            </w:r>
            <w:r w:rsidR="007C3DBC" w:rsidRPr="00881510">
              <w:t xml:space="preserve">, </w:t>
            </w:r>
            <w:r w:rsidR="007C3DBC">
              <w:t xml:space="preserve">Ивановский </w:t>
            </w:r>
            <w:r w:rsidR="007C3DBC">
              <w:br/>
              <w:t>р-н</w:t>
            </w:r>
          </w:p>
        </w:tc>
        <w:tc>
          <w:tcPr>
            <w:tcW w:w="632" w:type="pct"/>
            <w:tcBorders>
              <w:left w:val="single" w:sz="1" w:space="0" w:color="000000"/>
              <w:bottom w:val="single" w:sz="1" w:space="0" w:color="000000"/>
            </w:tcBorders>
            <w:shd w:val="clear" w:color="auto" w:fill="auto"/>
          </w:tcPr>
          <w:p w14:paraId="4B260BA6" w14:textId="77777777" w:rsidR="005A50BD" w:rsidRPr="00881510" w:rsidRDefault="005A50BD" w:rsidP="00F93070">
            <w:pPr>
              <w:pStyle w:val="afff9"/>
              <w:jc w:val="center"/>
            </w:pPr>
            <w:r w:rsidRPr="00881510">
              <w:t>6</w:t>
            </w:r>
          </w:p>
        </w:tc>
        <w:tc>
          <w:tcPr>
            <w:tcW w:w="578" w:type="pct"/>
            <w:tcBorders>
              <w:left w:val="single" w:sz="1" w:space="0" w:color="000000"/>
              <w:bottom w:val="single" w:sz="1" w:space="0" w:color="000000"/>
            </w:tcBorders>
            <w:shd w:val="clear" w:color="auto" w:fill="auto"/>
          </w:tcPr>
          <w:p w14:paraId="0D99C3DD" w14:textId="77777777" w:rsidR="005A50BD" w:rsidRPr="00881510" w:rsidRDefault="005A50BD" w:rsidP="00F93070">
            <w:pPr>
              <w:pStyle w:val="afff9"/>
              <w:jc w:val="center"/>
            </w:pPr>
            <w:r w:rsidRPr="00881510">
              <w:t>-//-</w:t>
            </w:r>
          </w:p>
        </w:tc>
        <w:tc>
          <w:tcPr>
            <w:tcW w:w="549" w:type="pct"/>
            <w:tcBorders>
              <w:left w:val="single" w:sz="1" w:space="0" w:color="000000"/>
              <w:bottom w:val="single" w:sz="1" w:space="0" w:color="000000"/>
            </w:tcBorders>
            <w:shd w:val="clear" w:color="auto" w:fill="auto"/>
          </w:tcPr>
          <w:p w14:paraId="5EFB9F9E" w14:textId="77777777" w:rsidR="005A50BD" w:rsidRPr="00881510" w:rsidRDefault="005A50BD" w:rsidP="00F93070">
            <w:pPr>
              <w:pStyle w:val="afff9"/>
              <w:jc w:val="center"/>
            </w:pPr>
            <w:proofErr w:type="spellStart"/>
            <w:proofErr w:type="gramStart"/>
            <w:r w:rsidRPr="00881510">
              <w:t>Государ</w:t>
            </w:r>
            <w:r>
              <w:t>-</w:t>
            </w:r>
            <w:r w:rsidRPr="00881510">
              <w:t>ственная</w:t>
            </w:r>
            <w:proofErr w:type="spellEnd"/>
            <w:proofErr w:type="gramEnd"/>
            <w:r w:rsidRPr="00881510">
              <w:t xml:space="preserve"> </w:t>
            </w:r>
            <w:proofErr w:type="spellStart"/>
            <w:r w:rsidRPr="00881510">
              <w:t>неразгра</w:t>
            </w:r>
            <w:r>
              <w:t>-</w:t>
            </w:r>
            <w:r w:rsidRPr="00881510">
              <w:t>ниченная</w:t>
            </w:r>
            <w:proofErr w:type="spellEnd"/>
            <w:r w:rsidRPr="00881510">
              <w:t xml:space="preserve"> </w:t>
            </w:r>
            <w:proofErr w:type="spellStart"/>
            <w:r w:rsidRPr="00881510">
              <w:t>собствен</w:t>
            </w:r>
            <w:r>
              <w:t>-</w:t>
            </w:r>
            <w:r w:rsidRPr="00881510">
              <w:t>ность</w:t>
            </w:r>
            <w:proofErr w:type="spellEnd"/>
          </w:p>
        </w:tc>
        <w:tc>
          <w:tcPr>
            <w:tcW w:w="494" w:type="pct"/>
            <w:tcBorders>
              <w:left w:val="single" w:sz="1" w:space="0" w:color="000000"/>
              <w:bottom w:val="single" w:sz="1" w:space="0" w:color="000000"/>
            </w:tcBorders>
            <w:shd w:val="clear" w:color="auto" w:fill="auto"/>
          </w:tcPr>
          <w:p w14:paraId="76276249" w14:textId="77777777" w:rsidR="005A50BD" w:rsidRPr="00881510" w:rsidRDefault="005A50BD" w:rsidP="00F93070">
            <w:pPr>
              <w:pStyle w:val="afff9"/>
              <w:jc w:val="center"/>
            </w:pPr>
            <w:proofErr w:type="gramStart"/>
            <w:r w:rsidRPr="00881510">
              <w:t>Комму</w:t>
            </w:r>
            <w:r>
              <w:t>-</w:t>
            </w:r>
            <w:proofErr w:type="spellStart"/>
            <w:r w:rsidRPr="00881510">
              <w:t>нальное</w:t>
            </w:r>
            <w:proofErr w:type="spellEnd"/>
            <w:proofErr w:type="gramEnd"/>
            <w:r w:rsidRPr="00881510">
              <w:t xml:space="preserve"> </w:t>
            </w:r>
            <w:proofErr w:type="spellStart"/>
            <w:r w:rsidRPr="00881510">
              <w:t>обслу</w:t>
            </w:r>
            <w:r>
              <w:t>-</w:t>
            </w:r>
            <w:r w:rsidRPr="00881510">
              <w:t>жи</w:t>
            </w:r>
            <w:r>
              <w:t>вание</w:t>
            </w:r>
            <w:proofErr w:type="spellEnd"/>
          </w:p>
        </w:tc>
        <w:tc>
          <w:tcPr>
            <w:tcW w:w="404" w:type="pct"/>
            <w:tcBorders>
              <w:left w:val="single" w:sz="1" w:space="0" w:color="000000"/>
              <w:bottom w:val="single" w:sz="1" w:space="0" w:color="000000"/>
              <w:right w:val="single" w:sz="1" w:space="0" w:color="000000"/>
            </w:tcBorders>
            <w:shd w:val="clear" w:color="auto" w:fill="auto"/>
          </w:tcPr>
          <w:p w14:paraId="5FF28E51" w14:textId="77777777" w:rsidR="005A50BD" w:rsidRPr="00881510" w:rsidRDefault="005A50BD" w:rsidP="00F93070">
            <w:pPr>
              <w:ind w:firstLine="0"/>
              <w:jc w:val="center"/>
            </w:pPr>
            <w:r>
              <w:t>С</w:t>
            </w:r>
            <w:r w:rsidRPr="00881510">
              <w:t>т.</w:t>
            </w:r>
            <w:r>
              <w:t xml:space="preserve"> </w:t>
            </w:r>
            <w:r w:rsidRPr="00881510">
              <w:t>113 ЗК РФ</w:t>
            </w:r>
          </w:p>
        </w:tc>
      </w:tr>
      <w:tr w:rsidR="005A50BD" w:rsidRPr="00881510" w14:paraId="67ACDB47" w14:textId="77777777" w:rsidTr="00F93070">
        <w:trPr>
          <w:cantSplit/>
        </w:trPr>
        <w:tc>
          <w:tcPr>
            <w:tcW w:w="381" w:type="pct"/>
            <w:tcBorders>
              <w:left w:val="single" w:sz="1" w:space="0" w:color="000000"/>
              <w:bottom w:val="single" w:sz="1" w:space="0" w:color="000000"/>
            </w:tcBorders>
            <w:shd w:val="clear" w:color="auto" w:fill="auto"/>
          </w:tcPr>
          <w:p w14:paraId="05EBC7C1" w14:textId="77777777" w:rsidR="005A50BD" w:rsidRPr="00881510" w:rsidRDefault="005A50BD" w:rsidP="00F93070">
            <w:pPr>
              <w:pStyle w:val="afff9"/>
              <w:snapToGrid w:val="0"/>
              <w:jc w:val="center"/>
            </w:pPr>
            <w:r w:rsidRPr="00881510">
              <w:t>39</w:t>
            </w:r>
          </w:p>
        </w:tc>
        <w:tc>
          <w:tcPr>
            <w:tcW w:w="685" w:type="pct"/>
            <w:tcBorders>
              <w:left w:val="single" w:sz="1" w:space="0" w:color="000000"/>
              <w:bottom w:val="single" w:sz="1" w:space="0" w:color="000000"/>
            </w:tcBorders>
            <w:shd w:val="clear" w:color="auto" w:fill="auto"/>
          </w:tcPr>
          <w:p w14:paraId="58427063" w14:textId="2E40D270" w:rsidR="005A50BD" w:rsidRPr="00881510" w:rsidRDefault="005A50BD" w:rsidP="007C3DBC">
            <w:pPr>
              <w:ind w:firstLine="0"/>
              <w:jc w:val="center"/>
            </w:pPr>
            <w:r w:rsidRPr="00881510">
              <w:t>:ЗУ17</w:t>
            </w:r>
          </w:p>
        </w:tc>
        <w:tc>
          <w:tcPr>
            <w:tcW w:w="477" w:type="pct"/>
            <w:tcBorders>
              <w:left w:val="single" w:sz="1" w:space="0" w:color="000000"/>
              <w:bottom w:val="single" w:sz="1" w:space="0" w:color="000000"/>
            </w:tcBorders>
            <w:shd w:val="clear" w:color="auto" w:fill="auto"/>
          </w:tcPr>
          <w:p w14:paraId="07DE74F0" w14:textId="77777777" w:rsidR="005A50BD" w:rsidRPr="00881510" w:rsidRDefault="005A50BD" w:rsidP="00F93070">
            <w:pPr>
              <w:pStyle w:val="afff9"/>
              <w:jc w:val="center"/>
            </w:pPr>
            <w:r w:rsidRPr="00881510">
              <w:t>9</w:t>
            </w:r>
          </w:p>
        </w:tc>
        <w:tc>
          <w:tcPr>
            <w:tcW w:w="801" w:type="pct"/>
            <w:tcBorders>
              <w:left w:val="single" w:sz="1" w:space="0" w:color="000000"/>
              <w:bottom w:val="single" w:sz="1" w:space="0" w:color="000000"/>
            </w:tcBorders>
            <w:shd w:val="clear" w:color="auto" w:fill="auto"/>
          </w:tcPr>
          <w:p w14:paraId="2A6B80C9" w14:textId="5CB535F1" w:rsidR="005A50BD" w:rsidRPr="00881510" w:rsidRDefault="005A50BD" w:rsidP="00F93070">
            <w:pPr>
              <w:ind w:firstLine="0"/>
              <w:jc w:val="center"/>
            </w:pPr>
            <w:r w:rsidRPr="00881510">
              <w:t>37:05:011174</w:t>
            </w:r>
            <w:r w:rsidR="007C3DBC">
              <w:t xml:space="preserve">  </w:t>
            </w:r>
            <w:proofErr w:type="gramStart"/>
            <w:r w:rsidR="007C3DBC">
              <w:t>Ивановская</w:t>
            </w:r>
            <w:proofErr w:type="gramEnd"/>
            <w:r w:rsidR="007C3DBC">
              <w:t xml:space="preserve"> обл.</w:t>
            </w:r>
            <w:r w:rsidR="007C3DBC" w:rsidRPr="00881510">
              <w:t xml:space="preserve">, </w:t>
            </w:r>
            <w:r w:rsidR="007C3DBC">
              <w:t xml:space="preserve">Ивановский </w:t>
            </w:r>
            <w:r w:rsidR="007C3DBC">
              <w:br/>
              <w:t>р-н</w:t>
            </w:r>
          </w:p>
        </w:tc>
        <w:tc>
          <w:tcPr>
            <w:tcW w:w="632" w:type="pct"/>
            <w:tcBorders>
              <w:left w:val="single" w:sz="1" w:space="0" w:color="000000"/>
              <w:bottom w:val="single" w:sz="1" w:space="0" w:color="000000"/>
            </w:tcBorders>
            <w:shd w:val="clear" w:color="auto" w:fill="auto"/>
          </w:tcPr>
          <w:p w14:paraId="793863E0" w14:textId="77777777" w:rsidR="005A50BD" w:rsidRPr="00881510" w:rsidRDefault="005A50BD" w:rsidP="00F93070">
            <w:pPr>
              <w:pStyle w:val="afff9"/>
              <w:jc w:val="center"/>
            </w:pPr>
            <w:r w:rsidRPr="00881510">
              <w:t>9</w:t>
            </w:r>
          </w:p>
        </w:tc>
        <w:tc>
          <w:tcPr>
            <w:tcW w:w="578" w:type="pct"/>
            <w:tcBorders>
              <w:left w:val="single" w:sz="1" w:space="0" w:color="000000"/>
              <w:bottom w:val="single" w:sz="1" w:space="0" w:color="000000"/>
            </w:tcBorders>
            <w:shd w:val="clear" w:color="auto" w:fill="auto"/>
          </w:tcPr>
          <w:p w14:paraId="035C85CF" w14:textId="77777777" w:rsidR="005A50BD" w:rsidRPr="00881510" w:rsidRDefault="005A50BD" w:rsidP="00F93070">
            <w:pPr>
              <w:pStyle w:val="afff9"/>
              <w:jc w:val="center"/>
            </w:pPr>
            <w:r w:rsidRPr="00881510">
              <w:t>-//-</w:t>
            </w:r>
          </w:p>
        </w:tc>
        <w:tc>
          <w:tcPr>
            <w:tcW w:w="549" w:type="pct"/>
            <w:tcBorders>
              <w:left w:val="single" w:sz="1" w:space="0" w:color="000000"/>
              <w:bottom w:val="single" w:sz="1" w:space="0" w:color="000000"/>
            </w:tcBorders>
            <w:shd w:val="clear" w:color="auto" w:fill="auto"/>
          </w:tcPr>
          <w:p w14:paraId="0F860C60" w14:textId="77777777" w:rsidR="005A50BD" w:rsidRPr="00881510" w:rsidRDefault="005A50BD" w:rsidP="00F93070">
            <w:pPr>
              <w:pStyle w:val="afff9"/>
              <w:jc w:val="center"/>
            </w:pPr>
            <w:proofErr w:type="spellStart"/>
            <w:proofErr w:type="gramStart"/>
            <w:r w:rsidRPr="00881510">
              <w:t>Государ</w:t>
            </w:r>
            <w:r>
              <w:t>-</w:t>
            </w:r>
            <w:r w:rsidRPr="00881510">
              <w:t>ственная</w:t>
            </w:r>
            <w:proofErr w:type="spellEnd"/>
            <w:proofErr w:type="gramEnd"/>
            <w:r w:rsidRPr="00881510">
              <w:t xml:space="preserve"> </w:t>
            </w:r>
            <w:proofErr w:type="spellStart"/>
            <w:r w:rsidRPr="00881510">
              <w:t>неразгра</w:t>
            </w:r>
            <w:r>
              <w:t>-</w:t>
            </w:r>
            <w:r w:rsidRPr="00881510">
              <w:t>ниченная</w:t>
            </w:r>
            <w:proofErr w:type="spellEnd"/>
            <w:r w:rsidRPr="00881510">
              <w:t xml:space="preserve"> </w:t>
            </w:r>
            <w:proofErr w:type="spellStart"/>
            <w:r w:rsidRPr="00881510">
              <w:t>собствен</w:t>
            </w:r>
            <w:r>
              <w:t>-</w:t>
            </w:r>
            <w:r w:rsidRPr="00881510">
              <w:t>ность</w:t>
            </w:r>
            <w:proofErr w:type="spellEnd"/>
          </w:p>
        </w:tc>
        <w:tc>
          <w:tcPr>
            <w:tcW w:w="494" w:type="pct"/>
            <w:tcBorders>
              <w:left w:val="single" w:sz="1" w:space="0" w:color="000000"/>
              <w:bottom w:val="single" w:sz="1" w:space="0" w:color="000000"/>
            </w:tcBorders>
            <w:shd w:val="clear" w:color="auto" w:fill="auto"/>
          </w:tcPr>
          <w:p w14:paraId="24957EDE" w14:textId="77777777" w:rsidR="005A50BD" w:rsidRPr="00881510" w:rsidRDefault="005A50BD" w:rsidP="00F93070">
            <w:pPr>
              <w:pStyle w:val="afff9"/>
              <w:jc w:val="center"/>
            </w:pPr>
            <w:proofErr w:type="gramStart"/>
            <w:r w:rsidRPr="00881510">
              <w:t>Комму</w:t>
            </w:r>
            <w:r>
              <w:t>-</w:t>
            </w:r>
            <w:proofErr w:type="spellStart"/>
            <w:r w:rsidRPr="00881510">
              <w:t>нальное</w:t>
            </w:r>
            <w:proofErr w:type="spellEnd"/>
            <w:proofErr w:type="gramEnd"/>
            <w:r w:rsidRPr="00881510">
              <w:t xml:space="preserve"> </w:t>
            </w:r>
            <w:proofErr w:type="spellStart"/>
            <w:r w:rsidRPr="00881510">
              <w:t>обслу</w:t>
            </w:r>
            <w:r>
              <w:t>-</w:t>
            </w:r>
            <w:r w:rsidRPr="00881510">
              <w:t>жи</w:t>
            </w:r>
            <w:r>
              <w:t>вание</w:t>
            </w:r>
            <w:proofErr w:type="spellEnd"/>
          </w:p>
        </w:tc>
        <w:tc>
          <w:tcPr>
            <w:tcW w:w="404" w:type="pct"/>
            <w:tcBorders>
              <w:left w:val="single" w:sz="1" w:space="0" w:color="000000"/>
              <w:bottom w:val="single" w:sz="1" w:space="0" w:color="000000"/>
              <w:right w:val="single" w:sz="1" w:space="0" w:color="000000"/>
            </w:tcBorders>
            <w:shd w:val="clear" w:color="auto" w:fill="auto"/>
          </w:tcPr>
          <w:p w14:paraId="1630C2C6" w14:textId="77777777" w:rsidR="005A50BD" w:rsidRPr="00881510" w:rsidRDefault="005A50BD" w:rsidP="00F93070">
            <w:pPr>
              <w:ind w:firstLine="0"/>
              <w:jc w:val="center"/>
            </w:pPr>
            <w:r>
              <w:t>С</w:t>
            </w:r>
            <w:r w:rsidRPr="00881510">
              <w:t>т.</w:t>
            </w:r>
            <w:r>
              <w:t xml:space="preserve"> </w:t>
            </w:r>
            <w:r w:rsidRPr="00881510">
              <w:t>113 ЗК РФ</w:t>
            </w:r>
          </w:p>
        </w:tc>
      </w:tr>
      <w:tr w:rsidR="005A50BD" w:rsidRPr="00881510" w14:paraId="129CE32B" w14:textId="77777777" w:rsidTr="00F93070">
        <w:trPr>
          <w:cantSplit/>
        </w:trPr>
        <w:tc>
          <w:tcPr>
            <w:tcW w:w="381" w:type="pct"/>
            <w:tcBorders>
              <w:left w:val="single" w:sz="1" w:space="0" w:color="000000"/>
              <w:bottom w:val="single" w:sz="1" w:space="0" w:color="000000"/>
            </w:tcBorders>
            <w:shd w:val="clear" w:color="auto" w:fill="auto"/>
          </w:tcPr>
          <w:p w14:paraId="6D651938" w14:textId="77777777" w:rsidR="005A50BD" w:rsidRPr="00881510" w:rsidRDefault="005A50BD" w:rsidP="00F93070">
            <w:pPr>
              <w:pStyle w:val="afff9"/>
              <w:snapToGrid w:val="0"/>
              <w:jc w:val="center"/>
            </w:pPr>
            <w:r w:rsidRPr="00881510">
              <w:t>40</w:t>
            </w:r>
          </w:p>
        </w:tc>
        <w:tc>
          <w:tcPr>
            <w:tcW w:w="685" w:type="pct"/>
            <w:tcBorders>
              <w:left w:val="single" w:sz="1" w:space="0" w:color="000000"/>
              <w:bottom w:val="single" w:sz="1" w:space="0" w:color="000000"/>
            </w:tcBorders>
            <w:shd w:val="clear" w:color="auto" w:fill="auto"/>
          </w:tcPr>
          <w:p w14:paraId="49928FDA" w14:textId="31EBCABB" w:rsidR="005A50BD" w:rsidRPr="00881510" w:rsidRDefault="005A50BD" w:rsidP="007C3DBC">
            <w:pPr>
              <w:ind w:firstLine="0"/>
              <w:jc w:val="center"/>
            </w:pPr>
            <w:r w:rsidRPr="00881510">
              <w:t>:ЗУ18</w:t>
            </w:r>
          </w:p>
        </w:tc>
        <w:tc>
          <w:tcPr>
            <w:tcW w:w="477" w:type="pct"/>
            <w:tcBorders>
              <w:left w:val="single" w:sz="1" w:space="0" w:color="000000"/>
              <w:bottom w:val="single" w:sz="1" w:space="0" w:color="000000"/>
            </w:tcBorders>
            <w:shd w:val="clear" w:color="auto" w:fill="auto"/>
          </w:tcPr>
          <w:p w14:paraId="16A56C93" w14:textId="77777777" w:rsidR="005A50BD" w:rsidRPr="00881510" w:rsidRDefault="005A50BD" w:rsidP="00F93070">
            <w:pPr>
              <w:pStyle w:val="afff9"/>
              <w:jc w:val="center"/>
            </w:pPr>
            <w:r w:rsidRPr="00881510">
              <w:t>13</w:t>
            </w:r>
          </w:p>
        </w:tc>
        <w:tc>
          <w:tcPr>
            <w:tcW w:w="801" w:type="pct"/>
            <w:tcBorders>
              <w:left w:val="single" w:sz="1" w:space="0" w:color="000000"/>
              <w:bottom w:val="single" w:sz="1" w:space="0" w:color="000000"/>
            </w:tcBorders>
            <w:shd w:val="clear" w:color="auto" w:fill="auto"/>
          </w:tcPr>
          <w:p w14:paraId="1B0027AC" w14:textId="39D671CE" w:rsidR="005A50BD" w:rsidRPr="00881510" w:rsidRDefault="005A50BD" w:rsidP="00F93070">
            <w:pPr>
              <w:ind w:firstLine="0"/>
              <w:jc w:val="center"/>
            </w:pPr>
            <w:r w:rsidRPr="00881510">
              <w:t>37:05:011174</w:t>
            </w:r>
            <w:r w:rsidR="007C3DBC">
              <w:t xml:space="preserve">  </w:t>
            </w:r>
            <w:proofErr w:type="gramStart"/>
            <w:r w:rsidR="007C3DBC">
              <w:t>Ивановская</w:t>
            </w:r>
            <w:proofErr w:type="gramEnd"/>
            <w:r w:rsidR="007C3DBC">
              <w:t xml:space="preserve"> обл.</w:t>
            </w:r>
            <w:r w:rsidR="007C3DBC" w:rsidRPr="00881510">
              <w:t xml:space="preserve">, </w:t>
            </w:r>
            <w:r w:rsidR="007C3DBC">
              <w:t xml:space="preserve">Ивановский </w:t>
            </w:r>
            <w:r w:rsidR="007C3DBC">
              <w:br/>
              <w:t>р-н</w:t>
            </w:r>
          </w:p>
        </w:tc>
        <w:tc>
          <w:tcPr>
            <w:tcW w:w="632" w:type="pct"/>
            <w:tcBorders>
              <w:left w:val="single" w:sz="1" w:space="0" w:color="000000"/>
              <w:bottom w:val="single" w:sz="1" w:space="0" w:color="000000"/>
            </w:tcBorders>
            <w:shd w:val="clear" w:color="auto" w:fill="auto"/>
          </w:tcPr>
          <w:p w14:paraId="6FFEACC0" w14:textId="77777777" w:rsidR="005A50BD" w:rsidRPr="00881510" w:rsidRDefault="005A50BD" w:rsidP="00F93070">
            <w:pPr>
              <w:pStyle w:val="afff9"/>
              <w:jc w:val="center"/>
            </w:pPr>
            <w:r w:rsidRPr="00881510">
              <w:t>13</w:t>
            </w:r>
          </w:p>
        </w:tc>
        <w:tc>
          <w:tcPr>
            <w:tcW w:w="578" w:type="pct"/>
            <w:tcBorders>
              <w:left w:val="single" w:sz="1" w:space="0" w:color="000000"/>
              <w:bottom w:val="single" w:sz="1" w:space="0" w:color="000000"/>
            </w:tcBorders>
            <w:shd w:val="clear" w:color="auto" w:fill="auto"/>
          </w:tcPr>
          <w:p w14:paraId="18363598" w14:textId="77777777" w:rsidR="005A50BD" w:rsidRPr="00881510" w:rsidRDefault="005A50BD" w:rsidP="00F93070">
            <w:pPr>
              <w:pStyle w:val="afff9"/>
              <w:jc w:val="center"/>
            </w:pPr>
            <w:r w:rsidRPr="00881510">
              <w:t>-//-</w:t>
            </w:r>
          </w:p>
        </w:tc>
        <w:tc>
          <w:tcPr>
            <w:tcW w:w="549" w:type="pct"/>
            <w:tcBorders>
              <w:left w:val="single" w:sz="1" w:space="0" w:color="000000"/>
              <w:bottom w:val="single" w:sz="1" w:space="0" w:color="000000"/>
            </w:tcBorders>
            <w:shd w:val="clear" w:color="auto" w:fill="auto"/>
          </w:tcPr>
          <w:p w14:paraId="72B2B4CC" w14:textId="77777777" w:rsidR="005A50BD" w:rsidRPr="00881510" w:rsidRDefault="005A50BD" w:rsidP="00F93070">
            <w:pPr>
              <w:pStyle w:val="afff9"/>
              <w:jc w:val="center"/>
            </w:pPr>
            <w:proofErr w:type="spellStart"/>
            <w:proofErr w:type="gramStart"/>
            <w:r w:rsidRPr="00881510">
              <w:t>Государ</w:t>
            </w:r>
            <w:r>
              <w:t>-</w:t>
            </w:r>
            <w:r w:rsidRPr="00881510">
              <w:t>ственная</w:t>
            </w:r>
            <w:proofErr w:type="spellEnd"/>
            <w:proofErr w:type="gramEnd"/>
            <w:r w:rsidRPr="00881510">
              <w:t xml:space="preserve"> </w:t>
            </w:r>
            <w:proofErr w:type="spellStart"/>
            <w:r w:rsidRPr="00881510">
              <w:t>неразгра</w:t>
            </w:r>
            <w:r>
              <w:t>-</w:t>
            </w:r>
            <w:r w:rsidRPr="00881510">
              <w:t>ниченная</w:t>
            </w:r>
            <w:proofErr w:type="spellEnd"/>
            <w:r w:rsidRPr="00881510">
              <w:t xml:space="preserve"> </w:t>
            </w:r>
            <w:proofErr w:type="spellStart"/>
            <w:r w:rsidRPr="00881510">
              <w:t>собствен</w:t>
            </w:r>
            <w:r>
              <w:t>-</w:t>
            </w:r>
            <w:r w:rsidRPr="00881510">
              <w:t>ность</w:t>
            </w:r>
            <w:proofErr w:type="spellEnd"/>
          </w:p>
        </w:tc>
        <w:tc>
          <w:tcPr>
            <w:tcW w:w="494" w:type="pct"/>
            <w:tcBorders>
              <w:left w:val="single" w:sz="1" w:space="0" w:color="000000"/>
              <w:bottom w:val="single" w:sz="1" w:space="0" w:color="000000"/>
            </w:tcBorders>
            <w:shd w:val="clear" w:color="auto" w:fill="auto"/>
          </w:tcPr>
          <w:p w14:paraId="4CCEF93C" w14:textId="77777777" w:rsidR="005A50BD" w:rsidRPr="00881510" w:rsidRDefault="005A50BD" w:rsidP="00F93070">
            <w:pPr>
              <w:pStyle w:val="afff9"/>
              <w:jc w:val="center"/>
            </w:pPr>
            <w:proofErr w:type="gramStart"/>
            <w:r w:rsidRPr="00881510">
              <w:t>Комму</w:t>
            </w:r>
            <w:r>
              <w:t>-</w:t>
            </w:r>
            <w:proofErr w:type="spellStart"/>
            <w:r w:rsidRPr="00881510">
              <w:t>нальное</w:t>
            </w:r>
            <w:proofErr w:type="spellEnd"/>
            <w:proofErr w:type="gramEnd"/>
            <w:r w:rsidRPr="00881510">
              <w:t xml:space="preserve"> </w:t>
            </w:r>
            <w:proofErr w:type="spellStart"/>
            <w:r w:rsidRPr="00881510">
              <w:t>обслу</w:t>
            </w:r>
            <w:r>
              <w:t>-</w:t>
            </w:r>
            <w:r w:rsidRPr="00881510">
              <w:t>жи</w:t>
            </w:r>
            <w:r>
              <w:t>вание</w:t>
            </w:r>
            <w:proofErr w:type="spellEnd"/>
          </w:p>
        </w:tc>
        <w:tc>
          <w:tcPr>
            <w:tcW w:w="404" w:type="pct"/>
            <w:tcBorders>
              <w:left w:val="single" w:sz="1" w:space="0" w:color="000000"/>
              <w:bottom w:val="single" w:sz="1" w:space="0" w:color="000000"/>
              <w:right w:val="single" w:sz="1" w:space="0" w:color="000000"/>
            </w:tcBorders>
            <w:shd w:val="clear" w:color="auto" w:fill="auto"/>
          </w:tcPr>
          <w:p w14:paraId="3B3C47D7" w14:textId="77777777" w:rsidR="005A50BD" w:rsidRPr="00881510" w:rsidRDefault="005A50BD" w:rsidP="00F93070">
            <w:pPr>
              <w:ind w:firstLine="0"/>
              <w:jc w:val="center"/>
            </w:pPr>
            <w:r>
              <w:t>С</w:t>
            </w:r>
            <w:r w:rsidRPr="00881510">
              <w:t>т.</w:t>
            </w:r>
            <w:r>
              <w:t xml:space="preserve"> </w:t>
            </w:r>
            <w:r w:rsidRPr="00881510">
              <w:t>113 ЗК РФ</w:t>
            </w:r>
          </w:p>
        </w:tc>
      </w:tr>
      <w:tr w:rsidR="005A50BD" w:rsidRPr="00881510" w14:paraId="2CBB053D" w14:textId="77777777" w:rsidTr="00F93070">
        <w:trPr>
          <w:cantSplit/>
        </w:trPr>
        <w:tc>
          <w:tcPr>
            <w:tcW w:w="381" w:type="pct"/>
            <w:tcBorders>
              <w:left w:val="single" w:sz="1" w:space="0" w:color="000000"/>
              <w:bottom w:val="single" w:sz="1" w:space="0" w:color="000000"/>
            </w:tcBorders>
            <w:shd w:val="clear" w:color="auto" w:fill="auto"/>
          </w:tcPr>
          <w:p w14:paraId="27C396DB" w14:textId="77777777" w:rsidR="005A50BD" w:rsidRPr="00881510" w:rsidRDefault="005A50BD" w:rsidP="00F93070">
            <w:pPr>
              <w:pStyle w:val="afff9"/>
              <w:snapToGrid w:val="0"/>
              <w:jc w:val="center"/>
            </w:pPr>
            <w:r w:rsidRPr="00881510">
              <w:t>41</w:t>
            </w:r>
          </w:p>
        </w:tc>
        <w:tc>
          <w:tcPr>
            <w:tcW w:w="685" w:type="pct"/>
            <w:tcBorders>
              <w:left w:val="single" w:sz="1" w:space="0" w:color="000000"/>
              <w:bottom w:val="single" w:sz="1" w:space="0" w:color="000000"/>
            </w:tcBorders>
            <w:shd w:val="clear" w:color="auto" w:fill="auto"/>
          </w:tcPr>
          <w:p w14:paraId="450E9D28" w14:textId="0202ECEA" w:rsidR="005A50BD" w:rsidRPr="00881510" w:rsidRDefault="005A50BD" w:rsidP="007C3DBC">
            <w:pPr>
              <w:ind w:firstLine="0"/>
              <w:jc w:val="center"/>
            </w:pPr>
            <w:r w:rsidRPr="00881510">
              <w:t>:ЗУ19</w:t>
            </w:r>
          </w:p>
        </w:tc>
        <w:tc>
          <w:tcPr>
            <w:tcW w:w="477" w:type="pct"/>
            <w:tcBorders>
              <w:left w:val="single" w:sz="1" w:space="0" w:color="000000"/>
              <w:bottom w:val="single" w:sz="1" w:space="0" w:color="000000"/>
            </w:tcBorders>
            <w:shd w:val="clear" w:color="auto" w:fill="auto"/>
          </w:tcPr>
          <w:p w14:paraId="5CAFE1E5" w14:textId="77777777" w:rsidR="005A50BD" w:rsidRPr="00881510" w:rsidRDefault="005A50BD" w:rsidP="00F93070">
            <w:pPr>
              <w:pStyle w:val="afff9"/>
              <w:jc w:val="center"/>
            </w:pPr>
            <w:r w:rsidRPr="00881510">
              <w:t>50</w:t>
            </w:r>
          </w:p>
        </w:tc>
        <w:tc>
          <w:tcPr>
            <w:tcW w:w="801" w:type="pct"/>
            <w:tcBorders>
              <w:left w:val="single" w:sz="1" w:space="0" w:color="000000"/>
              <w:bottom w:val="single" w:sz="1" w:space="0" w:color="000000"/>
            </w:tcBorders>
            <w:shd w:val="clear" w:color="auto" w:fill="auto"/>
          </w:tcPr>
          <w:p w14:paraId="7A1D88B2" w14:textId="0891C1C5" w:rsidR="005A50BD" w:rsidRPr="00881510" w:rsidRDefault="005A50BD" w:rsidP="00F93070">
            <w:pPr>
              <w:ind w:firstLine="0"/>
              <w:jc w:val="center"/>
            </w:pPr>
            <w:r w:rsidRPr="00881510">
              <w:t>37:05:011174</w:t>
            </w:r>
            <w:r w:rsidR="007C3DBC">
              <w:t xml:space="preserve">  </w:t>
            </w:r>
            <w:proofErr w:type="gramStart"/>
            <w:r w:rsidR="007C3DBC">
              <w:t>Ивановская</w:t>
            </w:r>
            <w:proofErr w:type="gramEnd"/>
            <w:r w:rsidR="007C3DBC">
              <w:t xml:space="preserve"> обл.</w:t>
            </w:r>
            <w:r w:rsidR="007C3DBC" w:rsidRPr="00881510">
              <w:t xml:space="preserve">, </w:t>
            </w:r>
            <w:r w:rsidR="007C3DBC">
              <w:t xml:space="preserve">Ивановский </w:t>
            </w:r>
            <w:r w:rsidR="007C3DBC">
              <w:br/>
              <w:t>р-н</w:t>
            </w:r>
          </w:p>
        </w:tc>
        <w:tc>
          <w:tcPr>
            <w:tcW w:w="632" w:type="pct"/>
            <w:tcBorders>
              <w:left w:val="single" w:sz="1" w:space="0" w:color="000000"/>
              <w:bottom w:val="single" w:sz="1" w:space="0" w:color="000000"/>
            </w:tcBorders>
            <w:shd w:val="clear" w:color="auto" w:fill="auto"/>
          </w:tcPr>
          <w:p w14:paraId="5A120BE0" w14:textId="77777777" w:rsidR="005A50BD" w:rsidRPr="00881510" w:rsidRDefault="005A50BD" w:rsidP="00F93070">
            <w:pPr>
              <w:pStyle w:val="afff9"/>
              <w:jc w:val="center"/>
            </w:pPr>
            <w:r w:rsidRPr="00881510">
              <w:t>50</w:t>
            </w:r>
          </w:p>
        </w:tc>
        <w:tc>
          <w:tcPr>
            <w:tcW w:w="578" w:type="pct"/>
            <w:tcBorders>
              <w:left w:val="single" w:sz="1" w:space="0" w:color="000000"/>
              <w:bottom w:val="single" w:sz="1" w:space="0" w:color="000000"/>
            </w:tcBorders>
            <w:shd w:val="clear" w:color="auto" w:fill="auto"/>
          </w:tcPr>
          <w:p w14:paraId="015E69EB" w14:textId="77777777" w:rsidR="005A50BD" w:rsidRPr="00881510" w:rsidRDefault="005A50BD" w:rsidP="00F93070">
            <w:pPr>
              <w:pStyle w:val="afff9"/>
              <w:jc w:val="center"/>
            </w:pPr>
            <w:r w:rsidRPr="00881510">
              <w:t>-//-</w:t>
            </w:r>
          </w:p>
        </w:tc>
        <w:tc>
          <w:tcPr>
            <w:tcW w:w="549" w:type="pct"/>
            <w:tcBorders>
              <w:left w:val="single" w:sz="1" w:space="0" w:color="000000"/>
              <w:bottom w:val="single" w:sz="1" w:space="0" w:color="000000"/>
            </w:tcBorders>
            <w:shd w:val="clear" w:color="auto" w:fill="auto"/>
          </w:tcPr>
          <w:p w14:paraId="1E12122C" w14:textId="77777777" w:rsidR="005A50BD" w:rsidRPr="00881510" w:rsidRDefault="005A50BD" w:rsidP="00F93070">
            <w:pPr>
              <w:pStyle w:val="afff9"/>
              <w:jc w:val="center"/>
            </w:pPr>
            <w:proofErr w:type="spellStart"/>
            <w:proofErr w:type="gramStart"/>
            <w:r w:rsidRPr="00881510">
              <w:t>Государ</w:t>
            </w:r>
            <w:r>
              <w:t>-</w:t>
            </w:r>
            <w:r w:rsidRPr="00881510">
              <w:t>ственная</w:t>
            </w:r>
            <w:proofErr w:type="spellEnd"/>
            <w:proofErr w:type="gramEnd"/>
            <w:r w:rsidRPr="00881510">
              <w:t xml:space="preserve"> </w:t>
            </w:r>
            <w:proofErr w:type="spellStart"/>
            <w:r w:rsidRPr="00881510">
              <w:t>неразгра</w:t>
            </w:r>
            <w:r>
              <w:t>-</w:t>
            </w:r>
            <w:r w:rsidRPr="00881510">
              <w:t>ниченная</w:t>
            </w:r>
            <w:proofErr w:type="spellEnd"/>
            <w:r w:rsidRPr="00881510">
              <w:t xml:space="preserve"> </w:t>
            </w:r>
            <w:proofErr w:type="spellStart"/>
            <w:r w:rsidRPr="00881510">
              <w:t>собствен</w:t>
            </w:r>
            <w:r>
              <w:t>-</w:t>
            </w:r>
            <w:r w:rsidRPr="00881510">
              <w:t>ность</w:t>
            </w:r>
            <w:proofErr w:type="spellEnd"/>
          </w:p>
        </w:tc>
        <w:tc>
          <w:tcPr>
            <w:tcW w:w="494" w:type="pct"/>
            <w:tcBorders>
              <w:left w:val="single" w:sz="1" w:space="0" w:color="000000"/>
              <w:bottom w:val="single" w:sz="1" w:space="0" w:color="000000"/>
            </w:tcBorders>
            <w:shd w:val="clear" w:color="auto" w:fill="auto"/>
          </w:tcPr>
          <w:p w14:paraId="364FE57F" w14:textId="77777777" w:rsidR="005A50BD" w:rsidRPr="00881510" w:rsidRDefault="005A50BD" w:rsidP="00F93070">
            <w:pPr>
              <w:pStyle w:val="afff9"/>
              <w:jc w:val="center"/>
            </w:pPr>
            <w:proofErr w:type="gramStart"/>
            <w:r w:rsidRPr="00881510">
              <w:t>Комму</w:t>
            </w:r>
            <w:r>
              <w:t>-</w:t>
            </w:r>
            <w:proofErr w:type="spellStart"/>
            <w:r w:rsidRPr="00881510">
              <w:t>нальное</w:t>
            </w:r>
            <w:proofErr w:type="spellEnd"/>
            <w:proofErr w:type="gramEnd"/>
            <w:r w:rsidRPr="00881510">
              <w:t xml:space="preserve"> </w:t>
            </w:r>
            <w:proofErr w:type="spellStart"/>
            <w:r w:rsidRPr="00881510">
              <w:t>обслу</w:t>
            </w:r>
            <w:r>
              <w:t>-</w:t>
            </w:r>
            <w:r w:rsidRPr="00881510">
              <w:t>жи</w:t>
            </w:r>
            <w:r>
              <w:t>вание</w:t>
            </w:r>
            <w:proofErr w:type="spellEnd"/>
          </w:p>
        </w:tc>
        <w:tc>
          <w:tcPr>
            <w:tcW w:w="404" w:type="pct"/>
            <w:tcBorders>
              <w:left w:val="single" w:sz="1" w:space="0" w:color="000000"/>
              <w:bottom w:val="single" w:sz="1" w:space="0" w:color="000000"/>
              <w:right w:val="single" w:sz="1" w:space="0" w:color="000000"/>
            </w:tcBorders>
            <w:shd w:val="clear" w:color="auto" w:fill="auto"/>
          </w:tcPr>
          <w:p w14:paraId="3224115E" w14:textId="77777777" w:rsidR="005A50BD" w:rsidRPr="00881510" w:rsidRDefault="005A50BD" w:rsidP="00F93070">
            <w:pPr>
              <w:ind w:firstLine="0"/>
              <w:jc w:val="center"/>
            </w:pPr>
            <w:r>
              <w:t>С</w:t>
            </w:r>
            <w:r w:rsidRPr="00881510">
              <w:t>т.</w:t>
            </w:r>
            <w:r>
              <w:t xml:space="preserve"> </w:t>
            </w:r>
            <w:r w:rsidRPr="00881510">
              <w:t>113 ЗК РФ</w:t>
            </w:r>
          </w:p>
        </w:tc>
      </w:tr>
      <w:tr w:rsidR="005A50BD" w:rsidRPr="00881510" w14:paraId="303BB16F" w14:textId="77777777" w:rsidTr="00F93070">
        <w:trPr>
          <w:cantSplit/>
        </w:trPr>
        <w:tc>
          <w:tcPr>
            <w:tcW w:w="381" w:type="pct"/>
            <w:tcBorders>
              <w:left w:val="single" w:sz="1" w:space="0" w:color="000000"/>
              <w:bottom w:val="single" w:sz="1" w:space="0" w:color="000000"/>
            </w:tcBorders>
            <w:shd w:val="clear" w:color="auto" w:fill="auto"/>
          </w:tcPr>
          <w:p w14:paraId="1DC4B095" w14:textId="77777777" w:rsidR="005A50BD" w:rsidRPr="00881510" w:rsidRDefault="005A50BD" w:rsidP="00F93070">
            <w:pPr>
              <w:pStyle w:val="afff9"/>
              <w:snapToGrid w:val="0"/>
              <w:jc w:val="center"/>
            </w:pPr>
            <w:r w:rsidRPr="00881510">
              <w:t>42</w:t>
            </w:r>
          </w:p>
        </w:tc>
        <w:tc>
          <w:tcPr>
            <w:tcW w:w="685" w:type="pct"/>
            <w:tcBorders>
              <w:left w:val="single" w:sz="1" w:space="0" w:color="000000"/>
              <w:bottom w:val="single" w:sz="1" w:space="0" w:color="000000"/>
            </w:tcBorders>
            <w:shd w:val="clear" w:color="auto" w:fill="auto"/>
          </w:tcPr>
          <w:p w14:paraId="0F822445" w14:textId="61CE5597" w:rsidR="005A50BD" w:rsidRPr="00881510" w:rsidRDefault="005A50BD" w:rsidP="007C3DBC">
            <w:pPr>
              <w:ind w:firstLine="0"/>
              <w:jc w:val="center"/>
            </w:pPr>
            <w:r w:rsidRPr="00881510">
              <w:t>:ЗУ20</w:t>
            </w:r>
          </w:p>
        </w:tc>
        <w:tc>
          <w:tcPr>
            <w:tcW w:w="477" w:type="pct"/>
            <w:tcBorders>
              <w:left w:val="single" w:sz="1" w:space="0" w:color="000000"/>
              <w:bottom w:val="single" w:sz="1" w:space="0" w:color="000000"/>
            </w:tcBorders>
            <w:shd w:val="clear" w:color="auto" w:fill="auto"/>
          </w:tcPr>
          <w:p w14:paraId="0EB61448" w14:textId="77777777" w:rsidR="005A50BD" w:rsidRPr="00881510" w:rsidRDefault="005A50BD" w:rsidP="00F93070">
            <w:pPr>
              <w:pStyle w:val="afff9"/>
              <w:jc w:val="center"/>
            </w:pPr>
            <w:r w:rsidRPr="00881510">
              <w:t>21</w:t>
            </w:r>
          </w:p>
        </w:tc>
        <w:tc>
          <w:tcPr>
            <w:tcW w:w="801" w:type="pct"/>
            <w:tcBorders>
              <w:left w:val="single" w:sz="1" w:space="0" w:color="000000"/>
              <w:bottom w:val="single" w:sz="1" w:space="0" w:color="000000"/>
            </w:tcBorders>
            <w:shd w:val="clear" w:color="auto" w:fill="auto"/>
          </w:tcPr>
          <w:p w14:paraId="54657BFD" w14:textId="23393466" w:rsidR="005A50BD" w:rsidRPr="00881510" w:rsidRDefault="005A50BD" w:rsidP="00F93070">
            <w:pPr>
              <w:ind w:firstLine="0"/>
              <w:jc w:val="center"/>
            </w:pPr>
            <w:r w:rsidRPr="00881510">
              <w:t>37:05:011173</w:t>
            </w:r>
            <w:r w:rsidR="007C3DBC">
              <w:t xml:space="preserve">  </w:t>
            </w:r>
            <w:proofErr w:type="gramStart"/>
            <w:r w:rsidR="007C3DBC">
              <w:t>Ивановская</w:t>
            </w:r>
            <w:proofErr w:type="gramEnd"/>
            <w:r w:rsidR="007C3DBC">
              <w:t xml:space="preserve"> обл.</w:t>
            </w:r>
            <w:r w:rsidR="007C3DBC" w:rsidRPr="00881510">
              <w:t xml:space="preserve">, </w:t>
            </w:r>
            <w:r w:rsidR="007C3DBC">
              <w:t xml:space="preserve">Ивановский </w:t>
            </w:r>
            <w:r w:rsidR="007C3DBC">
              <w:br/>
              <w:t>р-н</w:t>
            </w:r>
          </w:p>
        </w:tc>
        <w:tc>
          <w:tcPr>
            <w:tcW w:w="632" w:type="pct"/>
            <w:tcBorders>
              <w:left w:val="single" w:sz="1" w:space="0" w:color="000000"/>
              <w:bottom w:val="single" w:sz="1" w:space="0" w:color="000000"/>
            </w:tcBorders>
            <w:shd w:val="clear" w:color="auto" w:fill="auto"/>
          </w:tcPr>
          <w:p w14:paraId="54528089" w14:textId="77777777" w:rsidR="005A50BD" w:rsidRPr="00881510" w:rsidRDefault="005A50BD" w:rsidP="00F93070">
            <w:pPr>
              <w:pStyle w:val="afff9"/>
              <w:jc w:val="center"/>
            </w:pPr>
            <w:r w:rsidRPr="00881510">
              <w:t>21</w:t>
            </w:r>
          </w:p>
        </w:tc>
        <w:tc>
          <w:tcPr>
            <w:tcW w:w="578" w:type="pct"/>
            <w:tcBorders>
              <w:left w:val="single" w:sz="1" w:space="0" w:color="000000"/>
              <w:bottom w:val="single" w:sz="1" w:space="0" w:color="000000"/>
            </w:tcBorders>
            <w:shd w:val="clear" w:color="auto" w:fill="auto"/>
          </w:tcPr>
          <w:p w14:paraId="7C19E99F" w14:textId="77777777" w:rsidR="005A50BD" w:rsidRPr="00881510" w:rsidRDefault="005A50BD" w:rsidP="00F93070">
            <w:pPr>
              <w:pStyle w:val="afff9"/>
              <w:jc w:val="center"/>
            </w:pPr>
            <w:r w:rsidRPr="00881510">
              <w:t>-//-</w:t>
            </w:r>
          </w:p>
        </w:tc>
        <w:tc>
          <w:tcPr>
            <w:tcW w:w="549" w:type="pct"/>
            <w:tcBorders>
              <w:left w:val="single" w:sz="1" w:space="0" w:color="000000"/>
              <w:bottom w:val="single" w:sz="1" w:space="0" w:color="000000"/>
            </w:tcBorders>
            <w:shd w:val="clear" w:color="auto" w:fill="auto"/>
          </w:tcPr>
          <w:p w14:paraId="09248182" w14:textId="77777777" w:rsidR="005A50BD" w:rsidRPr="00881510" w:rsidRDefault="005A50BD" w:rsidP="00F93070">
            <w:pPr>
              <w:pStyle w:val="afff9"/>
              <w:jc w:val="center"/>
            </w:pPr>
            <w:proofErr w:type="spellStart"/>
            <w:proofErr w:type="gramStart"/>
            <w:r w:rsidRPr="00881510">
              <w:t>Государ</w:t>
            </w:r>
            <w:r>
              <w:t>-</w:t>
            </w:r>
            <w:r w:rsidRPr="00881510">
              <w:t>ственная</w:t>
            </w:r>
            <w:proofErr w:type="spellEnd"/>
            <w:proofErr w:type="gramEnd"/>
            <w:r w:rsidRPr="00881510">
              <w:t xml:space="preserve"> </w:t>
            </w:r>
            <w:proofErr w:type="spellStart"/>
            <w:r w:rsidRPr="00881510">
              <w:t>неразгра</w:t>
            </w:r>
            <w:r>
              <w:t>-</w:t>
            </w:r>
            <w:r w:rsidRPr="00881510">
              <w:t>ниченная</w:t>
            </w:r>
            <w:proofErr w:type="spellEnd"/>
            <w:r w:rsidRPr="00881510">
              <w:t xml:space="preserve"> </w:t>
            </w:r>
            <w:proofErr w:type="spellStart"/>
            <w:r w:rsidRPr="00881510">
              <w:t>собствен</w:t>
            </w:r>
            <w:r>
              <w:t>-</w:t>
            </w:r>
            <w:r w:rsidRPr="00881510">
              <w:t>ность</w:t>
            </w:r>
            <w:proofErr w:type="spellEnd"/>
          </w:p>
        </w:tc>
        <w:tc>
          <w:tcPr>
            <w:tcW w:w="494" w:type="pct"/>
            <w:tcBorders>
              <w:left w:val="single" w:sz="1" w:space="0" w:color="000000"/>
              <w:bottom w:val="single" w:sz="1" w:space="0" w:color="000000"/>
            </w:tcBorders>
            <w:shd w:val="clear" w:color="auto" w:fill="auto"/>
          </w:tcPr>
          <w:p w14:paraId="58891EBC" w14:textId="77777777" w:rsidR="005A50BD" w:rsidRPr="00881510" w:rsidRDefault="005A50BD" w:rsidP="00F93070">
            <w:pPr>
              <w:pStyle w:val="afff9"/>
              <w:jc w:val="center"/>
            </w:pPr>
            <w:proofErr w:type="gramStart"/>
            <w:r w:rsidRPr="00881510">
              <w:t>Комму</w:t>
            </w:r>
            <w:r>
              <w:t>-</w:t>
            </w:r>
            <w:proofErr w:type="spellStart"/>
            <w:r w:rsidRPr="00881510">
              <w:t>нальное</w:t>
            </w:r>
            <w:proofErr w:type="spellEnd"/>
            <w:proofErr w:type="gramEnd"/>
            <w:r w:rsidRPr="00881510">
              <w:t xml:space="preserve"> </w:t>
            </w:r>
            <w:proofErr w:type="spellStart"/>
            <w:r w:rsidRPr="00881510">
              <w:t>обслу</w:t>
            </w:r>
            <w:r>
              <w:t>-</w:t>
            </w:r>
            <w:r w:rsidRPr="00881510">
              <w:t>жи</w:t>
            </w:r>
            <w:r>
              <w:t>вание</w:t>
            </w:r>
            <w:proofErr w:type="spellEnd"/>
          </w:p>
        </w:tc>
        <w:tc>
          <w:tcPr>
            <w:tcW w:w="404" w:type="pct"/>
            <w:tcBorders>
              <w:left w:val="single" w:sz="1" w:space="0" w:color="000000"/>
              <w:bottom w:val="single" w:sz="1" w:space="0" w:color="000000"/>
              <w:right w:val="single" w:sz="1" w:space="0" w:color="000000"/>
            </w:tcBorders>
            <w:shd w:val="clear" w:color="auto" w:fill="auto"/>
          </w:tcPr>
          <w:p w14:paraId="1F6CE937" w14:textId="77777777" w:rsidR="005A50BD" w:rsidRPr="00881510" w:rsidRDefault="005A50BD" w:rsidP="00F93070">
            <w:pPr>
              <w:ind w:firstLine="0"/>
              <w:jc w:val="center"/>
            </w:pPr>
            <w:r>
              <w:t>С</w:t>
            </w:r>
            <w:r w:rsidRPr="00881510">
              <w:t>т.</w:t>
            </w:r>
            <w:r>
              <w:t xml:space="preserve"> </w:t>
            </w:r>
            <w:r w:rsidRPr="00881510">
              <w:t>113 ЗК РФ</w:t>
            </w:r>
          </w:p>
        </w:tc>
      </w:tr>
      <w:tr w:rsidR="005A50BD" w:rsidRPr="00881510" w14:paraId="6309BC23" w14:textId="77777777" w:rsidTr="00F93070">
        <w:trPr>
          <w:cantSplit/>
        </w:trPr>
        <w:tc>
          <w:tcPr>
            <w:tcW w:w="381" w:type="pct"/>
            <w:tcBorders>
              <w:left w:val="single" w:sz="1" w:space="0" w:color="000000"/>
              <w:bottom w:val="single" w:sz="1" w:space="0" w:color="000000"/>
            </w:tcBorders>
            <w:shd w:val="clear" w:color="auto" w:fill="auto"/>
          </w:tcPr>
          <w:p w14:paraId="7D12A99D" w14:textId="77777777" w:rsidR="005A50BD" w:rsidRPr="00881510" w:rsidRDefault="005A50BD" w:rsidP="00F93070">
            <w:pPr>
              <w:pStyle w:val="afff9"/>
              <w:snapToGrid w:val="0"/>
              <w:jc w:val="center"/>
            </w:pPr>
            <w:r w:rsidRPr="00881510">
              <w:t>43</w:t>
            </w:r>
          </w:p>
        </w:tc>
        <w:tc>
          <w:tcPr>
            <w:tcW w:w="685" w:type="pct"/>
            <w:tcBorders>
              <w:left w:val="single" w:sz="1" w:space="0" w:color="000000"/>
              <w:bottom w:val="single" w:sz="1" w:space="0" w:color="000000"/>
            </w:tcBorders>
            <w:shd w:val="clear" w:color="auto" w:fill="auto"/>
          </w:tcPr>
          <w:p w14:paraId="76A25CF4" w14:textId="4B520F00" w:rsidR="005A50BD" w:rsidRPr="00881510" w:rsidRDefault="005A50BD" w:rsidP="007C3DBC">
            <w:pPr>
              <w:ind w:firstLine="0"/>
              <w:jc w:val="center"/>
            </w:pPr>
            <w:r w:rsidRPr="00881510">
              <w:t>:ЗУ21</w:t>
            </w:r>
          </w:p>
        </w:tc>
        <w:tc>
          <w:tcPr>
            <w:tcW w:w="477" w:type="pct"/>
            <w:tcBorders>
              <w:left w:val="single" w:sz="1" w:space="0" w:color="000000"/>
              <w:bottom w:val="single" w:sz="1" w:space="0" w:color="000000"/>
            </w:tcBorders>
            <w:shd w:val="clear" w:color="auto" w:fill="auto"/>
          </w:tcPr>
          <w:p w14:paraId="4DD4F3ED" w14:textId="77777777" w:rsidR="005A50BD" w:rsidRPr="00881510" w:rsidRDefault="005A50BD" w:rsidP="00F93070">
            <w:pPr>
              <w:pStyle w:val="afff9"/>
              <w:jc w:val="center"/>
            </w:pPr>
            <w:r w:rsidRPr="00881510">
              <w:t>83</w:t>
            </w:r>
          </w:p>
        </w:tc>
        <w:tc>
          <w:tcPr>
            <w:tcW w:w="801" w:type="pct"/>
            <w:tcBorders>
              <w:left w:val="single" w:sz="1" w:space="0" w:color="000000"/>
              <w:bottom w:val="single" w:sz="1" w:space="0" w:color="000000"/>
            </w:tcBorders>
            <w:shd w:val="clear" w:color="auto" w:fill="auto"/>
          </w:tcPr>
          <w:p w14:paraId="4B27517A" w14:textId="4C774244" w:rsidR="005A50BD" w:rsidRPr="00881510" w:rsidRDefault="005A50BD" w:rsidP="00F93070">
            <w:pPr>
              <w:ind w:firstLine="0"/>
              <w:jc w:val="center"/>
            </w:pPr>
            <w:r w:rsidRPr="00881510">
              <w:t>37:05:011173</w:t>
            </w:r>
            <w:r w:rsidR="007C3DBC">
              <w:t xml:space="preserve"> </w:t>
            </w:r>
            <w:proofErr w:type="gramStart"/>
            <w:r w:rsidR="007C3DBC">
              <w:t>Ивановская</w:t>
            </w:r>
            <w:proofErr w:type="gramEnd"/>
            <w:r w:rsidR="007C3DBC">
              <w:t xml:space="preserve"> обл.</w:t>
            </w:r>
            <w:r w:rsidR="007C3DBC" w:rsidRPr="00881510">
              <w:t xml:space="preserve">, </w:t>
            </w:r>
            <w:r w:rsidR="007C3DBC">
              <w:t xml:space="preserve">Ивановский </w:t>
            </w:r>
            <w:r w:rsidR="007C3DBC">
              <w:br/>
              <w:t>р-н</w:t>
            </w:r>
          </w:p>
        </w:tc>
        <w:tc>
          <w:tcPr>
            <w:tcW w:w="632" w:type="pct"/>
            <w:tcBorders>
              <w:left w:val="single" w:sz="1" w:space="0" w:color="000000"/>
              <w:bottom w:val="single" w:sz="1" w:space="0" w:color="000000"/>
            </w:tcBorders>
            <w:shd w:val="clear" w:color="auto" w:fill="auto"/>
          </w:tcPr>
          <w:p w14:paraId="3E6DA3D7" w14:textId="77777777" w:rsidR="005A50BD" w:rsidRPr="00881510" w:rsidRDefault="005A50BD" w:rsidP="00F93070">
            <w:pPr>
              <w:pStyle w:val="afff9"/>
              <w:jc w:val="center"/>
            </w:pPr>
            <w:r w:rsidRPr="00881510">
              <w:t>83</w:t>
            </w:r>
          </w:p>
        </w:tc>
        <w:tc>
          <w:tcPr>
            <w:tcW w:w="578" w:type="pct"/>
            <w:tcBorders>
              <w:left w:val="single" w:sz="1" w:space="0" w:color="000000"/>
              <w:bottom w:val="single" w:sz="1" w:space="0" w:color="000000"/>
            </w:tcBorders>
            <w:shd w:val="clear" w:color="auto" w:fill="auto"/>
          </w:tcPr>
          <w:p w14:paraId="0F3345E0" w14:textId="77777777" w:rsidR="005A50BD" w:rsidRPr="00881510" w:rsidRDefault="005A50BD" w:rsidP="00F93070">
            <w:pPr>
              <w:pStyle w:val="afff9"/>
              <w:jc w:val="center"/>
            </w:pPr>
            <w:r w:rsidRPr="00881510">
              <w:t>-//-</w:t>
            </w:r>
          </w:p>
        </w:tc>
        <w:tc>
          <w:tcPr>
            <w:tcW w:w="549" w:type="pct"/>
            <w:tcBorders>
              <w:left w:val="single" w:sz="1" w:space="0" w:color="000000"/>
              <w:bottom w:val="single" w:sz="1" w:space="0" w:color="000000"/>
            </w:tcBorders>
            <w:shd w:val="clear" w:color="auto" w:fill="auto"/>
          </w:tcPr>
          <w:p w14:paraId="3D0C62E4" w14:textId="77777777" w:rsidR="005A50BD" w:rsidRPr="00881510" w:rsidRDefault="005A50BD" w:rsidP="00F93070">
            <w:pPr>
              <w:pStyle w:val="afff9"/>
              <w:jc w:val="center"/>
            </w:pPr>
            <w:proofErr w:type="spellStart"/>
            <w:proofErr w:type="gramStart"/>
            <w:r w:rsidRPr="00881510">
              <w:t>Государ</w:t>
            </w:r>
            <w:r>
              <w:t>-</w:t>
            </w:r>
            <w:r w:rsidRPr="00881510">
              <w:t>ственная</w:t>
            </w:r>
            <w:proofErr w:type="spellEnd"/>
            <w:proofErr w:type="gramEnd"/>
            <w:r w:rsidRPr="00881510">
              <w:t xml:space="preserve"> </w:t>
            </w:r>
            <w:proofErr w:type="spellStart"/>
            <w:r w:rsidRPr="00881510">
              <w:t>неразгра</w:t>
            </w:r>
            <w:r>
              <w:t>-</w:t>
            </w:r>
            <w:r w:rsidRPr="00881510">
              <w:t>ниченная</w:t>
            </w:r>
            <w:proofErr w:type="spellEnd"/>
            <w:r w:rsidRPr="00881510">
              <w:t xml:space="preserve"> </w:t>
            </w:r>
            <w:proofErr w:type="spellStart"/>
            <w:r w:rsidRPr="00881510">
              <w:t>собствен</w:t>
            </w:r>
            <w:r>
              <w:t>-</w:t>
            </w:r>
            <w:r w:rsidRPr="00881510">
              <w:t>ность</w:t>
            </w:r>
            <w:proofErr w:type="spellEnd"/>
          </w:p>
        </w:tc>
        <w:tc>
          <w:tcPr>
            <w:tcW w:w="494" w:type="pct"/>
            <w:tcBorders>
              <w:left w:val="single" w:sz="1" w:space="0" w:color="000000"/>
              <w:bottom w:val="single" w:sz="1" w:space="0" w:color="000000"/>
            </w:tcBorders>
            <w:shd w:val="clear" w:color="auto" w:fill="auto"/>
          </w:tcPr>
          <w:p w14:paraId="1F3A875E" w14:textId="77777777" w:rsidR="005A50BD" w:rsidRPr="00881510" w:rsidRDefault="005A50BD" w:rsidP="00F93070">
            <w:pPr>
              <w:pStyle w:val="afff9"/>
              <w:jc w:val="center"/>
            </w:pPr>
            <w:proofErr w:type="gramStart"/>
            <w:r w:rsidRPr="00881510">
              <w:t>Комму</w:t>
            </w:r>
            <w:r>
              <w:t>-</w:t>
            </w:r>
            <w:proofErr w:type="spellStart"/>
            <w:r w:rsidRPr="00881510">
              <w:t>нальное</w:t>
            </w:r>
            <w:proofErr w:type="spellEnd"/>
            <w:proofErr w:type="gramEnd"/>
            <w:r w:rsidRPr="00881510">
              <w:t xml:space="preserve"> </w:t>
            </w:r>
            <w:proofErr w:type="spellStart"/>
            <w:r w:rsidRPr="00881510">
              <w:t>обслу</w:t>
            </w:r>
            <w:r>
              <w:t>-</w:t>
            </w:r>
            <w:r w:rsidRPr="00881510">
              <w:t>жи</w:t>
            </w:r>
            <w:r>
              <w:t>вание</w:t>
            </w:r>
            <w:proofErr w:type="spellEnd"/>
          </w:p>
        </w:tc>
        <w:tc>
          <w:tcPr>
            <w:tcW w:w="404" w:type="pct"/>
            <w:tcBorders>
              <w:left w:val="single" w:sz="1" w:space="0" w:color="000000"/>
              <w:bottom w:val="single" w:sz="1" w:space="0" w:color="000000"/>
              <w:right w:val="single" w:sz="1" w:space="0" w:color="000000"/>
            </w:tcBorders>
            <w:shd w:val="clear" w:color="auto" w:fill="auto"/>
          </w:tcPr>
          <w:p w14:paraId="2367E004" w14:textId="77777777" w:rsidR="005A50BD" w:rsidRPr="00881510" w:rsidRDefault="005A50BD" w:rsidP="00F93070">
            <w:pPr>
              <w:ind w:firstLine="0"/>
              <w:jc w:val="center"/>
            </w:pPr>
            <w:r>
              <w:t>С</w:t>
            </w:r>
            <w:r w:rsidRPr="00881510">
              <w:t>т.</w:t>
            </w:r>
            <w:r>
              <w:t xml:space="preserve"> </w:t>
            </w:r>
            <w:r w:rsidRPr="00881510">
              <w:t>113 ЗК РФ</w:t>
            </w:r>
          </w:p>
        </w:tc>
      </w:tr>
    </w:tbl>
    <w:p w14:paraId="4C30B0E3" w14:textId="07837DE2" w:rsidR="00693F93" w:rsidRDefault="00693F93" w:rsidP="005A50BD">
      <w:pPr>
        <w:widowControl w:val="0"/>
        <w:shd w:val="clear" w:color="auto" w:fill="FFFFFF"/>
        <w:tabs>
          <w:tab w:val="left" w:pos="1027"/>
          <w:tab w:val="left" w:pos="9072"/>
          <w:tab w:val="left" w:pos="9781"/>
        </w:tabs>
        <w:autoSpaceDE w:val="0"/>
        <w:autoSpaceDN w:val="0"/>
        <w:adjustRightInd w:val="0"/>
        <w:jc w:val="left"/>
        <w:rPr>
          <w:sz w:val="28"/>
          <w:szCs w:val="28"/>
        </w:rPr>
      </w:pPr>
      <w:r>
        <w:rPr>
          <w:sz w:val="28"/>
          <w:szCs w:val="28"/>
        </w:rPr>
        <w:t>»</w:t>
      </w:r>
      <w:r w:rsidR="005A50BD">
        <w:rPr>
          <w:sz w:val="28"/>
          <w:szCs w:val="28"/>
        </w:rPr>
        <w:t>.</w:t>
      </w:r>
    </w:p>
    <w:p w14:paraId="0FA9B42A" w14:textId="48C26421" w:rsidR="00DB1C95" w:rsidRPr="00DB1C95" w:rsidRDefault="00DB1C95" w:rsidP="00C54603">
      <w:pPr>
        <w:pStyle w:val="af0"/>
        <w:widowControl w:val="0"/>
        <w:numPr>
          <w:ilvl w:val="3"/>
          <w:numId w:val="28"/>
        </w:numPr>
        <w:shd w:val="clear" w:color="auto" w:fill="FFFFFF"/>
        <w:tabs>
          <w:tab w:val="left" w:pos="0"/>
        </w:tabs>
        <w:autoSpaceDE w:val="0"/>
        <w:autoSpaceDN w:val="0"/>
        <w:adjustRightInd w:val="0"/>
        <w:ind w:left="0" w:firstLine="709"/>
        <w:jc w:val="left"/>
        <w:rPr>
          <w:sz w:val="28"/>
          <w:szCs w:val="28"/>
        </w:rPr>
      </w:pPr>
      <w:r w:rsidRPr="00DB1C95">
        <w:rPr>
          <w:sz w:val="28"/>
          <w:szCs w:val="28"/>
        </w:rPr>
        <w:t>Приложение 1 изложить в следующей редакции:</w:t>
      </w:r>
    </w:p>
    <w:p w14:paraId="088E1DF1" w14:textId="77777777" w:rsidR="00DB1C95" w:rsidRPr="00DB1C95" w:rsidRDefault="00DB1C95" w:rsidP="00DB1C95">
      <w:pPr>
        <w:ind w:firstLine="0"/>
        <w:jc w:val="center"/>
        <w:rPr>
          <w:sz w:val="28"/>
          <w:szCs w:val="28"/>
        </w:rPr>
      </w:pPr>
      <w:r>
        <w:rPr>
          <w:sz w:val="28"/>
          <w:szCs w:val="28"/>
        </w:rPr>
        <w:t>«</w:t>
      </w:r>
      <w:bookmarkStart w:id="1" w:name="_Hlk134141386"/>
      <w:r w:rsidRPr="00DB1C95">
        <w:rPr>
          <w:sz w:val="28"/>
          <w:szCs w:val="28"/>
        </w:rPr>
        <w:t>Приложение 1</w:t>
      </w:r>
    </w:p>
    <w:p w14:paraId="4F1F5B4D" w14:textId="77777777" w:rsidR="00DB1C95" w:rsidRPr="00DB1C95" w:rsidRDefault="00DB1C95" w:rsidP="00DB1C95">
      <w:pPr>
        <w:ind w:firstLine="0"/>
        <w:jc w:val="center"/>
        <w:rPr>
          <w:sz w:val="28"/>
          <w:szCs w:val="28"/>
        </w:rPr>
      </w:pPr>
    </w:p>
    <w:p w14:paraId="00FE6E05" w14:textId="77777777" w:rsidR="00DB1C95" w:rsidRPr="00DB1C95" w:rsidRDefault="00DB1C95" w:rsidP="00DB1C95">
      <w:pPr>
        <w:ind w:firstLine="0"/>
        <w:jc w:val="center"/>
        <w:rPr>
          <w:sz w:val="28"/>
          <w:szCs w:val="28"/>
        </w:rPr>
      </w:pPr>
      <w:r w:rsidRPr="00DB1C95">
        <w:rPr>
          <w:sz w:val="28"/>
          <w:szCs w:val="28"/>
        </w:rPr>
        <w:lastRenderedPageBreak/>
        <w:t>Ведомость координат образуемых земельных участков</w:t>
      </w:r>
    </w:p>
    <w:bookmarkEnd w:id="1"/>
    <w:p w14:paraId="3BCF6F83" w14:textId="77777777" w:rsidR="00DB1C95" w:rsidRPr="00DB1C95" w:rsidRDefault="00DB1C95" w:rsidP="00DB1C95">
      <w:pPr>
        <w:ind w:firstLine="0"/>
        <w:rPr>
          <w:sz w:val="28"/>
          <w:szCs w:val="28"/>
        </w:rPr>
      </w:pPr>
    </w:p>
    <w:p w14:paraId="1FF5C930" w14:textId="77777777" w:rsidR="00DB1C95" w:rsidRPr="00DB1C95" w:rsidRDefault="00DB1C95" w:rsidP="00DB1C95">
      <w:pPr>
        <w:rPr>
          <w:sz w:val="28"/>
          <w:szCs w:val="28"/>
        </w:rPr>
      </w:pPr>
      <w:r w:rsidRPr="00DB1C95">
        <w:rPr>
          <w:sz w:val="28"/>
          <w:szCs w:val="28"/>
        </w:rPr>
        <w:t>город Иваново, южнее улицы 5-й Нарвской, опора 1</w:t>
      </w:r>
    </w:p>
    <w:p w14:paraId="3333F827" w14:textId="77777777" w:rsidR="00DB1C95" w:rsidRPr="00DB1C95" w:rsidRDefault="00DB1C95" w:rsidP="00DB1C95">
      <w:pPr>
        <w:rPr>
          <w:sz w:val="28"/>
          <w:szCs w:val="28"/>
        </w:rPr>
      </w:pPr>
    </w:p>
    <w:tbl>
      <w:tblPr>
        <w:tblW w:w="5000" w:type="pct"/>
        <w:tblLook w:val="0000" w:firstRow="0" w:lastRow="0" w:firstColumn="0" w:lastColumn="0" w:noHBand="0" w:noVBand="0"/>
      </w:tblPr>
      <w:tblGrid>
        <w:gridCol w:w="3198"/>
        <w:gridCol w:w="1594"/>
        <w:gridCol w:w="1607"/>
        <w:gridCol w:w="2888"/>
      </w:tblGrid>
      <w:tr w:rsidR="00DB1C95" w:rsidRPr="00DB1C95" w14:paraId="1B7123C6" w14:textId="77777777" w:rsidTr="00F93070">
        <w:tc>
          <w:tcPr>
            <w:tcW w:w="2580" w:type="pct"/>
            <w:gridSpan w:val="2"/>
            <w:tcBorders>
              <w:top w:val="single" w:sz="4" w:space="0" w:color="000000"/>
              <w:left w:val="single" w:sz="4" w:space="0" w:color="000000"/>
              <w:bottom w:val="single" w:sz="4" w:space="0" w:color="000000"/>
            </w:tcBorders>
            <w:shd w:val="clear" w:color="auto" w:fill="auto"/>
          </w:tcPr>
          <w:p w14:paraId="6BC3AF1B" w14:textId="77777777" w:rsidR="00DB1C95" w:rsidRPr="00DB1C95" w:rsidRDefault="00DB1C95" w:rsidP="00DB1C95">
            <w:pPr>
              <w:widowControl w:val="0"/>
              <w:tabs>
                <w:tab w:val="left" w:pos="284"/>
                <w:tab w:val="left" w:pos="851"/>
              </w:tabs>
              <w:ind w:right="140" w:firstLine="0"/>
            </w:pPr>
            <w:r w:rsidRPr="00DB1C95">
              <w:t>Образуемый земельный участок</w:t>
            </w:r>
          </w:p>
        </w:tc>
        <w:tc>
          <w:tcPr>
            <w:tcW w:w="2420" w:type="pct"/>
            <w:gridSpan w:val="2"/>
            <w:tcBorders>
              <w:top w:val="single" w:sz="4" w:space="0" w:color="000000"/>
              <w:left w:val="single" w:sz="4" w:space="0" w:color="000000"/>
              <w:bottom w:val="single" w:sz="4" w:space="0" w:color="000000"/>
              <w:right w:val="single" w:sz="4" w:space="0" w:color="000000"/>
            </w:tcBorders>
            <w:shd w:val="clear" w:color="auto" w:fill="auto"/>
          </w:tcPr>
          <w:p w14:paraId="4D218ED3" w14:textId="77777777" w:rsidR="00DB1C95" w:rsidRPr="00DB1C95" w:rsidRDefault="00DB1C95" w:rsidP="00DB1C95">
            <w:pPr>
              <w:widowControl w:val="0"/>
              <w:tabs>
                <w:tab w:val="left" w:pos="1590"/>
              </w:tabs>
              <w:ind w:right="140" w:firstLine="0"/>
              <w:jc w:val="center"/>
            </w:pPr>
            <w:r w:rsidRPr="00DB1C95">
              <w:t>:зу</w:t>
            </w:r>
            <w:proofErr w:type="gramStart"/>
            <w:r w:rsidRPr="00DB1C95">
              <w:t>1</w:t>
            </w:r>
            <w:proofErr w:type="gramEnd"/>
          </w:p>
        </w:tc>
      </w:tr>
      <w:tr w:rsidR="00DB1C95" w:rsidRPr="00DB1C95" w14:paraId="3537EDA6" w14:textId="77777777" w:rsidTr="00F93070">
        <w:tc>
          <w:tcPr>
            <w:tcW w:w="2580" w:type="pct"/>
            <w:gridSpan w:val="2"/>
            <w:tcBorders>
              <w:top w:val="single" w:sz="4" w:space="0" w:color="000000"/>
              <w:left w:val="single" w:sz="4" w:space="0" w:color="000000"/>
              <w:bottom w:val="single" w:sz="4" w:space="0" w:color="000000"/>
            </w:tcBorders>
            <w:shd w:val="clear" w:color="auto" w:fill="auto"/>
          </w:tcPr>
          <w:p w14:paraId="5E7624B7" w14:textId="77777777" w:rsidR="00DB1C95" w:rsidRPr="00DB1C95" w:rsidRDefault="00DB1C95" w:rsidP="00DB1C95">
            <w:pPr>
              <w:widowControl w:val="0"/>
              <w:tabs>
                <w:tab w:val="left" w:pos="284"/>
                <w:tab w:val="left" w:pos="851"/>
              </w:tabs>
              <w:ind w:right="140" w:firstLine="0"/>
            </w:pPr>
            <w:r w:rsidRPr="00DB1C95">
              <w:t>Площадь образуемого земельного участка, кв. м</w:t>
            </w:r>
          </w:p>
        </w:tc>
        <w:tc>
          <w:tcPr>
            <w:tcW w:w="2420" w:type="pct"/>
            <w:gridSpan w:val="2"/>
            <w:tcBorders>
              <w:top w:val="single" w:sz="4" w:space="0" w:color="000000"/>
              <w:left w:val="single" w:sz="4" w:space="0" w:color="000000"/>
              <w:bottom w:val="single" w:sz="4" w:space="0" w:color="000000"/>
              <w:right w:val="single" w:sz="4" w:space="0" w:color="000000"/>
            </w:tcBorders>
            <w:shd w:val="clear" w:color="auto" w:fill="auto"/>
          </w:tcPr>
          <w:p w14:paraId="756B6CC0" w14:textId="77777777" w:rsidR="00DB1C95" w:rsidRPr="00DB1C95" w:rsidRDefault="00DB1C95" w:rsidP="00DB1C95">
            <w:pPr>
              <w:widowControl w:val="0"/>
              <w:tabs>
                <w:tab w:val="left" w:pos="284"/>
                <w:tab w:val="left" w:pos="851"/>
              </w:tabs>
              <w:ind w:right="140" w:firstLine="0"/>
              <w:jc w:val="center"/>
            </w:pPr>
            <w:r w:rsidRPr="00DB1C95">
              <w:t>68,0</w:t>
            </w:r>
          </w:p>
        </w:tc>
      </w:tr>
      <w:tr w:rsidR="00DB1C95" w:rsidRPr="00DB1C95" w14:paraId="301EFE6B" w14:textId="77777777" w:rsidTr="00F93070">
        <w:tc>
          <w:tcPr>
            <w:tcW w:w="2580" w:type="pct"/>
            <w:gridSpan w:val="2"/>
            <w:tcBorders>
              <w:top w:val="single" w:sz="4" w:space="0" w:color="000000"/>
              <w:left w:val="single" w:sz="4" w:space="0" w:color="000000"/>
              <w:bottom w:val="single" w:sz="4" w:space="0" w:color="000000"/>
            </w:tcBorders>
            <w:shd w:val="clear" w:color="auto" w:fill="auto"/>
          </w:tcPr>
          <w:p w14:paraId="3DA4C25C" w14:textId="77777777" w:rsidR="00DB1C95" w:rsidRPr="00DB1C95" w:rsidRDefault="00DB1C95" w:rsidP="00DB1C95">
            <w:pPr>
              <w:widowControl w:val="0"/>
              <w:tabs>
                <w:tab w:val="left" w:pos="284"/>
                <w:tab w:val="left" w:pos="851"/>
              </w:tabs>
              <w:ind w:right="140" w:firstLine="0"/>
            </w:pPr>
            <w:r w:rsidRPr="00DB1C95">
              <w:t>Категория земель</w:t>
            </w:r>
          </w:p>
        </w:tc>
        <w:tc>
          <w:tcPr>
            <w:tcW w:w="2420" w:type="pct"/>
            <w:gridSpan w:val="2"/>
            <w:tcBorders>
              <w:top w:val="single" w:sz="4" w:space="0" w:color="000000"/>
              <w:left w:val="single" w:sz="4" w:space="0" w:color="000000"/>
              <w:bottom w:val="single" w:sz="4" w:space="0" w:color="000000"/>
              <w:right w:val="single" w:sz="4" w:space="0" w:color="000000"/>
            </w:tcBorders>
            <w:shd w:val="clear" w:color="auto" w:fill="auto"/>
          </w:tcPr>
          <w:p w14:paraId="74C12114" w14:textId="2EDA1B81" w:rsidR="00DB1C95" w:rsidRPr="00DB1C95" w:rsidRDefault="00F93070" w:rsidP="00DB1C95">
            <w:pPr>
              <w:widowControl w:val="0"/>
              <w:tabs>
                <w:tab w:val="left" w:pos="284"/>
                <w:tab w:val="left" w:pos="851"/>
              </w:tabs>
              <w:snapToGrid w:val="0"/>
              <w:ind w:right="140" w:firstLine="0"/>
              <w:jc w:val="center"/>
            </w:pPr>
            <w:r w:rsidRPr="00F93070">
              <w:t>Земли населенных пунктов</w:t>
            </w:r>
          </w:p>
        </w:tc>
      </w:tr>
      <w:tr w:rsidR="00DB1C95" w:rsidRPr="00DB1C95" w14:paraId="76F4791A" w14:textId="77777777" w:rsidTr="00F93070">
        <w:tc>
          <w:tcPr>
            <w:tcW w:w="2580" w:type="pct"/>
            <w:gridSpan w:val="2"/>
            <w:tcBorders>
              <w:top w:val="single" w:sz="4" w:space="0" w:color="000000"/>
              <w:left w:val="single" w:sz="4" w:space="0" w:color="000000"/>
              <w:bottom w:val="single" w:sz="4" w:space="0" w:color="000000"/>
            </w:tcBorders>
            <w:shd w:val="clear" w:color="auto" w:fill="auto"/>
          </w:tcPr>
          <w:p w14:paraId="301315FB" w14:textId="77777777" w:rsidR="00DB1C95" w:rsidRPr="00DB1C95" w:rsidRDefault="00DB1C95" w:rsidP="00DB1C95">
            <w:pPr>
              <w:widowControl w:val="0"/>
              <w:tabs>
                <w:tab w:val="left" w:pos="284"/>
                <w:tab w:val="left" w:pos="851"/>
              </w:tabs>
              <w:ind w:right="140" w:firstLine="0"/>
            </w:pPr>
            <w:r w:rsidRPr="00DB1C95">
              <w:t>Кадастровый квартал</w:t>
            </w:r>
          </w:p>
        </w:tc>
        <w:tc>
          <w:tcPr>
            <w:tcW w:w="2420" w:type="pct"/>
            <w:gridSpan w:val="2"/>
            <w:tcBorders>
              <w:top w:val="single" w:sz="4" w:space="0" w:color="000000"/>
              <w:left w:val="single" w:sz="4" w:space="0" w:color="000000"/>
              <w:bottom w:val="single" w:sz="4" w:space="0" w:color="000000"/>
              <w:right w:val="single" w:sz="4" w:space="0" w:color="000000"/>
            </w:tcBorders>
            <w:shd w:val="clear" w:color="auto" w:fill="auto"/>
          </w:tcPr>
          <w:p w14:paraId="673F001E" w14:textId="77777777" w:rsidR="00DB1C95" w:rsidRPr="00DB1C95" w:rsidRDefault="00DB1C95" w:rsidP="00DB1C95">
            <w:pPr>
              <w:ind w:firstLine="0"/>
              <w:jc w:val="center"/>
            </w:pPr>
            <w:r w:rsidRPr="00DB1C95">
              <w:t>37:24:040508</w:t>
            </w:r>
          </w:p>
        </w:tc>
      </w:tr>
      <w:tr w:rsidR="00DB1C95" w:rsidRPr="00DB1C95" w14:paraId="1E077330" w14:textId="77777777" w:rsidTr="00F93070">
        <w:tc>
          <w:tcPr>
            <w:tcW w:w="5000" w:type="pct"/>
            <w:gridSpan w:val="4"/>
            <w:tcBorders>
              <w:top w:val="single" w:sz="4" w:space="0" w:color="000000"/>
              <w:left w:val="single" w:sz="4" w:space="0" w:color="000000"/>
              <w:bottom w:val="single" w:sz="4" w:space="0" w:color="000000"/>
              <w:right w:val="single" w:sz="4" w:space="0" w:color="000000"/>
            </w:tcBorders>
            <w:shd w:val="clear" w:color="auto" w:fill="auto"/>
          </w:tcPr>
          <w:p w14:paraId="1BD6E477" w14:textId="77777777" w:rsidR="00DB1C95" w:rsidRPr="00DB1C95" w:rsidRDefault="00DB1C95" w:rsidP="00DB1C95">
            <w:pPr>
              <w:widowControl w:val="0"/>
              <w:tabs>
                <w:tab w:val="left" w:pos="284"/>
                <w:tab w:val="left" w:pos="851"/>
              </w:tabs>
              <w:ind w:right="140" w:firstLine="0"/>
            </w:pPr>
            <w:r w:rsidRPr="00DB1C95">
              <w:t>Координаты поворотных точек образуемого земельного участка</w:t>
            </w:r>
          </w:p>
        </w:tc>
      </w:tr>
      <w:tr w:rsidR="00DB1C95" w:rsidRPr="00DB1C95" w14:paraId="479D0F30" w14:textId="77777777" w:rsidTr="00F93070">
        <w:tc>
          <w:tcPr>
            <w:tcW w:w="5000" w:type="pct"/>
            <w:gridSpan w:val="4"/>
            <w:tcBorders>
              <w:top w:val="single" w:sz="4" w:space="0" w:color="000000"/>
              <w:left w:val="single" w:sz="4" w:space="0" w:color="000000"/>
              <w:bottom w:val="single" w:sz="4" w:space="0" w:color="000000"/>
              <w:right w:val="single" w:sz="4" w:space="0" w:color="000000"/>
            </w:tcBorders>
            <w:shd w:val="clear" w:color="auto" w:fill="auto"/>
          </w:tcPr>
          <w:p w14:paraId="1EDAB6A1" w14:textId="77777777" w:rsidR="00DB1C95" w:rsidRPr="00DB1C95" w:rsidRDefault="00DB1C95" w:rsidP="00DB1C95">
            <w:pPr>
              <w:widowControl w:val="0"/>
              <w:tabs>
                <w:tab w:val="left" w:pos="1590"/>
              </w:tabs>
              <w:ind w:right="140" w:firstLine="0"/>
              <w:jc w:val="center"/>
            </w:pPr>
            <w:r w:rsidRPr="00DB1C95">
              <w:t>:зу</w:t>
            </w:r>
            <w:proofErr w:type="gramStart"/>
            <w:r w:rsidRPr="00DB1C95">
              <w:t>1</w:t>
            </w:r>
            <w:proofErr w:type="gramEnd"/>
          </w:p>
        </w:tc>
      </w:tr>
      <w:tr w:rsidR="00DB1C95" w:rsidRPr="00DB1C95" w14:paraId="383B3421" w14:textId="77777777" w:rsidTr="00F93070">
        <w:tc>
          <w:tcPr>
            <w:tcW w:w="1722" w:type="pct"/>
            <w:tcBorders>
              <w:top w:val="single" w:sz="4" w:space="0" w:color="000000"/>
              <w:left w:val="single" w:sz="4" w:space="0" w:color="000000"/>
              <w:bottom w:val="single" w:sz="4" w:space="0" w:color="000000"/>
            </w:tcBorders>
            <w:shd w:val="clear" w:color="auto" w:fill="auto"/>
          </w:tcPr>
          <w:p w14:paraId="6F5C6FF6" w14:textId="77777777" w:rsidR="00DB1C95" w:rsidRPr="00DB1C95" w:rsidRDefault="00DB1C95" w:rsidP="00DB1C95">
            <w:pPr>
              <w:widowControl w:val="0"/>
              <w:tabs>
                <w:tab w:val="left" w:pos="284"/>
                <w:tab w:val="left" w:pos="851"/>
              </w:tabs>
              <w:ind w:right="140" w:firstLine="0"/>
              <w:jc w:val="center"/>
            </w:pPr>
            <w:r w:rsidRPr="00DB1C95">
              <w:t>1</w:t>
            </w:r>
          </w:p>
        </w:tc>
        <w:tc>
          <w:tcPr>
            <w:tcW w:w="1723" w:type="pct"/>
            <w:gridSpan w:val="2"/>
            <w:tcBorders>
              <w:top w:val="single" w:sz="4" w:space="0" w:color="000000"/>
              <w:left w:val="single" w:sz="4" w:space="0" w:color="000000"/>
              <w:bottom w:val="single" w:sz="4" w:space="0" w:color="000000"/>
            </w:tcBorders>
            <w:shd w:val="clear" w:color="auto" w:fill="auto"/>
          </w:tcPr>
          <w:p w14:paraId="4840342A" w14:textId="77777777" w:rsidR="00DB1C95" w:rsidRPr="00DB1C95" w:rsidRDefault="00DB1C95" w:rsidP="00DB1C95">
            <w:pPr>
              <w:widowControl w:val="0"/>
              <w:tabs>
                <w:tab w:val="left" w:pos="284"/>
                <w:tab w:val="left" w:pos="851"/>
              </w:tabs>
              <w:snapToGrid w:val="0"/>
              <w:ind w:right="140" w:firstLine="0"/>
              <w:jc w:val="center"/>
            </w:pPr>
            <w:r w:rsidRPr="00DB1C95">
              <w:t>304223.44</w:t>
            </w:r>
          </w:p>
        </w:tc>
        <w:tc>
          <w:tcPr>
            <w:tcW w:w="1555" w:type="pct"/>
            <w:tcBorders>
              <w:top w:val="single" w:sz="4" w:space="0" w:color="000000"/>
              <w:left w:val="single" w:sz="4" w:space="0" w:color="000000"/>
              <w:bottom w:val="single" w:sz="4" w:space="0" w:color="000000"/>
              <w:right w:val="single" w:sz="4" w:space="0" w:color="000000"/>
            </w:tcBorders>
            <w:shd w:val="clear" w:color="auto" w:fill="auto"/>
          </w:tcPr>
          <w:p w14:paraId="621E1C94" w14:textId="77777777" w:rsidR="00DB1C95" w:rsidRPr="00DB1C95" w:rsidRDefault="00DB1C95" w:rsidP="00DB1C95">
            <w:pPr>
              <w:widowControl w:val="0"/>
              <w:tabs>
                <w:tab w:val="left" w:pos="284"/>
                <w:tab w:val="left" w:pos="851"/>
              </w:tabs>
              <w:snapToGrid w:val="0"/>
              <w:ind w:right="140" w:firstLine="0"/>
              <w:jc w:val="center"/>
            </w:pPr>
            <w:r w:rsidRPr="00DB1C95">
              <w:t>2211134.24</w:t>
            </w:r>
          </w:p>
        </w:tc>
      </w:tr>
      <w:tr w:rsidR="00DB1C95" w:rsidRPr="00DB1C95" w14:paraId="51B2B0D3" w14:textId="77777777" w:rsidTr="00F93070">
        <w:tc>
          <w:tcPr>
            <w:tcW w:w="1722" w:type="pct"/>
            <w:tcBorders>
              <w:top w:val="single" w:sz="4" w:space="0" w:color="000000"/>
              <w:left w:val="single" w:sz="4" w:space="0" w:color="000000"/>
              <w:bottom w:val="single" w:sz="4" w:space="0" w:color="000000"/>
            </w:tcBorders>
            <w:shd w:val="clear" w:color="auto" w:fill="auto"/>
          </w:tcPr>
          <w:p w14:paraId="524BB213" w14:textId="77777777" w:rsidR="00DB1C95" w:rsidRPr="00DB1C95" w:rsidRDefault="00DB1C95" w:rsidP="00DB1C95">
            <w:pPr>
              <w:widowControl w:val="0"/>
              <w:tabs>
                <w:tab w:val="left" w:pos="284"/>
                <w:tab w:val="left" w:pos="851"/>
              </w:tabs>
              <w:ind w:right="140" w:firstLine="0"/>
              <w:jc w:val="center"/>
            </w:pPr>
            <w:r w:rsidRPr="00DB1C95">
              <w:t>2</w:t>
            </w:r>
          </w:p>
        </w:tc>
        <w:tc>
          <w:tcPr>
            <w:tcW w:w="1723" w:type="pct"/>
            <w:gridSpan w:val="2"/>
            <w:tcBorders>
              <w:top w:val="single" w:sz="4" w:space="0" w:color="000000"/>
              <w:left w:val="single" w:sz="4" w:space="0" w:color="000000"/>
              <w:bottom w:val="single" w:sz="4" w:space="0" w:color="000000"/>
            </w:tcBorders>
            <w:shd w:val="clear" w:color="auto" w:fill="auto"/>
          </w:tcPr>
          <w:p w14:paraId="3CFB65CF" w14:textId="77777777" w:rsidR="00DB1C95" w:rsidRPr="00DB1C95" w:rsidRDefault="00DB1C95" w:rsidP="00DB1C95">
            <w:pPr>
              <w:widowControl w:val="0"/>
              <w:tabs>
                <w:tab w:val="left" w:pos="284"/>
                <w:tab w:val="left" w:pos="851"/>
              </w:tabs>
              <w:snapToGrid w:val="0"/>
              <w:ind w:right="140" w:firstLine="0"/>
              <w:jc w:val="center"/>
            </w:pPr>
            <w:r w:rsidRPr="00DB1C95">
              <w:t>304222.42</w:t>
            </w:r>
          </w:p>
        </w:tc>
        <w:tc>
          <w:tcPr>
            <w:tcW w:w="1555" w:type="pct"/>
            <w:tcBorders>
              <w:top w:val="single" w:sz="4" w:space="0" w:color="000000"/>
              <w:left w:val="single" w:sz="4" w:space="0" w:color="000000"/>
              <w:bottom w:val="single" w:sz="4" w:space="0" w:color="000000"/>
              <w:right w:val="single" w:sz="4" w:space="0" w:color="000000"/>
            </w:tcBorders>
            <w:shd w:val="clear" w:color="auto" w:fill="auto"/>
          </w:tcPr>
          <w:p w14:paraId="137D870D" w14:textId="77777777" w:rsidR="00DB1C95" w:rsidRPr="00DB1C95" w:rsidRDefault="00DB1C95" w:rsidP="00DB1C95">
            <w:pPr>
              <w:widowControl w:val="0"/>
              <w:tabs>
                <w:tab w:val="left" w:pos="284"/>
                <w:tab w:val="left" w:pos="851"/>
              </w:tabs>
              <w:snapToGrid w:val="0"/>
              <w:ind w:right="140" w:firstLine="0"/>
              <w:jc w:val="center"/>
            </w:pPr>
            <w:r w:rsidRPr="00DB1C95">
              <w:t>2211138.11</w:t>
            </w:r>
          </w:p>
        </w:tc>
      </w:tr>
      <w:tr w:rsidR="00DB1C95" w:rsidRPr="00DB1C95" w14:paraId="1F3E4991" w14:textId="77777777" w:rsidTr="00F93070">
        <w:tc>
          <w:tcPr>
            <w:tcW w:w="1722" w:type="pct"/>
            <w:tcBorders>
              <w:top w:val="single" w:sz="4" w:space="0" w:color="000000"/>
              <w:left w:val="single" w:sz="4" w:space="0" w:color="000000"/>
              <w:bottom w:val="single" w:sz="4" w:space="0" w:color="000000"/>
            </w:tcBorders>
            <w:shd w:val="clear" w:color="auto" w:fill="auto"/>
          </w:tcPr>
          <w:p w14:paraId="4F3663D8" w14:textId="77777777" w:rsidR="00DB1C95" w:rsidRPr="00DB1C95" w:rsidRDefault="00DB1C95" w:rsidP="00DB1C95">
            <w:pPr>
              <w:widowControl w:val="0"/>
              <w:tabs>
                <w:tab w:val="left" w:pos="284"/>
                <w:tab w:val="left" w:pos="851"/>
              </w:tabs>
              <w:ind w:right="140" w:firstLine="0"/>
              <w:jc w:val="center"/>
            </w:pPr>
            <w:r w:rsidRPr="00DB1C95">
              <w:t>3</w:t>
            </w:r>
          </w:p>
        </w:tc>
        <w:tc>
          <w:tcPr>
            <w:tcW w:w="1723" w:type="pct"/>
            <w:gridSpan w:val="2"/>
            <w:tcBorders>
              <w:top w:val="single" w:sz="4" w:space="0" w:color="000000"/>
              <w:left w:val="single" w:sz="4" w:space="0" w:color="000000"/>
              <w:bottom w:val="single" w:sz="4" w:space="0" w:color="000000"/>
            </w:tcBorders>
            <w:shd w:val="clear" w:color="auto" w:fill="auto"/>
          </w:tcPr>
          <w:p w14:paraId="74A14376" w14:textId="77777777" w:rsidR="00DB1C95" w:rsidRPr="00DB1C95" w:rsidRDefault="00DB1C95" w:rsidP="00DB1C95">
            <w:pPr>
              <w:widowControl w:val="0"/>
              <w:tabs>
                <w:tab w:val="left" w:pos="284"/>
                <w:tab w:val="left" w:pos="851"/>
              </w:tabs>
              <w:snapToGrid w:val="0"/>
              <w:ind w:right="140" w:firstLine="0"/>
              <w:jc w:val="center"/>
            </w:pPr>
            <w:r w:rsidRPr="00DB1C95">
              <w:t>304219.95</w:t>
            </w:r>
          </w:p>
        </w:tc>
        <w:tc>
          <w:tcPr>
            <w:tcW w:w="1555" w:type="pct"/>
            <w:tcBorders>
              <w:top w:val="single" w:sz="4" w:space="0" w:color="000000"/>
              <w:left w:val="single" w:sz="4" w:space="0" w:color="000000"/>
              <w:bottom w:val="single" w:sz="4" w:space="0" w:color="000000"/>
              <w:right w:val="single" w:sz="4" w:space="0" w:color="000000"/>
            </w:tcBorders>
            <w:shd w:val="clear" w:color="auto" w:fill="auto"/>
          </w:tcPr>
          <w:p w14:paraId="69A5F895" w14:textId="77777777" w:rsidR="00DB1C95" w:rsidRPr="00DB1C95" w:rsidRDefault="00DB1C95" w:rsidP="00DB1C95">
            <w:pPr>
              <w:widowControl w:val="0"/>
              <w:tabs>
                <w:tab w:val="left" w:pos="284"/>
                <w:tab w:val="left" w:pos="851"/>
              </w:tabs>
              <w:snapToGrid w:val="0"/>
              <w:ind w:right="140" w:firstLine="0"/>
              <w:jc w:val="center"/>
            </w:pPr>
            <w:r w:rsidRPr="00DB1C95">
              <w:t>2211137.46</w:t>
            </w:r>
          </w:p>
        </w:tc>
      </w:tr>
      <w:tr w:rsidR="00DB1C95" w:rsidRPr="00DB1C95" w14:paraId="697A97E0" w14:textId="77777777" w:rsidTr="00F93070">
        <w:tc>
          <w:tcPr>
            <w:tcW w:w="1722" w:type="pct"/>
            <w:tcBorders>
              <w:top w:val="single" w:sz="4" w:space="0" w:color="000000"/>
              <w:left w:val="single" w:sz="4" w:space="0" w:color="000000"/>
              <w:bottom w:val="single" w:sz="4" w:space="0" w:color="000000"/>
            </w:tcBorders>
            <w:shd w:val="clear" w:color="auto" w:fill="auto"/>
          </w:tcPr>
          <w:p w14:paraId="3399068F" w14:textId="77777777" w:rsidR="00DB1C95" w:rsidRPr="00DB1C95" w:rsidRDefault="00DB1C95" w:rsidP="00DB1C95">
            <w:pPr>
              <w:widowControl w:val="0"/>
              <w:tabs>
                <w:tab w:val="left" w:pos="284"/>
                <w:tab w:val="left" w:pos="851"/>
              </w:tabs>
              <w:ind w:right="140" w:firstLine="0"/>
              <w:jc w:val="center"/>
            </w:pPr>
            <w:r w:rsidRPr="00DB1C95">
              <w:t>4</w:t>
            </w:r>
          </w:p>
        </w:tc>
        <w:tc>
          <w:tcPr>
            <w:tcW w:w="1723" w:type="pct"/>
            <w:gridSpan w:val="2"/>
            <w:tcBorders>
              <w:top w:val="single" w:sz="4" w:space="0" w:color="000000"/>
              <w:left w:val="single" w:sz="4" w:space="0" w:color="000000"/>
              <w:bottom w:val="single" w:sz="4" w:space="0" w:color="000000"/>
            </w:tcBorders>
            <w:shd w:val="clear" w:color="auto" w:fill="auto"/>
          </w:tcPr>
          <w:p w14:paraId="109D6F59" w14:textId="77777777" w:rsidR="00DB1C95" w:rsidRPr="00DB1C95" w:rsidRDefault="00DB1C95" w:rsidP="00DB1C95">
            <w:pPr>
              <w:widowControl w:val="0"/>
              <w:tabs>
                <w:tab w:val="left" w:pos="284"/>
                <w:tab w:val="left" w:pos="851"/>
              </w:tabs>
              <w:snapToGrid w:val="0"/>
              <w:ind w:right="140" w:firstLine="0"/>
              <w:jc w:val="center"/>
            </w:pPr>
            <w:r w:rsidRPr="00DB1C95">
              <w:t>304219.57</w:t>
            </w:r>
          </w:p>
        </w:tc>
        <w:tc>
          <w:tcPr>
            <w:tcW w:w="1555" w:type="pct"/>
            <w:tcBorders>
              <w:top w:val="single" w:sz="4" w:space="0" w:color="000000"/>
              <w:left w:val="single" w:sz="4" w:space="0" w:color="000000"/>
              <w:bottom w:val="single" w:sz="4" w:space="0" w:color="000000"/>
              <w:right w:val="single" w:sz="4" w:space="0" w:color="000000"/>
            </w:tcBorders>
            <w:shd w:val="clear" w:color="auto" w:fill="auto"/>
          </w:tcPr>
          <w:p w14:paraId="02C5632E" w14:textId="77777777" w:rsidR="00DB1C95" w:rsidRPr="00DB1C95" w:rsidRDefault="00DB1C95" w:rsidP="00DB1C95">
            <w:pPr>
              <w:widowControl w:val="0"/>
              <w:tabs>
                <w:tab w:val="left" w:pos="284"/>
                <w:tab w:val="left" w:pos="851"/>
              </w:tabs>
              <w:snapToGrid w:val="0"/>
              <w:ind w:right="140" w:firstLine="0"/>
              <w:jc w:val="center"/>
            </w:pPr>
            <w:r w:rsidRPr="00DB1C95">
              <w:t>2211138.86</w:t>
            </w:r>
          </w:p>
        </w:tc>
      </w:tr>
      <w:tr w:rsidR="00DB1C95" w:rsidRPr="00DB1C95" w14:paraId="4A52181F" w14:textId="77777777" w:rsidTr="00F93070">
        <w:tc>
          <w:tcPr>
            <w:tcW w:w="1722" w:type="pct"/>
            <w:tcBorders>
              <w:top w:val="single" w:sz="4" w:space="0" w:color="000000"/>
              <w:left w:val="single" w:sz="4" w:space="0" w:color="000000"/>
              <w:bottom w:val="single" w:sz="4" w:space="0" w:color="000000"/>
            </w:tcBorders>
            <w:shd w:val="clear" w:color="auto" w:fill="auto"/>
          </w:tcPr>
          <w:p w14:paraId="1F21671D" w14:textId="77777777" w:rsidR="00DB1C95" w:rsidRPr="00DB1C95" w:rsidRDefault="00DB1C95" w:rsidP="00DB1C95">
            <w:pPr>
              <w:widowControl w:val="0"/>
              <w:tabs>
                <w:tab w:val="left" w:pos="284"/>
                <w:tab w:val="left" w:pos="851"/>
              </w:tabs>
              <w:ind w:right="140" w:firstLine="0"/>
              <w:jc w:val="center"/>
            </w:pPr>
            <w:r w:rsidRPr="00DB1C95">
              <w:t>5</w:t>
            </w:r>
          </w:p>
        </w:tc>
        <w:tc>
          <w:tcPr>
            <w:tcW w:w="1723" w:type="pct"/>
            <w:gridSpan w:val="2"/>
            <w:tcBorders>
              <w:top w:val="single" w:sz="4" w:space="0" w:color="000000"/>
              <w:left w:val="single" w:sz="4" w:space="0" w:color="000000"/>
              <w:bottom w:val="single" w:sz="4" w:space="0" w:color="000000"/>
            </w:tcBorders>
            <w:shd w:val="clear" w:color="auto" w:fill="auto"/>
          </w:tcPr>
          <w:p w14:paraId="5F7D7BE1" w14:textId="77777777" w:rsidR="00DB1C95" w:rsidRPr="00DB1C95" w:rsidRDefault="00DB1C95" w:rsidP="00DB1C95">
            <w:pPr>
              <w:widowControl w:val="0"/>
              <w:tabs>
                <w:tab w:val="left" w:pos="284"/>
                <w:tab w:val="left" w:pos="851"/>
              </w:tabs>
              <w:snapToGrid w:val="0"/>
              <w:ind w:right="140" w:firstLine="0"/>
              <w:jc w:val="center"/>
            </w:pPr>
            <w:r w:rsidRPr="00DB1C95">
              <w:t>304212.90</w:t>
            </w:r>
          </w:p>
        </w:tc>
        <w:tc>
          <w:tcPr>
            <w:tcW w:w="1555" w:type="pct"/>
            <w:tcBorders>
              <w:top w:val="single" w:sz="4" w:space="0" w:color="000000"/>
              <w:left w:val="single" w:sz="4" w:space="0" w:color="000000"/>
              <w:bottom w:val="single" w:sz="4" w:space="0" w:color="000000"/>
              <w:right w:val="single" w:sz="4" w:space="0" w:color="000000"/>
            </w:tcBorders>
            <w:shd w:val="clear" w:color="auto" w:fill="auto"/>
          </w:tcPr>
          <w:p w14:paraId="6C06575A" w14:textId="77777777" w:rsidR="00DB1C95" w:rsidRPr="00DB1C95" w:rsidRDefault="00DB1C95" w:rsidP="00DB1C95">
            <w:pPr>
              <w:widowControl w:val="0"/>
              <w:tabs>
                <w:tab w:val="left" w:pos="284"/>
                <w:tab w:val="left" w:pos="851"/>
              </w:tabs>
              <w:snapToGrid w:val="0"/>
              <w:ind w:right="140" w:firstLine="0"/>
              <w:jc w:val="center"/>
            </w:pPr>
            <w:r w:rsidRPr="00DB1C95">
              <w:t>2211137.09</w:t>
            </w:r>
          </w:p>
        </w:tc>
      </w:tr>
      <w:tr w:rsidR="00DB1C95" w:rsidRPr="00DB1C95" w14:paraId="6F3281FB" w14:textId="77777777" w:rsidTr="00F93070">
        <w:tc>
          <w:tcPr>
            <w:tcW w:w="1722" w:type="pct"/>
            <w:tcBorders>
              <w:left w:val="single" w:sz="4" w:space="0" w:color="000000"/>
              <w:bottom w:val="single" w:sz="4" w:space="0" w:color="000000"/>
            </w:tcBorders>
            <w:shd w:val="clear" w:color="auto" w:fill="auto"/>
          </w:tcPr>
          <w:p w14:paraId="4A7443FD" w14:textId="77777777" w:rsidR="00DB1C95" w:rsidRPr="00DB1C95" w:rsidRDefault="00DB1C95" w:rsidP="00DB1C95">
            <w:pPr>
              <w:widowControl w:val="0"/>
              <w:tabs>
                <w:tab w:val="left" w:pos="284"/>
                <w:tab w:val="left" w:pos="851"/>
              </w:tabs>
              <w:ind w:right="140" w:firstLine="0"/>
              <w:jc w:val="center"/>
            </w:pPr>
            <w:r w:rsidRPr="00DB1C95">
              <w:t>6</w:t>
            </w:r>
          </w:p>
        </w:tc>
        <w:tc>
          <w:tcPr>
            <w:tcW w:w="1723" w:type="pct"/>
            <w:gridSpan w:val="2"/>
            <w:tcBorders>
              <w:left w:val="single" w:sz="4" w:space="0" w:color="000000"/>
              <w:bottom w:val="single" w:sz="4" w:space="0" w:color="000000"/>
            </w:tcBorders>
            <w:shd w:val="clear" w:color="auto" w:fill="auto"/>
          </w:tcPr>
          <w:p w14:paraId="69611BDF" w14:textId="77777777" w:rsidR="00DB1C95" w:rsidRPr="00DB1C95" w:rsidRDefault="00DB1C95" w:rsidP="00DB1C95">
            <w:pPr>
              <w:widowControl w:val="0"/>
              <w:tabs>
                <w:tab w:val="left" w:pos="284"/>
                <w:tab w:val="left" w:pos="851"/>
              </w:tabs>
              <w:snapToGrid w:val="0"/>
              <w:ind w:right="140" w:firstLine="0"/>
              <w:jc w:val="center"/>
            </w:pPr>
            <w:r w:rsidRPr="00DB1C95">
              <w:t>304213.28</w:t>
            </w:r>
          </w:p>
        </w:tc>
        <w:tc>
          <w:tcPr>
            <w:tcW w:w="1555" w:type="pct"/>
            <w:tcBorders>
              <w:left w:val="single" w:sz="4" w:space="0" w:color="000000"/>
              <w:bottom w:val="single" w:sz="4" w:space="0" w:color="000000"/>
              <w:right w:val="single" w:sz="4" w:space="0" w:color="000000"/>
            </w:tcBorders>
            <w:shd w:val="clear" w:color="auto" w:fill="auto"/>
          </w:tcPr>
          <w:p w14:paraId="4D77277B" w14:textId="77777777" w:rsidR="00DB1C95" w:rsidRPr="00DB1C95" w:rsidRDefault="00DB1C95" w:rsidP="00DB1C95">
            <w:pPr>
              <w:widowControl w:val="0"/>
              <w:tabs>
                <w:tab w:val="left" w:pos="284"/>
                <w:tab w:val="left" w:pos="851"/>
              </w:tabs>
              <w:snapToGrid w:val="0"/>
              <w:ind w:right="140" w:firstLine="0"/>
              <w:jc w:val="center"/>
            </w:pPr>
            <w:r w:rsidRPr="00DB1C95">
              <w:t>2211135.69</w:t>
            </w:r>
          </w:p>
        </w:tc>
      </w:tr>
      <w:tr w:rsidR="00DB1C95" w:rsidRPr="00DB1C95" w14:paraId="664B3112" w14:textId="77777777" w:rsidTr="00F93070">
        <w:tc>
          <w:tcPr>
            <w:tcW w:w="1722" w:type="pct"/>
            <w:tcBorders>
              <w:left w:val="single" w:sz="4" w:space="0" w:color="000000"/>
              <w:bottom w:val="single" w:sz="4" w:space="0" w:color="000000"/>
            </w:tcBorders>
            <w:shd w:val="clear" w:color="auto" w:fill="auto"/>
          </w:tcPr>
          <w:p w14:paraId="7FB17463" w14:textId="77777777" w:rsidR="00DB1C95" w:rsidRPr="00DB1C95" w:rsidRDefault="00DB1C95" w:rsidP="00DB1C95">
            <w:pPr>
              <w:widowControl w:val="0"/>
              <w:tabs>
                <w:tab w:val="left" w:pos="284"/>
                <w:tab w:val="left" w:pos="851"/>
              </w:tabs>
              <w:ind w:right="140" w:firstLine="0"/>
              <w:jc w:val="center"/>
            </w:pPr>
            <w:r w:rsidRPr="00DB1C95">
              <w:t>7</w:t>
            </w:r>
          </w:p>
        </w:tc>
        <w:tc>
          <w:tcPr>
            <w:tcW w:w="1723" w:type="pct"/>
            <w:gridSpan w:val="2"/>
            <w:tcBorders>
              <w:left w:val="single" w:sz="4" w:space="0" w:color="000000"/>
              <w:bottom w:val="single" w:sz="4" w:space="0" w:color="000000"/>
            </w:tcBorders>
            <w:shd w:val="clear" w:color="auto" w:fill="auto"/>
          </w:tcPr>
          <w:p w14:paraId="55CB040F" w14:textId="77777777" w:rsidR="00DB1C95" w:rsidRPr="00DB1C95" w:rsidRDefault="00DB1C95" w:rsidP="00DB1C95">
            <w:pPr>
              <w:widowControl w:val="0"/>
              <w:tabs>
                <w:tab w:val="left" w:pos="284"/>
                <w:tab w:val="left" w:pos="851"/>
              </w:tabs>
              <w:snapToGrid w:val="0"/>
              <w:ind w:right="140" w:firstLine="0"/>
              <w:jc w:val="center"/>
            </w:pPr>
            <w:r w:rsidRPr="00DB1C95">
              <w:t>304210.82</w:t>
            </w:r>
          </w:p>
        </w:tc>
        <w:tc>
          <w:tcPr>
            <w:tcW w:w="1555" w:type="pct"/>
            <w:tcBorders>
              <w:left w:val="single" w:sz="4" w:space="0" w:color="000000"/>
              <w:bottom w:val="single" w:sz="4" w:space="0" w:color="000000"/>
              <w:right w:val="single" w:sz="4" w:space="0" w:color="000000"/>
            </w:tcBorders>
            <w:shd w:val="clear" w:color="auto" w:fill="auto"/>
          </w:tcPr>
          <w:p w14:paraId="6867844B" w14:textId="77777777" w:rsidR="00DB1C95" w:rsidRPr="00DB1C95" w:rsidRDefault="00DB1C95" w:rsidP="00DB1C95">
            <w:pPr>
              <w:widowControl w:val="0"/>
              <w:tabs>
                <w:tab w:val="left" w:pos="284"/>
                <w:tab w:val="left" w:pos="851"/>
              </w:tabs>
              <w:snapToGrid w:val="0"/>
              <w:ind w:right="140" w:firstLine="0"/>
              <w:jc w:val="center"/>
            </w:pPr>
            <w:r w:rsidRPr="00DB1C95">
              <w:t>2211135.04</w:t>
            </w:r>
          </w:p>
        </w:tc>
      </w:tr>
      <w:tr w:rsidR="00DB1C95" w:rsidRPr="00DB1C95" w14:paraId="7358BDBD" w14:textId="77777777" w:rsidTr="00F93070">
        <w:tc>
          <w:tcPr>
            <w:tcW w:w="1722" w:type="pct"/>
            <w:tcBorders>
              <w:left w:val="single" w:sz="4" w:space="0" w:color="000000"/>
              <w:bottom w:val="single" w:sz="4" w:space="0" w:color="000000"/>
            </w:tcBorders>
            <w:shd w:val="clear" w:color="auto" w:fill="auto"/>
          </w:tcPr>
          <w:p w14:paraId="6DA67B18" w14:textId="77777777" w:rsidR="00DB1C95" w:rsidRPr="00DB1C95" w:rsidRDefault="00DB1C95" w:rsidP="00DB1C95">
            <w:pPr>
              <w:widowControl w:val="0"/>
              <w:tabs>
                <w:tab w:val="left" w:pos="284"/>
                <w:tab w:val="left" w:pos="851"/>
              </w:tabs>
              <w:ind w:right="140" w:firstLine="0"/>
              <w:jc w:val="center"/>
            </w:pPr>
            <w:r w:rsidRPr="00DB1C95">
              <w:t>8</w:t>
            </w:r>
          </w:p>
        </w:tc>
        <w:tc>
          <w:tcPr>
            <w:tcW w:w="1723" w:type="pct"/>
            <w:gridSpan w:val="2"/>
            <w:tcBorders>
              <w:left w:val="single" w:sz="4" w:space="0" w:color="000000"/>
              <w:bottom w:val="single" w:sz="4" w:space="0" w:color="000000"/>
            </w:tcBorders>
            <w:shd w:val="clear" w:color="auto" w:fill="auto"/>
          </w:tcPr>
          <w:p w14:paraId="26CD35B7" w14:textId="77777777" w:rsidR="00DB1C95" w:rsidRPr="00DB1C95" w:rsidRDefault="00DB1C95" w:rsidP="00DB1C95">
            <w:pPr>
              <w:widowControl w:val="0"/>
              <w:tabs>
                <w:tab w:val="left" w:pos="284"/>
                <w:tab w:val="left" w:pos="851"/>
              </w:tabs>
              <w:snapToGrid w:val="0"/>
              <w:ind w:right="140" w:firstLine="0"/>
              <w:jc w:val="center"/>
            </w:pPr>
            <w:r w:rsidRPr="00DB1C95">
              <w:t>304211.84</w:t>
            </w:r>
          </w:p>
        </w:tc>
        <w:tc>
          <w:tcPr>
            <w:tcW w:w="1555" w:type="pct"/>
            <w:tcBorders>
              <w:left w:val="single" w:sz="4" w:space="0" w:color="000000"/>
              <w:bottom w:val="single" w:sz="4" w:space="0" w:color="000000"/>
              <w:right w:val="single" w:sz="4" w:space="0" w:color="000000"/>
            </w:tcBorders>
            <w:shd w:val="clear" w:color="auto" w:fill="auto"/>
          </w:tcPr>
          <w:p w14:paraId="299279D6" w14:textId="77777777" w:rsidR="00DB1C95" w:rsidRPr="00DB1C95" w:rsidRDefault="00DB1C95" w:rsidP="00DB1C95">
            <w:pPr>
              <w:widowControl w:val="0"/>
              <w:tabs>
                <w:tab w:val="left" w:pos="284"/>
                <w:tab w:val="left" w:pos="851"/>
              </w:tabs>
              <w:snapToGrid w:val="0"/>
              <w:ind w:right="140" w:firstLine="0"/>
              <w:jc w:val="center"/>
            </w:pPr>
            <w:r w:rsidRPr="00DB1C95">
              <w:t>2211131.18</w:t>
            </w:r>
          </w:p>
        </w:tc>
      </w:tr>
      <w:tr w:rsidR="00DB1C95" w:rsidRPr="00DB1C95" w14:paraId="477ED2A6" w14:textId="77777777" w:rsidTr="00F93070">
        <w:tc>
          <w:tcPr>
            <w:tcW w:w="1722" w:type="pct"/>
            <w:tcBorders>
              <w:left w:val="single" w:sz="4" w:space="0" w:color="000000"/>
              <w:bottom w:val="single" w:sz="4" w:space="0" w:color="000000"/>
            </w:tcBorders>
            <w:shd w:val="clear" w:color="auto" w:fill="auto"/>
          </w:tcPr>
          <w:p w14:paraId="2E73E1F0" w14:textId="77777777" w:rsidR="00DB1C95" w:rsidRPr="00DB1C95" w:rsidRDefault="00DB1C95" w:rsidP="00DB1C95">
            <w:pPr>
              <w:widowControl w:val="0"/>
              <w:tabs>
                <w:tab w:val="left" w:pos="284"/>
                <w:tab w:val="left" w:pos="851"/>
              </w:tabs>
              <w:ind w:right="140" w:firstLine="0"/>
              <w:jc w:val="center"/>
            </w:pPr>
            <w:r w:rsidRPr="00DB1C95">
              <w:t>9</w:t>
            </w:r>
          </w:p>
        </w:tc>
        <w:tc>
          <w:tcPr>
            <w:tcW w:w="1723" w:type="pct"/>
            <w:gridSpan w:val="2"/>
            <w:tcBorders>
              <w:left w:val="single" w:sz="4" w:space="0" w:color="000000"/>
              <w:bottom w:val="single" w:sz="4" w:space="0" w:color="000000"/>
            </w:tcBorders>
            <w:shd w:val="clear" w:color="auto" w:fill="auto"/>
          </w:tcPr>
          <w:p w14:paraId="2EAF8BC8" w14:textId="77777777" w:rsidR="00DB1C95" w:rsidRPr="00DB1C95" w:rsidRDefault="00DB1C95" w:rsidP="00DB1C95">
            <w:pPr>
              <w:widowControl w:val="0"/>
              <w:tabs>
                <w:tab w:val="left" w:pos="284"/>
                <w:tab w:val="left" w:pos="851"/>
              </w:tabs>
              <w:snapToGrid w:val="0"/>
              <w:ind w:right="140" w:firstLine="0"/>
              <w:jc w:val="center"/>
            </w:pPr>
            <w:r w:rsidRPr="00DB1C95">
              <w:t>304214.30</w:t>
            </w:r>
          </w:p>
        </w:tc>
        <w:tc>
          <w:tcPr>
            <w:tcW w:w="1555" w:type="pct"/>
            <w:tcBorders>
              <w:left w:val="single" w:sz="4" w:space="0" w:color="000000"/>
              <w:bottom w:val="single" w:sz="4" w:space="0" w:color="000000"/>
              <w:right w:val="single" w:sz="4" w:space="0" w:color="000000"/>
            </w:tcBorders>
            <w:shd w:val="clear" w:color="auto" w:fill="auto"/>
          </w:tcPr>
          <w:p w14:paraId="1F923819" w14:textId="77777777" w:rsidR="00DB1C95" w:rsidRPr="00DB1C95" w:rsidRDefault="00DB1C95" w:rsidP="00DB1C95">
            <w:pPr>
              <w:widowControl w:val="0"/>
              <w:tabs>
                <w:tab w:val="left" w:pos="284"/>
                <w:tab w:val="left" w:pos="851"/>
              </w:tabs>
              <w:snapToGrid w:val="0"/>
              <w:ind w:right="140" w:firstLine="0"/>
              <w:jc w:val="center"/>
            </w:pPr>
            <w:r w:rsidRPr="00DB1C95">
              <w:t>2211131.82</w:t>
            </w:r>
          </w:p>
        </w:tc>
      </w:tr>
      <w:tr w:rsidR="00DB1C95" w:rsidRPr="00DB1C95" w14:paraId="4F92124B" w14:textId="77777777" w:rsidTr="00F93070">
        <w:tc>
          <w:tcPr>
            <w:tcW w:w="1722" w:type="pct"/>
            <w:tcBorders>
              <w:left w:val="single" w:sz="4" w:space="0" w:color="000000"/>
              <w:bottom w:val="single" w:sz="4" w:space="0" w:color="000000"/>
            </w:tcBorders>
            <w:shd w:val="clear" w:color="auto" w:fill="auto"/>
          </w:tcPr>
          <w:p w14:paraId="676413A7" w14:textId="77777777" w:rsidR="00DB1C95" w:rsidRPr="00DB1C95" w:rsidRDefault="00DB1C95" w:rsidP="00DB1C95">
            <w:pPr>
              <w:widowControl w:val="0"/>
              <w:tabs>
                <w:tab w:val="left" w:pos="284"/>
                <w:tab w:val="left" w:pos="851"/>
              </w:tabs>
              <w:ind w:right="140" w:firstLine="0"/>
              <w:jc w:val="center"/>
            </w:pPr>
            <w:r w:rsidRPr="00DB1C95">
              <w:t>10</w:t>
            </w:r>
          </w:p>
        </w:tc>
        <w:tc>
          <w:tcPr>
            <w:tcW w:w="1723" w:type="pct"/>
            <w:gridSpan w:val="2"/>
            <w:tcBorders>
              <w:left w:val="single" w:sz="4" w:space="0" w:color="000000"/>
              <w:bottom w:val="single" w:sz="4" w:space="0" w:color="000000"/>
            </w:tcBorders>
            <w:shd w:val="clear" w:color="auto" w:fill="auto"/>
          </w:tcPr>
          <w:p w14:paraId="0552D659" w14:textId="77777777" w:rsidR="00DB1C95" w:rsidRPr="00DB1C95" w:rsidRDefault="00DB1C95" w:rsidP="00DB1C95">
            <w:pPr>
              <w:widowControl w:val="0"/>
              <w:tabs>
                <w:tab w:val="left" w:pos="284"/>
                <w:tab w:val="left" w:pos="851"/>
              </w:tabs>
              <w:snapToGrid w:val="0"/>
              <w:ind w:right="140" w:firstLine="0"/>
              <w:jc w:val="center"/>
            </w:pPr>
            <w:r w:rsidRPr="00DB1C95">
              <w:t>304214.68</w:t>
            </w:r>
          </w:p>
        </w:tc>
        <w:tc>
          <w:tcPr>
            <w:tcW w:w="1555" w:type="pct"/>
            <w:tcBorders>
              <w:left w:val="single" w:sz="4" w:space="0" w:color="000000"/>
              <w:bottom w:val="single" w:sz="4" w:space="0" w:color="000000"/>
              <w:right w:val="single" w:sz="4" w:space="0" w:color="000000"/>
            </w:tcBorders>
            <w:shd w:val="clear" w:color="auto" w:fill="auto"/>
          </w:tcPr>
          <w:p w14:paraId="55F5BE4A" w14:textId="77777777" w:rsidR="00DB1C95" w:rsidRPr="00DB1C95" w:rsidRDefault="00DB1C95" w:rsidP="00DB1C95">
            <w:pPr>
              <w:widowControl w:val="0"/>
              <w:tabs>
                <w:tab w:val="left" w:pos="284"/>
                <w:tab w:val="left" w:pos="851"/>
              </w:tabs>
              <w:snapToGrid w:val="0"/>
              <w:ind w:right="140" w:firstLine="0"/>
              <w:jc w:val="center"/>
            </w:pPr>
            <w:r w:rsidRPr="00DB1C95">
              <w:t>2211130.43</w:t>
            </w:r>
          </w:p>
        </w:tc>
      </w:tr>
      <w:tr w:rsidR="00DB1C95" w:rsidRPr="00DB1C95" w14:paraId="6398C286" w14:textId="77777777" w:rsidTr="00F93070">
        <w:tc>
          <w:tcPr>
            <w:tcW w:w="1722" w:type="pct"/>
            <w:tcBorders>
              <w:left w:val="single" w:sz="4" w:space="0" w:color="000000"/>
              <w:bottom w:val="single" w:sz="4" w:space="0" w:color="000000"/>
            </w:tcBorders>
            <w:shd w:val="clear" w:color="auto" w:fill="auto"/>
          </w:tcPr>
          <w:p w14:paraId="31D4B94A" w14:textId="77777777" w:rsidR="00DB1C95" w:rsidRPr="00DB1C95" w:rsidRDefault="00DB1C95" w:rsidP="00DB1C95">
            <w:pPr>
              <w:widowControl w:val="0"/>
              <w:tabs>
                <w:tab w:val="left" w:pos="284"/>
                <w:tab w:val="left" w:pos="851"/>
              </w:tabs>
              <w:ind w:right="140" w:firstLine="0"/>
              <w:jc w:val="center"/>
            </w:pPr>
            <w:r w:rsidRPr="00DB1C95">
              <w:t>11</w:t>
            </w:r>
          </w:p>
        </w:tc>
        <w:tc>
          <w:tcPr>
            <w:tcW w:w="1723" w:type="pct"/>
            <w:gridSpan w:val="2"/>
            <w:tcBorders>
              <w:left w:val="single" w:sz="4" w:space="0" w:color="000000"/>
              <w:bottom w:val="single" w:sz="4" w:space="0" w:color="000000"/>
            </w:tcBorders>
            <w:shd w:val="clear" w:color="auto" w:fill="auto"/>
          </w:tcPr>
          <w:p w14:paraId="48D510E4" w14:textId="77777777" w:rsidR="00DB1C95" w:rsidRPr="00DB1C95" w:rsidRDefault="00DB1C95" w:rsidP="00DB1C95">
            <w:pPr>
              <w:widowControl w:val="0"/>
              <w:tabs>
                <w:tab w:val="left" w:pos="284"/>
                <w:tab w:val="left" w:pos="851"/>
              </w:tabs>
              <w:snapToGrid w:val="0"/>
              <w:ind w:right="140" w:firstLine="0"/>
              <w:jc w:val="center"/>
            </w:pPr>
            <w:r w:rsidRPr="00DB1C95">
              <w:t>304221.36</w:t>
            </w:r>
          </w:p>
        </w:tc>
        <w:tc>
          <w:tcPr>
            <w:tcW w:w="1555" w:type="pct"/>
            <w:tcBorders>
              <w:left w:val="single" w:sz="4" w:space="0" w:color="000000"/>
              <w:bottom w:val="single" w:sz="4" w:space="0" w:color="000000"/>
              <w:right w:val="single" w:sz="4" w:space="0" w:color="000000"/>
            </w:tcBorders>
            <w:shd w:val="clear" w:color="auto" w:fill="auto"/>
          </w:tcPr>
          <w:p w14:paraId="30F5DFD5" w14:textId="77777777" w:rsidR="00DB1C95" w:rsidRPr="00DB1C95" w:rsidRDefault="00DB1C95" w:rsidP="00DB1C95">
            <w:pPr>
              <w:widowControl w:val="0"/>
              <w:tabs>
                <w:tab w:val="left" w:pos="284"/>
                <w:tab w:val="left" w:pos="851"/>
              </w:tabs>
              <w:snapToGrid w:val="0"/>
              <w:ind w:right="140" w:firstLine="0"/>
              <w:jc w:val="center"/>
            </w:pPr>
            <w:r w:rsidRPr="00DB1C95">
              <w:t>2211132.19</w:t>
            </w:r>
          </w:p>
        </w:tc>
      </w:tr>
      <w:tr w:rsidR="00DB1C95" w:rsidRPr="00DB1C95" w14:paraId="53E13C3E" w14:textId="77777777" w:rsidTr="00F93070">
        <w:tc>
          <w:tcPr>
            <w:tcW w:w="1722" w:type="pct"/>
            <w:tcBorders>
              <w:left w:val="single" w:sz="4" w:space="0" w:color="000000"/>
              <w:bottom w:val="single" w:sz="4" w:space="0" w:color="000000"/>
            </w:tcBorders>
            <w:shd w:val="clear" w:color="auto" w:fill="auto"/>
          </w:tcPr>
          <w:p w14:paraId="766B67D7" w14:textId="77777777" w:rsidR="00DB1C95" w:rsidRPr="00DB1C95" w:rsidRDefault="00DB1C95" w:rsidP="00DB1C95">
            <w:pPr>
              <w:widowControl w:val="0"/>
              <w:tabs>
                <w:tab w:val="left" w:pos="284"/>
                <w:tab w:val="left" w:pos="851"/>
              </w:tabs>
              <w:ind w:right="140" w:firstLine="0"/>
              <w:jc w:val="center"/>
            </w:pPr>
            <w:r w:rsidRPr="00DB1C95">
              <w:t>12</w:t>
            </w:r>
          </w:p>
        </w:tc>
        <w:tc>
          <w:tcPr>
            <w:tcW w:w="1723" w:type="pct"/>
            <w:gridSpan w:val="2"/>
            <w:tcBorders>
              <w:left w:val="single" w:sz="4" w:space="0" w:color="000000"/>
              <w:bottom w:val="single" w:sz="4" w:space="0" w:color="000000"/>
            </w:tcBorders>
            <w:shd w:val="clear" w:color="auto" w:fill="auto"/>
          </w:tcPr>
          <w:p w14:paraId="117BA928" w14:textId="77777777" w:rsidR="00DB1C95" w:rsidRPr="00DB1C95" w:rsidRDefault="00DB1C95" w:rsidP="00DB1C95">
            <w:pPr>
              <w:widowControl w:val="0"/>
              <w:tabs>
                <w:tab w:val="left" w:pos="284"/>
                <w:tab w:val="left" w:pos="851"/>
              </w:tabs>
              <w:snapToGrid w:val="0"/>
              <w:ind w:right="140" w:firstLine="0"/>
              <w:jc w:val="center"/>
            </w:pPr>
            <w:r w:rsidRPr="00DB1C95">
              <w:t>304220.98</w:t>
            </w:r>
          </w:p>
        </w:tc>
        <w:tc>
          <w:tcPr>
            <w:tcW w:w="1555" w:type="pct"/>
            <w:tcBorders>
              <w:left w:val="single" w:sz="4" w:space="0" w:color="000000"/>
              <w:bottom w:val="single" w:sz="4" w:space="0" w:color="000000"/>
              <w:right w:val="single" w:sz="4" w:space="0" w:color="000000"/>
            </w:tcBorders>
            <w:shd w:val="clear" w:color="auto" w:fill="auto"/>
          </w:tcPr>
          <w:p w14:paraId="5015155C" w14:textId="77777777" w:rsidR="00DB1C95" w:rsidRPr="00DB1C95" w:rsidRDefault="00DB1C95" w:rsidP="00DB1C95">
            <w:pPr>
              <w:widowControl w:val="0"/>
              <w:tabs>
                <w:tab w:val="left" w:pos="284"/>
                <w:tab w:val="left" w:pos="851"/>
              </w:tabs>
              <w:snapToGrid w:val="0"/>
              <w:ind w:right="140" w:firstLine="0"/>
              <w:jc w:val="center"/>
            </w:pPr>
            <w:r w:rsidRPr="00DB1C95">
              <w:t>2211133.60</w:t>
            </w:r>
          </w:p>
        </w:tc>
      </w:tr>
      <w:tr w:rsidR="00DB1C95" w:rsidRPr="00DB1C95" w14:paraId="6A5A10EA" w14:textId="77777777" w:rsidTr="00F93070">
        <w:tc>
          <w:tcPr>
            <w:tcW w:w="1722" w:type="pct"/>
            <w:tcBorders>
              <w:left w:val="single" w:sz="4" w:space="0" w:color="000000"/>
              <w:bottom w:val="single" w:sz="4" w:space="0" w:color="000000"/>
            </w:tcBorders>
            <w:shd w:val="clear" w:color="auto" w:fill="auto"/>
          </w:tcPr>
          <w:p w14:paraId="02D0FDDB" w14:textId="77777777" w:rsidR="00DB1C95" w:rsidRPr="00DB1C95" w:rsidRDefault="00DB1C95" w:rsidP="00DB1C95">
            <w:pPr>
              <w:widowControl w:val="0"/>
              <w:tabs>
                <w:tab w:val="left" w:pos="284"/>
                <w:tab w:val="left" w:pos="851"/>
              </w:tabs>
              <w:ind w:right="140" w:firstLine="0"/>
              <w:jc w:val="center"/>
            </w:pPr>
            <w:r w:rsidRPr="00DB1C95">
              <w:t>1</w:t>
            </w:r>
          </w:p>
        </w:tc>
        <w:tc>
          <w:tcPr>
            <w:tcW w:w="1723" w:type="pct"/>
            <w:gridSpan w:val="2"/>
            <w:tcBorders>
              <w:left w:val="single" w:sz="4" w:space="0" w:color="000000"/>
              <w:bottom w:val="single" w:sz="4" w:space="0" w:color="000000"/>
            </w:tcBorders>
            <w:shd w:val="clear" w:color="auto" w:fill="auto"/>
          </w:tcPr>
          <w:p w14:paraId="26A75A2E" w14:textId="77777777" w:rsidR="00DB1C95" w:rsidRPr="00DB1C95" w:rsidRDefault="00DB1C95" w:rsidP="00DB1C95">
            <w:pPr>
              <w:widowControl w:val="0"/>
              <w:tabs>
                <w:tab w:val="left" w:pos="284"/>
                <w:tab w:val="left" w:pos="851"/>
              </w:tabs>
              <w:snapToGrid w:val="0"/>
              <w:ind w:right="140" w:firstLine="0"/>
              <w:jc w:val="center"/>
            </w:pPr>
            <w:r w:rsidRPr="00DB1C95">
              <w:t>304223.44</w:t>
            </w:r>
          </w:p>
        </w:tc>
        <w:tc>
          <w:tcPr>
            <w:tcW w:w="1555" w:type="pct"/>
            <w:tcBorders>
              <w:left w:val="single" w:sz="4" w:space="0" w:color="000000"/>
              <w:bottom w:val="single" w:sz="4" w:space="0" w:color="000000"/>
              <w:right w:val="single" w:sz="4" w:space="0" w:color="000000"/>
            </w:tcBorders>
            <w:shd w:val="clear" w:color="auto" w:fill="auto"/>
          </w:tcPr>
          <w:p w14:paraId="7D3B6336" w14:textId="77777777" w:rsidR="00DB1C95" w:rsidRPr="00DB1C95" w:rsidRDefault="00DB1C95" w:rsidP="00DB1C95">
            <w:pPr>
              <w:widowControl w:val="0"/>
              <w:tabs>
                <w:tab w:val="left" w:pos="284"/>
                <w:tab w:val="left" w:pos="851"/>
              </w:tabs>
              <w:snapToGrid w:val="0"/>
              <w:ind w:right="140" w:firstLine="0"/>
              <w:jc w:val="center"/>
            </w:pPr>
            <w:r w:rsidRPr="00DB1C95">
              <w:t>2211134.24</w:t>
            </w:r>
          </w:p>
        </w:tc>
      </w:tr>
    </w:tbl>
    <w:p w14:paraId="1C47DC6B" w14:textId="77777777" w:rsidR="00DB1C95" w:rsidRPr="00DB1C95" w:rsidRDefault="00DB1C95" w:rsidP="00DB1C95">
      <w:pPr>
        <w:rPr>
          <w:sz w:val="28"/>
          <w:szCs w:val="28"/>
        </w:rPr>
      </w:pPr>
    </w:p>
    <w:p w14:paraId="0BDFAE92" w14:textId="77777777" w:rsidR="00DB1C95" w:rsidRPr="00DB1C95" w:rsidRDefault="00DB1C95" w:rsidP="00DB1C95">
      <w:pPr>
        <w:rPr>
          <w:sz w:val="28"/>
          <w:szCs w:val="28"/>
        </w:rPr>
      </w:pPr>
      <w:r w:rsidRPr="00DB1C95">
        <w:rPr>
          <w:sz w:val="28"/>
          <w:szCs w:val="28"/>
        </w:rPr>
        <w:t>город Иваново, южнее улицы 5-й Нарвской, опора 2</w:t>
      </w:r>
    </w:p>
    <w:p w14:paraId="1F38C546" w14:textId="77777777" w:rsidR="00DB1C95" w:rsidRPr="00DB1C95" w:rsidRDefault="00DB1C95" w:rsidP="00DB1C95">
      <w:pPr>
        <w:rPr>
          <w:sz w:val="28"/>
          <w:szCs w:val="28"/>
        </w:rPr>
      </w:pPr>
    </w:p>
    <w:tbl>
      <w:tblPr>
        <w:tblW w:w="5000" w:type="pct"/>
        <w:tblLook w:val="0000" w:firstRow="0" w:lastRow="0" w:firstColumn="0" w:lastColumn="0" w:noHBand="0" w:noVBand="0"/>
      </w:tblPr>
      <w:tblGrid>
        <w:gridCol w:w="3198"/>
        <w:gridCol w:w="1594"/>
        <w:gridCol w:w="1607"/>
        <w:gridCol w:w="2888"/>
      </w:tblGrid>
      <w:tr w:rsidR="00DB1C95" w:rsidRPr="00DB1C95" w14:paraId="046E61FD" w14:textId="77777777" w:rsidTr="00F93070">
        <w:tc>
          <w:tcPr>
            <w:tcW w:w="2580" w:type="pct"/>
            <w:gridSpan w:val="2"/>
            <w:tcBorders>
              <w:top w:val="single" w:sz="4" w:space="0" w:color="000000"/>
              <w:left w:val="single" w:sz="4" w:space="0" w:color="000000"/>
              <w:bottom w:val="single" w:sz="4" w:space="0" w:color="000000"/>
            </w:tcBorders>
            <w:shd w:val="clear" w:color="auto" w:fill="auto"/>
          </w:tcPr>
          <w:p w14:paraId="5FF4C4AD" w14:textId="77777777" w:rsidR="00DB1C95" w:rsidRPr="00DB1C95" w:rsidRDefault="00DB1C95" w:rsidP="00DB1C95">
            <w:pPr>
              <w:widowControl w:val="0"/>
              <w:tabs>
                <w:tab w:val="left" w:pos="284"/>
                <w:tab w:val="left" w:pos="851"/>
              </w:tabs>
              <w:ind w:right="140" w:firstLine="0"/>
            </w:pPr>
            <w:r w:rsidRPr="00DB1C95">
              <w:t>Образуемый земельный участок</w:t>
            </w:r>
          </w:p>
        </w:tc>
        <w:tc>
          <w:tcPr>
            <w:tcW w:w="2420" w:type="pct"/>
            <w:gridSpan w:val="2"/>
            <w:tcBorders>
              <w:top w:val="single" w:sz="4" w:space="0" w:color="000000"/>
              <w:left w:val="single" w:sz="4" w:space="0" w:color="000000"/>
              <w:bottom w:val="single" w:sz="4" w:space="0" w:color="000000"/>
              <w:right w:val="single" w:sz="4" w:space="0" w:color="000000"/>
            </w:tcBorders>
            <w:shd w:val="clear" w:color="auto" w:fill="auto"/>
          </w:tcPr>
          <w:p w14:paraId="4C2A0E2B" w14:textId="77777777" w:rsidR="00DB1C95" w:rsidRPr="00DB1C95" w:rsidRDefault="00DB1C95" w:rsidP="00DB1C95">
            <w:pPr>
              <w:widowControl w:val="0"/>
              <w:tabs>
                <w:tab w:val="left" w:pos="1590"/>
              </w:tabs>
              <w:ind w:right="140" w:firstLine="0"/>
              <w:jc w:val="center"/>
            </w:pPr>
            <w:r w:rsidRPr="00DB1C95">
              <w:t>:зу</w:t>
            </w:r>
            <w:proofErr w:type="gramStart"/>
            <w:r w:rsidRPr="00DB1C95">
              <w:t>2</w:t>
            </w:r>
            <w:proofErr w:type="gramEnd"/>
          </w:p>
        </w:tc>
      </w:tr>
      <w:tr w:rsidR="00DB1C95" w:rsidRPr="00DB1C95" w14:paraId="1BD18454" w14:textId="77777777" w:rsidTr="00F93070">
        <w:tc>
          <w:tcPr>
            <w:tcW w:w="2580" w:type="pct"/>
            <w:gridSpan w:val="2"/>
            <w:tcBorders>
              <w:top w:val="single" w:sz="4" w:space="0" w:color="000000"/>
              <w:left w:val="single" w:sz="4" w:space="0" w:color="000000"/>
              <w:bottom w:val="single" w:sz="4" w:space="0" w:color="000000"/>
            </w:tcBorders>
            <w:shd w:val="clear" w:color="auto" w:fill="auto"/>
          </w:tcPr>
          <w:p w14:paraId="19B1DCA3" w14:textId="77777777" w:rsidR="00DB1C95" w:rsidRPr="00DB1C95" w:rsidRDefault="00DB1C95" w:rsidP="00DB1C95">
            <w:pPr>
              <w:widowControl w:val="0"/>
              <w:tabs>
                <w:tab w:val="left" w:pos="284"/>
                <w:tab w:val="left" w:pos="851"/>
              </w:tabs>
              <w:ind w:right="140" w:firstLine="0"/>
            </w:pPr>
            <w:r w:rsidRPr="00DB1C95">
              <w:t>Площадь образуемого земельного участка, кв. м</w:t>
            </w:r>
          </w:p>
        </w:tc>
        <w:tc>
          <w:tcPr>
            <w:tcW w:w="2420" w:type="pct"/>
            <w:gridSpan w:val="2"/>
            <w:tcBorders>
              <w:top w:val="single" w:sz="4" w:space="0" w:color="000000"/>
              <w:left w:val="single" w:sz="4" w:space="0" w:color="000000"/>
              <w:bottom w:val="single" w:sz="4" w:space="0" w:color="000000"/>
              <w:right w:val="single" w:sz="4" w:space="0" w:color="000000"/>
            </w:tcBorders>
            <w:shd w:val="clear" w:color="auto" w:fill="auto"/>
          </w:tcPr>
          <w:p w14:paraId="576A15C1" w14:textId="77777777" w:rsidR="00DB1C95" w:rsidRPr="00DB1C95" w:rsidRDefault="00DB1C95" w:rsidP="00DB1C95">
            <w:pPr>
              <w:widowControl w:val="0"/>
              <w:tabs>
                <w:tab w:val="left" w:pos="284"/>
                <w:tab w:val="left" w:pos="851"/>
              </w:tabs>
              <w:ind w:right="140" w:firstLine="0"/>
              <w:jc w:val="center"/>
            </w:pPr>
            <w:r w:rsidRPr="00DB1C95">
              <w:t>21,0</w:t>
            </w:r>
          </w:p>
        </w:tc>
      </w:tr>
      <w:tr w:rsidR="00DB1C95" w:rsidRPr="00DB1C95" w14:paraId="51A9ADD9" w14:textId="77777777" w:rsidTr="00F93070">
        <w:tc>
          <w:tcPr>
            <w:tcW w:w="2580" w:type="pct"/>
            <w:gridSpan w:val="2"/>
            <w:tcBorders>
              <w:top w:val="single" w:sz="4" w:space="0" w:color="000000"/>
              <w:left w:val="single" w:sz="4" w:space="0" w:color="000000"/>
              <w:bottom w:val="single" w:sz="4" w:space="0" w:color="000000"/>
            </w:tcBorders>
            <w:shd w:val="clear" w:color="auto" w:fill="auto"/>
          </w:tcPr>
          <w:p w14:paraId="4FCE3D9E" w14:textId="77777777" w:rsidR="00DB1C95" w:rsidRPr="00DB1C95" w:rsidRDefault="00DB1C95" w:rsidP="00DB1C95">
            <w:pPr>
              <w:widowControl w:val="0"/>
              <w:tabs>
                <w:tab w:val="left" w:pos="284"/>
                <w:tab w:val="left" w:pos="851"/>
              </w:tabs>
              <w:ind w:right="140" w:firstLine="0"/>
            </w:pPr>
            <w:r w:rsidRPr="00DB1C95">
              <w:t>Категория земель</w:t>
            </w:r>
          </w:p>
        </w:tc>
        <w:tc>
          <w:tcPr>
            <w:tcW w:w="2420" w:type="pct"/>
            <w:gridSpan w:val="2"/>
            <w:tcBorders>
              <w:top w:val="single" w:sz="4" w:space="0" w:color="000000"/>
              <w:left w:val="single" w:sz="4" w:space="0" w:color="000000"/>
              <w:bottom w:val="single" w:sz="4" w:space="0" w:color="000000"/>
              <w:right w:val="single" w:sz="4" w:space="0" w:color="000000"/>
            </w:tcBorders>
            <w:shd w:val="clear" w:color="auto" w:fill="auto"/>
          </w:tcPr>
          <w:p w14:paraId="361EAB98" w14:textId="22BB322B" w:rsidR="00DB1C95" w:rsidRPr="00DB1C95" w:rsidRDefault="00F93070" w:rsidP="00DB1C95">
            <w:pPr>
              <w:widowControl w:val="0"/>
              <w:tabs>
                <w:tab w:val="left" w:pos="284"/>
                <w:tab w:val="left" w:pos="851"/>
              </w:tabs>
              <w:snapToGrid w:val="0"/>
              <w:ind w:right="140" w:firstLine="0"/>
              <w:jc w:val="center"/>
            </w:pPr>
            <w:r w:rsidRPr="00F93070">
              <w:t>Земли населенных пунктов</w:t>
            </w:r>
          </w:p>
        </w:tc>
      </w:tr>
      <w:tr w:rsidR="00DB1C95" w:rsidRPr="00DB1C95" w14:paraId="6B7692C5" w14:textId="77777777" w:rsidTr="00F93070">
        <w:tc>
          <w:tcPr>
            <w:tcW w:w="2580" w:type="pct"/>
            <w:gridSpan w:val="2"/>
            <w:tcBorders>
              <w:top w:val="single" w:sz="4" w:space="0" w:color="000000"/>
              <w:left w:val="single" w:sz="4" w:space="0" w:color="000000"/>
              <w:bottom w:val="single" w:sz="4" w:space="0" w:color="000000"/>
            </w:tcBorders>
            <w:shd w:val="clear" w:color="auto" w:fill="auto"/>
          </w:tcPr>
          <w:p w14:paraId="757F508B" w14:textId="77777777" w:rsidR="00DB1C95" w:rsidRPr="00DB1C95" w:rsidRDefault="00DB1C95" w:rsidP="00DB1C95">
            <w:pPr>
              <w:widowControl w:val="0"/>
              <w:tabs>
                <w:tab w:val="left" w:pos="284"/>
                <w:tab w:val="left" w:pos="851"/>
              </w:tabs>
              <w:ind w:right="140" w:firstLine="0"/>
            </w:pPr>
            <w:r w:rsidRPr="00DB1C95">
              <w:t>Кадастровый квартал</w:t>
            </w:r>
          </w:p>
        </w:tc>
        <w:tc>
          <w:tcPr>
            <w:tcW w:w="2420" w:type="pct"/>
            <w:gridSpan w:val="2"/>
            <w:tcBorders>
              <w:top w:val="single" w:sz="4" w:space="0" w:color="000000"/>
              <w:left w:val="single" w:sz="4" w:space="0" w:color="000000"/>
              <w:bottom w:val="single" w:sz="4" w:space="0" w:color="000000"/>
              <w:right w:val="single" w:sz="4" w:space="0" w:color="000000"/>
            </w:tcBorders>
            <w:shd w:val="clear" w:color="auto" w:fill="auto"/>
          </w:tcPr>
          <w:p w14:paraId="3041E839" w14:textId="77777777" w:rsidR="00DB1C95" w:rsidRPr="00DB1C95" w:rsidRDefault="00DB1C95" w:rsidP="00DB1C95">
            <w:pPr>
              <w:widowControl w:val="0"/>
              <w:tabs>
                <w:tab w:val="left" w:pos="284"/>
                <w:tab w:val="left" w:pos="851"/>
              </w:tabs>
              <w:snapToGrid w:val="0"/>
              <w:ind w:right="140" w:firstLine="0"/>
              <w:jc w:val="center"/>
            </w:pPr>
            <w:r w:rsidRPr="00DB1C95">
              <w:t>37:24:040508</w:t>
            </w:r>
          </w:p>
        </w:tc>
      </w:tr>
      <w:tr w:rsidR="00DB1C95" w:rsidRPr="00DB1C95" w14:paraId="1D3B188F" w14:textId="77777777" w:rsidTr="00F93070">
        <w:tc>
          <w:tcPr>
            <w:tcW w:w="5000" w:type="pct"/>
            <w:gridSpan w:val="4"/>
            <w:tcBorders>
              <w:top w:val="single" w:sz="4" w:space="0" w:color="000000"/>
              <w:left w:val="single" w:sz="4" w:space="0" w:color="000000"/>
              <w:bottom w:val="single" w:sz="4" w:space="0" w:color="000000"/>
              <w:right w:val="single" w:sz="4" w:space="0" w:color="000000"/>
            </w:tcBorders>
            <w:shd w:val="clear" w:color="auto" w:fill="auto"/>
          </w:tcPr>
          <w:p w14:paraId="3EE97505" w14:textId="77777777" w:rsidR="00DB1C95" w:rsidRPr="00DB1C95" w:rsidRDefault="00DB1C95" w:rsidP="00DB1C95">
            <w:pPr>
              <w:widowControl w:val="0"/>
              <w:tabs>
                <w:tab w:val="left" w:pos="284"/>
                <w:tab w:val="left" w:pos="851"/>
              </w:tabs>
              <w:ind w:right="140" w:firstLine="0"/>
            </w:pPr>
            <w:r w:rsidRPr="00DB1C95">
              <w:t>Координаты поворотных точек образуемого земельного участка</w:t>
            </w:r>
          </w:p>
        </w:tc>
      </w:tr>
      <w:tr w:rsidR="00DB1C95" w:rsidRPr="00DB1C95" w14:paraId="078EEDD8" w14:textId="77777777" w:rsidTr="00F93070">
        <w:tc>
          <w:tcPr>
            <w:tcW w:w="5000" w:type="pct"/>
            <w:gridSpan w:val="4"/>
            <w:tcBorders>
              <w:top w:val="single" w:sz="4" w:space="0" w:color="000000"/>
              <w:left w:val="single" w:sz="4" w:space="0" w:color="000000"/>
              <w:bottom w:val="single" w:sz="4" w:space="0" w:color="000000"/>
              <w:right w:val="single" w:sz="4" w:space="0" w:color="000000"/>
            </w:tcBorders>
            <w:shd w:val="clear" w:color="auto" w:fill="auto"/>
          </w:tcPr>
          <w:p w14:paraId="7F29F452" w14:textId="77777777" w:rsidR="00DB1C95" w:rsidRPr="00DB1C95" w:rsidRDefault="00DB1C95" w:rsidP="00DB1C95">
            <w:pPr>
              <w:widowControl w:val="0"/>
              <w:tabs>
                <w:tab w:val="left" w:pos="1590"/>
              </w:tabs>
              <w:ind w:right="140" w:firstLine="0"/>
              <w:jc w:val="center"/>
            </w:pPr>
            <w:r w:rsidRPr="00DB1C95">
              <w:t>:зу</w:t>
            </w:r>
            <w:proofErr w:type="gramStart"/>
            <w:r w:rsidRPr="00DB1C95">
              <w:t>2</w:t>
            </w:r>
            <w:proofErr w:type="gramEnd"/>
          </w:p>
        </w:tc>
      </w:tr>
      <w:tr w:rsidR="00DB1C95" w:rsidRPr="00DB1C95" w14:paraId="52906E9B" w14:textId="77777777" w:rsidTr="00F93070">
        <w:tc>
          <w:tcPr>
            <w:tcW w:w="1722" w:type="pct"/>
            <w:tcBorders>
              <w:top w:val="single" w:sz="4" w:space="0" w:color="000000"/>
              <w:left w:val="single" w:sz="4" w:space="0" w:color="000000"/>
              <w:bottom w:val="single" w:sz="4" w:space="0" w:color="000000"/>
            </w:tcBorders>
            <w:shd w:val="clear" w:color="auto" w:fill="auto"/>
          </w:tcPr>
          <w:p w14:paraId="11473B48" w14:textId="77777777" w:rsidR="00DB1C95" w:rsidRPr="00DB1C95" w:rsidRDefault="00DB1C95" w:rsidP="00DB1C95">
            <w:pPr>
              <w:widowControl w:val="0"/>
              <w:tabs>
                <w:tab w:val="left" w:pos="284"/>
                <w:tab w:val="left" w:pos="851"/>
              </w:tabs>
              <w:ind w:right="140" w:firstLine="0"/>
              <w:jc w:val="center"/>
              <w:rPr>
                <w:lang w:val="en-US"/>
              </w:rPr>
            </w:pPr>
            <w:r w:rsidRPr="00DB1C95">
              <w:t>1</w:t>
            </w:r>
          </w:p>
        </w:tc>
        <w:tc>
          <w:tcPr>
            <w:tcW w:w="1723" w:type="pct"/>
            <w:gridSpan w:val="2"/>
            <w:tcBorders>
              <w:top w:val="single" w:sz="4" w:space="0" w:color="000000"/>
              <w:left w:val="single" w:sz="4" w:space="0" w:color="000000"/>
              <w:bottom w:val="single" w:sz="4" w:space="0" w:color="000000"/>
            </w:tcBorders>
            <w:shd w:val="clear" w:color="auto" w:fill="auto"/>
          </w:tcPr>
          <w:p w14:paraId="74B9FB64" w14:textId="77777777" w:rsidR="00DB1C95" w:rsidRPr="00DB1C95" w:rsidRDefault="00DB1C95" w:rsidP="00DB1C95">
            <w:pPr>
              <w:widowControl w:val="0"/>
              <w:tabs>
                <w:tab w:val="left" w:pos="284"/>
                <w:tab w:val="left" w:pos="851"/>
              </w:tabs>
              <w:snapToGrid w:val="0"/>
              <w:ind w:right="140" w:firstLine="0"/>
              <w:jc w:val="center"/>
            </w:pPr>
            <w:r w:rsidRPr="00DB1C95">
              <w:t>304268.72</w:t>
            </w:r>
          </w:p>
        </w:tc>
        <w:tc>
          <w:tcPr>
            <w:tcW w:w="1555" w:type="pct"/>
            <w:tcBorders>
              <w:top w:val="single" w:sz="4" w:space="0" w:color="000000"/>
              <w:left w:val="single" w:sz="4" w:space="0" w:color="000000"/>
              <w:bottom w:val="single" w:sz="4" w:space="0" w:color="000000"/>
              <w:right w:val="single" w:sz="4" w:space="0" w:color="000000"/>
            </w:tcBorders>
            <w:shd w:val="clear" w:color="auto" w:fill="auto"/>
          </w:tcPr>
          <w:p w14:paraId="1DEE1B0C" w14:textId="77777777" w:rsidR="00DB1C95" w:rsidRPr="00DB1C95" w:rsidRDefault="00DB1C95" w:rsidP="00DB1C95">
            <w:pPr>
              <w:widowControl w:val="0"/>
              <w:tabs>
                <w:tab w:val="left" w:pos="284"/>
                <w:tab w:val="left" w:pos="851"/>
              </w:tabs>
              <w:snapToGrid w:val="0"/>
              <w:ind w:right="140" w:firstLine="0"/>
              <w:jc w:val="center"/>
              <w:rPr>
                <w:lang w:val="en-US"/>
              </w:rPr>
            </w:pPr>
            <w:r w:rsidRPr="00DB1C95">
              <w:rPr>
                <w:lang w:val="en-US"/>
              </w:rPr>
              <w:t>2211009.57</w:t>
            </w:r>
          </w:p>
        </w:tc>
      </w:tr>
      <w:tr w:rsidR="00DB1C95" w:rsidRPr="00DB1C95" w14:paraId="680179DC" w14:textId="77777777" w:rsidTr="00F93070">
        <w:tc>
          <w:tcPr>
            <w:tcW w:w="1722" w:type="pct"/>
            <w:tcBorders>
              <w:top w:val="single" w:sz="4" w:space="0" w:color="000000"/>
              <w:left w:val="single" w:sz="4" w:space="0" w:color="000000"/>
              <w:bottom w:val="single" w:sz="4" w:space="0" w:color="000000"/>
            </w:tcBorders>
            <w:shd w:val="clear" w:color="auto" w:fill="auto"/>
          </w:tcPr>
          <w:p w14:paraId="09F00295" w14:textId="77777777" w:rsidR="00DB1C95" w:rsidRPr="00DB1C95" w:rsidRDefault="00DB1C95" w:rsidP="00DB1C95">
            <w:pPr>
              <w:widowControl w:val="0"/>
              <w:tabs>
                <w:tab w:val="left" w:pos="284"/>
                <w:tab w:val="left" w:pos="851"/>
              </w:tabs>
              <w:ind w:right="140" w:firstLine="0"/>
              <w:jc w:val="center"/>
            </w:pPr>
            <w:r w:rsidRPr="00DB1C95">
              <w:t>2</w:t>
            </w:r>
          </w:p>
        </w:tc>
        <w:tc>
          <w:tcPr>
            <w:tcW w:w="1723" w:type="pct"/>
            <w:gridSpan w:val="2"/>
            <w:tcBorders>
              <w:top w:val="single" w:sz="4" w:space="0" w:color="000000"/>
              <w:left w:val="single" w:sz="4" w:space="0" w:color="000000"/>
              <w:bottom w:val="single" w:sz="4" w:space="0" w:color="000000"/>
            </w:tcBorders>
            <w:shd w:val="clear" w:color="auto" w:fill="auto"/>
          </w:tcPr>
          <w:p w14:paraId="579FD28A" w14:textId="77777777" w:rsidR="00DB1C95" w:rsidRPr="00DB1C95" w:rsidRDefault="00DB1C95" w:rsidP="00DB1C95">
            <w:pPr>
              <w:widowControl w:val="0"/>
              <w:tabs>
                <w:tab w:val="left" w:pos="284"/>
                <w:tab w:val="left" w:pos="851"/>
              </w:tabs>
              <w:snapToGrid w:val="0"/>
              <w:ind w:right="140" w:firstLine="0"/>
              <w:jc w:val="center"/>
            </w:pPr>
            <w:r w:rsidRPr="00DB1C95">
              <w:t>304267.90</w:t>
            </w:r>
          </w:p>
        </w:tc>
        <w:tc>
          <w:tcPr>
            <w:tcW w:w="1555" w:type="pct"/>
            <w:tcBorders>
              <w:top w:val="single" w:sz="4" w:space="0" w:color="000000"/>
              <w:left w:val="single" w:sz="4" w:space="0" w:color="000000"/>
              <w:bottom w:val="single" w:sz="4" w:space="0" w:color="000000"/>
              <w:right w:val="single" w:sz="4" w:space="0" w:color="000000"/>
            </w:tcBorders>
            <w:shd w:val="clear" w:color="auto" w:fill="auto"/>
          </w:tcPr>
          <w:p w14:paraId="295CCBC1" w14:textId="77777777" w:rsidR="00DB1C95" w:rsidRPr="00DB1C95" w:rsidRDefault="00DB1C95" w:rsidP="00DB1C95">
            <w:pPr>
              <w:widowControl w:val="0"/>
              <w:tabs>
                <w:tab w:val="left" w:pos="284"/>
                <w:tab w:val="left" w:pos="851"/>
              </w:tabs>
              <w:snapToGrid w:val="0"/>
              <w:ind w:right="140" w:firstLine="0"/>
              <w:jc w:val="center"/>
            </w:pPr>
            <w:r w:rsidRPr="00DB1C95">
              <w:t>2211011.40</w:t>
            </w:r>
          </w:p>
        </w:tc>
      </w:tr>
      <w:tr w:rsidR="00DB1C95" w:rsidRPr="00DB1C95" w14:paraId="4993834A" w14:textId="77777777" w:rsidTr="00F93070">
        <w:tc>
          <w:tcPr>
            <w:tcW w:w="1722" w:type="pct"/>
            <w:tcBorders>
              <w:top w:val="single" w:sz="4" w:space="0" w:color="000000"/>
              <w:left w:val="single" w:sz="4" w:space="0" w:color="000000"/>
              <w:bottom w:val="single" w:sz="4" w:space="0" w:color="000000"/>
            </w:tcBorders>
            <w:shd w:val="clear" w:color="auto" w:fill="auto"/>
          </w:tcPr>
          <w:p w14:paraId="1BACE975" w14:textId="77777777" w:rsidR="00DB1C95" w:rsidRPr="00DB1C95" w:rsidRDefault="00DB1C95" w:rsidP="00DB1C95">
            <w:pPr>
              <w:widowControl w:val="0"/>
              <w:tabs>
                <w:tab w:val="left" w:pos="284"/>
                <w:tab w:val="left" w:pos="851"/>
              </w:tabs>
              <w:ind w:right="140" w:firstLine="0"/>
              <w:jc w:val="center"/>
            </w:pPr>
            <w:r w:rsidRPr="00DB1C95">
              <w:t>3</w:t>
            </w:r>
          </w:p>
        </w:tc>
        <w:tc>
          <w:tcPr>
            <w:tcW w:w="1723" w:type="pct"/>
            <w:gridSpan w:val="2"/>
            <w:tcBorders>
              <w:top w:val="single" w:sz="4" w:space="0" w:color="000000"/>
              <w:left w:val="single" w:sz="4" w:space="0" w:color="000000"/>
              <w:bottom w:val="single" w:sz="4" w:space="0" w:color="000000"/>
            </w:tcBorders>
            <w:shd w:val="clear" w:color="auto" w:fill="auto"/>
          </w:tcPr>
          <w:p w14:paraId="5384DCA2" w14:textId="77777777" w:rsidR="00DB1C95" w:rsidRPr="00DB1C95" w:rsidRDefault="00DB1C95" w:rsidP="00DB1C95">
            <w:pPr>
              <w:widowControl w:val="0"/>
              <w:tabs>
                <w:tab w:val="left" w:pos="284"/>
                <w:tab w:val="left" w:pos="720"/>
                <w:tab w:val="left" w:pos="1440"/>
              </w:tabs>
              <w:snapToGrid w:val="0"/>
              <w:ind w:right="140" w:firstLine="0"/>
              <w:jc w:val="center"/>
              <w:rPr>
                <w:lang w:val="en-US"/>
              </w:rPr>
            </w:pPr>
            <w:r w:rsidRPr="00DB1C95">
              <w:rPr>
                <w:lang w:val="en-US"/>
              </w:rPr>
              <w:t>304263.67</w:t>
            </w:r>
          </w:p>
        </w:tc>
        <w:tc>
          <w:tcPr>
            <w:tcW w:w="1555" w:type="pct"/>
            <w:tcBorders>
              <w:top w:val="single" w:sz="4" w:space="0" w:color="000000"/>
              <w:left w:val="single" w:sz="4" w:space="0" w:color="000000"/>
              <w:bottom w:val="single" w:sz="4" w:space="0" w:color="000000"/>
              <w:right w:val="single" w:sz="4" w:space="0" w:color="000000"/>
            </w:tcBorders>
            <w:shd w:val="clear" w:color="auto" w:fill="auto"/>
          </w:tcPr>
          <w:p w14:paraId="2B11165C" w14:textId="77777777" w:rsidR="00DB1C95" w:rsidRPr="00DB1C95" w:rsidRDefault="00DB1C95" w:rsidP="00DB1C95">
            <w:pPr>
              <w:widowControl w:val="0"/>
              <w:tabs>
                <w:tab w:val="left" w:pos="284"/>
                <w:tab w:val="left" w:pos="851"/>
              </w:tabs>
              <w:snapToGrid w:val="0"/>
              <w:ind w:right="140" w:firstLine="0"/>
              <w:jc w:val="center"/>
              <w:rPr>
                <w:lang w:val="en-US"/>
              </w:rPr>
            </w:pPr>
            <w:r w:rsidRPr="00DB1C95">
              <w:rPr>
                <w:lang w:val="en-US"/>
              </w:rPr>
              <w:t>2211009.83</w:t>
            </w:r>
          </w:p>
        </w:tc>
      </w:tr>
      <w:tr w:rsidR="00DB1C95" w:rsidRPr="00DB1C95" w14:paraId="4E4C67CC" w14:textId="77777777" w:rsidTr="00F93070">
        <w:tc>
          <w:tcPr>
            <w:tcW w:w="1722" w:type="pct"/>
            <w:tcBorders>
              <w:top w:val="single" w:sz="4" w:space="0" w:color="000000"/>
              <w:left w:val="single" w:sz="4" w:space="0" w:color="000000"/>
              <w:bottom w:val="single" w:sz="4" w:space="0" w:color="000000"/>
            </w:tcBorders>
            <w:shd w:val="clear" w:color="auto" w:fill="auto"/>
          </w:tcPr>
          <w:p w14:paraId="3B208CBE" w14:textId="77777777" w:rsidR="00DB1C95" w:rsidRPr="00DB1C95" w:rsidRDefault="00DB1C95" w:rsidP="00DB1C95">
            <w:pPr>
              <w:widowControl w:val="0"/>
              <w:tabs>
                <w:tab w:val="left" w:pos="284"/>
                <w:tab w:val="left" w:pos="851"/>
              </w:tabs>
              <w:ind w:right="140" w:firstLine="0"/>
              <w:jc w:val="center"/>
            </w:pPr>
            <w:r w:rsidRPr="00DB1C95">
              <w:t>4</w:t>
            </w:r>
          </w:p>
        </w:tc>
        <w:tc>
          <w:tcPr>
            <w:tcW w:w="1723" w:type="pct"/>
            <w:gridSpan w:val="2"/>
            <w:tcBorders>
              <w:top w:val="single" w:sz="4" w:space="0" w:color="000000"/>
              <w:left w:val="single" w:sz="4" w:space="0" w:color="000000"/>
              <w:bottom w:val="single" w:sz="4" w:space="0" w:color="000000"/>
            </w:tcBorders>
            <w:shd w:val="clear" w:color="auto" w:fill="auto"/>
          </w:tcPr>
          <w:p w14:paraId="6AC42D36" w14:textId="77777777" w:rsidR="00DB1C95" w:rsidRPr="00DB1C95" w:rsidRDefault="00DB1C95" w:rsidP="00DB1C95">
            <w:pPr>
              <w:widowControl w:val="0"/>
              <w:tabs>
                <w:tab w:val="left" w:pos="284"/>
                <w:tab w:val="left" w:pos="851"/>
              </w:tabs>
              <w:snapToGrid w:val="0"/>
              <w:ind w:right="140" w:firstLine="0"/>
              <w:jc w:val="center"/>
              <w:rPr>
                <w:lang w:val="en-US"/>
              </w:rPr>
            </w:pPr>
            <w:r w:rsidRPr="00DB1C95">
              <w:rPr>
                <w:lang w:val="en-US"/>
              </w:rPr>
              <w:t>304259.69</w:t>
            </w:r>
          </w:p>
        </w:tc>
        <w:tc>
          <w:tcPr>
            <w:tcW w:w="1555" w:type="pct"/>
            <w:tcBorders>
              <w:top w:val="single" w:sz="4" w:space="0" w:color="000000"/>
              <w:left w:val="single" w:sz="4" w:space="0" w:color="000000"/>
              <w:bottom w:val="single" w:sz="4" w:space="0" w:color="000000"/>
              <w:right w:val="single" w:sz="4" w:space="0" w:color="000000"/>
            </w:tcBorders>
            <w:shd w:val="clear" w:color="auto" w:fill="auto"/>
          </w:tcPr>
          <w:p w14:paraId="030768CE" w14:textId="77777777" w:rsidR="00DB1C95" w:rsidRPr="00DB1C95" w:rsidRDefault="00DB1C95" w:rsidP="00DB1C95">
            <w:pPr>
              <w:widowControl w:val="0"/>
              <w:tabs>
                <w:tab w:val="left" w:pos="284"/>
                <w:tab w:val="left" w:pos="851"/>
              </w:tabs>
              <w:snapToGrid w:val="0"/>
              <w:ind w:right="140" w:firstLine="0"/>
              <w:jc w:val="center"/>
              <w:rPr>
                <w:lang w:val="en-US"/>
              </w:rPr>
            </w:pPr>
            <w:r w:rsidRPr="00DB1C95">
              <w:rPr>
                <w:lang w:val="en-US"/>
              </w:rPr>
              <w:t>2211007.71</w:t>
            </w:r>
          </w:p>
        </w:tc>
      </w:tr>
      <w:tr w:rsidR="00DB1C95" w:rsidRPr="00DB1C95" w14:paraId="1E88A4DE" w14:textId="77777777" w:rsidTr="00F93070">
        <w:tc>
          <w:tcPr>
            <w:tcW w:w="1722" w:type="pct"/>
            <w:tcBorders>
              <w:top w:val="single" w:sz="4" w:space="0" w:color="000000"/>
              <w:left w:val="single" w:sz="4" w:space="0" w:color="000000"/>
              <w:bottom w:val="single" w:sz="4" w:space="0" w:color="000000"/>
            </w:tcBorders>
            <w:shd w:val="clear" w:color="auto" w:fill="auto"/>
          </w:tcPr>
          <w:p w14:paraId="6436E975" w14:textId="77777777" w:rsidR="00DB1C95" w:rsidRPr="00DB1C95" w:rsidRDefault="00DB1C95" w:rsidP="00DB1C95">
            <w:pPr>
              <w:widowControl w:val="0"/>
              <w:tabs>
                <w:tab w:val="left" w:pos="284"/>
                <w:tab w:val="left" w:pos="851"/>
              </w:tabs>
              <w:ind w:right="140" w:firstLine="0"/>
              <w:jc w:val="center"/>
            </w:pPr>
            <w:r w:rsidRPr="00DB1C95">
              <w:t>5</w:t>
            </w:r>
          </w:p>
        </w:tc>
        <w:tc>
          <w:tcPr>
            <w:tcW w:w="1723" w:type="pct"/>
            <w:gridSpan w:val="2"/>
            <w:tcBorders>
              <w:top w:val="single" w:sz="4" w:space="0" w:color="000000"/>
              <w:left w:val="single" w:sz="4" w:space="0" w:color="000000"/>
              <w:bottom w:val="single" w:sz="4" w:space="0" w:color="000000"/>
            </w:tcBorders>
            <w:shd w:val="clear" w:color="auto" w:fill="auto"/>
          </w:tcPr>
          <w:p w14:paraId="29A71103" w14:textId="77777777" w:rsidR="00DB1C95" w:rsidRPr="00DB1C95" w:rsidRDefault="00DB1C95" w:rsidP="00DB1C95">
            <w:pPr>
              <w:widowControl w:val="0"/>
              <w:tabs>
                <w:tab w:val="left" w:pos="284"/>
                <w:tab w:val="left" w:pos="851"/>
              </w:tabs>
              <w:snapToGrid w:val="0"/>
              <w:ind w:right="140" w:firstLine="0"/>
              <w:jc w:val="center"/>
              <w:rPr>
                <w:lang w:val="en-US"/>
              </w:rPr>
            </w:pPr>
            <w:r w:rsidRPr="00DB1C95">
              <w:rPr>
                <w:lang w:val="en-US"/>
              </w:rPr>
              <w:t>304260.51</w:t>
            </w:r>
          </w:p>
        </w:tc>
        <w:tc>
          <w:tcPr>
            <w:tcW w:w="1555" w:type="pct"/>
            <w:tcBorders>
              <w:top w:val="single" w:sz="4" w:space="0" w:color="000000"/>
              <w:left w:val="single" w:sz="4" w:space="0" w:color="000000"/>
              <w:bottom w:val="single" w:sz="4" w:space="0" w:color="000000"/>
              <w:right w:val="single" w:sz="4" w:space="0" w:color="000000"/>
            </w:tcBorders>
            <w:shd w:val="clear" w:color="auto" w:fill="auto"/>
          </w:tcPr>
          <w:p w14:paraId="09445BF6" w14:textId="77777777" w:rsidR="00DB1C95" w:rsidRPr="00DB1C95" w:rsidRDefault="00DB1C95" w:rsidP="00DB1C95">
            <w:pPr>
              <w:widowControl w:val="0"/>
              <w:tabs>
                <w:tab w:val="left" w:pos="284"/>
                <w:tab w:val="left" w:pos="720"/>
                <w:tab w:val="left" w:pos="1440"/>
              </w:tabs>
              <w:snapToGrid w:val="0"/>
              <w:ind w:right="140" w:firstLine="0"/>
              <w:jc w:val="center"/>
              <w:rPr>
                <w:lang w:val="en-US"/>
              </w:rPr>
            </w:pPr>
            <w:r w:rsidRPr="00DB1C95">
              <w:rPr>
                <w:lang w:val="en-US"/>
              </w:rPr>
              <w:t>2211005.89</w:t>
            </w:r>
          </w:p>
        </w:tc>
      </w:tr>
      <w:tr w:rsidR="00DB1C95" w:rsidRPr="00DB1C95" w14:paraId="694713C3" w14:textId="77777777" w:rsidTr="00F93070">
        <w:tc>
          <w:tcPr>
            <w:tcW w:w="1722" w:type="pct"/>
            <w:tcBorders>
              <w:top w:val="single" w:sz="4" w:space="0" w:color="000000"/>
              <w:left w:val="single" w:sz="4" w:space="0" w:color="000000"/>
              <w:bottom w:val="single" w:sz="4" w:space="0" w:color="000000"/>
            </w:tcBorders>
            <w:shd w:val="clear" w:color="auto" w:fill="auto"/>
          </w:tcPr>
          <w:p w14:paraId="7B298A79" w14:textId="77777777" w:rsidR="00DB1C95" w:rsidRPr="00DB1C95" w:rsidRDefault="00DB1C95" w:rsidP="00DB1C95">
            <w:pPr>
              <w:widowControl w:val="0"/>
              <w:tabs>
                <w:tab w:val="left" w:pos="284"/>
                <w:tab w:val="left" w:pos="851"/>
              </w:tabs>
              <w:ind w:right="140" w:firstLine="0"/>
              <w:jc w:val="center"/>
            </w:pPr>
            <w:r w:rsidRPr="00DB1C95">
              <w:t>6</w:t>
            </w:r>
          </w:p>
        </w:tc>
        <w:tc>
          <w:tcPr>
            <w:tcW w:w="1723" w:type="pct"/>
            <w:gridSpan w:val="2"/>
            <w:tcBorders>
              <w:top w:val="single" w:sz="4" w:space="0" w:color="000000"/>
              <w:left w:val="single" w:sz="4" w:space="0" w:color="000000"/>
              <w:bottom w:val="single" w:sz="4" w:space="0" w:color="000000"/>
            </w:tcBorders>
            <w:shd w:val="clear" w:color="auto" w:fill="auto"/>
          </w:tcPr>
          <w:p w14:paraId="03B23C25" w14:textId="77777777" w:rsidR="00DB1C95" w:rsidRPr="00DB1C95" w:rsidRDefault="00DB1C95" w:rsidP="00DB1C95">
            <w:pPr>
              <w:widowControl w:val="0"/>
              <w:tabs>
                <w:tab w:val="left" w:pos="284"/>
                <w:tab w:val="left" w:pos="851"/>
              </w:tabs>
              <w:snapToGrid w:val="0"/>
              <w:ind w:right="140" w:firstLine="0"/>
              <w:jc w:val="center"/>
              <w:rPr>
                <w:lang w:val="en-US"/>
              </w:rPr>
            </w:pPr>
            <w:r w:rsidRPr="00DB1C95">
              <w:rPr>
                <w:lang w:val="en-US"/>
              </w:rPr>
              <w:t>304264.74</w:t>
            </w:r>
          </w:p>
        </w:tc>
        <w:tc>
          <w:tcPr>
            <w:tcW w:w="1555" w:type="pct"/>
            <w:tcBorders>
              <w:top w:val="single" w:sz="4" w:space="0" w:color="000000"/>
              <w:left w:val="single" w:sz="4" w:space="0" w:color="000000"/>
              <w:bottom w:val="single" w:sz="4" w:space="0" w:color="000000"/>
              <w:right w:val="single" w:sz="4" w:space="0" w:color="000000"/>
            </w:tcBorders>
            <w:shd w:val="clear" w:color="auto" w:fill="auto"/>
          </w:tcPr>
          <w:p w14:paraId="67BA1867" w14:textId="77777777" w:rsidR="00DB1C95" w:rsidRPr="00DB1C95" w:rsidRDefault="00DB1C95" w:rsidP="00DB1C95">
            <w:pPr>
              <w:widowControl w:val="0"/>
              <w:tabs>
                <w:tab w:val="left" w:pos="284"/>
                <w:tab w:val="left" w:pos="720"/>
                <w:tab w:val="left" w:pos="1440"/>
              </w:tabs>
              <w:snapToGrid w:val="0"/>
              <w:ind w:right="140" w:firstLine="0"/>
              <w:jc w:val="center"/>
              <w:rPr>
                <w:lang w:val="en-US"/>
              </w:rPr>
            </w:pPr>
            <w:r w:rsidRPr="00DB1C95">
              <w:rPr>
                <w:lang w:val="en-US"/>
              </w:rPr>
              <w:t>2211007.45</w:t>
            </w:r>
          </w:p>
        </w:tc>
      </w:tr>
      <w:tr w:rsidR="00DB1C95" w:rsidRPr="00DB1C95" w14:paraId="033DAFBA" w14:textId="77777777" w:rsidTr="00F93070">
        <w:tc>
          <w:tcPr>
            <w:tcW w:w="1722" w:type="pct"/>
            <w:tcBorders>
              <w:top w:val="single" w:sz="4" w:space="0" w:color="000000"/>
              <w:left w:val="single" w:sz="4" w:space="0" w:color="000000"/>
              <w:bottom w:val="single" w:sz="4" w:space="0" w:color="000000"/>
            </w:tcBorders>
            <w:shd w:val="clear" w:color="auto" w:fill="auto"/>
          </w:tcPr>
          <w:p w14:paraId="66CE12B4" w14:textId="77777777" w:rsidR="00DB1C95" w:rsidRPr="00DB1C95" w:rsidRDefault="00DB1C95" w:rsidP="00DB1C95">
            <w:pPr>
              <w:widowControl w:val="0"/>
              <w:tabs>
                <w:tab w:val="left" w:pos="284"/>
                <w:tab w:val="left" w:pos="851"/>
              </w:tabs>
              <w:ind w:right="140" w:firstLine="0"/>
              <w:jc w:val="center"/>
            </w:pPr>
            <w:r w:rsidRPr="00DB1C95">
              <w:t>1</w:t>
            </w:r>
          </w:p>
        </w:tc>
        <w:tc>
          <w:tcPr>
            <w:tcW w:w="1723" w:type="pct"/>
            <w:gridSpan w:val="2"/>
            <w:tcBorders>
              <w:top w:val="single" w:sz="4" w:space="0" w:color="000000"/>
              <w:left w:val="single" w:sz="4" w:space="0" w:color="000000"/>
              <w:bottom w:val="single" w:sz="4" w:space="0" w:color="000000"/>
            </w:tcBorders>
            <w:shd w:val="clear" w:color="auto" w:fill="auto"/>
          </w:tcPr>
          <w:p w14:paraId="0AB06EB1" w14:textId="77777777" w:rsidR="00DB1C95" w:rsidRPr="00DB1C95" w:rsidRDefault="00DB1C95" w:rsidP="00DB1C95">
            <w:pPr>
              <w:widowControl w:val="0"/>
              <w:tabs>
                <w:tab w:val="left" w:pos="284"/>
                <w:tab w:val="left" w:pos="851"/>
              </w:tabs>
              <w:snapToGrid w:val="0"/>
              <w:ind w:right="140" w:firstLine="0"/>
              <w:jc w:val="center"/>
              <w:rPr>
                <w:lang w:val="en-US"/>
              </w:rPr>
            </w:pPr>
            <w:r w:rsidRPr="00DB1C95">
              <w:rPr>
                <w:lang w:val="en-US"/>
              </w:rPr>
              <w:t>304268.72</w:t>
            </w:r>
          </w:p>
        </w:tc>
        <w:tc>
          <w:tcPr>
            <w:tcW w:w="1555" w:type="pct"/>
            <w:tcBorders>
              <w:top w:val="single" w:sz="4" w:space="0" w:color="000000"/>
              <w:left w:val="single" w:sz="4" w:space="0" w:color="000000"/>
              <w:bottom w:val="single" w:sz="4" w:space="0" w:color="000000"/>
              <w:right w:val="single" w:sz="4" w:space="0" w:color="000000"/>
            </w:tcBorders>
            <w:shd w:val="clear" w:color="auto" w:fill="auto"/>
          </w:tcPr>
          <w:p w14:paraId="2D9333F9" w14:textId="77777777" w:rsidR="00DB1C95" w:rsidRPr="00DB1C95" w:rsidRDefault="00DB1C95" w:rsidP="00DB1C95">
            <w:pPr>
              <w:widowControl w:val="0"/>
              <w:tabs>
                <w:tab w:val="left" w:pos="284"/>
                <w:tab w:val="left" w:pos="720"/>
                <w:tab w:val="left" w:pos="1440"/>
              </w:tabs>
              <w:snapToGrid w:val="0"/>
              <w:ind w:right="140" w:firstLine="0"/>
              <w:jc w:val="center"/>
              <w:rPr>
                <w:lang w:val="en-US"/>
              </w:rPr>
            </w:pPr>
            <w:r w:rsidRPr="00DB1C95">
              <w:rPr>
                <w:lang w:val="en-US"/>
              </w:rPr>
              <w:t>2211009.57</w:t>
            </w:r>
          </w:p>
        </w:tc>
      </w:tr>
    </w:tbl>
    <w:p w14:paraId="708B24FF" w14:textId="77777777" w:rsidR="00DB1C95" w:rsidRPr="00DB1C95" w:rsidRDefault="00DB1C95" w:rsidP="00DB1C95">
      <w:pPr>
        <w:rPr>
          <w:sz w:val="28"/>
          <w:szCs w:val="28"/>
        </w:rPr>
      </w:pPr>
    </w:p>
    <w:p w14:paraId="25172DD9" w14:textId="77777777" w:rsidR="00DB1C95" w:rsidRPr="00DB1C95" w:rsidRDefault="00DB1C95" w:rsidP="00DB1C95">
      <w:pPr>
        <w:rPr>
          <w:sz w:val="28"/>
          <w:szCs w:val="28"/>
        </w:rPr>
      </w:pPr>
      <w:r w:rsidRPr="00DB1C95">
        <w:rPr>
          <w:sz w:val="28"/>
          <w:szCs w:val="28"/>
        </w:rPr>
        <w:t>Ивановская область, Ивановский район, опора 17</w:t>
      </w:r>
    </w:p>
    <w:p w14:paraId="054694E9" w14:textId="77777777" w:rsidR="00DB1C95" w:rsidRPr="00DB1C95" w:rsidRDefault="00DB1C95" w:rsidP="00DB1C95">
      <w:pPr>
        <w:rPr>
          <w:sz w:val="28"/>
          <w:szCs w:val="28"/>
        </w:rPr>
      </w:pPr>
    </w:p>
    <w:tbl>
      <w:tblPr>
        <w:tblW w:w="5000" w:type="pct"/>
        <w:tblLook w:val="0000" w:firstRow="0" w:lastRow="0" w:firstColumn="0" w:lastColumn="0" w:noHBand="0" w:noVBand="0"/>
      </w:tblPr>
      <w:tblGrid>
        <w:gridCol w:w="3198"/>
        <w:gridCol w:w="1594"/>
        <w:gridCol w:w="1607"/>
        <w:gridCol w:w="2888"/>
      </w:tblGrid>
      <w:tr w:rsidR="00DB1C95" w:rsidRPr="00DB1C95" w14:paraId="287FD3F4" w14:textId="77777777" w:rsidTr="00F93070">
        <w:tc>
          <w:tcPr>
            <w:tcW w:w="2580" w:type="pct"/>
            <w:gridSpan w:val="2"/>
            <w:tcBorders>
              <w:top w:val="single" w:sz="4" w:space="0" w:color="000000"/>
              <w:left w:val="single" w:sz="4" w:space="0" w:color="000000"/>
              <w:bottom w:val="single" w:sz="4" w:space="0" w:color="000000"/>
            </w:tcBorders>
            <w:shd w:val="clear" w:color="auto" w:fill="auto"/>
          </w:tcPr>
          <w:p w14:paraId="7FCB4F29" w14:textId="77777777" w:rsidR="00DB1C95" w:rsidRPr="00DB1C95" w:rsidRDefault="00DB1C95" w:rsidP="00DB1C95">
            <w:pPr>
              <w:widowControl w:val="0"/>
              <w:tabs>
                <w:tab w:val="left" w:pos="284"/>
                <w:tab w:val="left" w:pos="851"/>
              </w:tabs>
              <w:ind w:right="140" w:firstLine="0"/>
            </w:pPr>
            <w:r w:rsidRPr="00DB1C95">
              <w:t>Образуемый земельный участок</w:t>
            </w:r>
          </w:p>
        </w:tc>
        <w:tc>
          <w:tcPr>
            <w:tcW w:w="2420" w:type="pct"/>
            <w:gridSpan w:val="2"/>
            <w:tcBorders>
              <w:top w:val="single" w:sz="4" w:space="0" w:color="000000"/>
              <w:left w:val="single" w:sz="4" w:space="0" w:color="000000"/>
              <w:bottom w:val="single" w:sz="4" w:space="0" w:color="000000"/>
              <w:right w:val="single" w:sz="4" w:space="0" w:color="000000"/>
            </w:tcBorders>
            <w:shd w:val="clear" w:color="auto" w:fill="auto"/>
          </w:tcPr>
          <w:p w14:paraId="35A8D1A7" w14:textId="77777777" w:rsidR="00DB1C95" w:rsidRPr="00DB1C95" w:rsidRDefault="00DB1C95" w:rsidP="00DB1C95">
            <w:pPr>
              <w:widowControl w:val="0"/>
              <w:tabs>
                <w:tab w:val="left" w:pos="1590"/>
              </w:tabs>
              <w:ind w:right="140" w:firstLine="0"/>
              <w:jc w:val="center"/>
            </w:pPr>
            <w:r w:rsidRPr="00DB1C95">
              <w:t>:зу3</w:t>
            </w:r>
          </w:p>
        </w:tc>
      </w:tr>
      <w:tr w:rsidR="00DB1C95" w:rsidRPr="00DB1C95" w14:paraId="0F02C095" w14:textId="77777777" w:rsidTr="00F93070">
        <w:tc>
          <w:tcPr>
            <w:tcW w:w="2580" w:type="pct"/>
            <w:gridSpan w:val="2"/>
            <w:tcBorders>
              <w:top w:val="single" w:sz="4" w:space="0" w:color="000000"/>
              <w:left w:val="single" w:sz="4" w:space="0" w:color="000000"/>
              <w:bottom w:val="single" w:sz="4" w:space="0" w:color="000000"/>
            </w:tcBorders>
            <w:shd w:val="clear" w:color="auto" w:fill="auto"/>
          </w:tcPr>
          <w:p w14:paraId="4AF2FAC7" w14:textId="77777777" w:rsidR="00DB1C95" w:rsidRPr="00DB1C95" w:rsidRDefault="00DB1C95" w:rsidP="00DB1C95">
            <w:pPr>
              <w:widowControl w:val="0"/>
              <w:tabs>
                <w:tab w:val="left" w:pos="284"/>
                <w:tab w:val="left" w:pos="851"/>
              </w:tabs>
              <w:ind w:right="140" w:firstLine="0"/>
            </w:pPr>
            <w:r w:rsidRPr="00DB1C95">
              <w:t>Площадь образуемого земельного участка, кв. м</w:t>
            </w:r>
          </w:p>
        </w:tc>
        <w:tc>
          <w:tcPr>
            <w:tcW w:w="2420" w:type="pct"/>
            <w:gridSpan w:val="2"/>
            <w:tcBorders>
              <w:top w:val="single" w:sz="4" w:space="0" w:color="000000"/>
              <w:left w:val="single" w:sz="4" w:space="0" w:color="000000"/>
              <w:bottom w:val="single" w:sz="4" w:space="0" w:color="000000"/>
              <w:right w:val="single" w:sz="4" w:space="0" w:color="000000"/>
            </w:tcBorders>
            <w:shd w:val="clear" w:color="auto" w:fill="auto"/>
          </w:tcPr>
          <w:p w14:paraId="668B748A" w14:textId="77777777" w:rsidR="00DB1C95" w:rsidRPr="00DB1C95" w:rsidRDefault="00DB1C95" w:rsidP="00DB1C95">
            <w:pPr>
              <w:widowControl w:val="0"/>
              <w:tabs>
                <w:tab w:val="left" w:pos="284"/>
                <w:tab w:val="left" w:pos="851"/>
              </w:tabs>
              <w:ind w:right="140" w:firstLine="0"/>
              <w:jc w:val="center"/>
            </w:pPr>
            <w:r w:rsidRPr="00DB1C95">
              <w:t>53,0</w:t>
            </w:r>
          </w:p>
        </w:tc>
      </w:tr>
      <w:tr w:rsidR="00DB1C95" w:rsidRPr="00DB1C95" w14:paraId="2CCA473A" w14:textId="77777777" w:rsidTr="00F93070">
        <w:tc>
          <w:tcPr>
            <w:tcW w:w="2580" w:type="pct"/>
            <w:gridSpan w:val="2"/>
            <w:tcBorders>
              <w:top w:val="single" w:sz="4" w:space="0" w:color="000000"/>
              <w:left w:val="single" w:sz="4" w:space="0" w:color="000000"/>
              <w:bottom w:val="single" w:sz="4" w:space="0" w:color="000000"/>
            </w:tcBorders>
            <w:shd w:val="clear" w:color="auto" w:fill="auto"/>
          </w:tcPr>
          <w:p w14:paraId="77A2BD90" w14:textId="77777777" w:rsidR="00DB1C95" w:rsidRPr="00DB1C95" w:rsidRDefault="00DB1C95" w:rsidP="00DB1C95">
            <w:pPr>
              <w:widowControl w:val="0"/>
              <w:tabs>
                <w:tab w:val="left" w:pos="284"/>
                <w:tab w:val="left" w:pos="851"/>
              </w:tabs>
              <w:ind w:right="140" w:firstLine="0"/>
            </w:pPr>
            <w:r w:rsidRPr="00DB1C95">
              <w:lastRenderedPageBreak/>
              <w:t>Категория земель</w:t>
            </w:r>
          </w:p>
        </w:tc>
        <w:tc>
          <w:tcPr>
            <w:tcW w:w="2420" w:type="pct"/>
            <w:gridSpan w:val="2"/>
            <w:tcBorders>
              <w:top w:val="single" w:sz="4" w:space="0" w:color="000000"/>
              <w:left w:val="single" w:sz="4" w:space="0" w:color="000000"/>
              <w:bottom w:val="single" w:sz="4" w:space="0" w:color="000000"/>
              <w:right w:val="single" w:sz="4" w:space="0" w:color="000000"/>
            </w:tcBorders>
            <w:shd w:val="clear" w:color="auto" w:fill="auto"/>
          </w:tcPr>
          <w:p w14:paraId="4E2356A3" w14:textId="77777777" w:rsidR="00F93070" w:rsidRDefault="00F93070" w:rsidP="00F93070">
            <w:pPr>
              <w:widowControl w:val="0"/>
              <w:tabs>
                <w:tab w:val="left" w:pos="284"/>
                <w:tab w:val="left" w:pos="851"/>
              </w:tabs>
              <w:snapToGrid w:val="0"/>
              <w:ind w:right="140" w:firstLine="0"/>
              <w:jc w:val="center"/>
            </w:pPr>
            <w:proofErr w:type="gramStart"/>
            <w:r>
              <w:t>Земли промышленности, энергетики, транспорта, связи, радиовещания, телевидения, информатики, земли для обеспечения космической</w:t>
            </w:r>
            <w:proofErr w:type="gramEnd"/>
          </w:p>
          <w:p w14:paraId="394F2850" w14:textId="3CBF88F3" w:rsidR="00DB1C95" w:rsidRPr="00DB1C95" w:rsidRDefault="00F93070" w:rsidP="00F93070">
            <w:pPr>
              <w:widowControl w:val="0"/>
              <w:tabs>
                <w:tab w:val="left" w:pos="284"/>
                <w:tab w:val="left" w:pos="851"/>
              </w:tabs>
              <w:snapToGrid w:val="0"/>
              <w:ind w:right="140" w:firstLine="0"/>
              <w:jc w:val="center"/>
            </w:pPr>
            <w:r>
              <w:t>деятельности, земли обороны, безопасности и земли иного специального назначения</w:t>
            </w:r>
          </w:p>
        </w:tc>
      </w:tr>
      <w:tr w:rsidR="00DB1C95" w:rsidRPr="00DB1C95" w14:paraId="4A778E0A" w14:textId="77777777" w:rsidTr="00F93070">
        <w:tc>
          <w:tcPr>
            <w:tcW w:w="2580" w:type="pct"/>
            <w:gridSpan w:val="2"/>
            <w:tcBorders>
              <w:top w:val="single" w:sz="4" w:space="0" w:color="000000"/>
              <w:left w:val="single" w:sz="4" w:space="0" w:color="000000"/>
              <w:bottom w:val="single" w:sz="4" w:space="0" w:color="000000"/>
            </w:tcBorders>
            <w:shd w:val="clear" w:color="auto" w:fill="auto"/>
          </w:tcPr>
          <w:p w14:paraId="671B3E74" w14:textId="77777777" w:rsidR="00DB1C95" w:rsidRPr="00DB1C95" w:rsidRDefault="00DB1C95" w:rsidP="00DB1C95">
            <w:pPr>
              <w:widowControl w:val="0"/>
              <w:tabs>
                <w:tab w:val="left" w:pos="284"/>
                <w:tab w:val="left" w:pos="851"/>
              </w:tabs>
              <w:ind w:right="140" w:firstLine="0"/>
            </w:pPr>
            <w:r w:rsidRPr="00DB1C95">
              <w:t>Кадастровый квартал</w:t>
            </w:r>
          </w:p>
        </w:tc>
        <w:tc>
          <w:tcPr>
            <w:tcW w:w="2420" w:type="pct"/>
            <w:gridSpan w:val="2"/>
            <w:tcBorders>
              <w:top w:val="single" w:sz="4" w:space="0" w:color="000000"/>
              <w:left w:val="single" w:sz="4" w:space="0" w:color="000000"/>
              <w:bottom w:val="single" w:sz="4" w:space="0" w:color="000000"/>
              <w:right w:val="single" w:sz="4" w:space="0" w:color="000000"/>
            </w:tcBorders>
            <w:shd w:val="clear" w:color="auto" w:fill="auto"/>
          </w:tcPr>
          <w:p w14:paraId="1B37E5CC" w14:textId="77777777" w:rsidR="00DB1C95" w:rsidRPr="00DB1C95" w:rsidRDefault="00DB1C95" w:rsidP="00DB1C95">
            <w:pPr>
              <w:widowControl w:val="0"/>
              <w:tabs>
                <w:tab w:val="left" w:pos="284"/>
                <w:tab w:val="left" w:pos="851"/>
              </w:tabs>
              <w:snapToGrid w:val="0"/>
              <w:ind w:right="140" w:firstLine="0"/>
              <w:jc w:val="center"/>
            </w:pPr>
            <w:r w:rsidRPr="00DB1C95">
              <w:t>37:05:011139</w:t>
            </w:r>
          </w:p>
        </w:tc>
      </w:tr>
      <w:tr w:rsidR="00DB1C95" w:rsidRPr="00DB1C95" w14:paraId="3C2EDE6D" w14:textId="77777777" w:rsidTr="00F93070">
        <w:tc>
          <w:tcPr>
            <w:tcW w:w="5000" w:type="pct"/>
            <w:gridSpan w:val="4"/>
            <w:tcBorders>
              <w:top w:val="single" w:sz="4" w:space="0" w:color="000000"/>
              <w:left w:val="single" w:sz="4" w:space="0" w:color="000000"/>
              <w:bottom w:val="single" w:sz="4" w:space="0" w:color="000000"/>
              <w:right w:val="single" w:sz="4" w:space="0" w:color="000000"/>
            </w:tcBorders>
            <w:shd w:val="clear" w:color="auto" w:fill="auto"/>
          </w:tcPr>
          <w:p w14:paraId="6790E1AF" w14:textId="77777777" w:rsidR="00DB1C95" w:rsidRPr="00DB1C95" w:rsidRDefault="00DB1C95" w:rsidP="00DB1C95">
            <w:pPr>
              <w:widowControl w:val="0"/>
              <w:tabs>
                <w:tab w:val="left" w:pos="284"/>
                <w:tab w:val="left" w:pos="851"/>
              </w:tabs>
              <w:ind w:right="140" w:firstLine="0"/>
            </w:pPr>
            <w:r w:rsidRPr="00DB1C95">
              <w:t>Координаты поворотных точек  земельного участка</w:t>
            </w:r>
          </w:p>
        </w:tc>
      </w:tr>
      <w:tr w:rsidR="00DB1C95" w:rsidRPr="00DB1C95" w14:paraId="44F9CBA8" w14:textId="77777777" w:rsidTr="00F93070">
        <w:tc>
          <w:tcPr>
            <w:tcW w:w="5000" w:type="pct"/>
            <w:gridSpan w:val="4"/>
            <w:tcBorders>
              <w:top w:val="single" w:sz="4" w:space="0" w:color="000000"/>
              <w:left w:val="single" w:sz="4" w:space="0" w:color="000000"/>
              <w:bottom w:val="single" w:sz="4" w:space="0" w:color="000000"/>
              <w:right w:val="single" w:sz="4" w:space="0" w:color="000000"/>
            </w:tcBorders>
            <w:shd w:val="clear" w:color="auto" w:fill="auto"/>
          </w:tcPr>
          <w:p w14:paraId="6D17CBFE" w14:textId="77777777" w:rsidR="00DB1C95" w:rsidRPr="00DB1C95" w:rsidRDefault="00DB1C95" w:rsidP="00DB1C95">
            <w:pPr>
              <w:widowControl w:val="0"/>
              <w:tabs>
                <w:tab w:val="left" w:pos="1590"/>
              </w:tabs>
              <w:ind w:right="140" w:firstLine="0"/>
              <w:jc w:val="center"/>
            </w:pPr>
            <w:r w:rsidRPr="00DB1C95">
              <w:t>:зу3</w:t>
            </w:r>
          </w:p>
        </w:tc>
      </w:tr>
      <w:tr w:rsidR="00DB1C95" w:rsidRPr="00DB1C95" w14:paraId="3CF5DF7B" w14:textId="77777777" w:rsidTr="00F93070">
        <w:tc>
          <w:tcPr>
            <w:tcW w:w="1722" w:type="pct"/>
            <w:tcBorders>
              <w:top w:val="single" w:sz="4" w:space="0" w:color="000000"/>
              <w:left w:val="single" w:sz="4" w:space="0" w:color="000000"/>
              <w:bottom w:val="single" w:sz="4" w:space="0" w:color="000000"/>
            </w:tcBorders>
            <w:shd w:val="clear" w:color="auto" w:fill="auto"/>
          </w:tcPr>
          <w:p w14:paraId="3E06B397" w14:textId="77777777" w:rsidR="00DB1C95" w:rsidRPr="00DB1C95" w:rsidRDefault="00DB1C95" w:rsidP="00DB1C95">
            <w:pPr>
              <w:widowControl w:val="0"/>
              <w:tabs>
                <w:tab w:val="left" w:pos="284"/>
                <w:tab w:val="left" w:pos="851"/>
              </w:tabs>
              <w:ind w:right="140" w:firstLine="0"/>
              <w:jc w:val="center"/>
              <w:rPr>
                <w:lang w:val="en-US"/>
              </w:rPr>
            </w:pPr>
            <w:r w:rsidRPr="00DB1C95">
              <w:t>1</w:t>
            </w:r>
          </w:p>
        </w:tc>
        <w:tc>
          <w:tcPr>
            <w:tcW w:w="1723" w:type="pct"/>
            <w:gridSpan w:val="2"/>
            <w:tcBorders>
              <w:top w:val="single" w:sz="4" w:space="0" w:color="000000"/>
              <w:left w:val="single" w:sz="4" w:space="0" w:color="000000"/>
              <w:bottom w:val="single" w:sz="4" w:space="0" w:color="000000"/>
            </w:tcBorders>
            <w:shd w:val="clear" w:color="auto" w:fill="auto"/>
          </w:tcPr>
          <w:p w14:paraId="22246D3E" w14:textId="77777777" w:rsidR="00DB1C95" w:rsidRPr="00DB1C95" w:rsidRDefault="00DB1C95" w:rsidP="00DB1C95">
            <w:pPr>
              <w:widowControl w:val="0"/>
              <w:tabs>
                <w:tab w:val="left" w:pos="284"/>
                <w:tab w:val="left" w:pos="851"/>
              </w:tabs>
              <w:snapToGrid w:val="0"/>
              <w:ind w:right="140" w:firstLine="0"/>
              <w:jc w:val="center"/>
            </w:pPr>
            <w:r w:rsidRPr="00DB1C95">
              <w:t>304197.14</w:t>
            </w:r>
          </w:p>
        </w:tc>
        <w:tc>
          <w:tcPr>
            <w:tcW w:w="1555" w:type="pct"/>
            <w:tcBorders>
              <w:top w:val="single" w:sz="4" w:space="0" w:color="000000"/>
              <w:left w:val="single" w:sz="4" w:space="0" w:color="000000"/>
              <w:bottom w:val="single" w:sz="4" w:space="0" w:color="000000"/>
              <w:right w:val="single" w:sz="4" w:space="0" w:color="000000"/>
            </w:tcBorders>
            <w:shd w:val="clear" w:color="auto" w:fill="auto"/>
          </w:tcPr>
          <w:p w14:paraId="6A7F9EA4" w14:textId="77777777" w:rsidR="00DB1C95" w:rsidRPr="00DB1C95" w:rsidRDefault="00DB1C95" w:rsidP="00DB1C95">
            <w:pPr>
              <w:widowControl w:val="0"/>
              <w:tabs>
                <w:tab w:val="left" w:pos="284"/>
                <w:tab w:val="left" w:pos="851"/>
              </w:tabs>
              <w:snapToGrid w:val="0"/>
              <w:ind w:right="140" w:firstLine="0"/>
              <w:jc w:val="center"/>
            </w:pPr>
            <w:r w:rsidRPr="00DB1C95">
              <w:t>2208197.79</w:t>
            </w:r>
          </w:p>
        </w:tc>
      </w:tr>
      <w:tr w:rsidR="00DB1C95" w:rsidRPr="00DB1C95" w14:paraId="231D6877" w14:textId="77777777" w:rsidTr="00F93070">
        <w:tc>
          <w:tcPr>
            <w:tcW w:w="1722" w:type="pct"/>
            <w:tcBorders>
              <w:top w:val="single" w:sz="4" w:space="0" w:color="000000"/>
              <w:left w:val="single" w:sz="4" w:space="0" w:color="000000"/>
              <w:bottom w:val="single" w:sz="4" w:space="0" w:color="000000"/>
            </w:tcBorders>
            <w:shd w:val="clear" w:color="auto" w:fill="auto"/>
          </w:tcPr>
          <w:p w14:paraId="3F8B4CB9" w14:textId="77777777" w:rsidR="00DB1C95" w:rsidRPr="00DB1C95" w:rsidRDefault="00DB1C95" w:rsidP="00DB1C95">
            <w:pPr>
              <w:widowControl w:val="0"/>
              <w:tabs>
                <w:tab w:val="left" w:pos="284"/>
                <w:tab w:val="left" w:pos="851"/>
              </w:tabs>
              <w:ind w:right="140" w:firstLine="0"/>
              <w:jc w:val="center"/>
            </w:pPr>
            <w:r w:rsidRPr="00DB1C95">
              <w:t>2</w:t>
            </w:r>
          </w:p>
        </w:tc>
        <w:tc>
          <w:tcPr>
            <w:tcW w:w="1723" w:type="pct"/>
            <w:gridSpan w:val="2"/>
            <w:tcBorders>
              <w:top w:val="single" w:sz="4" w:space="0" w:color="000000"/>
              <w:left w:val="single" w:sz="4" w:space="0" w:color="000000"/>
              <w:bottom w:val="single" w:sz="4" w:space="0" w:color="000000"/>
            </w:tcBorders>
            <w:shd w:val="clear" w:color="auto" w:fill="auto"/>
          </w:tcPr>
          <w:p w14:paraId="5E0B2348" w14:textId="77777777" w:rsidR="00DB1C95" w:rsidRPr="00DB1C95" w:rsidRDefault="00DB1C95" w:rsidP="00DB1C95">
            <w:pPr>
              <w:widowControl w:val="0"/>
              <w:tabs>
                <w:tab w:val="left" w:pos="284"/>
                <w:tab w:val="left" w:pos="851"/>
              </w:tabs>
              <w:snapToGrid w:val="0"/>
              <w:ind w:right="140" w:firstLine="0"/>
              <w:jc w:val="center"/>
            </w:pPr>
            <w:r w:rsidRPr="00DB1C95">
              <w:t>304205.89</w:t>
            </w:r>
          </w:p>
        </w:tc>
        <w:tc>
          <w:tcPr>
            <w:tcW w:w="1555" w:type="pct"/>
            <w:tcBorders>
              <w:top w:val="single" w:sz="4" w:space="0" w:color="000000"/>
              <w:left w:val="single" w:sz="4" w:space="0" w:color="000000"/>
              <w:bottom w:val="single" w:sz="4" w:space="0" w:color="000000"/>
              <w:right w:val="single" w:sz="4" w:space="0" w:color="000000"/>
            </w:tcBorders>
            <w:shd w:val="clear" w:color="auto" w:fill="auto"/>
          </w:tcPr>
          <w:p w14:paraId="6C556555" w14:textId="77777777" w:rsidR="00DB1C95" w:rsidRPr="00DB1C95" w:rsidRDefault="00DB1C95" w:rsidP="00DB1C95">
            <w:pPr>
              <w:widowControl w:val="0"/>
              <w:tabs>
                <w:tab w:val="left" w:pos="284"/>
                <w:tab w:val="left" w:pos="851"/>
              </w:tabs>
              <w:snapToGrid w:val="0"/>
              <w:ind w:right="140" w:firstLine="0"/>
              <w:jc w:val="center"/>
            </w:pPr>
            <w:r w:rsidRPr="00DB1C95">
              <w:t>2208199.06</w:t>
            </w:r>
          </w:p>
        </w:tc>
      </w:tr>
      <w:tr w:rsidR="00DB1C95" w:rsidRPr="00DB1C95" w14:paraId="76A6882A" w14:textId="77777777" w:rsidTr="00F93070">
        <w:tc>
          <w:tcPr>
            <w:tcW w:w="1722" w:type="pct"/>
            <w:tcBorders>
              <w:top w:val="single" w:sz="4" w:space="0" w:color="000000"/>
              <w:left w:val="single" w:sz="4" w:space="0" w:color="000000"/>
              <w:bottom w:val="single" w:sz="4" w:space="0" w:color="000000"/>
            </w:tcBorders>
            <w:shd w:val="clear" w:color="auto" w:fill="auto"/>
          </w:tcPr>
          <w:p w14:paraId="3A3D5700" w14:textId="77777777" w:rsidR="00DB1C95" w:rsidRPr="00DB1C95" w:rsidRDefault="00DB1C95" w:rsidP="00DB1C95">
            <w:pPr>
              <w:widowControl w:val="0"/>
              <w:tabs>
                <w:tab w:val="left" w:pos="284"/>
                <w:tab w:val="left" w:pos="851"/>
              </w:tabs>
              <w:ind w:right="140" w:firstLine="0"/>
              <w:jc w:val="center"/>
            </w:pPr>
            <w:r w:rsidRPr="00DB1C95">
              <w:t>3</w:t>
            </w:r>
          </w:p>
        </w:tc>
        <w:tc>
          <w:tcPr>
            <w:tcW w:w="1723" w:type="pct"/>
            <w:gridSpan w:val="2"/>
            <w:tcBorders>
              <w:top w:val="single" w:sz="4" w:space="0" w:color="000000"/>
              <w:left w:val="single" w:sz="4" w:space="0" w:color="000000"/>
              <w:bottom w:val="single" w:sz="4" w:space="0" w:color="000000"/>
            </w:tcBorders>
            <w:shd w:val="clear" w:color="auto" w:fill="auto"/>
          </w:tcPr>
          <w:p w14:paraId="5E3F7690" w14:textId="77777777" w:rsidR="00DB1C95" w:rsidRPr="00DB1C95" w:rsidRDefault="00DB1C95" w:rsidP="00DB1C95">
            <w:pPr>
              <w:widowControl w:val="0"/>
              <w:tabs>
                <w:tab w:val="left" w:pos="284"/>
                <w:tab w:val="left" w:pos="720"/>
                <w:tab w:val="left" w:pos="1440"/>
              </w:tabs>
              <w:snapToGrid w:val="0"/>
              <w:ind w:right="140" w:firstLine="0"/>
              <w:jc w:val="center"/>
            </w:pPr>
            <w:r w:rsidRPr="00DB1C95">
              <w:t>304205.49</w:t>
            </w:r>
          </w:p>
        </w:tc>
        <w:tc>
          <w:tcPr>
            <w:tcW w:w="1555" w:type="pct"/>
            <w:tcBorders>
              <w:top w:val="single" w:sz="4" w:space="0" w:color="000000"/>
              <w:left w:val="single" w:sz="4" w:space="0" w:color="000000"/>
              <w:bottom w:val="single" w:sz="4" w:space="0" w:color="000000"/>
              <w:right w:val="single" w:sz="4" w:space="0" w:color="000000"/>
            </w:tcBorders>
            <w:shd w:val="clear" w:color="auto" w:fill="auto"/>
          </w:tcPr>
          <w:p w14:paraId="43B44ACE" w14:textId="77777777" w:rsidR="00DB1C95" w:rsidRPr="00DB1C95" w:rsidRDefault="00DB1C95" w:rsidP="00DB1C95">
            <w:pPr>
              <w:widowControl w:val="0"/>
              <w:tabs>
                <w:tab w:val="left" w:pos="1413"/>
                <w:tab w:val="left" w:pos="1902"/>
              </w:tabs>
              <w:snapToGrid w:val="0"/>
              <w:ind w:right="140" w:firstLine="0"/>
              <w:jc w:val="center"/>
            </w:pPr>
            <w:r w:rsidRPr="00DB1C95">
              <w:t>2208201.82</w:t>
            </w:r>
          </w:p>
        </w:tc>
      </w:tr>
      <w:tr w:rsidR="00DB1C95" w:rsidRPr="00DB1C95" w14:paraId="73CDAE8D" w14:textId="77777777" w:rsidTr="00F93070">
        <w:tc>
          <w:tcPr>
            <w:tcW w:w="1722" w:type="pct"/>
            <w:tcBorders>
              <w:top w:val="single" w:sz="4" w:space="0" w:color="000000"/>
              <w:left w:val="single" w:sz="4" w:space="0" w:color="000000"/>
              <w:bottom w:val="single" w:sz="4" w:space="0" w:color="000000"/>
            </w:tcBorders>
            <w:shd w:val="clear" w:color="auto" w:fill="auto"/>
          </w:tcPr>
          <w:p w14:paraId="6DC2B076" w14:textId="77777777" w:rsidR="00DB1C95" w:rsidRPr="00DB1C95" w:rsidRDefault="00DB1C95" w:rsidP="00DB1C95">
            <w:pPr>
              <w:widowControl w:val="0"/>
              <w:tabs>
                <w:tab w:val="left" w:pos="284"/>
                <w:tab w:val="left" w:pos="851"/>
              </w:tabs>
              <w:ind w:right="140" w:firstLine="0"/>
              <w:jc w:val="center"/>
            </w:pPr>
            <w:r w:rsidRPr="00DB1C95">
              <w:t>4</w:t>
            </w:r>
          </w:p>
        </w:tc>
        <w:tc>
          <w:tcPr>
            <w:tcW w:w="1723" w:type="pct"/>
            <w:gridSpan w:val="2"/>
            <w:tcBorders>
              <w:top w:val="single" w:sz="4" w:space="0" w:color="000000"/>
              <w:left w:val="single" w:sz="4" w:space="0" w:color="000000"/>
              <w:bottom w:val="single" w:sz="4" w:space="0" w:color="000000"/>
            </w:tcBorders>
            <w:shd w:val="clear" w:color="auto" w:fill="auto"/>
          </w:tcPr>
          <w:p w14:paraId="60F88CC9" w14:textId="77777777" w:rsidR="00DB1C95" w:rsidRPr="00DB1C95" w:rsidRDefault="00DB1C95" w:rsidP="00DB1C95">
            <w:pPr>
              <w:widowControl w:val="0"/>
              <w:tabs>
                <w:tab w:val="left" w:pos="284"/>
                <w:tab w:val="left" w:pos="851"/>
              </w:tabs>
              <w:snapToGrid w:val="0"/>
              <w:ind w:right="140" w:firstLine="0"/>
              <w:jc w:val="center"/>
            </w:pPr>
            <w:r w:rsidRPr="00DB1C95">
              <w:t>304206.67</w:t>
            </w:r>
          </w:p>
        </w:tc>
        <w:tc>
          <w:tcPr>
            <w:tcW w:w="1555" w:type="pct"/>
            <w:tcBorders>
              <w:top w:val="single" w:sz="4" w:space="0" w:color="000000"/>
              <w:left w:val="single" w:sz="4" w:space="0" w:color="000000"/>
              <w:bottom w:val="single" w:sz="4" w:space="0" w:color="000000"/>
              <w:right w:val="single" w:sz="4" w:space="0" w:color="000000"/>
            </w:tcBorders>
            <w:shd w:val="clear" w:color="auto" w:fill="auto"/>
          </w:tcPr>
          <w:p w14:paraId="3A3DE6D8" w14:textId="77777777" w:rsidR="00DB1C95" w:rsidRPr="00DB1C95" w:rsidRDefault="00DB1C95" w:rsidP="00DB1C95">
            <w:pPr>
              <w:widowControl w:val="0"/>
              <w:tabs>
                <w:tab w:val="left" w:pos="284"/>
                <w:tab w:val="left" w:pos="851"/>
              </w:tabs>
              <w:snapToGrid w:val="0"/>
              <w:ind w:right="140" w:firstLine="0"/>
              <w:jc w:val="center"/>
            </w:pPr>
            <w:r w:rsidRPr="00DB1C95">
              <w:t>2208202.00</w:t>
            </w:r>
          </w:p>
        </w:tc>
      </w:tr>
      <w:tr w:rsidR="00DB1C95" w:rsidRPr="00DB1C95" w14:paraId="0898B81E" w14:textId="77777777" w:rsidTr="00F93070">
        <w:tc>
          <w:tcPr>
            <w:tcW w:w="1722" w:type="pct"/>
            <w:tcBorders>
              <w:top w:val="single" w:sz="4" w:space="0" w:color="000000"/>
              <w:left w:val="single" w:sz="4" w:space="0" w:color="000000"/>
              <w:bottom w:val="single" w:sz="4" w:space="0" w:color="000000"/>
            </w:tcBorders>
            <w:shd w:val="clear" w:color="auto" w:fill="auto"/>
          </w:tcPr>
          <w:p w14:paraId="34AE5F5E" w14:textId="77777777" w:rsidR="00DB1C95" w:rsidRPr="00DB1C95" w:rsidRDefault="00DB1C95" w:rsidP="00DB1C95">
            <w:pPr>
              <w:widowControl w:val="0"/>
              <w:tabs>
                <w:tab w:val="left" w:pos="284"/>
                <w:tab w:val="left" w:pos="851"/>
              </w:tabs>
              <w:ind w:right="140" w:firstLine="0"/>
              <w:jc w:val="center"/>
            </w:pPr>
            <w:r w:rsidRPr="00DB1C95">
              <w:t>5</w:t>
            </w:r>
          </w:p>
        </w:tc>
        <w:tc>
          <w:tcPr>
            <w:tcW w:w="1723" w:type="pct"/>
            <w:gridSpan w:val="2"/>
            <w:tcBorders>
              <w:top w:val="single" w:sz="4" w:space="0" w:color="000000"/>
              <w:left w:val="single" w:sz="4" w:space="0" w:color="000000"/>
              <w:bottom w:val="single" w:sz="4" w:space="0" w:color="000000"/>
            </w:tcBorders>
            <w:shd w:val="clear" w:color="auto" w:fill="auto"/>
          </w:tcPr>
          <w:p w14:paraId="208D74A3" w14:textId="77777777" w:rsidR="00DB1C95" w:rsidRPr="00DB1C95" w:rsidRDefault="00DB1C95" w:rsidP="00DB1C95">
            <w:pPr>
              <w:widowControl w:val="0"/>
              <w:tabs>
                <w:tab w:val="left" w:pos="284"/>
                <w:tab w:val="left" w:pos="851"/>
              </w:tabs>
              <w:snapToGrid w:val="0"/>
              <w:ind w:right="140" w:firstLine="0"/>
              <w:jc w:val="center"/>
            </w:pPr>
            <w:r w:rsidRPr="00DB1C95">
              <w:t>304206.09</w:t>
            </w:r>
          </w:p>
        </w:tc>
        <w:tc>
          <w:tcPr>
            <w:tcW w:w="1555" w:type="pct"/>
            <w:tcBorders>
              <w:top w:val="single" w:sz="4" w:space="0" w:color="000000"/>
              <w:left w:val="single" w:sz="4" w:space="0" w:color="000000"/>
              <w:bottom w:val="single" w:sz="4" w:space="0" w:color="000000"/>
              <w:right w:val="single" w:sz="4" w:space="0" w:color="000000"/>
            </w:tcBorders>
            <w:shd w:val="clear" w:color="auto" w:fill="auto"/>
          </w:tcPr>
          <w:p w14:paraId="6DC062BC" w14:textId="77777777" w:rsidR="00DB1C95" w:rsidRPr="00DB1C95" w:rsidRDefault="00DB1C95" w:rsidP="00DB1C95">
            <w:pPr>
              <w:widowControl w:val="0"/>
              <w:tabs>
                <w:tab w:val="left" w:pos="284"/>
                <w:tab w:val="left" w:pos="851"/>
              </w:tabs>
              <w:snapToGrid w:val="0"/>
              <w:ind w:right="140" w:firstLine="0"/>
              <w:jc w:val="center"/>
            </w:pPr>
            <w:r w:rsidRPr="00DB1C95">
              <w:t>2208205.96</w:t>
            </w:r>
          </w:p>
        </w:tc>
      </w:tr>
      <w:tr w:rsidR="00DB1C95" w:rsidRPr="00DB1C95" w14:paraId="3796A68E" w14:textId="77777777" w:rsidTr="00F93070">
        <w:tc>
          <w:tcPr>
            <w:tcW w:w="1722" w:type="pct"/>
            <w:tcBorders>
              <w:left w:val="single" w:sz="4" w:space="0" w:color="000000"/>
              <w:bottom w:val="single" w:sz="4" w:space="0" w:color="000000"/>
            </w:tcBorders>
            <w:shd w:val="clear" w:color="auto" w:fill="auto"/>
          </w:tcPr>
          <w:p w14:paraId="65DC0713" w14:textId="77777777" w:rsidR="00DB1C95" w:rsidRPr="00DB1C95" w:rsidRDefault="00DB1C95" w:rsidP="00DB1C95">
            <w:pPr>
              <w:widowControl w:val="0"/>
              <w:tabs>
                <w:tab w:val="left" w:pos="284"/>
                <w:tab w:val="left" w:pos="851"/>
              </w:tabs>
              <w:ind w:right="140" w:firstLine="0"/>
              <w:jc w:val="center"/>
            </w:pPr>
            <w:r w:rsidRPr="00DB1C95">
              <w:t>6</w:t>
            </w:r>
          </w:p>
        </w:tc>
        <w:tc>
          <w:tcPr>
            <w:tcW w:w="1723" w:type="pct"/>
            <w:gridSpan w:val="2"/>
            <w:tcBorders>
              <w:left w:val="single" w:sz="4" w:space="0" w:color="000000"/>
              <w:bottom w:val="single" w:sz="4" w:space="0" w:color="000000"/>
            </w:tcBorders>
            <w:shd w:val="clear" w:color="auto" w:fill="auto"/>
          </w:tcPr>
          <w:p w14:paraId="45085C3D" w14:textId="77777777" w:rsidR="00DB1C95" w:rsidRPr="00DB1C95" w:rsidRDefault="00DB1C95" w:rsidP="00DB1C95">
            <w:pPr>
              <w:widowControl w:val="0"/>
              <w:tabs>
                <w:tab w:val="left" w:pos="284"/>
                <w:tab w:val="left" w:pos="851"/>
              </w:tabs>
              <w:snapToGrid w:val="0"/>
              <w:ind w:right="140" w:firstLine="0"/>
              <w:jc w:val="center"/>
            </w:pPr>
            <w:r w:rsidRPr="00DB1C95">
              <w:t>304204.91</w:t>
            </w:r>
          </w:p>
        </w:tc>
        <w:tc>
          <w:tcPr>
            <w:tcW w:w="1555" w:type="pct"/>
            <w:tcBorders>
              <w:left w:val="single" w:sz="4" w:space="0" w:color="000000"/>
              <w:bottom w:val="single" w:sz="4" w:space="0" w:color="000000"/>
              <w:right w:val="single" w:sz="4" w:space="0" w:color="000000"/>
            </w:tcBorders>
            <w:shd w:val="clear" w:color="auto" w:fill="auto"/>
          </w:tcPr>
          <w:p w14:paraId="6CC75F0F" w14:textId="77777777" w:rsidR="00DB1C95" w:rsidRPr="00DB1C95" w:rsidRDefault="00DB1C95" w:rsidP="00DB1C95">
            <w:pPr>
              <w:widowControl w:val="0"/>
              <w:tabs>
                <w:tab w:val="left" w:pos="284"/>
                <w:tab w:val="left" w:pos="851"/>
              </w:tabs>
              <w:snapToGrid w:val="0"/>
              <w:ind w:right="140" w:firstLine="0"/>
              <w:jc w:val="center"/>
            </w:pPr>
            <w:r w:rsidRPr="00DB1C95">
              <w:t>2208205.79</w:t>
            </w:r>
          </w:p>
        </w:tc>
      </w:tr>
      <w:tr w:rsidR="00DB1C95" w:rsidRPr="00DB1C95" w14:paraId="457EEEAA" w14:textId="77777777" w:rsidTr="00F93070">
        <w:tc>
          <w:tcPr>
            <w:tcW w:w="1722" w:type="pct"/>
            <w:tcBorders>
              <w:left w:val="single" w:sz="4" w:space="0" w:color="000000"/>
              <w:bottom w:val="single" w:sz="4" w:space="0" w:color="000000"/>
            </w:tcBorders>
            <w:shd w:val="clear" w:color="auto" w:fill="auto"/>
          </w:tcPr>
          <w:p w14:paraId="298062D7" w14:textId="77777777" w:rsidR="00DB1C95" w:rsidRPr="00DB1C95" w:rsidRDefault="00DB1C95" w:rsidP="00DB1C95">
            <w:pPr>
              <w:widowControl w:val="0"/>
              <w:tabs>
                <w:tab w:val="left" w:pos="284"/>
                <w:tab w:val="left" w:pos="851"/>
              </w:tabs>
              <w:ind w:right="140" w:firstLine="0"/>
              <w:jc w:val="center"/>
            </w:pPr>
            <w:r w:rsidRPr="00DB1C95">
              <w:t>7</w:t>
            </w:r>
          </w:p>
        </w:tc>
        <w:tc>
          <w:tcPr>
            <w:tcW w:w="1723" w:type="pct"/>
            <w:gridSpan w:val="2"/>
            <w:tcBorders>
              <w:left w:val="single" w:sz="4" w:space="0" w:color="000000"/>
              <w:bottom w:val="single" w:sz="4" w:space="0" w:color="000000"/>
            </w:tcBorders>
            <w:shd w:val="clear" w:color="auto" w:fill="auto"/>
          </w:tcPr>
          <w:p w14:paraId="3D5C8FFF" w14:textId="77777777" w:rsidR="00DB1C95" w:rsidRPr="00DB1C95" w:rsidRDefault="00DB1C95" w:rsidP="00DB1C95">
            <w:pPr>
              <w:widowControl w:val="0"/>
              <w:tabs>
                <w:tab w:val="left" w:pos="284"/>
                <w:tab w:val="left" w:pos="851"/>
              </w:tabs>
              <w:snapToGrid w:val="0"/>
              <w:ind w:right="140" w:firstLine="0"/>
              <w:jc w:val="center"/>
            </w:pPr>
            <w:r w:rsidRPr="00DB1C95">
              <w:t>304204.51</w:t>
            </w:r>
          </w:p>
        </w:tc>
        <w:tc>
          <w:tcPr>
            <w:tcW w:w="1555" w:type="pct"/>
            <w:tcBorders>
              <w:left w:val="single" w:sz="4" w:space="0" w:color="000000"/>
              <w:bottom w:val="single" w:sz="4" w:space="0" w:color="000000"/>
              <w:right w:val="single" w:sz="4" w:space="0" w:color="000000"/>
            </w:tcBorders>
            <w:shd w:val="clear" w:color="auto" w:fill="auto"/>
          </w:tcPr>
          <w:p w14:paraId="230D04D4" w14:textId="77777777" w:rsidR="00DB1C95" w:rsidRPr="00DB1C95" w:rsidRDefault="00DB1C95" w:rsidP="00DB1C95">
            <w:pPr>
              <w:widowControl w:val="0"/>
              <w:tabs>
                <w:tab w:val="left" w:pos="284"/>
                <w:tab w:val="left" w:pos="851"/>
              </w:tabs>
              <w:snapToGrid w:val="0"/>
              <w:ind w:right="140" w:firstLine="0"/>
              <w:jc w:val="center"/>
            </w:pPr>
            <w:r w:rsidRPr="00DB1C95">
              <w:t>2208208.54</w:t>
            </w:r>
          </w:p>
        </w:tc>
      </w:tr>
      <w:tr w:rsidR="00DB1C95" w:rsidRPr="00DB1C95" w14:paraId="4D127944" w14:textId="77777777" w:rsidTr="00F93070">
        <w:tc>
          <w:tcPr>
            <w:tcW w:w="1722" w:type="pct"/>
            <w:tcBorders>
              <w:left w:val="single" w:sz="4" w:space="0" w:color="000000"/>
              <w:bottom w:val="single" w:sz="4" w:space="0" w:color="000000"/>
            </w:tcBorders>
            <w:shd w:val="clear" w:color="auto" w:fill="auto"/>
          </w:tcPr>
          <w:p w14:paraId="3196CBB2" w14:textId="77777777" w:rsidR="00DB1C95" w:rsidRPr="00DB1C95" w:rsidRDefault="00DB1C95" w:rsidP="00DB1C95">
            <w:pPr>
              <w:widowControl w:val="0"/>
              <w:tabs>
                <w:tab w:val="left" w:pos="284"/>
                <w:tab w:val="left" w:pos="851"/>
              </w:tabs>
              <w:ind w:right="140" w:firstLine="0"/>
              <w:jc w:val="center"/>
            </w:pPr>
            <w:r w:rsidRPr="00DB1C95">
              <w:t>8</w:t>
            </w:r>
          </w:p>
        </w:tc>
        <w:tc>
          <w:tcPr>
            <w:tcW w:w="1723" w:type="pct"/>
            <w:gridSpan w:val="2"/>
            <w:tcBorders>
              <w:left w:val="single" w:sz="4" w:space="0" w:color="000000"/>
              <w:bottom w:val="single" w:sz="4" w:space="0" w:color="000000"/>
            </w:tcBorders>
            <w:shd w:val="clear" w:color="auto" w:fill="auto"/>
          </w:tcPr>
          <w:p w14:paraId="011140A3" w14:textId="77777777" w:rsidR="00DB1C95" w:rsidRPr="00DB1C95" w:rsidRDefault="00DB1C95" w:rsidP="00DB1C95">
            <w:pPr>
              <w:widowControl w:val="0"/>
              <w:tabs>
                <w:tab w:val="left" w:pos="284"/>
                <w:tab w:val="left" w:pos="851"/>
              </w:tabs>
              <w:snapToGrid w:val="0"/>
              <w:ind w:right="140" w:firstLine="0"/>
              <w:jc w:val="center"/>
            </w:pPr>
            <w:r w:rsidRPr="00DB1C95">
              <w:t>304203.41</w:t>
            </w:r>
          </w:p>
        </w:tc>
        <w:tc>
          <w:tcPr>
            <w:tcW w:w="1555" w:type="pct"/>
            <w:tcBorders>
              <w:left w:val="single" w:sz="4" w:space="0" w:color="000000"/>
              <w:bottom w:val="single" w:sz="4" w:space="0" w:color="000000"/>
              <w:right w:val="single" w:sz="4" w:space="0" w:color="000000"/>
            </w:tcBorders>
            <w:shd w:val="clear" w:color="auto" w:fill="auto"/>
          </w:tcPr>
          <w:p w14:paraId="0DE95FF2" w14:textId="77777777" w:rsidR="00DB1C95" w:rsidRPr="00DB1C95" w:rsidRDefault="00DB1C95" w:rsidP="00DB1C95">
            <w:pPr>
              <w:widowControl w:val="0"/>
              <w:tabs>
                <w:tab w:val="left" w:pos="284"/>
                <w:tab w:val="left" w:pos="851"/>
              </w:tabs>
              <w:snapToGrid w:val="0"/>
              <w:ind w:right="140" w:firstLine="0"/>
              <w:jc w:val="center"/>
            </w:pPr>
            <w:r w:rsidRPr="00DB1C95">
              <w:t>2208208.38</w:t>
            </w:r>
          </w:p>
        </w:tc>
      </w:tr>
      <w:tr w:rsidR="00DB1C95" w:rsidRPr="00DB1C95" w14:paraId="682123DF" w14:textId="77777777" w:rsidTr="00F93070">
        <w:tc>
          <w:tcPr>
            <w:tcW w:w="1722" w:type="pct"/>
            <w:tcBorders>
              <w:left w:val="single" w:sz="4" w:space="0" w:color="000000"/>
              <w:bottom w:val="single" w:sz="4" w:space="0" w:color="000000"/>
            </w:tcBorders>
            <w:shd w:val="clear" w:color="auto" w:fill="auto"/>
          </w:tcPr>
          <w:p w14:paraId="58C30D71" w14:textId="77777777" w:rsidR="00DB1C95" w:rsidRPr="00DB1C95" w:rsidRDefault="00DB1C95" w:rsidP="00DB1C95">
            <w:pPr>
              <w:widowControl w:val="0"/>
              <w:tabs>
                <w:tab w:val="left" w:pos="284"/>
                <w:tab w:val="left" w:pos="851"/>
              </w:tabs>
              <w:ind w:right="140" w:firstLine="0"/>
              <w:jc w:val="center"/>
            </w:pPr>
            <w:r w:rsidRPr="00DB1C95">
              <w:t>1</w:t>
            </w:r>
          </w:p>
        </w:tc>
        <w:tc>
          <w:tcPr>
            <w:tcW w:w="1723" w:type="pct"/>
            <w:gridSpan w:val="2"/>
            <w:tcBorders>
              <w:left w:val="single" w:sz="4" w:space="0" w:color="000000"/>
              <w:bottom w:val="single" w:sz="4" w:space="0" w:color="000000"/>
            </w:tcBorders>
            <w:shd w:val="clear" w:color="auto" w:fill="auto"/>
          </w:tcPr>
          <w:p w14:paraId="4DE78137" w14:textId="77777777" w:rsidR="00DB1C95" w:rsidRPr="00DB1C95" w:rsidRDefault="00DB1C95" w:rsidP="00DB1C95">
            <w:pPr>
              <w:widowControl w:val="0"/>
              <w:tabs>
                <w:tab w:val="left" w:pos="284"/>
                <w:tab w:val="left" w:pos="851"/>
              </w:tabs>
              <w:snapToGrid w:val="0"/>
              <w:ind w:right="140" w:firstLine="0"/>
              <w:jc w:val="center"/>
            </w:pPr>
            <w:r w:rsidRPr="00DB1C95">
              <w:t>304197.14</w:t>
            </w:r>
          </w:p>
        </w:tc>
        <w:tc>
          <w:tcPr>
            <w:tcW w:w="1555" w:type="pct"/>
            <w:tcBorders>
              <w:left w:val="single" w:sz="4" w:space="0" w:color="000000"/>
              <w:bottom w:val="single" w:sz="4" w:space="0" w:color="000000"/>
              <w:right w:val="single" w:sz="4" w:space="0" w:color="000000"/>
            </w:tcBorders>
            <w:shd w:val="clear" w:color="auto" w:fill="auto"/>
          </w:tcPr>
          <w:p w14:paraId="4554FAAA" w14:textId="77777777" w:rsidR="00DB1C95" w:rsidRPr="00DB1C95" w:rsidRDefault="00DB1C95" w:rsidP="00DB1C95">
            <w:pPr>
              <w:widowControl w:val="0"/>
              <w:tabs>
                <w:tab w:val="left" w:pos="284"/>
                <w:tab w:val="left" w:pos="851"/>
              </w:tabs>
              <w:snapToGrid w:val="0"/>
              <w:ind w:right="140" w:firstLine="0"/>
              <w:jc w:val="center"/>
            </w:pPr>
            <w:r w:rsidRPr="00DB1C95">
              <w:t>2208197.79</w:t>
            </w:r>
          </w:p>
        </w:tc>
      </w:tr>
    </w:tbl>
    <w:p w14:paraId="5A6A133A" w14:textId="77777777" w:rsidR="00DB1C95" w:rsidRPr="00DB1C95" w:rsidRDefault="00DB1C95" w:rsidP="00DB1C95">
      <w:pPr>
        <w:rPr>
          <w:sz w:val="28"/>
          <w:szCs w:val="28"/>
        </w:rPr>
      </w:pPr>
    </w:p>
    <w:p w14:paraId="32708385" w14:textId="77777777" w:rsidR="00DB1C95" w:rsidRPr="00DB1C95" w:rsidRDefault="00DB1C95" w:rsidP="00DB1C95">
      <w:pPr>
        <w:rPr>
          <w:sz w:val="28"/>
          <w:szCs w:val="28"/>
        </w:rPr>
      </w:pPr>
      <w:r w:rsidRPr="00DB1C95">
        <w:rPr>
          <w:sz w:val="28"/>
          <w:szCs w:val="28"/>
        </w:rPr>
        <w:t>Ивановская область, Ивановский район, опора 19</w:t>
      </w:r>
    </w:p>
    <w:p w14:paraId="21724AED" w14:textId="77777777" w:rsidR="00DB1C95" w:rsidRPr="00DB1C95" w:rsidRDefault="00DB1C95" w:rsidP="00DB1C95">
      <w:pPr>
        <w:rPr>
          <w:sz w:val="28"/>
          <w:szCs w:val="28"/>
        </w:rPr>
      </w:pPr>
    </w:p>
    <w:tbl>
      <w:tblPr>
        <w:tblW w:w="5000" w:type="pct"/>
        <w:tblLook w:val="0000" w:firstRow="0" w:lastRow="0" w:firstColumn="0" w:lastColumn="0" w:noHBand="0" w:noVBand="0"/>
      </w:tblPr>
      <w:tblGrid>
        <w:gridCol w:w="3198"/>
        <w:gridCol w:w="1594"/>
        <w:gridCol w:w="1607"/>
        <w:gridCol w:w="2888"/>
      </w:tblGrid>
      <w:tr w:rsidR="00DB1C95" w:rsidRPr="00DB1C95" w14:paraId="2B3BC0A3" w14:textId="77777777" w:rsidTr="00F93070">
        <w:tc>
          <w:tcPr>
            <w:tcW w:w="2580" w:type="pct"/>
            <w:gridSpan w:val="2"/>
            <w:tcBorders>
              <w:top w:val="single" w:sz="4" w:space="0" w:color="000000"/>
              <w:left w:val="single" w:sz="4" w:space="0" w:color="000000"/>
              <w:bottom w:val="single" w:sz="4" w:space="0" w:color="000000"/>
            </w:tcBorders>
            <w:shd w:val="clear" w:color="auto" w:fill="auto"/>
          </w:tcPr>
          <w:p w14:paraId="38B1361F" w14:textId="77777777" w:rsidR="00DB1C95" w:rsidRPr="00DB1C95" w:rsidRDefault="00DB1C95" w:rsidP="00DB1C95">
            <w:pPr>
              <w:widowControl w:val="0"/>
              <w:tabs>
                <w:tab w:val="left" w:pos="284"/>
                <w:tab w:val="left" w:pos="851"/>
              </w:tabs>
              <w:ind w:right="140" w:firstLine="0"/>
            </w:pPr>
            <w:r w:rsidRPr="00DB1C95">
              <w:t>Образуемый земельный участок</w:t>
            </w:r>
          </w:p>
        </w:tc>
        <w:tc>
          <w:tcPr>
            <w:tcW w:w="2420" w:type="pct"/>
            <w:gridSpan w:val="2"/>
            <w:tcBorders>
              <w:top w:val="single" w:sz="4" w:space="0" w:color="000000"/>
              <w:left w:val="single" w:sz="4" w:space="0" w:color="000000"/>
              <w:bottom w:val="single" w:sz="4" w:space="0" w:color="000000"/>
              <w:right w:val="single" w:sz="4" w:space="0" w:color="000000"/>
            </w:tcBorders>
            <w:shd w:val="clear" w:color="auto" w:fill="auto"/>
          </w:tcPr>
          <w:p w14:paraId="01761CCE" w14:textId="77777777" w:rsidR="00DB1C95" w:rsidRPr="00DB1C95" w:rsidRDefault="00DB1C95" w:rsidP="00DB1C95">
            <w:pPr>
              <w:widowControl w:val="0"/>
              <w:tabs>
                <w:tab w:val="left" w:pos="1590"/>
              </w:tabs>
              <w:ind w:right="140" w:firstLine="0"/>
              <w:jc w:val="center"/>
            </w:pPr>
            <w:r w:rsidRPr="00DB1C95">
              <w:t>:зу</w:t>
            </w:r>
            <w:proofErr w:type="gramStart"/>
            <w:r w:rsidRPr="00DB1C95">
              <w:t>4</w:t>
            </w:r>
            <w:proofErr w:type="gramEnd"/>
          </w:p>
        </w:tc>
      </w:tr>
      <w:tr w:rsidR="00DB1C95" w:rsidRPr="00DB1C95" w14:paraId="5EED6598" w14:textId="77777777" w:rsidTr="00F93070">
        <w:tc>
          <w:tcPr>
            <w:tcW w:w="2580" w:type="pct"/>
            <w:gridSpan w:val="2"/>
            <w:tcBorders>
              <w:top w:val="single" w:sz="4" w:space="0" w:color="000000"/>
              <w:left w:val="single" w:sz="4" w:space="0" w:color="000000"/>
              <w:bottom w:val="single" w:sz="4" w:space="0" w:color="000000"/>
            </w:tcBorders>
            <w:shd w:val="clear" w:color="auto" w:fill="auto"/>
          </w:tcPr>
          <w:p w14:paraId="2E59F0BA" w14:textId="77777777" w:rsidR="00DB1C95" w:rsidRPr="00DB1C95" w:rsidRDefault="00DB1C95" w:rsidP="00DB1C95">
            <w:pPr>
              <w:widowControl w:val="0"/>
              <w:tabs>
                <w:tab w:val="left" w:pos="284"/>
                <w:tab w:val="left" w:pos="851"/>
              </w:tabs>
              <w:ind w:right="140" w:firstLine="0"/>
            </w:pPr>
            <w:r w:rsidRPr="00DB1C95">
              <w:t>Площадь образуемого земельного участка, кв. м</w:t>
            </w:r>
          </w:p>
        </w:tc>
        <w:tc>
          <w:tcPr>
            <w:tcW w:w="2420" w:type="pct"/>
            <w:gridSpan w:val="2"/>
            <w:tcBorders>
              <w:top w:val="single" w:sz="4" w:space="0" w:color="000000"/>
              <w:left w:val="single" w:sz="4" w:space="0" w:color="000000"/>
              <w:bottom w:val="single" w:sz="4" w:space="0" w:color="000000"/>
              <w:right w:val="single" w:sz="4" w:space="0" w:color="000000"/>
            </w:tcBorders>
            <w:shd w:val="clear" w:color="auto" w:fill="auto"/>
          </w:tcPr>
          <w:p w14:paraId="4B74E7CC" w14:textId="77777777" w:rsidR="00DB1C95" w:rsidRPr="00DB1C95" w:rsidRDefault="00DB1C95" w:rsidP="00DB1C95">
            <w:pPr>
              <w:widowControl w:val="0"/>
              <w:tabs>
                <w:tab w:val="left" w:pos="284"/>
                <w:tab w:val="left" w:pos="851"/>
              </w:tabs>
              <w:ind w:right="140" w:firstLine="0"/>
              <w:jc w:val="center"/>
            </w:pPr>
            <w:r w:rsidRPr="00DB1C95">
              <w:t>21,0</w:t>
            </w:r>
          </w:p>
        </w:tc>
      </w:tr>
      <w:tr w:rsidR="00DB1C95" w:rsidRPr="00DB1C95" w14:paraId="26F13AEF" w14:textId="77777777" w:rsidTr="00F93070">
        <w:tc>
          <w:tcPr>
            <w:tcW w:w="2580" w:type="pct"/>
            <w:gridSpan w:val="2"/>
            <w:tcBorders>
              <w:top w:val="single" w:sz="4" w:space="0" w:color="000000"/>
              <w:left w:val="single" w:sz="4" w:space="0" w:color="000000"/>
              <w:bottom w:val="single" w:sz="4" w:space="0" w:color="000000"/>
            </w:tcBorders>
            <w:shd w:val="clear" w:color="auto" w:fill="auto"/>
          </w:tcPr>
          <w:p w14:paraId="545F70B4" w14:textId="77777777" w:rsidR="00DB1C95" w:rsidRPr="00DB1C95" w:rsidRDefault="00DB1C95" w:rsidP="00DB1C95">
            <w:pPr>
              <w:widowControl w:val="0"/>
              <w:tabs>
                <w:tab w:val="left" w:pos="284"/>
                <w:tab w:val="left" w:pos="851"/>
              </w:tabs>
              <w:ind w:right="140" w:firstLine="0"/>
            </w:pPr>
            <w:r w:rsidRPr="00DB1C95">
              <w:t>Категория земель</w:t>
            </w:r>
          </w:p>
        </w:tc>
        <w:tc>
          <w:tcPr>
            <w:tcW w:w="2420" w:type="pct"/>
            <w:gridSpan w:val="2"/>
            <w:tcBorders>
              <w:top w:val="single" w:sz="4" w:space="0" w:color="000000"/>
              <w:left w:val="single" w:sz="4" w:space="0" w:color="000000"/>
              <w:bottom w:val="single" w:sz="4" w:space="0" w:color="000000"/>
              <w:right w:val="single" w:sz="4" w:space="0" w:color="000000"/>
            </w:tcBorders>
            <w:shd w:val="clear" w:color="auto" w:fill="auto"/>
          </w:tcPr>
          <w:p w14:paraId="4CAFED60" w14:textId="77777777" w:rsidR="00F93070" w:rsidRDefault="00F93070" w:rsidP="00F93070">
            <w:pPr>
              <w:widowControl w:val="0"/>
              <w:tabs>
                <w:tab w:val="left" w:pos="284"/>
                <w:tab w:val="left" w:pos="851"/>
              </w:tabs>
              <w:snapToGrid w:val="0"/>
              <w:ind w:right="140" w:firstLine="0"/>
              <w:jc w:val="center"/>
            </w:pPr>
            <w:proofErr w:type="gramStart"/>
            <w:r>
              <w:t>Земли промышленности, энергетики, транспорта, связи, радиовещания, телевидения, информатики, земли для обеспечения космической</w:t>
            </w:r>
            <w:proofErr w:type="gramEnd"/>
          </w:p>
          <w:p w14:paraId="6C738639" w14:textId="14325AAA" w:rsidR="00DB1C95" w:rsidRPr="00DB1C95" w:rsidRDefault="00F93070" w:rsidP="00F93070">
            <w:pPr>
              <w:widowControl w:val="0"/>
              <w:tabs>
                <w:tab w:val="left" w:pos="284"/>
                <w:tab w:val="left" w:pos="851"/>
              </w:tabs>
              <w:snapToGrid w:val="0"/>
              <w:ind w:right="140" w:firstLine="0"/>
              <w:jc w:val="center"/>
            </w:pPr>
            <w:r>
              <w:t>деятельности, земли обороны, безопасности и земли иного специального назначения</w:t>
            </w:r>
          </w:p>
        </w:tc>
      </w:tr>
      <w:tr w:rsidR="00DB1C95" w:rsidRPr="00DB1C95" w14:paraId="16FDA969" w14:textId="77777777" w:rsidTr="00F93070">
        <w:tc>
          <w:tcPr>
            <w:tcW w:w="2580" w:type="pct"/>
            <w:gridSpan w:val="2"/>
            <w:tcBorders>
              <w:top w:val="single" w:sz="4" w:space="0" w:color="000000"/>
              <w:left w:val="single" w:sz="4" w:space="0" w:color="000000"/>
              <w:bottom w:val="single" w:sz="4" w:space="0" w:color="000000"/>
            </w:tcBorders>
            <w:shd w:val="clear" w:color="auto" w:fill="auto"/>
          </w:tcPr>
          <w:p w14:paraId="0F6EB0FA" w14:textId="77777777" w:rsidR="00DB1C95" w:rsidRPr="00DB1C95" w:rsidRDefault="00DB1C95" w:rsidP="00DB1C95">
            <w:pPr>
              <w:widowControl w:val="0"/>
              <w:tabs>
                <w:tab w:val="left" w:pos="284"/>
                <w:tab w:val="left" w:pos="851"/>
              </w:tabs>
              <w:ind w:right="140" w:firstLine="0"/>
            </w:pPr>
            <w:r w:rsidRPr="00DB1C95">
              <w:t>Кадастровый квартал</w:t>
            </w:r>
          </w:p>
        </w:tc>
        <w:tc>
          <w:tcPr>
            <w:tcW w:w="2420" w:type="pct"/>
            <w:gridSpan w:val="2"/>
            <w:tcBorders>
              <w:top w:val="single" w:sz="4" w:space="0" w:color="000000"/>
              <w:left w:val="single" w:sz="4" w:space="0" w:color="000000"/>
              <w:bottom w:val="single" w:sz="4" w:space="0" w:color="000000"/>
              <w:right w:val="single" w:sz="4" w:space="0" w:color="000000"/>
            </w:tcBorders>
            <w:shd w:val="clear" w:color="auto" w:fill="auto"/>
          </w:tcPr>
          <w:p w14:paraId="24882B9B" w14:textId="77777777" w:rsidR="00DB1C95" w:rsidRPr="00DB1C95" w:rsidRDefault="00DB1C95" w:rsidP="00DB1C95">
            <w:pPr>
              <w:widowControl w:val="0"/>
              <w:tabs>
                <w:tab w:val="left" w:pos="284"/>
                <w:tab w:val="left" w:pos="851"/>
              </w:tabs>
              <w:snapToGrid w:val="0"/>
              <w:ind w:right="140" w:firstLine="0"/>
              <w:jc w:val="center"/>
            </w:pPr>
            <w:r w:rsidRPr="00DB1C95">
              <w:t>37:05:011139</w:t>
            </w:r>
          </w:p>
        </w:tc>
      </w:tr>
      <w:tr w:rsidR="00DB1C95" w:rsidRPr="00DB1C95" w14:paraId="17E17DED" w14:textId="77777777" w:rsidTr="00F93070">
        <w:tc>
          <w:tcPr>
            <w:tcW w:w="5000" w:type="pct"/>
            <w:gridSpan w:val="4"/>
            <w:tcBorders>
              <w:top w:val="single" w:sz="4" w:space="0" w:color="000000"/>
              <w:left w:val="single" w:sz="4" w:space="0" w:color="000000"/>
              <w:bottom w:val="single" w:sz="4" w:space="0" w:color="000000"/>
              <w:right w:val="single" w:sz="4" w:space="0" w:color="000000"/>
            </w:tcBorders>
            <w:shd w:val="clear" w:color="auto" w:fill="auto"/>
          </w:tcPr>
          <w:p w14:paraId="1C58DB4B" w14:textId="77777777" w:rsidR="00DB1C95" w:rsidRPr="00DB1C95" w:rsidRDefault="00DB1C95" w:rsidP="00DB1C95">
            <w:pPr>
              <w:widowControl w:val="0"/>
              <w:tabs>
                <w:tab w:val="left" w:pos="284"/>
                <w:tab w:val="left" w:pos="851"/>
              </w:tabs>
              <w:ind w:right="140" w:firstLine="0"/>
            </w:pPr>
            <w:r w:rsidRPr="00DB1C95">
              <w:t>Координаты поворотных точек образуемого земельного участка</w:t>
            </w:r>
          </w:p>
        </w:tc>
      </w:tr>
      <w:tr w:rsidR="00DB1C95" w:rsidRPr="00DB1C95" w14:paraId="229A7CC1" w14:textId="77777777" w:rsidTr="00F93070">
        <w:tc>
          <w:tcPr>
            <w:tcW w:w="5000" w:type="pct"/>
            <w:gridSpan w:val="4"/>
            <w:tcBorders>
              <w:top w:val="single" w:sz="4" w:space="0" w:color="000000"/>
              <w:left w:val="single" w:sz="4" w:space="0" w:color="000000"/>
              <w:bottom w:val="single" w:sz="4" w:space="0" w:color="000000"/>
              <w:right w:val="single" w:sz="4" w:space="0" w:color="000000"/>
            </w:tcBorders>
            <w:shd w:val="clear" w:color="auto" w:fill="auto"/>
          </w:tcPr>
          <w:p w14:paraId="40A8B0FC" w14:textId="77777777" w:rsidR="00DB1C95" w:rsidRPr="00DB1C95" w:rsidRDefault="00DB1C95" w:rsidP="00DB1C95">
            <w:pPr>
              <w:widowControl w:val="0"/>
              <w:tabs>
                <w:tab w:val="left" w:pos="1590"/>
              </w:tabs>
              <w:ind w:right="140" w:firstLine="0"/>
              <w:jc w:val="center"/>
            </w:pPr>
            <w:r w:rsidRPr="00DB1C95">
              <w:t>:зу</w:t>
            </w:r>
            <w:proofErr w:type="gramStart"/>
            <w:r w:rsidRPr="00DB1C95">
              <w:t>4</w:t>
            </w:r>
            <w:proofErr w:type="gramEnd"/>
          </w:p>
        </w:tc>
      </w:tr>
      <w:tr w:rsidR="00DB1C95" w:rsidRPr="00DB1C95" w14:paraId="75C9CD9A" w14:textId="77777777" w:rsidTr="00F93070">
        <w:tc>
          <w:tcPr>
            <w:tcW w:w="1722" w:type="pct"/>
            <w:tcBorders>
              <w:top w:val="single" w:sz="4" w:space="0" w:color="000000"/>
              <w:left w:val="single" w:sz="4" w:space="0" w:color="000000"/>
              <w:bottom w:val="single" w:sz="4" w:space="0" w:color="000000"/>
            </w:tcBorders>
            <w:shd w:val="clear" w:color="auto" w:fill="auto"/>
          </w:tcPr>
          <w:p w14:paraId="1BB0BD59" w14:textId="77777777" w:rsidR="00DB1C95" w:rsidRPr="00DB1C95" w:rsidRDefault="00DB1C95" w:rsidP="00DB1C95">
            <w:pPr>
              <w:widowControl w:val="0"/>
              <w:tabs>
                <w:tab w:val="left" w:pos="284"/>
                <w:tab w:val="left" w:pos="851"/>
              </w:tabs>
              <w:ind w:right="140" w:firstLine="0"/>
              <w:jc w:val="center"/>
            </w:pPr>
            <w:r w:rsidRPr="00DB1C95">
              <w:t>1</w:t>
            </w:r>
          </w:p>
        </w:tc>
        <w:tc>
          <w:tcPr>
            <w:tcW w:w="1723" w:type="pct"/>
            <w:gridSpan w:val="2"/>
            <w:tcBorders>
              <w:top w:val="single" w:sz="4" w:space="0" w:color="000000"/>
              <w:left w:val="single" w:sz="4" w:space="0" w:color="000000"/>
              <w:bottom w:val="single" w:sz="4" w:space="0" w:color="000000"/>
            </w:tcBorders>
            <w:shd w:val="clear" w:color="auto" w:fill="auto"/>
          </w:tcPr>
          <w:p w14:paraId="665CD2E0" w14:textId="77777777" w:rsidR="00DB1C95" w:rsidRPr="00DB1C95" w:rsidRDefault="00DB1C95" w:rsidP="00DB1C95">
            <w:pPr>
              <w:widowControl w:val="0"/>
              <w:tabs>
                <w:tab w:val="left" w:pos="284"/>
                <w:tab w:val="left" w:pos="851"/>
              </w:tabs>
              <w:snapToGrid w:val="0"/>
              <w:ind w:right="140" w:firstLine="0"/>
              <w:jc w:val="center"/>
            </w:pPr>
            <w:r w:rsidRPr="00DB1C95">
              <w:t>304207.73</w:t>
            </w:r>
          </w:p>
        </w:tc>
        <w:tc>
          <w:tcPr>
            <w:tcW w:w="1555" w:type="pct"/>
            <w:tcBorders>
              <w:top w:val="single" w:sz="4" w:space="0" w:color="000000"/>
              <w:left w:val="single" w:sz="4" w:space="0" w:color="000000"/>
              <w:bottom w:val="single" w:sz="4" w:space="0" w:color="000000"/>
              <w:right w:val="single" w:sz="4" w:space="0" w:color="000000"/>
            </w:tcBorders>
            <w:shd w:val="clear" w:color="auto" w:fill="auto"/>
          </w:tcPr>
          <w:p w14:paraId="1212C986" w14:textId="77777777" w:rsidR="00DB1C95" w:rsidRPr="00DB1C95" w:rsidRDefault="00DB1C95" w:rsidP="00DB1C95">
            <w:pPr>
              <w:widowControl w:val="0"/>
              <w:tabs>
                <w:tab w:val="left" w:pos="284"/>
                <w:tab w:val="left" w:pos="851"/>
              </w:tabs>
              <w:snapToGrid w:val="0"/>
              <w:ind w:right="140" w:firstLine="0"/>
              <w:jc w:val="center"/>
            </w:pPr>
            <w:r w:rsidRPr="00DB1C95">
              <w:t>2207772.76</w:t>
            </w:r>
          </w:p>
        </w:tc>
      </w:tr>
      <w:tr w:rsidR="00DB1C95" w:rsidRPr="00DB1C95" w14:paraId="1C64F092" w14:textId="77777777" w:rsidTr="00F93070">
        <w:tc>
          <w:tcPr>
            <w:tcW w:w="1722" w:type="pct"/>
            <w:tcBorders>
              <w:top w:val="single" w:sz="4" w:space="0" w:color="000000"/>
              <w:left w:val="single" w:sz="4" w:space="0" w:color="000000"/>
              <w:bottom w:val="single" w:sz="4" w:space="0" w:color="000000"/>
            </w:tcBorders>
            <w:shd w:val="clear" w:color="auto" w:fill="auto"/>
          </w:tcPr>
          <w:p w14:paraId="59E1886D" w14:textId="77777777" w:rsidR="00DB1C95" w:rsidRPr="00DB1C95" w:rsidRDefault="00DB1C95" w:rsidP="00DB1C95">
            <w:pPr>
              <w:widowControl w:val="0"/>
              <w:tabs>
                <w:tab w:val="left" w:pos="284"/>
                <w:tab w:val="left" w:pos="851"/>
              </w:tabs>
              <w:ind w:right="140" w:firstLine="0"/>
              <w:jc w:val="center"/>
            </w:pPr>
            <w:r w:rsidRPr="00DB1C95">
              <w:t>2</w:t>
            </w:r>
          </w:p>
        </w:tc>
        <w:tc>
          <w:tcPr>
            <w:tcW w:w="1723" w:type="pct"/>
            <w:gridSpan w:val="2"/>
            <w:tcBorders>
              <w:top w:val="single" w:sz="4" w:space="0" w:color="000000"/>
              <w:left w:val="single" w:sz="4" w:space="0" w:color="000000"/>
              <w:bottom w:val="single" w:sz="4" w:space="0" w:color="000000"/>
            </w:tcBorders>
            <w:shd w:val="clear" w:color="auto" w:fill="auto"/>
          </w:tcPr>
          <w:p w14:paraId="3C3BA4A0" w14:textId="77777777" w:rsidR="00DB1C95" w:rsidRPr="00DB1C95" w:rsidRDefault="00DB1C95" w:rsidP="00DB1C95">
            <w:pPr>
              <w:widowControl w:val="0"/>
              <w:tabs>
                <w:tab w:val="left" w:pos="284"/>
                <w:tab w:val="left" w:pos="851"/>
              </w:tabs>
              <w:snapToGrid w:val="0"/>
              <w:ind w:right="140" w:firstLine="0"/>
              <w:jc w:val="center"/>
            </w:pPr>
            <w:r w:rsidRPr="00DB1C95">
              <w:t>304207.73</w:t>
            </w:r>
          </w:p>
        </w:tc>
        <w:tc>
          <w:tcPr>
            <w:tcW w:w="1555" w:type="pct"/>
            <w:tcBorders>
              <w:top w:val="single" w:sz="4" w:space="0" w:color="000000"/>
              <w:left w:val="single" w:sz="4" w:space="0" w:color="000000"/>
              <w:bottom w:val="single" w:sz="4" w:space="0" w:color="000000"/>
              <w:right w:val="single" w:sz="4" w:space="0" w:color="000000"/>
            </w:tcBorders>
            <w:shd w:val="clear" w:color="auto" w:fill="auto"/>
          </w:tcPr>
          <w:p w14:paraId="57275E99" w14:textId="77777777" w:rsidR="00DB1C95" w:rsidRPr="00DB1C95" w:rsidRDefault="00DB1C95" w:rsidP="00DB1C95">
            <w:pPr>
              <w:widowControl w:val="0"/>
              <w:tabs>
                <w:tab w:val="left" w:pos="284"/>
                <w:tab w:val="left" w:pos="851"/>
              </w:tabs>
              <w:snapToGrid w:val="0"/>
              <w:ind w:right="140" w:firstLine="0"/>
              <w:jc w:val="center"/>
            </w:pPr>
            <w:r w:rsidRPr="00DB1C95">
              <w:t>2207774.76</w:t>
            </w:r>
          </w:p>
        </w:tc>
      </w:tr>
      <w:tr w:rsidR="00DB1C95" w:rsidRPr="00DB1C95" w14:paraId="0423ED85" w14:textId="77777777" w:rsidTr="00F93070">
        <w:tc>
          <w:tcPr>
            <w:tcW w:w="1722" w:type="pct"/>
            <w:tcBorders>
              <w:top w:val="single" w:sz="4" w:space="0" w:color="000000"/>
              <w:left w:val="single" w:sz="4" w:space="0" w:color="000000"/>
              <w:bottom w:val="single" w:sz="4" w:space="0" w:color="000000"/>
            </w:tcBorders>
            <w:shd w:val="clear" w:color="auto" w:fill="auto"/>
          </w:tcPr>
          <w:p w14:paraId="676DD479" w14:textId="77777777" w:rsidR="00DB1C95" w:rsidRPr="00DB1C95" w:rsidRDefault="00DB1C95" w:rsidP="00DB1C95">
            <w:pPr>
              <w:widowControl w:val="0"/>
              <w:tabs>
                <w:tab w:val="left" w:pos="284"/>
                <w:tab w:val="left" w:pos="851"/>
              </w:tabs>
              <w:ind w:right="140" w:firstLine="0"/>
              <w:jc w:val="center"/>
            </w:pPr>
            <w:r w:rsidRPr="00DB1C95">
              <w:t>3</w:t>
            </w:r>
          </w:p>
        </w:tc>
        <w:tc>
          <w:tcPr>
            <w:tcW w:w="1723" w:type="pct"/>
            <w:gridSpan w:val="2"/>
            <w:tcBorders>
              <w:top w:val="single" w:sz="4" w:space="0" w:color="000000"/>
              <w:left w:val="single" w:sz="4" w:space="0" w:color="000000"/>
              <w:bottom w:val="single" w:sz="4" w:space="0" w:color="000000"/>
            </w:tcBorders>
            <w:shd w:val="clear" w:color="auto" w:fill="auto"/>
          </w:tcPr>
          <w:p w14:paraId="7B7D1213" w14:textId="77777777" w:rsidR="00DB1C95" w:rsidRPr="00DB1C95" w:rsidRDefault="00DB1C95" w:rsidP="00DB1C95">
            <w:pPr>
              <w:widowControl w:val="0"/>
              <w:tabs>
                <w:tab w:val="left" w:pos="284"/>
                <w:tab w:val="left" w:pos="851"/>
              </w:tabs>
              <w:snapToGrid w:val="0"/>
              <w:ind w:right="140" w:firstLine="0"/>
              <w:jc w:val="center"/>
            </w:pPr>
            <w:r w:rsidRPr="00DB1C95">
              <w:t>304203.23</w:t>
            </w:r>
          </w:p>
        </w:tc>
        <w:tc>
          <w:tcPr>
            <w:tcW w:w="1555" w:type="pct"/>
            <w:tcBorders>
              <w:top w:val="single" w:sz="4" w:space="0" w:color="000000"/>
              <w:left w:val="single" w:sz="4" w:space="0" w:color="000000"/>
              <w:bottom w:val="single" w:sz="4" w:space="0" w:color="000000"/>
              <w:right w:val="single" w:sz="4" w:space="0" w:color="000000"/>
            </w:tcBorders>
            <w:shd w:val="clear" w:color="auto" w:fill="auto"/>
          </w:tcPr>
          <w:p w14:paraId="082B673B" w14:textId="77777777" w:rsidR="00DB1C95" w:rsidRPr="00DB1C95" w:rsidRDefault="00DB1C95" w:rsidP="00DB1C95">
            <w:pPr>
              <w:widowControl w:val="0"/>
              <w:tabs>
                <w:tab w:val="left" w:pos="284"/>
                <w:tab w:val="left" w:pos="851"/>
              </w:tabs>
              <w:snapToGrid w:val="0"/>
              <w:ind w:right="140" w:firstLine="0"/>
              <w:jc w:val="center"/>
            </w:pPr>
            <w:r w:rsidRPr="00DB1C95">
              <w:t>2207775.06</w:t>
            </w:r>
          </w:p>
        </w:tc>
      </w:tr>
      <w:tr w:rsidR="00DB1C95" w:rsidRPr="00DB1C95" w14:paraId="1CE57777" w14:textId="77777777" w:rsidTr="00F93070">
        <w:tc>
          <w:tcPr>
            <w:tcW w:w="1722" w:type="pct"/>
            <w:tcBorders>
              <w:top w:val="single" w:sz="4" w:space="0" w:color="000000"/>
              <w:left w:val="single" w:sz="4" w:space="0" w:color="000000"/>
              <w:bottom w:val="single" w:sz="4" w:space="0" w:color="000000"/>
            </w:tcBorders>
            <w:shd w:val="clear" w:color="auto" w:fill="auto"/>
          </w:tcPr>
          <w:p w14:paraId="715BCBCC" w14:textId="77777777" w:rsidR="00DB1C95" w:rsidRPr="00DB1C95" w:rsidRDefault="00DB1C95" w:rsidP="00DB1C95">
            <w:pPr>
              <w:widowControl w:val="0"/>
              <w:tabs>
                <w:tab w:val="left" w:pos="284"/>
                <w:tab w:val="left" w:pos="851"/>
              </w:tabs>
              <w:ind w:right="140" w:firstLine="0"/>
              <w:jc w:val="center"/>
            </w:pPr>
            <w:r w:rsidRPr="00DB1C95">
              <w:t>4</w:t>
            </w:r>
          </w:p>
        </w:tc>
        <w:tc>
          <w:tcPr>
            <w:tcW w:w="1723" w:type="pct"/>
            <w:gridSpan w:val="2"/>
            <w:tcBorders>
              <w:top w:val="single" w:sz="4" w:space="0" w:color="000000"/>
              <w:left w:val="single" w:sz="4" w:space="0" w:color="000000"/>
              <w:bottom w:val="single" w:sz="4" w:space="0" w:color="000000"/>
            </w:tcBorders>
            <w:shd w:val="clear" w:color="auto" w:fill="auto"/>
          </w:tcPr>
          <w:p w14:paraId="69A6520F" w14:textId="77777777" w:rsidR="00DB1C95" w:rsidRPr="00DB1C95" w:rsidRDefault="00DB1C95" w:rsidP="00DB1C95">
            <w:pPr>
              <w:widowControl w:val="0"/>
              <w:tabs>
                <w:tab w:val="left" w:pos="284"/>
                <w:tab w:val="left" w:pos="851"/>
              </w:tabs>
              <w:snapToGrid w:val="0"/>
              <w:ind w:right="140" w:firstLine="0"/>
              <w:jc w:val="center"/>
            </w:pPr>
            <w:r w:rsidRPr="00DB1C95">
              <w:t>304198.73</w:t>
            </w:r>
          </w:p>
        </w:tc>
        <w:tc>
          <w:tcPr>
            <w:tcW w:w="1555" w:type="pct"/>
            <w:tcBorders>
              <w:top w:val="single" w:sz="4" w:space="0" w:color="000000"/>
              <w:left w:val="single" w:sz="4" w:space="0" w:color="000000"/>
              <w:bottom w:val="single" w:sz="4" w:space="0" w:color="000000"/>
              <w:right w:val="single" w:sz="4" w:space="0" w:color="000000"/>
            </w:tcBorders>
            <w:shd w:val="clear" w:color="auto" w:fill="auto"/>
          </w:tcPr>
          <w:p w14:paraId="2CA6FA84" w14:textId="77777777" w:rsidR="00DB1C95" w:rsidRPr="00DB1C95" w:rsidRDefault="00DB1C95" w:rsidP="00DB1C95">
            <w:pPr>
              <w:widowControl w:val="0"/>
              <w:tabs>
                <w:tab w:val="left" w:pos="284"/>
                <w:tab w:val="left" w:pos="851"/>
              </w:tabs>
              <w:snapToGrid w:val="0"/>
              <w:ind w:right="140" w:firstLine="0"/>
              <w:jc w:val="center"/>
            </w:pPr>
            <w:r w:rsidRPr="00DB1C95">
              <w:t>2207774.76</w:t>
            </w:r>
          </w:p>
        </w:tc>
      </w:tr>
      <w:tr w:rsidR="00DB1C95" w:rsidRPr="00DB1C95" w14:paraId="34E7BD83" w14:textId="77777777" w:rsidTr="00F93070">
        <w:tc>
          <w:tcPr>
            <w:tcW w:w="1722" w:type="pct"/>
            <w:tcBorders>
              <w:top w:val="single" w:sz="4" w:space="0" w:color="000000"/>
              <w:left w:val="single" w:sz="4" w:space="0" w:color="000000"/>
              <w:bottom w:val="single" w:sz="4" w:space="0" w:color="000000"/>
            </w:tcBorders>
            <w:shd w:val="clear" w:color="auto" w:fill="auto"/>
          </w:tcPr>
          <w:p w14:paraId="2A24DE15" w14:textId="77777777" w:rsidR="00DB1C95" w:rsidRPr="00DB1C95" w:rsidRDefault="00DB1C95" w:rsidP="00DB1C95">
            <w:pPr>
              <w:widowControl w:val="0"/>
              <w:tabs>
                <w:tab w:val="left" w:pos="284"/>
                <w:tab w:val="left" w:pos="851"/>
              </w:tabs>
              <w:ind w:right="140" w:firstLine="0"/>
              <w:jc w:val="center"/>
            </w:pPr>
            <w:r w:rsidRPr="00DB1C95">
              <w:t>5</w:t>
            </w:r>
          </w:p>
        </w:tc>
        <w:tc>
          <w:tcPr>
            <w:tcW w:w="1723" w:type="pct"/>
            <w:gridSpan w:val="2"/>
            <w:tcBorders>
              <w:top w:val="single" w:sz="4" w:space="0" w:color="000000"/>
              <w:left w:val="single" w:sz="4" w:space="0" w:color="000000"/>
              <w:bottom w:val="single" w:sz="4" w:space="0" w:color="000000"/>
            </w:tcBorders>
            <w:shd w:val="clear" w:color="auto" w:fill="auto"/>
          </w:tcPr>
          <w:p w14:paraId="63689AE7" w14:textId="77777777" w:rsidR="00DB1C95" w:rsidRPr="00DB1C95" w:rsidRDefault="00DB1C95" w:rsidP="00DB1C95">
            <w:pPr>
              <w:widowControl w:val="0"/>
              <w:tabs>
                <w:tab w:val="left" w:pos="284"/>
                <w:tab w:val="left" w:pos="851"/>
              </w:tabs>
              <w:snapToGrid w:val="0"/>
              <w:ind w:right="140" w:firstLine="0"/>
              <w:jc w:val="center"/>
            </w:pPr>
            <w:r w:rsidRPr="00DB1C95">
              <w:t>304198.73</w:t>
            </w:r>
          </w:p>
        </w:tc>
        <w:tc>
          <w:tcPr>
            <w:tcW w:w="1555" w:type="pct"/>
            <w:tcBorders>
              <w:top w:val="single" w:sz="4" w:space="0" w:color="000000"/>
              <w:left w:val="single" w:sz="4" w:space="0" w:color="000000"/>
              <w:bottom w:val="single" w:sz="4" w:space="0" w:color="000000"/>
              <w:right w:val="single" w:sz="4" w:space="0" w:color="000000"/>
            </w:tcBorders>
            <w:shd w:val="clear" w:color="auto" w:fill="auto"/>
          </w:tcPr>
          <w:p w14:paraId="3F0B7080" w14:textId="77777777" w:rsidR="00DB1C95" w:rsidRPr="00DB1C95" w:rsidRDefault="00DB1C95" w:rsidP="00DB1C95">
            <w:pPr>
              <w:widowControl w:val="0"/>
              <w:tabs>
                <w:tab w:val="left" w:pos="284"/>
                <w:tab w:val="left" w:pos="851"/>
              </w:tabs>
              <w:snapToGrid w:val="0"/>
              <w:ind w:right="140" w:firstLine="0"/>
              <w:jc w:val="center"/>
            </w:pPr>
            <w:r w:rsidRPr="00DB1C95">
              <w:t>2207772.76</w:t>
            </w:r>
          </w:p>
        </w:tc>
      </w:tr>
      <w:tr w:rsidR="00DB1C95" w:rsidRPr="00DB1C95" w14:paraId="3466DB30" w14:textId="77777777" w:rsidTr="00F93070">
        <w:tc>
          <w:tcPr>
            <w:tcW w:w="1722" w:type="pct"/>
            <w:tcBorders>
              <w:top w:val="single" w:sz="4" w:space="0" w:color="000000"/>
              <w:left w:val="single" w:sz="4" w:space="0" w:color="000000"/>
              <w:bottom w:val="single" w:sz="4" w:space="0" w:color="000000"/>
            </w:tcBorders>
            <w:shd w:val="clear" w:color="auto" w:fill="auto"/>
          </w:tcPr>
          <w:p w14:paraId="395E0A5B" w14:textId="77777777" w:rsidR="00DB1C95" w:rsidRPr="00DB1C95" w:rsidRDefault="00DB1C95" w:rsidP="00DB1C95">
            <w:pPr>
              <w:widowControl w:val="0"/>
              <w:tabs>
                <w:tab w:val="left" w:pos="284"/>
                <w:tab w:val="left" w:pos="851"/>
              </w:tabs>
              <w:ind w:right="140" w:firstLine="0"/>
              <w:jc w:val="center"/>
            </w:pPr>
            <w:r w:rsidRPr="00DB1C95">
              <w:t>6</w:t>
            </w:r>
          </w:p>
        </w:tc>
        <w:tc>
          <w:tcPr>
            <w:tcW w:w="1723" w:type="pct"/>
            <w:gridSpan w:val="2"/>
            <w:tcBorders>
              <w:top w:val="single" w:sz="4" w:space="0" w:color="000000"/>
              <w:left w:val="single" w:sz="4" w:space="0" w:color="000000"/>
              <w:bottom w:val="single" w:sz="4" w:space="0" w:color="000000"/>
            </w:tcBorders>
            <w:shd w:val="clear" w:color="auto" w:fill="auto"/>
          </w:tcPr>
          <w:p w14:paraId="67C00EA3" w14:textId="77777777" w:rsidR="00DB1C95" w:rsidRPr="00DB1C95" w:rsidRDefault="00DB1C95" w:rsidP="00DB1C95">
            <w:pPr>
              <w:widowControl w:val="0"/>
              <w:tabs>
                <w:tab w:val="left" w:pos="284"/>
                <w:tab w:val="left" w:pos="851"/>
              </w:tabs>
              <w:snapToGrid w:val="0"/>
              <w:ind w:right="140" w:firstLine="0"/>
              <w:jc w:val="center"/>
            </w:pPr>
            <w:r w:rsidRPr="00DB1C95">
              <w:t>304203.23</w:t>
            </w:r>
          </w:p>
        </w:tc>
        <w:tc>
          <w:tcPr>
            <w:tcW w:w="1555" w:type="pct"/>
            <w:tcBorders>
              <w:top w:val="single" w:sz="4" w:space="0" w:color="000000"/>
              <w:left w:val="single" w:sz="4" w:space="0" w:color="000000"/>
              <w:bottom w:val="single" w:sz="4" w:space="0" w:color="000000"/>
              <w:right w:val="single" w:sz="4" w:space="0" w:color="000000"/>
            </w:tcBorders>
            <w:shd w:val="clear" w:color="auto" w:fill="auto"/>
          </w:tcPr>
          <w:p w14:paraId="4DFE6B4A" w14:textId="77777777" w:rsidR="00DB1C95" w:rsidRPr="00DB1C95" w:rsidRDefault="00DB1C95" w:rsidP="00DB1C95">
            <w:pPr>
              <w:widowControl w:val="0"/>
              <w:tabs>
                <w:tab w:val="left" w:pos="284"/>
                <w:tab w:val="left" w:pos="851"/>
              </w:tabs>
              <w:snapToGrid w:val="0"/>
              <w:ind w:right="140" w:firstLine="0"/>
              <w:jc w:val="center"/>
            </w:pPr>
            <w:r w:rsidRPr="00DB1C95">
              <w:t>2207772.46</w:t>
            </w:r>
          </w:p>
        </w:tc>
      </w:tr>
      <w:tr w:rsidR="00DB1C95" w:rsidRPr="00DB1C95" w14:paraId="67980B30" w14:textId="77777777" w:rsidTr="00F93070">
        <w:tc>
          <w:tcPr>
            <w:tcW w:w="1722" w:type="pct"/>
            <w:tcBorders>
              <w:left w:val="single" w:sz="4" w:space="0" w:color="000000"/>
              <w:bottom w:val="single" w:sz="4" w:space="0" w:color="000000"/>
            </w:tcBorders>
            <w:shd w:val="clear" w:color="auto" w:fill="auto"/>
          </w:tcPr>
          <w:p w14:paraId="68F38A17" w14:textId="77777777" w:rsidR="00DB1C95" w:rsidRPr="00DB1C95" w:rsidRDefault="00DB1C95" w:rsidP="00DB1C95">
            <w:pPr>
              <w:widowControl w:val="0"/>
              <w:tabs>
                <w:tab w:val="left" w:pos="284"/>
                <w:tab w:val="left" w:pos="851"/>
              </w:tabs>
              <w:ind w:right="140" w:firstLine="0"/>
              <w:jc w:val="center"/>
            </w:pPr>
            <w:r w:rsidRPr="00DB1C95">
              <w:t>1</w:t>
            </w:r>
          </w:p>
        </w:tc>
        <w:tc>
          <w:tcPr>
            <w:tcW w:w="1723" w:type="pct"/>
            <w:gridSpan w:val="2"/>
            <w:tcBorders>
              <w:left w:val="single" w:sz="4" w:space="0" w:color="000000"/>
              <w:bottom w:val="single" w:sz="4" w:space="0" w:color="000000"/>
            </w:tcBorders>
            <w:shd w:val="clear" w:color="auto" w:fill="auto"/>
          </w:tcPr>
          <w:p w14:paraId="62058366" w14:textId="77777777" w:rsidR="00DB1C95" w:rsidRPr="00DB1C95" w:rsidRDefault="00DB1C95" w:rsidP="00DB1C95">
            <w:pPr>
              <w:widowControl w:val="0"/>
              <w:tabs>
                <w:tab w:val="left" w:pos="284"/>
                <w:tab w:val="left" w:pos="851"/>
              </w:tabs>
              <w:snapToGrid w:val="0"/>
              <w:ind w:right="140" w:firstLine="0"/>
              <w:jc w:val="center"/>
            </w:pPr>
            <w:r w:rsidRPr="00DB1C95">
              <w:t>304207.73</w:t>
            </w:r>
          </w:p>
        </w:tc>
        <w:tc>
          <w:tcPr>
            <w:tcW w:w="1555" w:type="pct"/>
            <w:tcBorders>
              <w:left w:val="single" w:sz="4" w:space="0" w:color="000000"/>
              <w:bottom w:val="single" w:sz="4" w:space="0" w:color="000000"/>
              <w:right w:val="single" w:sz="4" w:space="0" w:color="000000"/>
            </w:tcBorders>
            <w:shd w:val="clear" w:color="auto" w:fill="auto"/>
          </w:tcPr>
          <w:p w14:paraId="088EC13E" w14:textId="77777777" w:rsidR="00DB1C95" w:rsidRPr="00DB1C95" w:rsidRDefault="00DB1C95" w:rsidP="00DB1C95">
            <w:pPr>
              <w:widowControl w:val="0"/>
              <w:tabs>
                <w:tab w:val="left" w:pos="284"/>
                <w:tab w:val="left" w:pos="851"/>
              </w:tabs>
              <w:snapToGrid w:val="0"/>
              <w:ind w:right="140" w:firstLine="0"/>
              <w:jc w:val="center"/>
            </w:pPr>
            <w:r w:rsidRPr="00DB1C95">
              <w:t>2207772.76</w:t>
            </w:r>
          </w:p>
        </w:tc>
      </w:tr>
    </w:tbl>
    <w:p w14:paraId="4EF21BF6" w14:textId="77777777" w:rsidR="00DB1C95" w:rsidRPr="00DB1C95" w:rsidRDefault="00DB1C95" w:rsidP="00DB1C95">
      <w:pPr>
        <w:rPr>
          <w:sz w:val="28"/>
          <w:szCs w:val="28"/>
        </w:rPr>
      </w:pPr>
    </w:p>
    <w:p w14:paraId="392778F2" w14:textId="77777777" w:rsidR="00DB1C95" w:rsidRPr="00DB1C95" w:rsidRDefault="00DB1C95" w:rsidP="00DB1C95">
      <w:pPr>
        <w:rPr>
          <w:sz w:val="28"/>
          <w:szCs w:val="28"/>
        </w:rPr>
      </w:pPr>
      <w:r w:rsidRPr="00DB1C95">
        <w:rPr>
          <w:sz w:val="28"/>
          <w:szCs w:val="28"/>
        </w:rPr>
        <w:t>Ивановская область, Ивановский район, опора 21</w:t>
      </w:r>
    </w:p>
    <w:p w14:paraId="3A57A7D1" w14:textId="77777777" w:rsidR="00DB1C95" w:rsidRPr="00DB1C95" w:rsidRDefault="00DB1C95" w:rsidP="00DB1C95">
      <w:pPr>
        <w:rPr>
          <w:sz w:val="28"/>
          <w:szCs w:val="28"/>
        </w:rPr>
      </w:pPr>
    </w:p>
    <w:tbl>
      <w:tblPr>
        <w:tblW w:w="5000" w:type="pct"/>
        <w:tblLook w:val="0000" w:firstRow="0" w:lastRow="0" w:firstColumn="0" w:lastColumn="0" w:noHBand="0" w:noVBand="0"/>
      </w:tblPr>
      <w:tblGrid>
        <w:gridCol w:w="3198"/>
        <w:gridCol w:w="1594"/>
        <w:gridCol w:w="1607"/>
        <w:gridCol w:w="2888"/>
      </w:tblGrid>
      <w:tr w:rsidR="00DB1C95" w:rsidRPr="00DB1C95" w14:paraId="74834AA7" w14:textId="77777777" w:rsidTr="00F93070">
        <w:tc>
          <w:tcPr>
            <w:tcW w:w="2580" w:type="pct"/>
            <w:gridSpan w:val="2"/>
            <w:tcBorders>
              <w:top w:val="single" w:sz="4" w:space="0" w:color="000000"/>
              <w:left w:val="single" w:sz="4" w:space="0" w:color="000000"/>
              <w:bottom w:val="single" w:sz="4" w:space="0" w:color="000000"/>
            </w:tcBorders>
            <w:shd w:val="clear" w:color="auto" w:fill="auto"/>
          </w:tcPr>
          <w:p w14:paraId="4FCDD6D7" w14:textId="77777777" w:rsidR="00DB1C95" w:rsidRPr="00DB1C95" w:rsidRDefault="00DB1C95" w:rsidP="00DB1C95">
            <w:pPr>
              <w:widowControl w:val="0"/>
              <w:tabs>
                <w:tab w:val="left" w:pos="284"/>
                <w:tab w:val="left" w:pos="851"/>
              </w:tabs>
              <w:ind w:right="140" w:firstLine="0"/>
              <w:rPr>
                <w:szCs w:val="28"/>
              </w:rPr>
            </w:pPr>
            <w:r w:rsidRPr="00DB1C95">
              <w:rPr>
                <w:szCs w:val="28"/>
              </w:rPr>
              <w:t>Образуемый земельный участок</w:t>
            </w:r>
          </w:p>
        </w:tc>
        <w:tc>
          <w:tcPr>
            <w:tcW w:w="2420" w:type="pct"/>
            <w:gridSpan w:val="2"/>
            <w:tcBorders>
              <w:top w:val="single" w:sz="4" w:space="0" w:color="000000"/>
              <w:left w:val="single" w:sz="4" w:space="0" w:color="000000"/>
              <w:bottom w:val="single" w:sz="4" w:space="0" w:color="000000"/>
              <w:right w:val="single" w:sz="4" w:space="0" w:color="000000"/>
            </w:tcBorders>
            <w:shd w:val="clear" w:color="auto" w:fill="auto"/>
          </w:tcPr>
          <w:p w14:paraId="26B7CEBF" w14:textId="77777777" w:rsidR="00DB1C95" w:rsidRPr="00DB1C95" w:rsidRDefault="00DB1C95" w:rsidP="00DB1C95">
            <w:pPr>
              <w:widowControl w:val="0"/>
              <w:tabs>
                <w:tab w:val="left" w:pos="1590"/>
              </w:tabs>
              <w:ind w:right="140" w:firstLine="0"/>
              <w:jc w:val="center"/>
              <w:rPr>
                <w:szCs w:val="28"/>
              </w:rPr>
            </w:pPr>
            <w:r w:rsidRPr="00DB1C95">
              <w:rPr>
                <w:szCs w:val="28"/>
              </w:rPr>
              <w:t>:зу5</w:t>
            </w:r>
          </w:p>
        </w:tc>
      </w:tr>
      <w:tr w:rsidR="00DB1C95" w:rsidRPr="00DB1C95" w14:paraId="6E44DB4F" w14:textId="77777777" w:rsidTr="00F93070">
        <w:tc>
          <w:tcPr>
            <w:tcW w:w="2580" w:type="pct"/>
            <w:gridSpan w:val="2"/>
            <w:tcBorders>
              <w:top w:val="single" w:sz="4" w:space="0" w:color="000000"/>
              <w:left w:val="single" w:sz="4" w:space="0" w:color="000000"/>
              <w:bottom w:val="single" w:sz="4" w:space="0" w:color="000000"/>
            </w:tcBorders>
            <w:shd w:val="clear" w:color="auto" w:fill="auto"/>
          </w:tcPr>
          <w:p w14:paraId="6BD3DDA1" w14:textId="77777777" w:rsidR="00DB1C95" w:rsidRPr="00DB1C95" w:rsidRDefault="00DB1C95" w:rsidP="00DB1C95">
            <w:pPr>
              <w:widowControl w:val="0"/>
              <w:tabs>
                <w:tab w:val="left" w:pos="284"/>
                <w:tab w:val="left" w:pos="851"/>
              </w:tabs>
              <w:ind w:right="140" w:firstLine="0"/>
              <w:rPr>
                <w:szCs w:val="28"/>
              </w:rPr>
            </w:pPr>
            <w:r w:rsidRPr="00DB1C95">
              <w:t>Площадь образуемого земельного участка, кв. м</w:t>
            </w:r>
          </w:p>
        </w:tc>
        <w:tc>
          <w:tcPr>
            <w:tcW w:w="2420" w:type="pct"/>
            <w:gridSpan w:val="2"/>
            <w:tcBorders>
              <w:top w:val="single" w:sz="4" w:space="0" w:color="000000"/>
              <w:left w:val="single" w:sz="4" w:space="0" w:color="000000"/>
              <w:bottom w:val="single" w:sz="4" w:space="0" w:color="000000"/>
              <w:right w:val="single" w:sz="4" w:space="0" w:color="000000"/>
            </w:tcBorders>
            <w:shd w:val="clear" w:color="auto" w:fill="auto"/>
          </w:tcPr>
          <w:p w14:paraId="39EA5828" w14:textId="77777777" w:rsidR="00DB1C95" w:rsidRPr="00DB1C95" w:rsidRDefault="00DB1C95" w:rsidP="00DB1C95">
            <w:pPr>
              <w:widowControl w:val="0"/>
              <w:tabs>
                <w:tab w:val="left" w:pos="284"/>
                <w:tab w:val="left" w:pos="851"/>
              </w:tabs>
              <w:ind w:right="140" w:firstLine="0"/>
              <w:jc w:val="center"/>
              <w:rPr>
                <w:szCs w:val="28"/>
              </w:rPr>
            </w:pPr>
            <w:r w:rsidRPr="00DB1C95">
              <w:rPr>
                <w:szCs w:val="28"/>
              </w:rPr>
              <w:t>21,0</w:t>
            </w:r>
          </w:p>
        </w:tc>
      </w:tr>
      <w:tr w:rsidR="00DB1C95" w:rsidRPr="00DB1C95" w14:paraId="5422430F" w14:textId="77777777" w:rsidTr="00F93070">
        <w:tc>
          <w:tcPr>
            <w:tcW w:w="2580" w:type="pct"/>
            <w:gridSpan w:val="2"/>
            <w:tcBorders>
              <w:top w:val="single" w:sz="4" w:space="0" w:color="000000"/>
              <w:left w:val="single" w:sz="4" w:space="0" w:color="000000"/>
              <w:bottom w:val="single" w:sz="4" w:space="0" w:color="000000"/>
            </w:tcBorders>
            <w:shd w:val="clear" w:color="auto" w:fill="auto"/>
          </w:tcPr>
          <w:p w14:paraId="629E4B4D" w14:textId="77777777" w:rsidR="00DB1C95" w:rsidRPr="00DB1C95" w:rsidRDefault="00DB1C95" w:rsidP="00DB1C95">
            <w:pPr>
              <w:widowControl w:val="0"/>
              <w:tabs>
                <w:tab w:val="left" w:pos="284"/>
                <w:tab w:val="left" w:pos="851"/>
              </w:tabs>
              <w:ind w:right="140" w:firstLine="0"/>
              <w:rPr>
                <w:szCs w:val="28"/>
              </w:rPr>
            </w:pPr>
            <w:r w:rsidRPr="00DB1C95">
              <w:rPr>
                <w:szCs w:val="28"/>
              </w:rPr>
              <w:lastRenderedPageBreak/>
              <w:t>Категория земель</w:t>
            </w:r>
          </w:p>
        </w:tc>
        <w:tc>
          <w:tcPr>
            <w:tcW w:w="2420" w:type="pct"/>
            <w:gridSpan w:val="2"/>
            <w:tcBorders>
              <w:top w:val="single" w:sz="4" w:space="0" w:color="000000"/>
              <w:left w:val="single" w:sz="4" w:space="0" w:color="000000"/>
              <w:bottom w:val="single" w:sz="4" w:space="0" w:color="000000"/>
              <w:right w:val="single" w:sz="4" w:space="0" w:color="000000"/>
            </w:tcBorders>
            <w:shd w:val="clear" w:color="auto" w:fill="auto"/>
          </w:tcPr>
          <w:p w14:paraId="78470515" w14:textId="77777777" w:rsidR="00F93070" w:rsidRPr="00F93070" w:rsidRDefault="00F93070" w:rsidP="00F93070">
            <w:pPr>
              <w:widowControl w:val="0"/>
              <w:tabs>
                <w:tab w:val="left" w:pos="284"/>
                <w:tab w:val="left" w:pos="851"/>
              </w:tabs>
              <w:snapToGrid w:val="0"/>
              <w:ind w:right="140" w:firstLine="0"/>
              <w:jc w:val="center"/>
              <w:rPr>
                <w:szCs w:val="28"/>
              </w:rPr>
            </w:pPr>
            <w:proofErr w:type="gramStart"/>
            <w:r w:rsidRPr="00F93070">
              <w:rPr>
                <w:szCs w:val="28"/>
              </w:rPr>
              <w:t>Земли промышленности, энергетики, транспорта, связи, радиовещания, телевидения, информатики, земли для обеспечения космической</w:t>
            </w:r>
            <w:proofErr w:type="gramEnd"/>
          </w:p>
          <w:p w14:paraId="6DBBAE7F" w14:textId="579AE7FF" w:rsidR="00DB1C95" w:rsidRPr="00DB1C95" w:rsidRDefault="00F93070" w:rsidP="00F93070">
            <w:pPr>
              <w:widowControl w:val="0"/>
              <w:tabs>
                <w:tab w:val="left" w:pos="284"/>
                <w:tab w:val="left" w:pos="851"/>
              </w:tabs>
              <w:snapToGrid w:val="0"/>
              <w:ind w:right="140" w:firstLine="0"/>
              <w:jc w:val="center"/>
              <w:rPr>
                <w:szCs w:val="28"/>
              </w:rPr>
            </w:pPr>
            <w:r w:rsidRPr="00F93070">
              <w:rPr>
                <w:szCs w:val="28"/>
              </w:rPr>
              <w:t>деятельности, земли обороны, безопасности и земли иного специального назначения</w:t>
            </w:r>
          </w:p>
        </w:tc>
      </w:tr>
      <w:tr w:rsidR="00DB1C95" w:rsidRPr="00DB1C95" w14:paraId="5D95FBDA" w14:textId="77777777" w:rsidTr="00F93070">
        <w:tc>
          <w:tcPr>
            <w:tcW w:w="2580" w:type="pct"/>
            <w:gridSpan w:val="2"/>
            <w:tcBorders>
              <w:top w:val="single" w:sz="4" w:space="0" w:color="000000"/>
              <w:left w:val="single" w:sz="4" w:space="0" w:color="000000"/>
              <w:bottom w:val="single" w:sz="4" w:space="0" w:color="000000"/>
            </w:tcBorders>
            <w:shd w:val="clear" w:color="auto" w:fill="auto"/>
          </w:tcPr>
          <w:p w14:paraId="41737948" w14:textId="77777777" w:rsidR="00DB1C95" w:rsidRPr="00DB1C95" w:rsidRDefault="00DB1C95" w:rsidP="00DB1C95">
            <w:pPr>
              <w:widowControl w:val="0"/>
              <w:tabs>
                <w:tab w:val="left" w:pos="284"/>
                <w:tab w:val="left" w:pos="851"/>
              </w:tabs>
              <w:ind w:right="140" w:firstLine="0"/>
              <w:rPr>
                <w:szCs w:val="28"/>
              </w:rPr>
            </w:pPr>
            <w:r w:rsidRPr="00DB1C95">
              <w:rPr>
                <w:szCs w:val="28"/>
              </w:rPr>
              <w:t>Кадастровый квартал</w:t>
            </w:r>
          </w:p>
        </w:tc>
        <w:tc>
          <w:tcPr>
            <w:tcW w:w="2420" w:type="pct"/>
            <w:gridSpan w:val="2"/>
            <w:tcBorders>
              <w:top w:val="single" w:sz="4" w:space="0" w:color="000000"/>
              <w:left w:val="single" w:sz="4" w:space="0" w:color="000000"/>
              <w:bottom w:val="single" w:sz="4" w:space="0" w:color="000000"/>
              <w:right w:val="single" w:sz="4" w:space="0" w:color="000000"/>
            </w:tcBorders>
            <w:shd w:val="clear" w:color="auto" w:fill="auto"/>
          </w:tcPr>
          <w:p w14:paraId="0600890A" w14:textId="77777777" w:rsidR="00DB1C95" w:rsidRPr="00DB1C95" w:rsidRDefault="00DB1C95" w:rsidP="00DB1C95">
            <w:pPr>
              <w:widowControl w:val="0"/>
              <w:tabs>
                <w:tab w:val="left" w:pos="284"/>
                <w:tab w:val="left" w:pos="851"/>
              </w:tabs>
              <w:snapToGrid w:val="0"/>
              <w:ind w:right="140" w:firstLine="0"/>
              <w:jc w:val="center"/>
              <w:rPr>
                <w:szCs w:val="28"/>
              </w:rPr>
            </w:pPr>
            <w:r w:rsidRPr="00DB1C95">
              <w:rPr>
                <w:szCs w:val="28"/>
              </w:rPr>
              <w:t>37:05:011145</w:t>
            </w:r>
          </w:p>
        </w:tc>
      </w:tr>
      <w:tr w:rsidR="00DB1C95" w:rsidRPr="00DB1C95" w14:paraId="3B65B564" w14:textId="77777777" w:rsidTr="00F93070">
        <w:tc>
          <w:tcPr>
            <w:tcW w:w="5000" w:type="pct"/>
            <w:gridSpan w:val="4"/>
            <w:tcBorders>
              <w:top w:val="single" w:sz="4" w:space="0" w:color="000000"/>
              <w:left w:val="single" w:sz="4" w:space="0" w:color="000000"/>
              <w:bottom w:val="single" w:sz="4" w:space="0" w:color="000000"/>
              <w:right w:val="single" w:sz="4" w:space="0" w:color="000000"/>
            </w:tcBorders>
            <w:shd w:val="clear" w:color="auto" w:fill="auto"/>
          </w:tcPr>
          <w:p w14:paraId="5DEBD560" w14:textId="77777777" w:rsidR="00DB1C95" w:rsidRPr="00DB1C95" w:rsidRDefault="00DB1C95" w:rsidP="00DB1C95">
            <w:pPr>
              <w:widowControl w:val="0"/>
              <w:tabs>
                <w:tab w:val="left" w:pos="284"/>
                <w:tab w:val="left" w:pos="851"/>
              </w:tabs>
              <w:ind w:right="140" w:firstLine="0"/>
              <w:rPr>
                <w:szCs w:val="28"/>
              </w:rPr>
            </w:pPr>
            <w:r w:rsidRPr="00DB1C95">
              <w:rPr>
                <w:szCs w:val="28"/>
              </w:rPr>
              <w:t>Координаты поворотных точек образуемого земельного участка</w:t>
            </w:r>
          </w:p>
        </w:tc>
      </w:tr>
      <w:tr w:rsidR="00DB1C95" w:rsidRPr="00DB1C95" w14:paraId="5B813201" w14:textId="77777777" w:rsidTr="00F93070">
        <w:tc>
          <w:tcPr>
            <w:tcW w:w="5000" w:type="pct"/>
            <w:gridSpan w:val="4"/>
            <w:tcBorders>
              <w:top w:val="single" w:sz="4" w:space="0" w:color="000000"/>
              <w:left w:val="single" w:sz="4" w:space="0" w:color="000000"/>
              <w:bottom w:val="single" w:sz="4" w:space="0" w:color="000000"/>
              <w:right w:val="single" w:sz="4" w:space="0" w:color="000000"/>
            </w:tcBorders>
            <w:shd w:val="clear" w:color="auto" w:fill="auto"/>
          </w:tcPr>
          <w:p w14:paraId="47EC9E49" w14:textId="77777777" w:rsidR="00DB1C95" w:rsidRPr="00DB1C95" w:rsidRDefault="00DB1C95" w:rsidP="00DB1C95">
            <w:pPr>
              <w:widowControl w:val="0"/>
              <w:tabs>
                <w:tab w:val="left" w:pos="1590"/>
              </w:tabs>
              <w:ind w:right="140" w:firstLine="0"/>
              <w:jc w:val="center"/>
              <w:rPr>
                <w:szCs w:val="28"/>
              </w:rPr>
            </w:pPr>
            <w:r w:rsidRPr="00DB1C95">
              <w:rPr>
                <w:szCs w:val="28"/>
              </w:rPr>
              <w:t>:зу5</w:t>
            </w:r>
          </w:p>
        </w:tc>
      </w:tr>
      <w:tr w:rsidR="00DB1C95" w:rsidRPr="00DB1C95" w14:paraId="3A944FED" w14:textId="77777777" w:rsidTr="00F93070">
        <w:tc>
          <w:tcPr>
            <w:tcW w:w="1722" w:type="pct"/>
            <w:tcBorders>
              <w:top w:val="single" w:sz="4" w:space="0" w:color="000000"/>
              <w:left w:val="single" w:sz="4" w:space="0" w:color="000000"/>
              <w:bottom w:val="single" w:sz="4" w:space="0" w:color="000000"/>
            </w:tcBorders>
            <w:shd w:val="clear" w:color="auto" w:fill="auto"/>
          </w:tcPr>
          <w:p w14:paraId="06684841" w14:textId="77777777" w:rsidR="00DB1C95" w:rsidRPr="00DB1C95" w:rsidRDefault="00DB1C95" w:rsidP="00DB1C95">
            <w:pPr>
              <w:widowControl w:val="0"/>
              <w:tabs>
                <w:tab w:val="left" w:pos="284"/>
                <w:tab w:val="left" w:pos="851"/>
              </w:tabs>
              <w:ind w:right="140" w:firstLine="0"/>
              <w:jc w:val="center"/>
              <w:rPr>
                <w:szCs w:val="28"/>
              </w:rPr>
            </w:pPr>
            <w:r w:rsidRPr="00DB1C95">
              <w:rPr>
                <w:szCs w:val="28"/>
              </w:rPr>
              <w:t>1</w:t>
            </w:r>
          </w:p>
        </w:tc>
        <w:tc>
          <w:tcPr>
            <w:tcW w:w="1723" w:type="pct"/>
            <w:gridSpan w:val="2"/>
            <w:tcBorders>
              <w:top w:val="single" w:sz="4" w:space="0" w:color="000000"/>
              <w:left w:val="single" w:sz="4" w:space="0" w:color="000000"/>
              <w:bottom w:val="single" w:sz="4" w:space="0" w:color="000000"/>
            </w:tcBorders>
            <w:shd w:val="clear" w:color="auto" w:fill="auto"/>
          </w:tcPr>
          <w:p w14:paraId="69A88AB3" w14:textId="77777777" w:rsidR="00DB1C95" w:rsidRPr="00DB1C95" w:rsidRDefault="00DB1C95" w:rsidP="00DB1C95">
            <w:pPr>
              <w:widowControl w:val="0"/>
              <w:tabs>
                <w:tab w:val="left" w:pos="284"/>
                <w:tab w:val="left" w:pos="851"/>
              </w:tabs>
              <w:snapToGrid w:val="0"/>
              <w:ind w:right="140" w:firstLine="0"/>
              <w:jc w:val="center"/>
              <w:rPr>
                <w:szCs w:val="28"/>
              </w:rPr>
            </w:pPr>
            <w:r w:rsidRPr="00DB1C95">
              <w:rPr>
                <w:szCs w:val="28"/>
              </w:rPr>
              <w:t>304210.81</w:t>
            </w:r>
          </w:p>
        </w:tc>
        <w:tc>
          <w:tcPr>
            <w:tcW w:w="1555" w:type="pct"/>
            <w:tcBorders>
              <w:top w:val="single" w:sz="4" w:space="0" w:color="000000"/>
              <w:left w:val="single" w:sz="4" w:space="0" w:color="000000"/>
              <w:bottom w:val="single" w:sz="4" w:space="0" w:color="000000"/>
              <w:right w:val="single" w:sz="4" w:space="0" w:color="000000"/>
            </w:tcBorders>
            <w:shd w:val="clear" w:color="auto" w:fill="auto"/>
          </w:tcPr>
          <w:p w14:paraId="01DDF1DD" w14:textId="77777777" w:rsidR="00DB1C95" w:rsidRPr="00DB1C95" w:rsidRDefault="00DB1C95" w:rsidP="00DB1C95">
            <w:pPr>
              <w:widowControl w:val="0"/>
              <w:tabs>
                <w:tab w:val="left" w:pos="284"/>
                <w:tab w:val="left" w:pos="851"/>
              </w:tabs>
              <w:snapToGrid w:val="0"/>
              <w:ind w:right="140" w:firstLine="0"/>
              <w:jc w:val="center"/>
              <w:rPr>
                <w:szCs w:val="28"/>
              </w:rPr>
            </w:pPr>
            <w:r w:rsidRPr="00DB1C95">
              <w:rPr>
                <w:szCs w:val="28"/>
              </w:rPr>
              <w:t>2207279.77</w:t>
            </w:r>
          </w:p>
        </w:tc>
      </w:tr>
      <w:tr w:rsidR="00DB1C95" w:rsidRPr="00DB1C95" w14:paraId="45808A45" w14:textId="77777777" w:rsidTr="00F93070">
        <w:tc>
          <w:tcPr>
            <w:tcW w:w="1722" w:type="pct"/>
            <w:tcBorders>
              <w:top w:val="single" w:sz="4" w:space="0" w:color="000000"/>
              <w:left w:val="single" w:sz="4" w:space="0" w:color="000000"/>
              <w:bottom w:val="single" w:sz="4" w:space="0" w:color="000000"/>
            </w:tcBorders>
            <w:shd w:val="clear" w:color="auto" w:fill="auto"/>
          </w:tcPr>
          <w:p w14:paraId="66CB0A1E" w14:textId="77777777" w:rsidR="00DB1C95" w:rsidRPr="00DB1C95" w:rsidRDefault="00DB1C95" w:rsidP="00DB1C95">
            <w:pPr>
              <w:widowControl w:val="0"/>
              <w:tabs>
                <w:tab w:val="left" w:pos="284"/>
                <w:tab w:val="left" w:pos="851"/>
              </w:tabs>
              <w:ind w:right="140" w:firstLine="0"/>
              <w:jc w:val="center"/>
              <w:rPr>
                <w:szCs w:val="28"/>
              </w:rPr>
            </w:pPr>
            <w:r w:rsidRPr="00DB1C95">
              <w:rPr>
                <w:szCs w:val="28"/>
              </w:rPr>
              <w:t>2</w:t>
            </w:r>
          </w:p>
        </w:tc>
        <w:tc>
          <w:tcPr>
            <w:tcW w:w="1723" w:type="pct"/>
            <w:gridSpan w:val="2"/>
            <w:tcBorders>
              <w:top w:val="single" w:sz="4" w:space="0" w:color="000000"/>
              <w:left w:val="single" w:sz="4" w:space="0" w:color="000000"/>
              <w:bottom w:val="single" w:sz="4" w:space="0" w:color="000000"/>
            </w:tcBorders>
            <w:shd w:val="clear" w:color="auto" w:fill="auto"/>
          </w:tcPr>
          <w:p w14:paraId="16501BA2" w14:textId="77777777" w:rsidR="00DB1C95" w:rsidRPr="00DB1C95" w:rsidRDefault="00DB1C95" w:rsidP="00DB1C95">
            <w:pPr>
              <w:widowControl w:val="0"/>
              <w:tabs>
                <w:tab w:val="left" w:pos="284"/>
                <w:tab w:val="left" w:pos="851"/>
              </w:tabs>
              <w:snapToGrid w:val="0"/>
              <w:ind w:right="140" w:firstLine="0"/>
              <w:jc w:val="center"/>
              <w:rPr>
                <w:szCs w:val="28"/>
              </w:rPr>
            </w:pPr>
            <w:r w:rsidRPr="00DB1C95">
              <w:rPr>
                <w:szCs w:val="28"/>
              </w:rPr>
              <w:t>304210.81</w:t>
            </w:r>
          </w:p>
        </w:tc>
        <w:tc>
          <w:tcPr>
            <w:tcW w:w="1555" w:type="pct"/>
            <w:tcBorders>
              <w:top w:val="single" w:sz="4" w:space="0" w:color="000000"/>
              <w:left w:val="single" w:sz="4" w:space="0" w:color="000000"/>
              <w:bottom w:val="single" w:sz="4" w:space="0" w:color="000000"/>
              <w:right w:val="single" w:sz="4" w:space="0" w:color="000000"/>
            </w:tcBorders>
            <w:shd w:val="clear" w:color="auto" w:fill="auto"/>
          </w:tcPr>
          <w:p w14:paraId="1A40DD90" w14:textId="77777777" w:rsidR="00DB1C95" w:rsidRPr="00DB1C95" w:rsidRDefault="00DB1C95" w:rsidP="00DB1C95">
            <w:pPr>
              <w:widowControl w:val="0"/>
              <w:tabs>
                <w:tab w:val="left" w:pos="284"/>
                <w:tab w:val="left" w:pos="806"/>
                <w:tab w:val="left" w:pos="851"/>
              </w:tabs>
              <w:snapToGrid w:val="0"/>
              <w:ind w:right="140" w:firstLine="0"/>
              <w:rPr>
                <w:szCs w:val="28"/>
              </w:rPr>
            </w:pPr>
            <w:r w:rsidRPr="00DB1C95">
              <w:rPr>
                <w:szCs w:val="28"/>
              </w:rPr>
              <w:tab/>
            </w:r>
            <w:r w:rsidRPr="00DB1C95">
              <w:rPr>
                <w:szCs w:val="28"/>
              </w:rPr>
              <w:tab/>
              <w:t>2207281.77</w:t>
            </w:r>
            <w:r w:rsidRPr="00DB1C95">
              <w:rPr>
                <w:szCs w:val="28"/>
              </w:rPr>
              <w:tab/>
            </w:r>
          </w:p>
        </w:tc>
      </w:tr>
      <w:tr w:rsidR="00DB1C95" w:rsidRPr="00DB1C95" w14:paraId="46285840" w14:textId="77777777" w:rsidTr="00F93070">
        <w:tc>
          <w:tcPr>
            <w:tcW w:w="1722" w:type="pct"/>
            <w:tcBorders>
              <w:top w:val="single" w:sz="4" w:space="0" w:color="000000"/>
              <w:left w:val="single" w:sz="4" w:space="0" w:color="000000"/>
              <w:bottom w:val="single" w:sz="4" w:space="0" w:color="000000"/>
            </w:tcBorders>
            <w:shd w:val="clear" w:color="auto" w:fill="auto"/>
          </w:tcPr>
          <w:p w14:paraId="6F45524E" w14:textId="77777777" w:rsidR="00DB1C95" w:rsidRPr="00DB1C95" w:rsidRDefault="00DB1C95" w:rsidP="00DB1C95">
            <w:pPr>
              <w:widowControl w:val="0"/>
              <w:tabs>
                <w:tab w:val="left" w:pos="284"/>
                <w:tab w:val="left" w:pos="851"/>
              </w:tabs>
              <w:ind w:right="140" w:firstLine="0"/>
              <w:jc w:val="center"/>
              <w:rPr>
                <w:szCs w:val="28"/>
              </w:rPr>
            </w:pPr>
            <w:r w:rsidRPr="00DB1C95">
              <w:rPr>
                <w:szCs w:val="28"/>
              </w:rPr>
              <w:t>3</w:t>
            </w:r>
          </w:p>
        </w:tc>
        <w:tc>
          <w:tcPr>
            <w:tcW w:w="1723" w:type="pct"/>
            <w:gridSpan w:val="2"/>
            <w:tcBorders>
              <w:top w:val="single" w:sz="4" w:space="0" w:color="000000"/>
              <w:left w:val="single" w:sz="4" w:space="0" w:color="000000"/>
              <w:bottom w:val="single" w:sz="4" w:space="0" w:color="000000"/>
            </w:tcBorders>
            <w:shd w:val="clear" w:color="auto" w:fill="auto"/>
          </w:tcPr>
          <w:p w14:paraId="517360FD" w14:textId="77777777" w:rsidR="00DB1C95" w:rsidRPr="00DB1C95" w:rsidRDefault="00DB1C95" w:rsidP="00DB1C95">
            <w:pPr>
              <w:widowControl w:val="0"/>
              <w:tabs>
                <w:tab w:val="left" w:pos="284"/>
                <w:tab w:val="left" w:pos="851"/>
              </w:tabs>
              <w:snapToGrid w:val="0"/>
              <w:ind w:right="140" w:firstLine="0"/>
              <w:jc w:val="center"/>
              <w:rPr>
                <w:szCs w:val="28"/>
              </w:rPr>
            </w:pPr>
            <w:r w:rsidRPr="00DB1C95">
              <w:rPr>
                <w:szCs w:val="28"/>
              </w:rPr>
              <w:t>304206.31</w:t>
            </w:r>
          </w:p>
        </w:tc>
        <w:tc>
          <w:tcPr>
            <w:tcW w:w="1555" w:type="pct"/>
            <w:tcBorders>
              <w:top w:val="single" w:sz="4" w:space="0" w:color="000000"/>
              <w:left w:val="single" w:sz="4" w:space="0" w:color="000000"/>
              <w:bottom w:val="single" w:sz="4" w:space="0" w:color="000000"/>
              <w:right w:val="single" w:sz="4" w:space="0" w:color="000000"/>
            </w:tcBorders>
            <w:shd w:val="clear" w:color="auto" w:fill="auto"/>
          </w:tcPr>
          <w:p w14:paraId="525C9E0E" w14:textId="77777777" w:rsidR="00DB1C95" w:rsidRPr="00DB1C95" w:rsidRDefault="00DB1C95" w:rsidP="00DB1C95">
            <w:pPr>
              <w:widowControl w:val="0"/>
              <w:tabs>
                <w:tab w:val="left" w:pos="284"/>
                <w:tab w:val="left" w:pos="851"/>
              </w:tabs>
              <w:snapToGrid w:val="0"/>
              <w:ind w:right="140" w:firstLine="0"/>
              <w:jc w:val="center"/>
              <w:rPr>
                <w:szCs w:val="28"/>
              </w:rPr>
            </w:pPr>
            <w:r w:rsidRPr="00DB1C95">
              <w:rPr>
                <w:szCs w:val="28"/>
              </w:rPr>
              <w:t>2207282.07</w:t>
            </w:r>
          </w:p>
        </w:tc>
      </w:tr>
      <w:tr w:rsidR="00DB1C95" w:rsidRPr="00DB1C95" w14:paraId="3384B0DE" w14:textId="77777777" w:rsidTr="00F93070">
        <w:tc>
          <w:tcPr>
            <w:tcW w:w="1722" w:type="pct"/>
            <w:tcBorders>
              <w:top w:val="single" w:sz="4" w:space="0" w:color="000000"/>
              <w:left w:val="single" w:sz="4" w:space="0" w:color="000000"/>
              <w:bottom w:val="single" w:sz="4" w:space="0" w:color="000000"/>
            </w:tcBorders>
            <w:shd w:val="clear" w:color="auto" w:fill="auto"/>
          </w:tcPr>
          <w:p w14:paraId="14CE6EF0" w14:textId="77777777" w:rsidR="00DB1C95" w:rsidRPr="00DB1C95" w:rsidRDefault="00DB1C95" w:rsidP="00DB1C95">
            <w:pPr>
              <w:widowControl w:val="0"/>
              <w:tabs>
                <w:tab w:val="left" w:pos="284"/>
                <w:tab w:val="left" w:pos="851"/>
              </w:tabs>
              <w:ind w:right="140" w:firstLine="0"/>
              <w:jc w:val="center"/>
              <w:rPr>
                <w:szCs w:val="28"/>
              </w:rPr>
            </w:pPr>
            <w:r w:rsidRPr="00DB1C95">
              <w:rPr>
                <w:szCs w:val="28"/>
              </w:rPr>
              <w:t>4</w:t>
            </w:r>
          </w:p>
        </w:tc>
        <w:tc>
          <w:tcPr>
            <w:tcW w:w="1723" w:type="pct"/>
            <w:gridSpan w:val="2"/>
            <w:tcBorders>
              <w:top w:val="single" w:sz="4" w:space="0" w:color="000000"/>
              <w:left w:val="single" w:sz="4" w:space="0" w:color="000000"/>
              <w:bottom w:val="single" w:sz="4" w:space="0" w:color="000000"/>
            </w:tcBorders>
            <w:shd w:val="clear" w:color="auto" w:fill="auto"/>
          </w:tcPr>
          <w:p w14:paraId="4E829EF0" w14:textId="77777777" w:rsidR="00DB1C95" w:rsidRPr="00DB1C95" w:rsidRDefault="00DB1C95" w:rsidP="00DB1C95">
            <w:pPr>
              <w:widowControl w:val="0"/>
              <w:tabs>
                <w:tab w:val="left" w:pos="284"/>
                <w:tab w:val="left" w:pos="851"/>
              </w:tabs>
              <w:snapToGrid w:val="0"/>
              <w:ind w:right="140" w:firstLine="0"/>
              <w:jc w:val="center"/>
              <w:rPr>
                <w:szCs w:val="28"/>
              </w:rPr>
            </w:pPr>
            <w:r w:rsidRPr="00DB1C95">
              <w:rPr>
                <w:szCs w:val="28"/>
              </w:rPr>
              <w:t>304201.81</w:t>
            </w:r>
          </w:p>
        </w:tc>
        <w:tc>
          <w:tcPr>
            <w:tcW w:w="1555" w:type="pct"/>
            <w:tcBorders>
              <w:top w:val="single" w:sz="4" w:space="0" w:color="000000"/>
              <w:left w:val="single" w:sz="4" w:space="0" w:color="000000"/>
              <w:bottom w:val="single" w:sz="4" w:space="0" w:color="000000"/>
              <w:right w:val="single" w:sz="4" w:space="0" w:color="000000"/>
            </w:tcBorders>
            <w:shd w:val="clear" w:color="auto" w:fill="auto"/>
          </w:tcPr>
          <w:p w14:paraId="04184E68" w14:textId="77777777" w:rsidR="00DB1C95" w:rsidRPr="00DB1C95" w:rsidRDefault="00DB1C95" w:rsidP="00DB1C95">
            <w:pPr>
              <w:widowControl w:val="0"/>
              <w:tabs>
                <w:tab w:val="left" w:pos="284"/>
                <w:tab w:val="left" w:pos="851"/>
              </w:tabs>
              <w:snapToGrid w:val="0"/>
              <w:ind w:right="140" w:firstLine="0"/>
              <w:jc w:val="center"/>
              <w:rPr>
                <w:szCs w:val="28"/>
              </w:rPr>
            </w:pPr>
            <w:r w:rsidRPr="00DB1C95">
              <w:rPr>
                <w:szCs w:val="28"/>
              </w:rPr>
              <w:t>2207281.77</w:t>
            </w:r>
          </w:p>
        </w:tc>
      </w:tr>
      <w:tr w:rsidR="00DB1C95" w:rsidRPr="00DB1C95" w14:paraId="5A93954B" w14:textId="77777777" w:rsidTr="00F93070">
        <w:tc>
          <w:tcPr>
            <w:tcW w:w="1722" w:type="pct"/>
            <w:tcBorders>
              <w:top w:val="single" w:sz="4" w:space="0" w:color="000000"/>
              <w:left w:val="single" w:sz="4" w:space="0" w:color="000000"/>
              <w:bottom w:val="single" w:sz="4" w:space="0" w:color="000000"/>
            </w:tcBorders>
            <w:shd w:val="clear" w:color="auto" w:fill="auto"/>
          </w:tcPr>
          <w:p w14:paraId="0481FA43" w14:textId="77777777" w:rsidR="00DB1C95" w:rsidRPr="00DB1C95" w:rsidRDefault="00DB1C95" w:rsidP="00DB1C95">
            <w:pPr>
              <w:widowControl w:val="0"/>
              <w:tabs>
                <w:tab w:val="left" w:pos="284"/>
                <w:tab w:val="left" w:pos="851"/>
              </w:tabs>
              <w:ind w:right="140" w:firstLine="0"/>
              <w:jc w:val="center"/>
              <w:rPr>
                <w:szCs w:val="28"/>
              </w:rPr>
            </w:pPr>
            <w:r w:rsidRPr="00DB1C95">
              <w:rPr>
                <w:szCs w:val="28"/>
              </w:rPr>
              <w:t>5</w:t>
            </w:r>
          </w:p>
        </w:tc>
        <w:tc>
          <w:tcPr>
            <w:tcW w:w="1723" w:type="pct"/>
            <w:gridSpan w:val="2"/>
            <w:tcBorders>
              <w:top w:val="single" w:sz="4" w:space="0" w:color="000000"/>
              <w:left w:val="single" w:sz="4" w:space="0" w:color="000000"/>
              <w:bottom w:val="single" w:sz="4" w:space="0" w:color="000000"/>
            </w:tcBorders>
            <w:shd w:val="clear" w:color="auto" w:fill="auto"/>
          </w:tcPr>
          <w:p w14:paraId="096A8601" w14:textId="77777777" w:rsidR="00DB1C95" w:rsidRPr="00DB1C95" w:rsidRDefault="00DB1C95" w:rsidP="00DB1C95">
            <w:pPr>
              <w:widowControl w:val="0"/>
              <w:tabs>
                <w:tab w:val="left" w:pos="284"/>
                <w:tab w:val="left" w:pos="851"/>
              </w:tabs>
              <w:snapToGrid w:val="0"/>
              <w:ind w:right="140" w:firstLine="0"/>
              <w:jc w:val="center"/>
              <w:rPr>
                <w:szCs w:val="28"/>
              </w:rPr>
            </w:pPr>
            <w:r w:rsidRPr="00DB1C95">
              <w:rPr>
                <w:szCs w:val="28"/>
              </w:rPr>
              <w:t>304201.81</w:t>
            </w:r>
          </w:p>
        </w:tc>
        <w:tc>
          <w:tcPr>
            <w:tcW w:w="1555" w:type="pct"/>
            <w:tcBorders>
              <w:top w:val="single" w:sz="4" w:space="0" w:color="000000"/>
              <w:left w:val="single" w:sz="4" w:space="0" w:color="000000"/>
              <w:bottom w:val="single" w:sz="4" w:space="0" w:color="000000"/>
              <w:right w:val="single" w:sz="4" w:space="0" w:color="000000"/>
            </w:tcBorders>
            <w:shd w:val="clear" w:color="auto" w:fill="auto"/>
          </w:tcPr>
          <w:p w14:paraId="56A3878A" w14:textId="77777777" w:rsidR="00DB1C95" w:rsidRPr="00DB1C95" w:rsidRDefault="00DB1C95" w:rsidP="00DB1C95">
            <w:pPr>
              <w:widowControl w:val="0"/>
              <w:tabs>
                <w:tab w:val="left" w:pos="284"/>
                <w:tab w:val="left" w:pos="851"/>
              </w:tabs>
              <w:snapToGrid w:val="0"/>
              <w:ind w:right="140" w:firstLine="0"/>
              <w:jc w:val="center"/>
              <w:rPr>
                <w:szCs w:val="28"/>
              </w:rPr>
            </w:pPr>
            <w:r w:rsidRPr="00DB1C95">
              <w:rPr>
                <w:szCs w:val="28"/>
              </w:rPr>
              <w:t>2207279.77</w:t>
            </w:r>
          </w:p>
        </w:tc>
      </w:tr>
      <w:tr w:rsidR="00DB1C95" w:rsidRPr="00DB1C95" w14:paraId="740B8F6B" w14:textId="77777777" w:rsidTr="00F93070">
        <w:tc>
          <w:tcPr>
            <w:tcW w:w="1722" w:type="pct"/>
            <w:tcBorders>
              <w:top w:val="single" w:sz="4" w:space="0" w:color="000000"/>
              <w:left w:val="single" w:sz="4" w:space="0" w:color="000000"/>
              <w:bottom w:val="single" w:sz="4" w:space="0" w:color="000000"/>
            </w:tcBorders>
            <w:shd w:val="clear" w:color="auto" w:fill="auto"/>
          </w:tcPr>
          <w:p w14:paraId="6AD3481E" w14:textId="77777777" w:rsidR="00DB1C95" w:rsidRPr="00DB1C95" w:rsidRDefault="00DB1C95" w:rsidP="00DB1C95">
            <w:pPr>
              <w:widowControl w:val="0"/>
              <w:tabs>
                <w:tab w:val="left" w:pos="284"/>
                <w:tab w:val="left" w:pos="851"/>
              </w:tabs>
              <w:ind w:right="140" w:firstLine="0"/>
              <w:jc w:val="center"/>
              <w:rPr>
                <w:szCs w:val="28"/>
              </w:rPr>
            </w:pPr>
            <w:r w:rsidRPr="00DB1C95">
              <w:rPr>
                <w:szCs w:val="28"/>
              </w:rPr>
              <w:t>6</w:t>
            </w:r>
          </w:p>
        </w:tc>
        <w:tc>
          <w:tcPr>
            <w:tcW w:w="1723" w:type="pct"/>
            <w:gridSpan w:val="2"/>
            <w:tcBorders>
              <w:top w:val="single" w:sz="4" w:space="0" w:color="000000"/>
              <w:left w:val="single" w:sz="4" w:space="0" w:color="000000"/>
              <w:bottom w:val="single" w:sz="4" w:space="0" w:color="000000"/>
            </w:tcBorders>
            <w:shd w:val="clear" w:color="auto" w:fill="auto"/>
          </w:tcPr>
          <w:p w14:paraId="468299FD" w14:textId="77777777" w:rsidR="00DB1C95" w:rsidRPr="00DB1C95" w:rsidRDefault="00DB1C95" w:rsidP="00DB1C95">
            <w:pPr>
              <w:widowControl w:val="0"/>
              <w:tabs>
                <w:tab w:val="left" w:pos="284"/>
                <w:tab w:val="left" w:pos="851"/>
              </w:tabs>
              <w:snapToGrid w:val="0"/>
              <w:ind w:right="140" w:firstLine="0"/>
              <w:jc w:val="center"/>
              <w:rPr>
                <w:szCs w:val="28"/>
              </w:rPr>
            </w:pPr>
            <w:r w:rsidRPr="00DB1C95">
              <w:rPr>
                <w:szCs w:val="28"/>
              </w:rPr>
              <w:t>304206.31</w:t>
            </w:r>
          </w:p>
        </w:tc>
        <w:tc>
          <w:tcPr>
            <w:tcW w:w="1555" w:type="pct"/>
            <w:tcBorders>
              <w:top w:val="single" w:sz="4" w:space="0" w:color="000000"/>
              <w:left w:val="single" w:sz="4" w:space="0" w:color="000000"/>
              <w:bottom w:val="single" w:sz="4" w:space="0" w:color="000000"/>
              <w:right w:val="single" w:sz="4" w:space="0" w:color="000000"/>
            </w:tcBorders>
            <w:shd w:val="clear" w:color="auto" w:fill="auto"/>
          </w:tcPr>
          <w:p w14:paraId="1B5A58C0" w14:textId="77777777" w:rsidR="00DB1C95" w:rsidRPr="00DB1C95" w:rsidRDefault="00DB1C95" w:rsidP="00DB1C95">
            <w:pPr>
              <w:widowControl w:val="0"/>
              <w:tabs>
                <w:tab w:val="left" w:pos="284"/>
                <w:tab w:val="left" w:pos="851"/>
              </w:tabs>
              <w:snapToGrid w:val="0"/>
              <w:ind w:right="140" w:firstLine="0"/>
              <w:jc w:val="center"/>
              <w:rPr>
                <w:szCs w:val="28"/>
              </w:rPr>
            </w:pPr>
            <w:r w:rsidRPr="00DB1C95">
              <w:rPr>
                <w:szCs w:val="28"/>
              </w:rPr>
              <w:t>2207279.47</w:t>
            </w:r>
          </w:p>
        </w:tc>
      </w:tr>
      <w:tr w:rsidR="00DB1C95" w:rsidRPr="00DB1C95" w14:paraId="09F66885" w14:textId="77777777" w:rsidTr="00F93070">
        <w:tc>
          <w:tcPr>
            <w:tcW w:w="1722" w:type="pct"/>
            <w:tcBorders>
              <w:left w:val="single" w:sz="4" w:space="0" w:color="000000"/>
              <w:bottom w:val="single" w:sz="4" w:space="0" w:color="000000"/>
            </w:tcBorders>
            <w:shd w:val="clear" w:color="auto" w:fill="auto"/>
          </w:tcPr>
          <w:p w14:paraId="7A89FB9F" w14:textId="77777777" w:rsidR="00DB1C95" w:rsidRPr="00DB1C95" w:rsidRDefault="00DB1C95" w:rsidP="00DB1C95">
            <w:pPr>
              <w:widowControl w:val="0"/>
              <w:tabs>
                <w:tab w:val="left" w:pos="284"/>
                <w:tab w:val="left" w:pos="851"/>
              </w:tabs>
              <w:ind w:right="140" w:firstLine="0"/>
              <w:jc w:val="center"/>
              <w:rPr>
                <w:szCs w:val="28"/>
              </w:rPr>
            </w:pPr>
            <w:r w:rsidRPr="00DB1C95">
              <w:rPr>
                <w:szCs w:val="28"/>
              </w:rPr>
              <w:t>1</w:t>
            </w:r>
          </w:p>
        </w:tc>
        <w:tc>
          <w:tcPr>
            <w:tcW w:w="1723" w:type="pct"/>
            <w:gridSpan w:val="2"/>
            <w:tcBorders>
              <w:left w:val="single" w:sz="4" w:space="0" w:color="000000"/>
              <w:bottom w:val="single" w:sz="4" w:space="0" w:color="000000"/>
            </w:tcBorders>
            <w:shd w:val="clear" w:color="auto" w:fill="auto"/>
          </w:tcPr>
          <w:p w14:paraId="1A86F76D" w14:textId="77777777" w:rsidR="00DB1C95" w:rsidRPr="00DB1C95" w:rsidRDefault="00DB1C95" w:rsidP="00DB1C95">
            <w:pPr>
              <w:widowControl w:val="0"/>
              <w:tabs>
                <w:tab w:val="left" w:pos="284"/>
                <w:tab w:val="left" w:pos="851"/>
              </w:tabs>
              <w:snapToGrid w:val="0"/>
              <w:ind w:right="140" w:firstLine="0"/>
              <w:jc w:val="center"/>
              <w:rPr>
                <w:szCs w:val="28"/>
              </w:rPr>
            </w:pPr>
            <w:r w:rsidRPr="00DB1C95">
              <w:rPr>
                <w:szCs w:val="28"/>
              </w:rPr>
              <w:t>304210.81</w:t>
            </w:r>
          </w:p>
        </w:tc>
        <w:tc>
          <w:tcPr>
            <w:tcW w:w="1555" w:type="pct"/>
            <w:tcBorders>
              <w:left w:val="single" w:sz="4" w:space="0" w:color="000000"/>
              <w:bottom w:val="single" w:sz="4" w:space="0" w:color="000000"/>
              <w:right w:val="single" w:sz="4" w:space="0" w:color="000000"/>
            </w:tcBorders>
            <w:shd w:val="clear" w:color="auto" w:fill="auto"/>
          </w:tcPr>
          <w:p w14:paraId="46CEE365" w14:textId="77777777" w:rsidR="00DB1C95" w:rsidRPr="00DB1C95" w:rsidRDefault="00DB1C95" w:rsidP="00DB1C95">
            <w:pPr>
              <w:widowControl w:val="0"/>
              <w:tabs>
                <w:tab w:val="left" w:pos="284"/>
                <w:tab w:val="left" w:pos="851"/>
              </w:tabs>
              <w:snapToGrid w:val="0"/>
              <w:ind w:right="140" w:firstLine="0"/>
              <w:jc w:val="center"/>
              <w:rPr>
                <w:szCs w:val="28"/>
              </w:rPr>
            </w:pPr>
            <w:r w:rsidRPr="00DB1C95">
              <w:rPr>
                <w:szCs w:val="28"/>
              </w:rPr>
              <w:t>2207279.77</w:t>
            </w:r>
          </w:p>
        </w:tc>
      </w:tr>
    </w:tbl>
    <w:p w14:paraId="4D146D17" w14:textId="77777777" w:rsidR="00DB1C95" w:rsidRPr="00DB1C95" w:rsidRDefault="00DB1C95" w:rsidP="00DB1C95">
      <w:pPr>
        <w:rPr>
          <w:sz w:val="28"/>
          <w:szCs w:val="28"/>
        </w:rPr>
      </w:pPr>
    </w:p>
    <w:p w14:paraId="23A9DCBB" w14:textId="77777777" w:rsidR="00DB1C95" w:rsidRPr="00DB1C95" w:rsidRDefault="00DB1C95" w:rsidP="00DB1C95">
      <w:pPr>
        <w:rPr>
          <w:sz w:val="28"/>
          <w:szCs w:val="28"/>
        </w:rPr>
      </w:pPr>
      <w:r w:rsidRPr="00DB1C95">
        <w:rPr>
          <w:sz w:val="28"/>
          <w:szCs w:val="28"/>
        </w:rPr>
        <w:t>Ивановская область, Ивановский район, опора 22</w:t>
      </w:r>
    </w:p>
    <w:p w14:paraId="4685AF73" w14:textId="77777777" w:rsidR="00DB1C95" w:rsidRPr="00DB1C95" w:rsidRDefault="00DB1C95" w:rsidP="00DB1C95">
      <w:pPr>
        <w:rPr>
          <w:sz w:val="28"/>
          <w:szCs w:val="28"/>
        </w:rPr>
      </w:pPr>
    </w:p>
    <w:tbl>
      <w:tblPr>
        <w:tblW w:w="5000" w:type="pct"/>
        <w:tblLook w:val="0000" w:firstRow="0" w:lastRow="0" w:firstColumn="0" w:lastColumn="0" w:noHBand="0" w:noVBand="0"/>
      </w:tblPr>
      <w:tblGrid>
        <w:gridCol w:w="3198"/>
        <w:gridCol w:w="1594"/>
        <w:gridCol w:w="1607"/>
        <w:gridCol w:w="2888"/>
      </w:tblGrid>
      <w:tr w:rsidR="00DB1C95" w:rsidRPr="00DB1C95" w14:paraId="1B8079D3" w14:textId="77777777" w:rsidTr="00F93070">
        <w:tc>
          <w:tcPr>
            <w:tcW w:w="2580" w:type="pct"/>
            <w:gridSpan w:val="2"/>
            <w:tcBorders>
              <w:top w:val="single" w:sz="4" w:space="0" w:color="000000"/>
              <w:left w:val="single" w:sz="4" w:space="0" w:color="000000"/>
              <w:bottom w:val="single" w:sz="4" w:space="0" w:color="000000"/>
            </w:tcBorders>
            <w:shd w:val="clear" w:color="auto" w:fill="auto"/>
          </w:tcPr>
          <w:p w14:paraId="11A8AD7D" w14:textId="77777777" w:rsidR="00DB1C95" w:rsidRPr="00DB1C95" w:rsidRDefault="00DB1C95" w:rsidP="00DB1C95">
            <w:pPr>
              <w:widowControl w:val="0"/>
              <w:tabs>
                <w:tab w:val="left" w:pos="284"/>
                <w:tab w:val="left" w:pos="851"/>
              </w:tabs>
              <w:ind w:right="140" w:firstLine="0"/>
              <w:rPr>
                <w:szCs w:val="28"/>
              </w:rPr>
            </w:pPr>
            <w:r w:rsidRPr="00DB1C95">
              <w:rPr>
                <w:szCs w:val="28"/>
              </w:rPr>
              <w:t>Образуемый земельный участок</w:t>
            </w:r>
          </w:p>
        </w:tc>
        <w:tc>
          <w:tcPr>
            <w:tcW w:w="2420" w:type="pct"/>
            <w:gridSpan w:val="2"/>
            <w:tcBorders>
              <w:top w:val="single" w:sz="4" w:space="0" w:color="000000"/>
              <w:left w:val="single" w:sz="4" w:space="0" w:color="000000"/>
              <w:bottom w:val="single" w:sz="4" w:space="0" w:color="000000"/>
              <w:right w:val="single" w:sz="4" w:space="0" w:color="000000"/>
            </w:tcBorders>
            <w:shd w:val="clear" w:color="auto" w:fill="auto"/>
          </w:tcPr>
          <w:p w14:paraId="0F145EAB" w14:textId="77777777" w:rsidR="00DB1C95" w:rsidRPr="00DB1C95" w:rsidRDefault="00DB1C95" w:rsidP="00DB1C95">
            <w:pPr>
              <w:widowControl w:val="0"/>
              <w:tabs>
                <w:tab w:val="left" w:pos="1590"/>
              </w:tabs>
              <w:ind w:right="140" w:firstLine="0"/>
              <w:jc w:val="center"/>
              <w:rPr>
                <w:szCs w:val="28"/>
              </w:rPr>
            </w:pPr>
            <w:r w:rsidRPr="00DB1C95">
              <w:rPr>
                <w:szCs w:val="28"/>
              </w:rPr>
              <w:t>:зу</w:t>
            </w:r>
            <w:proofErr w:type="gramStart"/>
            <w:r w:rsidRPr="00DB1C95">
              <w:rPr>
                <w:szCs w:val="28"/>
              </w:rPr>
              <w:t>6</w:t>
            </w:r>
            <w:proofErr w:type="gramEnd"/>
          </w:p>
        </w:tc>
      </w:tr>
      <w:tr w:rsidR="00DB1C95" w:rsidRPr="00DB1C95" w14:paraId="2DAF1433" w14:textId="77777777" w:rsidTr="00F93070">
        <w:tc>
          <w:tcPr>
            <w:tcW w:w="2580" w:type="pct"/>
            <w:gridSpan w:val="2"/>
            <w:tcBorders>
              <w:top w:val="single" w:sz="4" w:space="0" w:color="000000"/>
              <w:left w:val="single" w:sz="4" w:space="0" w:color="000000"/>
              <w:bottom w:val="single" w:sz="4" w:space="0" w:color="000000"/>
            </w:tcBorders>
            <w:shd w:val="clear" w:color="auto" w:fill="auto"/>
          </w:tcPr>
          <w:p w14:paraId="2ACE53DE" w14:textId="77777777" w:rsidR="00DB1C95" w:rsidRPr="00DB1C95" w:rsidRDefault="00DB1C95" w:rsidP="00DB1C95">
            <w:pPr>
              <w:widowControl w:val="0"/>
              <w:tabs>
                <w:tab w:val="left" w:pos="284"/>
                <w:tab w:val="left" w:pos="851"/>
              </w:tabs>
              <w:ind w:right="140" w:firstLine="0"/>
              <w:rPr>
                <w:szCs w:val="28"/>
              </w:rPr>
            </w:pPr>
            <w:r w:rsidRPr="00DB1C95">
              <w:t>Площадь образуемого земельного участка, кв. м</w:t>
            </w:r>
          </w:p>
        </w:tc>
        <w:tc>
          <w:tcPr>
            <w:tcW w:w="2420" w:type="pct"/>
            <w:gridSpan w:val="2"/>
            <w:tcBorders>
              <w:top w:val="single" w:sz="4" w:space="0" w:color="000000"/>
              <w:left w:val="single" w:sz="4" w:space="0" w:color="000000"/>
              <w:bottom w:val="single" w:sz="4" w:space="0" w:color="000000"/>
              <w:right w:val="single" w:sz="4" w:space="0" w:color="000000"/>
            </w:tcBorders>
            <w:shd w:val="clear" w:color="auto" w:fill="auto"/>
          </w:tcPr>
          <w:p w14:paraId="487438AD" w14:textId="77777777" w:rsidR="00DB1C95" w:rsidRPr="00DB1C95" w:rsidRDefault="00DB1C95" w:rsidP="00DB1C95">
            <w:pPr>
              <w:widowControl w:val="0"/>
              <w:tabs>
                <w:tab w:val="left" w:pos="284"/>
                <w:tab w:val="left" w:pos="851"/>
              </w:tabs>
              <w:ind w:right="140" w:firstLine="0"/>
              <w:jc w:val="center"/>
              <w:rPr>
                <w:szCs w:val="28"/>
              </w:rPr>
            </w:pPr>
            <w:r w:rsidRPr="00DB1C95">
              <w:rPr>
                <w:szCs w:val="28"/>
              </w:rPr>
              <w:t>21,0</w:t>
            </w:r>
          </w:p>
        </w:tc>
      </w:tr>
      <w:tr w:rsidR="00DB1C95" w:rsidRPr="00DB1C95" w14:paraId="47E678A6" w14:textId="77777777" w:rsidTr="00F93070">
        <w:tc>
          <w:tcPr>
            <w:tcW w:w="2580" w:type="pct"/>
            <w:gridSpan w:val="2"/>
            <w:tcBorders>
              <w:top w:val="single" w:sz="4" w:space="0" w:color="000000"/>
              <w:left w:val="single" w:sz="4" w:space="0" w:color="000000"/>
              <w:bottom w:val="single" w:sz="4" w:space="0" w:color="000000"/>
            </w:tcBorders>
            <w:shd w:val="clear" w:color="auto" w:fill="auto"/>
          </w:tcPr>
          <w:p w14:paraId="30A6A9B7" w14:textId="77777777" w:rsidR="00DB1C95" w:rsidRPr="00DB1C95" w:rsidRDefault="00DB1C95" w:rsidP="00DB1C95">
            <w:pPr>
              <w:widowControl w:val="0"/>
              <w:tabs>
                <w:tab w:val="left" w:pos="284"/>
                <w:tab w:val="left" w:pos="851"/>
              </w:tabs>
              <w:ind w:right="140" w:firstLine="0"/>
              <w:rPr>
                <w:szCs w:val="28"/>
              </w:rPr>
            </w:pPr>
            <w:r w:rsidRPr="00DB1C95">
              <w:rPr>
                <w:szCs w:val="28"/>
              </w:rPr>
              <w:t>Категория земель</w:t>
            </w:r>
          </w:p>
        </w:tc>
        <w:tc>
          <w:tcPr>
            <w:tcW w:w="2420" w:type="pct"/>
            <w:gridSpan w:val="2"/>
            <w:tcBorders>
              <w:top w:val="single" w:sz="4" w:space="0" w:color="000000"/>
              <w:left w:val="single" w:sz="4" w:space="0" w:color="000000"/>
              <w:bottom w:val="single" w:sz="4" w:space="0" w:color="000000"/>
              <w:right w:val="single" w:sz="4" w:space="0" w:color="000000"/>
            </w:tcBorders>
            <w:shd w:val="clear" w:color="auto" w:fill="auto"/>
          </w:tcPr>
          <w:p w14:paraId="24A48A56" w14:textId="77777777" w:rsidR="00F93070" w:rsidRPr="00F93070" w:rsidRDefault="00F93070" w:rsidP="00F93070">
            <w:pPr>
              <w:widowControl w:val="0"/>
              <w:tabs>
                <w:tab w:val="left" w:pos="284"/>
                <w:tab w:val="left" w:pos="851"/>
              </w:tabs>
              <w:snapToGrid w:val="0"/>
              <w:ind w:right="140" w:firstLine="0"/>
              <w:jc w:val="center"/>
              <w:rPr>
                <w:szCs w:val="28"/>
              </w:rPr>
            </w:pPr>
            <w:proofErr w:type="gramStart"/>
            <w:r w:rsidRPr="00F93070">
              <w:rPr>
                <w:szCs w:val="28"/>
              </w:rPr>
              <w:t>Земли промышленности, энергетики, транспорта, связи, радиовещания, телевидения, информатики, земли для обеспечения космической</w:t>
            </w:r>
            <w:proofErr w:type="gramEnd"/>
          </w:p>
          <w:p w14:paraId="04C9AC5F" w14:textId="575BD0FE" w:rsidR="00DB1C95" w:rsidRPr="00DB1C95" w:rsidRDefault="00F93070" w:rsidP="00F93070">
            <w:pPr>
              <w:widowControl w:val="0"/>
              <w:tabs>
                <w:tab w:val="left" w:pos="284"/>
                <w:tab w:val="left" w:pos="851"/>
              </w:tabs>
              <w:snapToGrid w:val="0"/>
              <w:ind w:right="140" w:firstLine="0"/>
              <w:jc w:val="center"/>
              <w:rPr>
                <w:szCs w:val="28"/>
              </w:rPr>
            </w:pPr>
            <w:r w:rsidRPr="00F93070">
              <w:rPr>
                <w:szCs w:val="28"/>
              </w:rPr>
              <w:t>деятельности, земли обороны, безопасности и земли иного специального назначения</w:t>
            </w:r>
          </w:p>
        </w:tc>
      </w:tr>
      <w:tr w:rsidR="00DB1C95" w:rsidRPr="00DB1C95" w14:paraId="4CF2F1F5" w14:textId="77777777" w:rsidTr="00F93070">
        <w:tc>
          <w:tcPr>
            <w:tcW w:w="2580" w:type="pct"/>
            <w:gridSpan w:val="2"/>
            <w:tcBorders>
              <w:top w:val="single" w:sz="4" w:space="0" w:color="000000"/>
              <w:left w:val="single" w:sz="4" w:space="0" w:color="000000"/>
              <w:bottom w:val="single" w:sz="4" w:space="0" w:color="000000"/>
            </w:tcBorders>
            <w:shd w:val="clear" w:color="auto" w:fill="auto"/>
          </w:tcPr>
          <w:p w14:paraId="6FAF64B9" w14:textId="77777777" w:rsidR="00DB1C95" w:rsidRPr="00DB1C95" w:rsidRDefault="00DB1C95" w:rsidP="00DB1C95">
            <w:pPr>
              <w:widowControl w:val="0"/>
              <w:tabs>
                <w:tab w:val="left" w:pos="284"/>
                <w:tab w:val="left" w:pos="851"/>
              </w:tabs>
              <w:ind w:right="140" w:firstLine="0"/>
              <w:rPr>
                <w:szCs w:val="28"/>
              </w:rPr>
            </w:pPr>
            <w:r w:rsidRPr="00DB1C95">
              <w:rPr>
                <w:szCs w:val="28"/>
              </w:rPr>
              <w:t>Кадастровый квартал</w:t>
            </w:r>
          </w:p>
        </w:tc>
        <w:tc>
          <w:tcPr>
            <w:tcW w:w="2420" w:type="pct"/>
            <w:gridSpan w:val="2"/>
            <w:tcBorders>
              <w:top w:val="single" w:sz="4" w:space="0" w:color="000000"/>
              <w:left w:val="single" w:sz="4" w:space="0" w:color="000000"/>
              <w:bottom w:val="single" w:sz="4" w:space="0" w:color="000000"/>
              <w:right w:val="single" w:sz="4" w:space="0" w:color="000000"/>
            </w:tcBorders>
            <w:shd w:val="clear" w:color="auto" w:fill="auto"/>
          </w:tcPr>
          <w:p w14:paraId="36B8070B" w14:textId="77777777" w:rsidR="00DB1C95" w:rsidRPr="00DB1C95" w:rsidRDefault="00DB1C95" w:rsidP="00DB1C95">
            <w:pPr>
              <w:widowControl w:val="0"/>
              <w:tabs>
                <w:tab w:val="left" w:pos="284"/>
                <w:tab w:val="left" w:pos="851"/>
              </w:tabs>
              <w:snapToGrid w:val="0"/>
              <w:ind w:right="140" w:firstLine="0"/>
              <w:jc w:val="center"/>
              <w:rPr>
                <w:szCs w:val="28"/>
              </w:rPr>
            </w:pPr>
            <w:r w:rsidRPr="00DB1C95">
              <w:rPr>
                <w:szCs w:val="28"/>
              </w:rPr>
              <w:t>37:05:011145</w:t>
            </w:r>
          </w:p>
        </w:tc>
      </w:tr>
      <w:tr w:rsidR="00DB1C95" w:rsidRPr="00DB1C95" w14:paraId="7000B932" w14:textId="77777777" w:rsidTr="00F93070">
        <w:tc>
          <w:tcPr>
            <w:tcW w:w="5000" w:type="pct"/>
            <w:gridSpan w:val="4"/>
            <w:tcBorders>
              <w:top w:val="single" w:sz="4" w:space="0" w:color="000000"/>
              <w:left w:val="single" w:sz="4" w:space="0" w:color="000000"/>
              <w:bottom w:val="single" w:sz="4" w:space="0" w:color="000000"/>
              <w:right w:val="single" w:sz="4" w:space="0" w:color="000000"/>
            </w:tcBorders>
            <w:shd w:val="clear" w:color="auto" w:fill="auto"/>
          </w:tcPr>
          <w:p w14:paraId="1F39305A" w14:textId="77777777" w:rsidR="00DB1C95" w:rsidRPr="00DB1C95" w:rsidRDefault="00DB1C95" w:rsidP="00DB1C95">
            <w:pPr>
              <w:widowControl w:val="0"/>
              <w:tabs>
                <w:tab w:val="left" w:pos="284"/>
                <w:tab w:val="left" w:pos="851"/>
              </w:tabs>
              <w:ind w:right="140" w:firstLine="0"/>
              <w:rPr>
                <w:szCs w:val="28"/>
              </w:rPr>
            </w:pPr>
            <w:r w:rsidRPr="00DB1C95">
              <w:rPr>
                <w:szCs w:val="28"/>
              </w:rPr>
              <w:t>Координаты поворотных точек образуемого земельного участка</w:t>
            </w:r>
          </w:p>
        </w:tc>
      </w:tr>
      <w:tr w:rsidR="00DB1C95" w:rsidRPr="00DB1C95" w14:paraId="7944F2E6" w14:textId="77777777" w:rsidTr="00F93070">
        <w:tc>
          <w:tcPr>
            <w:tcW w:w="5000" w:type="pct"/>
            <w:gridSpan w:val="4"/>
            <w:tcBorders>
              <w:top w:val="single" w:sz="4" w:space="0" w:color="000000"/>
              <w:left w:val="single" w:sz="4" w:space="0" w:color="000000"/>
              <w:bottom w:val="single" w:sz="4" w:space="0" w:color="000000"/>
              <w:right w:val="single" w:sz="4" w:space="0" w:color="000000"/>
            </w:tcBorders>
            <w:shd w:val="clear" w:color="auto" w:fill="auto"/>
          </w:tcPr>
          <w:p w14:paraId="66CD9E76" w14:textId="77777777" w:rsidR="00DB1C95" w:rsidRPr="00DB1C95" w:rsidRDefault="00DB1C95" w:rsidP="00DB1C95">
            <w:pPr>
              <w:widowControl w:val="0"/>
              <w:tabs>
                <w:tab w:val="left" w:pos="1590"/>
              </w:tabs>
              <w:ind w:right="140" w:firstLine="0"/>
              <w:jc w:val="center"/>
              <w:rPr>
                <w:szCs w:val="28"/>
              </w:rPr>
            </w:pPr>
            <w:r w:rsidRPr="00DB1C95">
              <w:rPr>
                <w:szCs w:val="28"/>
              </w:rPr>
              <w:t>:зу</w:t>
            </w:r>
            <w:proofErr w:type="gramStart"/>
            <w:r w:rsidRPr="00DB1C95">
              <w:rPr>
                <w:szCs w:val="28"/>
              </w:rPr>
              <w:t>6</w:t>
            </w:r>
            <w:proofErr w:type="gramEnd"/>
          </w:p>
        </w:tc>
      </w:tr>
      <w:tr w:rsidR="00DB1C95" w:rsidRPr="00DB1C95" w14:paraId="5681F3E9" w14:textId="77777777" w:rsidTr="00F93070">
        <w:tc>
          <w:tcPr>
            <w:tcW w:w="1722" w:type="pct"/>
            <w:tcBorders>
              <w:top w:val="single" w:sz="4" w:space="0" w:color="000000"/>
              <w:left w:val="single" w:sz="4" w:space="0" w:color="000000"/>
              <w:bottom w:val="single" w:sz="4" w:space="0" w:color="000000"/>
            </w:tcBorders>
            <w:shd w:val="clear" w:color="auto" w:fill="auto"/>
          </w:tcPr>
          <w:p w14:paraId="6527602E" w14:textId="77777777" w:rsidR="00DB1C95" w:rsidRPr="00DB1C95" w:rsidRDefault="00DB1C95" w:rsidP="00DB1C95">
            <w:pPr>
              <w:widowControl w:val="0"/>
              <w:tabs>
                <w:tab w:val="left" w:pos="284"/>
                <w:tab w:val="left" w:pos="851"/>
              </w:tabs>
              <w:ind w:right="140" w:firstLine="0"/>
              <w:jc w:val="center"/>
              <w:rPr>
                <w:szCs w:val="28"/>
              </w:rPr>
            </w:pPr>
            <w:r w:rsidRPr="00DB1C95">
              <w:rPr>
                <w:szCs w:val="28"/>
              </w:rPr>
              <w:t>1</w:t>
            </w:r>
          </w:p>
        </w:tc>
        <w:tc>
          <w:tcPr>
            <w:tcW w:w="1723" w:type="pct"/>
            <w:gridSpan w:val="2"/>
            <w:tcBorders>
              <w:top w:val="single" w:sz="4" w:space="0" w:color="000000"/>
              <w:left w:val="single" w:sz="4" w:space="0" w:color="000000"/>
              <w:bottom w:val="single" w:sz="4" w:space="0" w:color="000000"/>
            </w:tcBorders>
            <w:shd w:val="clear" w:color="auto" w:fill="auto"/>
          </w:tcPr>
          <w:p w14:paraId="32A1C404" w14:textId="77777777" w:rsidR="00DB1C95" w:rsidRPr="00DB1C95" w:rsidRDefault="00DB1C95" w:rsidP="00DB1C95">
            <w:pPr>
              <w:widowControl w:val="0"/>
              <w:tabs>
                <w:tab w:val="left" w:pos="284"/>
                <w:tab w:val="left" w:pos="851"/>
              </w:tabs>
              <w:snapToGrid w:val="0"/>
              <w:ind w:right="140" w:firstLine="0"/>
              <w:jc w:val="center"/>
              <w:rPr>
                <w:szCs w:val="28"/>
              </w:rPr>
            </w:pPr>
            <w:r w:rsidRPr="00DB1C95">
              <w:rPr>
                <w:szCs w:val="28"/>
              </w:rPr>
              <w:t>304212.37</w:t>
            </w:r>
          </w:p>
        </w:tc>
        <w:tc>
          <w:tcPr>
            <w:tcW w:w="1555" w:type="pct"/>
            <w:tcBorders>
              <w:top w:val="single" w:sz="4" w:space="0" w:color="000000"/>
              <w:left w:val="single" w:sz="4" w:space="0" w:color="000000"/>
              <w:bottom w:val="single" w:sz="4" w:space="0" w:color="000000"/>
              <w:right w:val="single" w:sz="4" w:space="0" w:color="000000"/>
            </w:tcBorders>
            <w:shd w:val="clear" w:color="auto" w:fill="auto"/>
          </w:tcPr>
          <w:p w14:paraId="02E9983C" w14:textId="77777777" w:rsidR="00DB1C95" w:rsidRPr="00DB1C95" w:rsidRDefault="00DB1C95" w:rsidP="00DB1C95">
            <w:pPr>
              <w:widowControl w:val="0"/>
              <w:tabs>
                <w:tab w:val="left" w:pos="284"/>
                <w:tab w:val="left" w:pos="851"/>
              </w:tabs>
              <w:snapToGrid w:val="0"/>
              <w:ind w:right="140" w:firstLine="0"/>
              <w:jc w:val="center"/>
              <w:rPr>
                <w:szCs w:val="28"/>
              </w:rPr>
            </w:pPr>
            <w:r w:rsidRPr="00DB1C95">
              <w:rPr>
                <w:szCs w:val="28"/>
              </w:rPr>
              <w:t>2207018.77</w:t>
            </w:r>
          </w:p>
        </w:tc>
      </w:tr>
      <w:tr w:rsidR="00DB1C95" w:rsidRPr="00DB1C95" w14:paraId="4CA75DAD" w14:textId="77777777" w:rsidTr="00F93070">
        <w:tc>
          <w:tcPr>
            <w:tcW w:w="1722" w:type="pct"/>
            <w:tcBorders>
              <w:top w:val="single" w:sz="4" w:space="0" w:color="000000"/>
              <w:left w:val="single" w:sz="4" w:space="0" w:color="000000"/>
              <w:bottom w:val="single" w:sz="4" w:space="0" w:color="000000"/>
            </w:tcBorders>
            <w:shd w:val="clear" w:color="auto" w:fill="auto"/>
          </w:tcPr>
          <w:p w14:paraId="527721BD" w14:textId="77777777" w:rsidR="00DB1C95" w:rsidRPr="00DB1C95" w:rsidRDefault="00DB1C95" w:rsidP="00DB1C95">
            <w:pPr>
              <w:widowControl w:val="0"/>
              <w:tabs>
                <w:tab w:val="left" w:pos="284"/>
                <w:tab w:val="left" w:pos="851"/>
              </w:tabs>
              <w:ind w:right="140" w:firstLine="0"/>
              <w:jc w:val="center"/>
              <w:rPr>
                <w:szCs w:val="28"/>
              </w:rPr>
            </w:pPr>
            <w:r w:rsidRPr="00DB1C95">
              <w:rPr>
                <w:szCs w:val="28"/>
              </w:rPr>
              <w:t>2</w:t>
            </w:r>
          </w:p>
        </w:tc>
        <w:tc>
          <w:tcPr>
            <w:tcW w:w="1723" w:type="pct"/>
            <w:gridSpan w:val="2"/>
            <w:tcBorders>
              <w:top w:val="single" w:sz="4" w:space="0" w:color="000000"/>
              <w:left w:val="single" w:sz="4" w:space="0" w:color="000000"/>
              <w:bottom w:val="single" w:sz="4" w:space="0" w:color="000000"/>
            </w:tcBorders>
            <w:shd w:val="clear" w:color="auto" w:fill="auto"/>
          </w:tcPr>
          <w:p w14:paraId="3F563650" w14:textId="77777777" w:rsidR="00DB1C95" w:rsidRPr="00DB1C95" w:rsidRDefault="00DB1C95" w:rsidP="00DB1C95">
            <w:pPr>
              <w:widowControl w:val="0"/>
              <w:tabs>
                <w:tab w:val="left" w:pos="284"/>
                <w:tab w:val="left" w:pos="851"/>
              </w:tabs>
              <w:snapToGrid w:val="0"/>
              <w:ind w:right="140" w:firstLine="0"/>
              <w:jc w:val="center"/>
              <w:rPr>
                <w:szCs w:val="28"/>
              </w:rPr>
            </w:pPr>
            <w:r w:rsidRPr="00DB1C95">
              <w:rPr>
                <w:szCs w:val="28"/>
              </w:rPr>
              <w:t>304212.37</w:t>
            </w:r>
          </w:p>
        </w:tc>
        <w:tc>
          <w:tcPr>
            <w:tcW w:w="1555" w:type="pct"/>
            <w:tcBorders>
              <w:top w:val="single" w:sz="4" w:space="0" w:color="000000"/>
              <w:left w:val="single" w:sz="4" w:space="0" w:color="000000"/>
              <w:bottom w:val="single" w:sz="4" w:space="0" w:color="000000"/>
              <w:right w:val="single" w:sz="4" w:space="0" w:color="000000"/>
            </w:tcBorders>
            <w:shd w:val="clear" w:color="auto" w:fill="auto"/>
          </w:tcPr>
          <w:p w14:paraId="696E6F0E" w14:textId="77777777" w:rsidR="00DB1C95" w:rsidRPr="00DB1C95" w:rsidRDefault="00DB1C95" w:rsidP="00DB1C95">
            <w:pPr>
              <w:widowControl w:val="0"/>
              <w:tabs>
                <w:tab w:val="left" w:pos="284"/>
                <w:tab w:val="left" w:pos="720"/>
                <w:tab w:val="left" w:pos="1440"/>
              </w:tabs>
              <w:snapToGrid w:val="0"/>
              <w:ind w:right="140" w:firstLine="0"/>
              <w:rPr>
                <w:szCs w:val="28"/>
              </w:rPr>
            </w:pPr>
            <w:r w:rsidRPr="00DB1C95">
              <w:rPr>
                <w:szCs w:val="28"/>
              </w:rPr>
              <w:tab/>
            </w:r>
            <w:r w:rsidRPr="00DB1C95">
              <w:rPr>
                <w:szCs w:val="28"/>
              </w:rPr>
              <w:tab/>
              <w:t>2207020.77</w:t>
            </w:r>
          </w:p>
        </w:tc>
      </w:tr>
      <w:tr w:rsidR="00DB1C95" w:rsidRPr="00DB1C95" w14:paraId="23517029" w14:textId="77777777" w:rsidTr="00F93070">
        <w:tc>
          <w:tcPr>
            <w:tcW w:w="1722" w:type="pct"/>
            <w:tcBorders>
              <w:top w:val="single" w:sz="4" w:space="0" w:color="000000"/>
              <w:left w:val="single" w:sz="4" w:space="0" w:color="000000"/>
              <w:bottom w:val="single" w:sz="4" w:space="0" w:color="000000"/>
            </w:tcBorders>
            <w:shd w:val="clear" w:color="auto" w:fill="auto"/>
          </w:tcPr>
          <w:p w14:paraId="4BC19DC6" w14:textId="77777777" w:rsidR="00DB1C95" w:rsidRPr="00DB1C95" w:rsidRDefault="00DB1C95" w:rsidP="00DB1C95">
            <w:pPr>
              <w:widowControl w:val="0"/>
              <w:tabs>
                <w:tab w:val="left" w:pos="284"/>
                <w:tab w:val="left" w:pos="851"/>
              </w:tabs>
              <w:ind w:right="140" w:firstLine="0"/>
              <w:jc w:val="center"/>
              <w:rPr>
                <w:szCs w:val="28"/>
              </w:rPr>
            </w:pPr>
            <w:r w:rsidRPr="00DB1C95">
              <w:rPr>
                <w:szCs w:val="28"/>
              </w:rPr>
              <w:t>3</w:t>
            </w:r>
          </w:p>
        </w:tc>
        <w:tc>
          <w:tcPr>
            <w:tcW w:w="1723" w:type="pct"/>
            <w:gridSpan w:val="2"/>
            <w:tcBorders>
              <w:top w:val="single" w:sz="4" w:space="0" w:color="000000"/>
              <w:left w:val="single" w:sz="4" w:space="0" w:color="000000"/>
              <w:bottom w:val="single" w:sz="4" w:space="0" w:color="000000"/>
            </w:tcBorders>
            <w:shd w:val="clear" w:color="auto" w:fill="auto"/>
          </w:tcPr>
          <w:p w14:paraId="5DCE8C4B" w14:textId="77777777" w:rsidR="00DB1C95" w:rsidRPr="00DB1C95" w:rsidRDefault="00DB1C95" w:rsidP="00DB1C95">
            <w:pPr>
              <w:widowControl w:val="0"/>
              <w:tabs>
                <w:tab w:val="left" w:pos="284"/>
                <w:tab w:val="left" w:pos="851"/>
              </w:tabs>
              <w:snapToGrid w:val="0"/>
              <w:ind w:right="140" w:firstLine="0"/>
              <w:jc w:val="center"/>
              <w:rPr>
                <w:szCs w:val="28"/>
              </w:rPr>
            </w:pPr>
            <w:r w:rsidRPr="00DB1C95">
              <w:rPr>
                <w:szCs w:val="28"/>
              </w:rPr>
              <w:t>304207.87</w:t>
            </w:r>
          </w:p>
        </w:tc>
        <w:tc>
          <w:tcPr>
            <w:tcW w:w="1555" w:type="pct"/>
            <w:tcBorders>
              <w:top w:val="single" w:sz="4" w:space="0" w:color="000000"/>
              <w:left w:val="single" w:sz="4" w:space="0" w:color="000000"/>
              <w:bottom w:val="single" w:sz="4" w:space="0" w:color="000000"/>
              <w:right w:val="single" w:sz="4" w:space="0" w:color="000000"/>
            </w:tcBorders>
            <w:shd w:val="clear" w:color="auto" w:fill="auto"/>
          </w:tcPr>
          <w:p w14:paraId="57E91181" w14:textId="77777777" w:rsidR="00DB1C95" w:rsidRPr="00DB1C95" w:rsidRDefault="00DB1C95" w:rsidP="00DB1C95">
            <w:pPr>
              <w:widowControl w:val="0"/>
              <w:tabs>
                <w:tab w:val="left" w:pos="284"/>
                <w:tab w:val="left" w:pos="851"/>
              </w:tabs>
              <w:snapToGrid w:val="0"/>
              <w:ind w:right="140" w:firstLine="0"/>
              <w:jc w:val="center"/>
              <w:rPr>
                <w:szCs w:val="28"/>
              </w:rPr>
            </w:pPr>
            <w:r w:rsidRPr="00DB1C95">
              <w:rPr>
                <w:szCs w:val="28"/>
              </w:rPr>
              <w:t>2207021.07</w:t>
            </w:r>
          </w:p>
        </w:tc>
      </w:tr>
      <w:tr w:rsidR="00DB1C95" w:rsidRPr="00DB1C95" w14:paraId="73AB4462" w14:textId="77777777" w:rsidTr="00F93070">
        <w:tc>
          <w:tcPr>
            <w:tcW w:w="1722" w:type="pct"/>
            <w:tcBorders>
              <w:top w:val="single" w:sz="4" w:space="0" w:color="000000"/>
              <w:left w:val="single" w:sz="4" w:space="0" w:color="000000"/>
              <w:bottom w:val="single" w:sz="4" w:space="0" w:color="000000"/>
            </w:tcBorders>
            <w:shd w:val="clear" w:color="auto" w:fill="auto"/>
          </w:tcPr>
          <w:p w14:paraId="064896C3" w14:textId="77777777" w:rsidR="00DB1C95" w:rsidRPr="00DB1C95" w:rsidRDefault="00DB1C95" w:rsidP="00DB1C95">
            <w:pPr>
              <w:widowControl w:val="0"/>
              <w:tabs>
                <w:tab w:val="left" w:pos="284"/>
                <w:tab w:val="left" w:pos="851"/>
              </w:tabs>
              <w:ind w:right="140" w:firstLine="0"/>
              <w:jc w:val="center"/>
              <w:rPr>
                <w:szCs w:val="28"/>
              </w:rPr>
            </w:pPr>
            <w:r w:rsidRPr="00DB1C95">
              <w:rPr>
                <w:szCs w:val="28"/>
              </w:rPr>
              <w:t>4</w:t>
            </w:r>
          </w:p>
        </w:tc>
        <w:tc>
          <w:tcPr>
            <w:tcW w:w="1723" w:type="pct"/>
            <w:gridSpan w:val="2"/>
            <w:tcBorders>
              <w:top w:val="single" w:sz="4" w:space="0" w:color="000000"/>
              <w:left w:val="single" w:sz="4" w:space="0" w:color="000000"/>
              <w:bottom w:val="single" w:sz="4" w:space="0" w:color="000000"/>
            </w:tcBorders>
            <w:shd w:val="clear" w:color="auto" w:fill="auto"/>
          </w:tcPr>
          <w:p w14:paraId="29CC5D5B" w14:textId="77777777" w:rsidR="00DB1C95" w:rsidRPr="00DB1C95" w:rsidRDefault="00DB1C95" w:rsidP="00DB1C95">
            <w:pPr>
              <w:widowControl w:val="0"/>
              <w:tabs>
                <w:tab w:val="left" w:pos="284"/>
                <w:tab w:val="left" w:pos="851"/>
              </w:tabs>
              <w:snapToGrid w:val="0"/>
              <w:ind w:right="140" w:firstLine="0"/>
              <w:jc w:val="center"/>
              <w:rPr>
                <w:szCs w:val="28"/>
              </w:rPr>
            </w:pPr>
            <w:r w:rsidRPr="00DB1C95">
              <w:rPr>
                <w:szCs w:val="28"/>
              </w:rPr>
              <w:t>304203.37</w:t>
            </w:r>
          </w:p>
        </w:tc>
        <w:tc>
          <w:tcPr>
            <w:tcW w:w="1555" w:type="pct"/>
            <w:tcBorders>
              <w:top w:val="single" w:sz="4" w:space="0" w:color="000000"/>
              <w:left w:val="single" w:sz="4" w:space="0" w:color="000000"/>
              <w:bottom w:val="single" w:sz="4" w:space="0" w:color="000000"/>
              <w:right w:val="single" w:sz="4" w:space="0" w:color="000000"/>
            </w:tcBorders>
            <w:shd w:val="clear" w:color="auto" w:fill="auto"/>
          </w:tcPr>
          <w:p w14:paraId="20262D79" w14:textId="77777777" w:rsidR="00DB1C95" w:rsidRPr="00DB1C95" w:rsidRDefault="00DB1C95" w:rsidP="00DB1C95">
            <w:pPr>
              <w:widowControl w:val="0"/>
              <w:tabs>
                <w:tab w:val="left" w:pos="284"/>
                <w:tab w:val="left" w:pos="851"/>
              </w:tabs>
              <w:snapToGrid w:val="0"/>
              <w:ind w:right="140" w:firstLine="0"/>
              <w:jc w:val="center"/>
              <w:rPr>
                <w:szCs w:val="28"/>
              </w:rPr>
            </w:pPr>
            <w:r w:rsidRPr="00DB1C95">
              <w:rPr>
                <w:szCs w:val="28"/>
              </w:rPr>
              <w:t>2207020.77</w:t>
            </w:r>
          </w:p>
        </w:tc>
      </w:tr>
      <w:tr w:rsidR="00DB1C95" w:rsidRPr="00DB1C95" w14:paraId="6080C953" w14:textId="77777777" w:rsidTr="00F93070">
        <w:tc>
          <w:tcPr>
            <w:tcW w:w="1722" w:type="pct"/>
            <w:tcBorders>
              <w:top w:val="single" w:sz="4" w:space="0" w:color="000000"/>
              <w:left w:val="single" w:sz="4" w:space="0" w:color="000000"/>
              <w:bottom w:val="single" w:sz="4" w:space="0" w:color="000000"/>
            </w:tcBorders>
            <w:shd w:val="clear" w:color="auto" w:fill="auto"/>
          </w:tcPr>
          <w:p w14:paraId="0C6B641B" w14:textId="77777777" w:rsidR="00DB1C95" w:rsidRPr="00DB1C95" w:rsidRDefault="00DB1C95" w:rsidP="00DB1C95">
            <w:pPr>
              <w:widowControl w:val="0"/>
              <w:tabs>
                <w:tab w:val="left" w:pos="284"/>
                <w:tab w:val="left" w:pos="851"/>
              </w:tabs>
              <w:ind w:right="140" w:firstLine="0"/>
              <w:jc w:val="center"/>
              <w:rPr>
                <w:szCs w:val="28"/>
              </w:rPr>
            </w:pPr>
            <w:r w:rsidRPr="00DB1C95">
              <w:rPr>
                <w:szCs w:val="28"/>
              </w:rPr>
              <w:t>5</w:t>
            </w:r>
          </w:p>
        </w:tc>
        <w:tc>
          <w:tcPr>
            <w:tcW w:w="1723" w:type="pct"/>
            <w:gridSpan w:val="2"/>
            <w:tcBorders>
              <w:top w:val="single" w:sz="4" w:space="0" w:color="000000"/>
              <w:left w:val="single" w:sz="4" w:space="0" w:color="000000"/>
              <w:bottom w:val="single" w:sz="4" w:space="0" w:color="000000"/>
            </w:tcBorders>
            <w:shd w:val="clear" w:color="auto" w:fill="auto"/>
          </w:tcPr>
          <w:p w14:paraId="0EEC2712" w14:textId="77777777" w:rsidR="00DB1C95" w:rsidRPr="00DB1C95" w:rsidRDefault="00DB1C95" w:rsidP="00DB1C95">
            <w:pPr>
              <w:widowControl w:val="0"/>
              <w:tabs>
                <w:tab w:val="left" w:pos="284"/>
                <w:tab w:val="left" w:pos="851"/>
              </w:tabs>
              <w:snapToGrid w:val="0"/>
              <w:ind w:right="140" w:firstLine="0"/>
              <w:jc w:val="center"/>
              <w:rPr>
                <w:szCs w:val="28"/>
              </w:rPr>
            </w:pPr>
            <w:r w:rsidRPr="00DB1C95">
              <w:rPr>
                <w:szCs w:val="28"/>
              </w:rPr>
              <w:t>304203.37</w:t>
            </w:r>
          </w:p>
        </w:tc>
        <w:tc>
          <w:tcPr>
            <w:tcW w:w="1555" w:type="pct"/>
            <w:tcBorders>
              <w:top w:val="single" w:sz="4" w:space="0" w:color="000000"/>
              <w:left w:val="single" w:sz="4" w:space="0" w:color="000000"/>
              <w:bottom w:val="single" w:sz="4" w:space="0" w:color="000000"/>
              <w:right w:val="single" w:sz="4" w:space="0" w:color="000000"/>
            </w:tcBorders>
            <w:shd w:val="clear" w:color="auto" w:fill="auto"/>
          </w:tcPr>
          <w:p w14:paraId="14A3870D" w14:textId="77777777" w:rsidR="00DB1C95" w:rsidRPr="00DB1C95" w:rsidRDefault="00DB1C95" w:rsidP="00DB1C95">
            <w:pPr>
              <w:widowControl w:val="0"/>
              <w:tabs>
                <w:tab w:val="left" w:pos="284"/>
                <w:tab w:val="left" w:pos="851"/>
              </w:tabs>
              <w:snapToGrid w:val="0"/>
              <w:ind w:right="140" w:firstLine="0"/>
              <w:jc w:val="center"/>
              <w:rPr>
                <w:szCs w:val="28"/>
              </w:rPr>
            </w:pPr>
            <w:r w:rsidRPr="00DB1C95">
              <w:rPr>
                <w:szCs w:val="28"/>
              </w:rPr>
              <w:t>2207018.77</w:t>
            </w:r>
          </w:p>
        </w:tc>
      </w:tr>
      <w:tr w:rsidR="00DB1C95" w:rsidRPr="00DB1C95" w14:paraId="0EDF6328" w14:textId="77777777" w:rsidTr="00F93070">
        <w:tc>
          <w:tcPr>
            <w:tcW w:w="1722" w:type="pct"/>
            <w:tcBorders>
              <w:top w:val="single" w:sz="4" w:space="0" w:color="000000"/>
              <w:left w:val="single" w:sz="4" w:space="0" w:color="000000"/>
              <w:bottom w:val="single" w:sz="4" w:space="0" w:color="000000"/>
            </w:tcBorders>
            <w:shd w:val="clear" w:color="auto" w:fill="auto"/>
          </w:tcPr>
          <w:p w14:paraId="47B8598E" w14:textId="77777777" w:rsidR="00DB1C95" w:rsidRPr="00DB1C95" w:rsidRDefault="00DB1C95" w:rsidP="00DB1C95">
            <w:pPr>
              <w:widowControl w:val="0"/>
              <w:tabs>
                <w:tab w:val="left" w:pos="284"/>
                <w:tab w:val="left" w:pos="851"/>
              </w:tabs>
              <w:ind w:right="140" w:firstLine="0"/>
              <w:jc w:val="center"/>
              <w:rPr>
                <w:szCs w:val="28"/>
              </w:rPr>
            </w:pPr>
            <w:r w:rsidRPr="00DB1C95">
              <w:rPr>
                <w:szCs w:val="28"/>
              </w:rPr>
              <w:t>6</w:t>
            </w:r>
          </w:p>
        </w:tc>
        <w:tc>
          <w:tcPr>
            <w:tcW w:w="1723" w:type="pct"/>
            <w:gridSpan w:val="2"/>
            <w:tcBorders>
              <w:top w:val="single" w:sz="4" w:space="0" w:color="000000"/>
              <w:left w:val="single" w:sz="4" w:space="0" w:color="000000"/>
              <w:bottom w:val="single" w:sz="4" w:space="0" w:color="000000"/>
            </w:tcBorders>
            <w:shd w:val="clear" w:color="auto" w:fill="auto"/>
          </w:tcPr>
          <w:p w14:paraId="065085B7" w14:textId="77777777" w:rsidR="00DB1C95" w:rsidRPr="00DB1C95" w:rsidRDefault="00DB1C95" w:rsidP="00DB1C95">
            <w:pPr>
              <w:widowControl w:val="0"/>
              <w:tabs>
                <w:tab w:val="left" w:pos="284"/>
                <w:tab w:val="left" w:pos="851"/>
              </w:tabs>
              <w:snapToGrid w:val="0"/>
              <w:ind w:right="140" w:firstLine="0"/>
              <w:jc w:val="center"/>
              <w:rPr>
                <w:szCs w:val="28"/>
              </w:rPr>
            </w:pPr>
            <w:r w:rsidRPr="00DB1C95">
              <w:rPr>
                <w:szCs w:val="28"/>
              </w:rPr>
              <w:t>304207.87</w:t>
            </w:r>
          </w:p>
        </w:tc>
        <w:tc>
          <w:tcPr>
            <w:tcW w:w="1555" w:type="pct"/>
            <w:tcBorders>
              <w:top w:val="single" w:sz="4" w:space="0" w:color="000000"/>
              <w:left w:val="single" w:sz="4" w:space="0" w:color="000000"/>
              <w:bottom w:val="single" w:sz="4" w:space="0" w:color="000000"/>
              <w:right w:val="single" w:sz="4" w:space="0" w:color="000000"/>
            </w:tcBorders>
            <w:shd w:val="clear" w:color="auto" w:fill="auto"/>
          </w:tcPr>
          <w:p w14:paraId="5A266AE3" w14:textId="77777777" w:rsidR="00DB1C95" w:rsidRPr="00DB1C95" w:rsidRDefault="00DB1C95" w:rsidP="00DB1C95">
            <w:pPr>
              <w:widowControl w:val="0"/>
              <w:tabs>
                <w:tab w:val="left" w:pos="284"/>
                <w:tab w:val="left" w:pos="851"/>
              </w:tabs>
              <w:snapToGrid w:val="0"/>
              <w:ind w:right="140" w:firstLine="0"/>
              <w:jc w:val="center"/>
              <w:rPr>
                <w:szCs w:val="28"/>
              </w:rPr>
            </w:pPr>
            <w:r w:rsidRPr="00DB1C95">
              <w:rPr>
                <w:szCs w:val="28"/>
              </w:rPr>
              <w:t>2207018.47</w:t>
            </w:r>
          </w:p>
        </w:tc>
      </w:tr>
      <w:tr w:rsidR="00DB1C95" w:rsidRPr="00DB1C95" w14:paraId="21114867" w14:textId="77777777" w:rsidTr="00F93070">
        <w:tc>
          <w:tcPr>
            <w:tcW w:w="1722" w:type="pct"/>
            <w:tcBorders>
              <w:left w:val="single" w:sz="4" w:space="0" w:color="000000"/>
              <w:bottom w:val="single" w:sz="4" w:space="0" w:color="000000"/>
            </w:tcBorders>
            <w:shd w:val="clear" w:color="auto" w:fill="auto"/>
          </w:tcPr>
          <w:p w14:paraId="2AEB9D18" w14:textId="77777777" w:rsidR="00DB1C95" w:rsidRPr="00DB1C95" w:rsidRDefault="00DB1C95" w:rsidP="00DB1C95">
            <w:pPr>
              <w:widowControl w:val="0"/>
              <w:tabs>
                <w:tab w:val="left" w:pos="284"/>
                <w:tab w:val="left" w:pos="851"/>
              </w:tabs>
              <w:ind w:right="140" w:firstLine="0"/>
              <w:jc w:val="center"/>
              <w:rPr>
                <w:szCs w:val="28"/>
              </w:rPr>
            </w:pPr>
            <w:r w:rsidRPr="00DB1C95">
              <w:rPr>
                <w:szCs w:val="28"/>
              </w:rPr>
              <w:t>1</w:t>
            </w:r>
          </w:p>
        </w:tc>
        <w:tc>
          <w:tcPr>
            <w:tcW w:w="1723" w:type="pct"/>
            <w:gridSpan w:val="2"/>
            <w:tcBorders>
              <w:left w:val="single" w:sz="4" w:space="0" w:color="000000"/>
              <w:bottom w:val="single" w:sz="4" w:space="0" w:color="000000"/>
            </w:tcBorders>
            <w:shd w:val="clear" w:color="auto" w:fill="auto"/>
          </w:tcPr>
          <w:p w14:paraId="2BF677F6" w14:textId="77777777" w:rsidR="00DB1C95" w:rsidRPr="00DB1C95" w:rsidRDefault="00DB1C95" w:rsidP="00DB1C95">
            <w:pPr>
              <w:widowControl w:val="0"/>
              <w:tabs>
                <w:tab w:val="left" w:pos="284"/>
                <w:tab w:val="left" w:pos="851"/>
              </w:tabs>
              <w:snapToGrid w:val="0"/>
              <w:ind w:right="140" w:firstLine="0"/>
              <w:jc w:val="center"/>
              <w:rPr>
                <w:szCs w:val="28"/>
              </w:rPr>
            </w:pPr>
            <w:r w:rsidRPr="00DB1C95">
              <w:rPr>
                <w:szCs w:val="28"/>
              </w:rPr>
              <w:t>304212.37</w:t>
            </w:r>
          </w:p>
        </w:tc>
        <w:tc>
          <w:tcPr>
            <w:tcW w:w="1555" w:type="pct"/>
            <w:tcBorders>
              <w:left w:val="single" w:sz="4" w:space="0" w:color="000000"/>
              <w:bottom w:val="single" w:sz="4" w:space="0" w:color="000000"/>
              <w:right w:val="single" w:sz="4" w:space="0" w:color="000000"/>
            </w:tcBorders>
            <w:shd w:val="clear" w:color="auto" w:fill="auto"/>
          </w:tcPr>
          <w:p w14:paraId="2964F4D5" w14:textId="77777777" w:rsidR="00DB1C95" w:rsidRPr="00DB1C95" w:rsidRDefault="00DB1C95" w:rsidP="00DB1C95">
            <w:pPr>
              <w:widowControl w:val="0"/>
              <w:tabs>
                <w:tab w:val="left" w:pos="284"/>
                <w:tab w:val="left" w:pos="851"/>
              </w:tabs>
              <w:snapToGrid w:val="0"/>
              <w:ind w:right="140" w:firstLine="0"/>
              <w:jc w:val="center"/>
              <w:rPr>
                <w:szCs w:val="28"/>
              </w:rPr>
            </w:pPr>
            <w:r w:rsidRPr="00DB1C95">
              <w:rPr>
                <w:szCs w:val="28"/>
              </w:rPr>
              <w:t>2207018.77</w:t>
            </w:r>
          </w:p>
        </w:tc>
      </w:tr>
    </w:tbl>
    <w:p w14:paraId="2F1353A9" w14:textId="77777777" w:rsidR="00DB1C95" w:rsidRPr="00DB1C95" w:rsidRDefault="00DB1C95" w:rsidP="00DB1C95">
      <w:pPr>
        <w:rPr>
          <w:sz w:val="28"/>
          <w:szCs w:val="28"/>
        </w:rPr>
      </w:pPr>
    </w:p>
    <w:p w14:paraId="137D55BC" w14:textId="77777777" w:rsidR="00DB1C95" w:rsidRPr="00DB1C95" w:rsidRDefault="00DB1C95" w:rsidP="00DB1C95">
      <w:pPr>
        <w:rPr>
          <w:sz w:val="28"/>
          <w:szCs w:val="28"/>
        </w:rPr>
      </w:pPr>
      <w:r w:rsidRPr="00DB1C95">
        <w:rPr>
          <w:sz w:val="28"/>
          <w:szCs w:val="28"/>
        </w:rPr>
        <w:t>Ивановская область, Ивановский район, опора 23</w:t>
      </w:r>
    </w:p>
    <w:p w14:paraId="4A4ED0E2" w14:textId="77777777" w:rsidR="00DB1C95" w:rsidRPr="00DB1C95" w:rsidRDefault="00DB1C95" w:rsidP="00DB1C95">
      <w:pPr>
        <w:rPr>
          <w:sz w:val="28"/>
          <w:szCs w:val="28"/>
        </w:rPr>
      </w:pPr>
    </w:p>
    <w:tbl>
      <w:tblPr>
        <w:tblW w:w="5000" w:type="pct"/>
        <w:tblLook w:val="0000" w:firstRow="0" w:lastRow="0" w:firstColumn="0" w:lastColumn="0" w:noHBand="0" w:noVBand="0"/>
      </w:tblPr>
      <w:tblGrid>
        <w:gridCol w:w="3198"/>
        <w:gridCol w:w="1594"/>
        <w:gridCol w:w="1607"/>
        <w:gridCol w:w="2888"/>
      </w:tblGrid>
      <w:tr w:rsidR="00DB1C95" w:rsidRPr="00DB1C95" w14:paraId="409B0B10" w14:textId="77777777" w:rsidTr="00F93070">
        <w:tc>
          <w:tcPr>
            <w:tcW w:w="2580" w:type="pct"/>
            <w:gridSpan w:val="2"/>
            <w:tcBorders>
              <w:top w:val="single" w:sz="4" w:space="0" w:color="000000"/>
              <w:left w:val="single" w:sz="4" w:space="0" w:color="000000"/>
              <w:bottom w:val="single" w:sz="4" w:space="0" w:color="000000"/>
            </w:tcBorders>
            <w:shd w:val="clear" w:color="auto" w:fill="auto"/>
          </w:tcPr>
          <w:p w14:paraId="4CB041CC" w14:textId="77777777" w:rsidR="00DB1C95" w:rsidRPr="00DB1C95" w:rsidRDefault="00DB1C95" w:rsidP="00DB1C95">
            <w:pPr>
              <w:widowControl w:val="0"/>
              <w:tabs>
                <w:tab w:val="left" w:pos="284"/>
                <w:tab w:val="left" w:pos="851"/>
              </w:tabs>
              <w:ind w:right="140" w:firstLine="0"/>
              <w:rPr>
                <w:szCs w:val="28"/>
              </w:rPr>
            </w:pPr>
            <w:r w:rsidRPr="00DB1C95">
              <w:rPr>
                <w:szCs w:val="28"/>
              </w:rPr>
              <w:t>Образуемый земельный участок</w:t>
            </w:r>
          </w:p>
        </w:tc>
        <w:tc>
          <w:tcPr>
            <w:tcW w:w="2420" w:type="pct"/>
            <w:gridSpan w:val="2"/>
            <w:tcBorders>
              <w:top w:val="single" w:sz="4" w:space="0" w:color="000000"/>
              <w:left w:val="single" w:sz="4" w:space="0" w:color="000000"/>
              <w:bottom w:val="single" w:sz="4" w:space="0" w:color="000000"/>
              <w:right w:val="single" w:sz="4" w:space="0" w:color="000000"/>
            </w:tcBorders>
            <w:shd w:val="clear" w:color="auto" w:fill="auto"/>
          </w:tcPr>
          <w:p w14:paraId="20D904D4" w14:textId="77777777" w:rsidR="00DB1C95" w:rsidRPr="00DB1C95" w:rsidRDefault="00DB1C95" w:rsidP="00DB1C95">
            <w:pPr>
              <w:widowControl w:val="0"/>
              <w:tabs>
                <w:tab w:val="left" w:pos="1590"/>
              </w:tabs>
              <w:ind w:right="140" w:firstLine="63"/>
              <w:jc w:val="center"/>
              <w:rPr>
                <w:szCs w:val="28"/>
              </w:rPr>
            </w:pPr>
            <w:r w:rsidRPr="00DB1C95">
              <w:rPr>
                <w:szCs w:val="28"/>
              </w:rPr>
              <w:t>:зу</w:t>
            </w:r>
            <w:proofErr w:type="gramStart"/>
            <w:r w:rsidRPr="00DB1C95">
              <w:rPr>
                <w:szCs w:val="28"/>
              </w:rPr>
              <w:t>7</w:t>
            </w:r>
            <w:proofErr w:type="gramEnd"/>
          </w:p>
        </w:tc>
      </w:tr>
      <w:tr w:rsidR="00DB1C95" w:rsidRPr="00DB1C95" w14:paraId="37701CCA" w14:textId="77777777" w:rsidTr="00F93070">
        <w:tc>
          <w:tcPr>
            <w:tcW w:w="2580" w:type="pct"/>
            <w:gridSpan w:val="2"/>
            <w:tcBorders>
              <w:top w:val="single" w:sz="4" w:space="0" w:color="000000"/>
              <w:left w:val="single" w:sz="4" w:space="0" w:color="000000"/>
              <w:bottom w:val="single" w:sz="4" w:space="0" w:color="000000"/>
            </w:tcBorders>
            <w:shd w:val="clear" w:color="auto" w:fill="auto"/>
          </w:tcPr>
          <w:p w14:paraId="17043AAF" w14:textId="77777777" w:rsidR="00DB1C95" w:rsidRPr="00DB1C95" w:rsidRDefault="00DB1C95" w:rsidP="00DB1C95">
            <w:pPr>
              <w:widowControl w:val="0"/>
              <w:tabs>
                <w:tab w:val="left" w:pos="284"/>
                <w:tab w:val="left" w:pos="851"/>
              </w:tabs>
              <w:ind w:right="140" w:firstLine="0"/>
              <w:rPr>
                <w:szCs w:val="28"/>
              </w:rPr>
            </w:pPr>
            <w:r w:rsidRPr="00DB1C95">
              <w:t>Площадь образуемого земельного участка, кв. м</w:t>
            </w:r>
          </w:p>
        </w:tc>
        <w:tc>
          <w:tcPr>
            <w:tcW w:w="2420" w:type="pct"/>
            <w:gridSpan w:val="2"/>
            <w:tcBorders>
              <w:top w:val="single" w:sz="4" w:space="0" w:color="000000"/>
              <w:left w:val="single" w:sz="4" w:space="0" w:color="000000"/>
              <w:bottom w:val="single" w:sz="4" w:space="0" w:color="000000"/>
              <w:right w:val="single" w:sz="4" w:space="0" w:color="000000"/>
            </w:tcBorders>
            <w:shd w:val="clear" w:color="auto" w:fill="auto"/>
          </w:tcPr>
          <w:p w14:paraId="184C0532" w14:textId="77777777" w:rsidR="00DB1C95" w:rsidRPr="00DB1C95" w:rsidRDefault="00DB1C95" w:rsidP="00DB1C95">
            <w:pPr>
              <w:widowControl w:val="0"/>
              <w:tabs>
                <w:tab w:val="left" w:pos="284"/>
                <w:tab w:val="left" w:pos="851"/>
              </w:tabs>
              <w:ind w:right="140" w:firstLine="63"/>
              <w:jc w:val="center"/>
              <w:rPr>
                <w:szCs w:val="28"/>
              </w:rPr>
            </w:pPr>
            <w:r w:rsidRPr="00DB1C95">
              <w:rPr>
                <w:szCs w:val="28"/>
              </w:rPr>
              <w:t>21,0</w:t>
            </w:r>
          </w:p>
        </w:tc>
      </w:tr>
      <w:tr w:rsidR="00DB1C95" w:rsidRPr="00DB1C95" w14:paraId="49A2BF92" w14:textId="77777777" w:rsidTr="00F93070">
        <w:tc>
          <w:tcPr>
            <w:tcW w:w="2580" w:type="pct"/>
            <w:gridSpan w:val="2"/>
            <w:tcBorders>
              <w:top w:val="single" w:sz="4" w:space="0" w:color="000000"/>
              <w:left w:val="single" w:sz="4" w:space="0" w:color="000000"/>
              <w:bottom w:val="single" w:sz="4" w:space="0" w:color="000000"/>
            </w:tcBorders>
            <w:shd w:val="clear" w:color="auto" w:fill="auto"/>
          </w:tcPr>
          <w:p w14:paraId="630D521D" w14:textId="77777777" w:rsidR="00DB1C95" w:rsidRPr="00DB1C95" w:rsidRDefault="00DB1C95" w:rsidP="00DB1C95">
            <w:pPr>
              <w:widowControl w:val="0"/>
              <w:tabs>
                <w:tab w:val="left" w:pos="284"/>
                <w:tab w:val="left" w:pos="851"/>
              </w:tabs>
              <w:ind w:right="140" w:firstLine="0"/>
              <w:rPr>
                <w:szCs w:val="28"/>
              </w:rPr>
            </w:pPr>
            <w:r w:rsidRPr="00DB1C95">
              <w:rPr>
                <w:szCs w:val="28"/>
              </w:rPr>
              <w:t>Категория земель</w:t>
            </w:r>
          </w:p>
        </w:tc>
        <w:tc>
          <w:tcPr>
            <w:tcW w:w="2420" w:type="pct"/>
            <w:gridSpan w:val="2"/>
            <w:tcBorders>
              <w:top w:val="single" w:sz="4" w:space="0" w:color="000000"/>
              <w:left w:val="single" w:sz="4" w:space="0" w:color="000000"/>
              <w:bottom w:val="single" w:sz="4" w:space="0" w:color="000000"/>
              <w:right w:val="single" w:sz="4" w:space="0" w:color="000000"/>
            </w:tcBorders>
            <w:shd w:val="clear" w:color="auto" w:fill="auto"/>
          </w:tcPr>
          <w:p w14:paraId="701B9857" w14:textId="77777777" w:rsidR="00F93070" w:rsidRPr="00F93070" w:rsidRDefault="00F93070" w:rsidP="00F93070">
            <w:pPr>
              <w:widowControl w:val="0"/>
              <w:tabs>
                <w:tab w:val="left" w:pos="284"/>
                <w:tab w:val="left" w:pos="851"/>
              </w:tabs>
              <w:snapToGrid w:val="0"/>
              <w:ind w:right="140" w:firstLine="0"/>
              <w:jc w:val="center"/>
              <w:rPr>
                <w:szCs w:val="28"/>
              </w:rPr>
            </w:pPr>
            <w:proofErr w:type="gramStart"/>
            <w:r w:rsidRPr="00F93070">
              <w:rPr>
                <w:szCs w:val="28"/>
              </w:rPr>
              <w:t xml:space="preserve">Земли промышленности, энергетики, транспорта, связи, радиовещания, </w:t>
            </w:r>
            <w:r w:rsidRPr="00F93070">
              <w:rPr>
                <w:szCs w:val="28"/>
              </w:rPr>
              <w:lastRenderedPageBreak/>
              <w:t>телевидения, информатики, земли для обеспечения космической</w:t>
            </w:r>
            <w:proofErr w:type="gramEnd"/>
          </w:p>
          <w:p w14:paraId="11140F7C" w14:textId="6DB02EEC" w:rsidR="00DB1C95" w:rsidRPr="00DB1C95" w:rsidRDefault="00F93070" w:rsidP="00F93070">
            <w:pPr>
              <w:widowControl w:val="0"/>
              <w:tabs>
                <w:tab w:val="left" w:pos="284"/>
                <w:tab w:val="left" w:pos="851"/>
              </w:tabs>
              <w:snapToGrid w:val="0"/>
              <w:ind w:right="140" w:firstLine="63"/>
              <w:jc w:val="center"/>
              <w:rPr>
                <w:szCs w:val="28"/>
              </w:rPr>
            </w:pPr>
            <w:r w:rsidRPr="00F93070">
              <w:rPr>
                <w:szCs w:val="28"/>
              </w:rPr>
              <w:t>деятельности, земли обороны, безопасности и земли иного специального назначения</w:t>
            </w:r>
          </w:p>
        </w:tc>
      </w:tr>
      <w:tr w:rsidR="00DB1C95" w:rsidRPr="00DB1C95" w14:paraId="7266802A" w14:textId="77777777" w:rsidTr="00F93070">
        <w:tc>
          <w:tcPr>
            <w:tcW w:w="2580" w:type="pct"/>
            <w:gridSpan w:val="2"/>
            <w:tcBorders>
              <w:top w:val="single" w:sz="4" w:space="0" w:color="000000"/>
              <w:left w:val="single" w:sz="4" w:space="0" w:color="000000"/>
              <w:bottom w:val="single" w:sz="4" w:space="0" w:color="000000"/>
            </w:tcBorders>
            <w:shd w:val="clear" w:color="auto" w:fill="auto"/>
          </w:tcPr>
          <w:p w14:paraId="039C0E5F" w14:textId="77777777" w:rsidR="00DB1C95" w:rsidRPr="00DB1C95" w:rsidRDefault="00DB1C95" w:rsidP="00DB1C95">
            <w:pPr>
              <w:widowControl w:val="0"/>
              <w:tabs>
                <w:tab w:val="left" w:pos="284"/>
                <w:tab w:val="left" w:pos="851"/>
              </w:tabs>
              <w:ind w:right="140" w:firstLine="0"/>
              <w:rPr>
                <w:szCs w:val="28"/>
              </w:rPr>
            </w:pPr>
            <w:r w:rsidRPr="00DB1C95">
              <w:rPr>
                <w:szCs w:val="28"/>
              </w:rPr>
              <w:lastRenderedPageBreak/>
              <w:t>Кадастровый квартал</w:t>
            </w:r>
          </w:p>
        </w:tc>
        <w:tc>
          <w:tcPr>
            <w:tcW w:w="2420" w:type="pct"/>
            <w:gridSpan w:val="2"/>
            <w:tcBorders>
              <w:top w:val="single" w:sz="4" w:space="0" w:color="000000"/>
              <w:left w:val="single" w:sz="4" w:space="0" w:color="000000"/>
              <w:bottom w:val="single" w:sz="4" w:space="0" w:color="000000"/>
              <w:right w:val="single" w:sz="4" w:space="0" w:color="000000"/>
            </w:tcBorders>
            <w:shd w:val="clear" w:color="auto" w:fill="auto"/>
          </w:tcPr>
          <w:p w14:paraId="14E00D2F" w14:textId="77777777" w:rsidR="00DB1C95" w:rsidRPr="00DB1C95" w:rsidRDefault="00DB1C95" w:rsidP="00DB1C95">
            <w:pPr>
              <w:widowControl w:val="0"/>
              <w:tabs>
                <w:tab w:val="left" w:pos="284"/>
                <w:tab w:val="left" w:pos="851"/>
              </w:tabs>
              <w:snapToGrid w:val="0"/>
              <w:ind w:right="140" w:firstLine="63"/>
              <w:jc w:val="center"/>
              <w:rPr>
                <w:szCs w:val="28"/>
              </w:rPr>
            </w:pPr>
            <w:r w:rsidRPr="00DB1C95">
              <w:rPr>
                <w:szCs w:val="28"/>
              </w:rPr>
              <w:t>37:05:011145</w:t>
            </w:r>
          </w:p>
        </w:tc>
      </w:tr>
      <w:tr w:rsidR="00DB1C95" w:rsidRPr="00DB1C95" w14:paraId="4B601515" w14:textId="77777777" w:rsidTr="00F93070">
        <w:tc>
          <w:tcPr>
            <w:tcW w:w="5000" w:type="pct"/>
            <w:gridSpan w:val="4"/>
            <w:tcBorders>
              <w:top w:val="single" w:sz="4" w:space="0" w:color="000000"/>
              <w:left w:val="single" w:sz="4" w:space="0" w:color="000000"/>
              <w:bottom w:val="single" w:sz="4" w:space="0" w:color="000000"/>
              <w:right w:val="single" w:sz="4" w:space="0" w:color="000000"/>
            </w:tcBorders>
            <w:shd w:val="clear" w:color="auto" w:fill="auto"/>
          </w:tcPr>
          <w:p w14:paraId="614FBF05" w14:textId="77777777" w:rsidR="00DB1C95" w:rsidRPr="00DB1C95" w:rsidRDefault="00DB1C95" w:rsidP="00DB1C95">
            <w:pPr>
              <w:widowControl w:val="0"/>
              <w:tabs>
                <w:tab w:val="left" w:pos="284"/>
                <w:tab w:val="left" w:pos="851"/>
              </w:tabs>
              <w:ind w:right="140" w:firstLine="0"/>
              <w:rPr>
                <w:szCs w:val="28"/>
              </w:rPr>
            </w:pPr>
            <w:r w:rsidRPr="00DB1C95">
              <w:rPr>
                <w:szCs w:val="28"/>
              </w:rPr>
              <w:t>Координаты поворотных точек образуемого земельного участка</w:t>
            </w:r>
          </w:p>
        </w:tc>
      </w:tr>
      <w:tr w:rsidR="00DB1C95" w:rsidRPr="00DB1C95" w14:paraId="18BCCD24" w14:textId="77777777" w:rsidTr="00F93070">
        <w:tc>
          <w:tcPr>
            <w:tcW w:w="5000" w:type="pct"/>
            <w:gridSpan w:val="4"/>
            <w:tcBorders>
              <w:top w:val="single" w:sz="4" w:space="0" w:color="000000"/>
              <w:left w:val="single" w:sz="4" w:space="0" w:color="000000"/>
              <w:bottom w:val="single" w:sz="4" w:space="0" w:color="000000"/>
              <w:right w:val="single" w:sz="4" w:space="0" w:color="000000"/>
            </w:tcBorders>
            <w:shd w:val="clear" w:color="auto" w:fill="auto"/>
          </w:tcPr>
          <w:p w14:paraId="4015A08B" w14:textId="77777777" w:rsidR="00DB1C95" w:rsidRPr="00DB1C95" w:rsidRDefault="00DB1C95" w:rsidP="00DB1C95">
            <w:pPr>
              <w:widowControl w:val="0"/>
              <w:tabs>
                <w:tab w:val="left" w:pos="1590"/>
              </w:tabs>
              <w:ind w:right="140" w:firstLine="63"/>
              <w:jc w:val="center"/>
              <w:rPr>
                <w:szCs w:val="28"/>
              </w:rPr>
            </w:pPr>
            <w:r w:rsidRPr="00DB1C95">
              <w:rPr>
                <w:szCs w:val="28"/>
              </w:rPr>
              <w:t>:зу</w:t>
            </w:r>
            <w:proofErr w:type="gramStart"/>
            <w:r w:rsidRPr="00DB1C95">
              <w:rPr>
                <w:szCs w:val="28"/>
              </w:rPr>
              <w:t>7</w:t>
            </w:r>
            <w:proofErr w:type="gramEnd"/>
          </w:p>
        </w:tc>
      </w:tr>
      <w:tr w:rsidR="00DB1C95" w:rsidRPr="00DB1C95" w14:paraId="652FE701" w14:textId="77777777" w:rsidTr="00F93070">
        <w:tc>
          <w:tcPr>
            <w:tcW w:w="1722" w:type="pct"/>
            <w:tcBorders>
              <w:top w:val="single" w:sz="4" w:space="0" w:color="000000"/>
              <w:left w:val="single" w:sz="4" w:space="0" w:color="000000"/>
              <w:bottom w:val="single" w:sz="4" w:space="0" w:color="000000"/>
            </w:tcBorders>
            <w:shd w:val="clear" w:color="auto" w:fill="auto"/>
          </w:tcPr>
          <w:p w14:paraId="1E168CFC" w14:textId="77777777" w:rsidR="00DB1C95" w:rsidRPr="00DB1C95" w:rsidRDefault="00DB1C95" w:rsidP="00DB1C95">
            <w:pPr>
              <w:widowControl w:val="0"/>
              <w:tabs>
                <w:tab w:val="left" w:pos="284"/>
                <w:tab w:val="left" w:pos="851"/>
              </w:tabs>
              <w:ind w:right="140" w:firstLine="0"/>
              <w:jc w:val="center"/>
              <w:rPr>
                <w:szCs w:val="28"/>
              </w:rPr>
            </w:pPr>
            <w:r w:rsidRPr="00DB1C95">
              <w:rPr>
                <w:szCs w:val="28"/>
              </w:rPr>
              <w:t>1</w:t>
            </w:r>
          </w:p>
        </w:tc>
        <w:tc>
          <w:tcPr>
            <w:tcW w:w="1723" w:type="pct"/>
            <w:gridSpan w:val="2"/>
            <w:tcBorders>
              <w:top w:val="single" w:sz="4" w:space="0" w:color="000000"/>
              <w:left w:val="single" w:sz="4" w:space="0" w:color="000000"/>
              <w:bottom w:val="single" w:sz="4" w:space="0" w:color="000000"/>
            </w:tcBorders>
            <w:shd w:val="clear" w:color="auto" w:fill="auto"/>
          </w:tcPr>
          <w:p w14:paraId="622B6E25" w14:textId="77777777" w:rsidR="00DB1C95" w:rsidRPr="00DB1C95" w:rsidRDefault="00DB1C95" w:rsidP="00DB1C95">
            <w:pPr>
              <w:widowControl w:val="0"/>
              <w:tabs>
                <w:tab w:val="left" w:pos="284"/>
                <w:tab w:val="left" w:pos="851"/>
              </w:tabs>
              <w:snapToGrid w:val="0"/>
              <w:ind w:right="140" w:firstLine="63"/>
              <w:jc w:val="center"/>
              <w:rPr>
                <w:szCs w:val="28"/>
              </w:rPr>
            </w:pPr>
            <w:r w:rsidRPr="00DB1C95">
              <w:rPr>
                <w:szCs w:val="28"/>
              </w:rPr>
              <w:t>304214.04</w:t>
            </w:r>
          </w:p>
        </w:tc>
        <w:tc>
          <w:tcPr>
            <w:tcW w:w="1555" w:type="pct"/>
            <w:tcBorders>
              <w:top w:val="single" w:sz="4" w:space="0" w:color="000000"/>
              <w:left w:val="single" w:sz="4" w:space="0" w:color="000000"/>
              <w:bottom w:val="single" w:sz="4" w:space="0" w:color="000000"/>
              <w:right w:val="single" w:sz="4" w:space="0" w:color="000000"/>
            </w:tcBorders>
            <w:shd w:val="clear" w:color="auto" w:fill="auto"/>
          </w:tcPr>
          <w:p w14:paraId="372D7009" w14:textId="77777777" w:rsidR="00DB1C95" w:rsidRPr="00DB1C95" w:rsidRDefault="00DB1C95" w:rsidP="00DB1C95">
            <w:pPr>
              <w:widowControl w:val="0"/>
              <w:tabs>
                <w:tab w:val="left" w:pos="284"/>
                <w:tab w:val="left" w:pos="851"/>
              </w:tabs>
              <w:snapToGrid w:val="0"/>
              <w:ind w:right="140" w:firstLine="63"/>
              <w:jc w:val="center"/>
              <w:rPr>
                <w:szCs w:val="28"/>
              </w:rPr>
            </w:pPr>
            <w:r w:rsidRPr="00DB1C95">
              <w:rPr>
                <w:szCs w:val="28"/>
              </w:rPr>
              <w:t>2206751.78</w:t>
            </w:r>
          </w:p>
        </w:tc>
      </w:tr>
      <w:tr w:rsidR="00DB1C95" w:rsidRPr="00DB1C95" w14:paraId="6AFB9B9D" w14:textId="77777777" w:rsidTr="00F93070">
        <w:tc>
          <w:tcPr>
            <w:tcW w:w="1722" w:type="pct"/>
            <w:tcBorders>
              <w:top w:val="single" w:sz="4" w:space="0" w:color="000000"/>
              <w:left w:val="single" w:sz="4" w:space="0" w:color="000000"/>
              <w:bottom w:val="single" w:sz="4" w:space="0" w:color="000000"/>
            </w:tcBorders>
            <w:shd w:val="clear" w:color="auto" w:fill="auto"/>
          </w:tcPr>
          <w:p w14:paraId="79BDF41E" w14:textId="77777777" w:rsidR="00DB1C95" w:rsidRPr="00DB1C95" w:rsidRDefault="00DB1C95" w:rsidP="00DB1C95">
            <w:pPr>
              <w:widowControl w:val="0"/>
              <w:tabs>
                <w:tab w:val="left" w:pos="284"/>
                <w:tab w:val="left" w:pos="851"/>
              </w:tabs>
              <w:ind w:right="140" w:firstLine="0"/>
              <w:jc w:val="center"/>
              <w:rPr>
                <w:szCs w:val="28"/>
              </w:rPr>
            </w:pPr>
            <w:r w:rsidRPr="00DB1C95">
              <w:rPr>
                <w:szCs w:val="28"/>
              </w:rPr>
              <w:t>2</w:t>
            </w:r>
          </w:p>
        </w:tc>
        <w:tc>
          <w:tcPr>
            <w:tcW w:w="1723" w:type="pct"/>
            <w:gridSpan w:val="2"/>
            <w:tcBorders>
              <w:top w:val="single" w:sz="4" w:space="0" w:color="000000"/>
              <w:left w:val="single" w:sz="4" w:space="0" w:color="000000"/>
              <w:bottom w:val="single" w:sz="4" w:space="0" w:color="000000"/>
            </w:tcBorders>
            <w:shd w:val="clear" w:color="auto" w:fill="auto"/>
          </w:tcPr>
          <w:p w14:paraId="074B0C2D" w14:textId="77777777" w:rsidR="00DB1C95" w:rsidRPr="00DB1C95" w:rsidRDefault="00DB1C95" w:rsidP="00DB1C95">
            <w:pPr>
              <w:widowControl w:val="0"/>
              <w:tabs>
                <w:tab w:val="left" w:pos="284"/>
                <w:tab w:val="left" w:pos="851"/>
              </w:tabs>
              <w:snapToGrid w:val="0"/>
              <w:ind w:right="140" w:firstLine="63"/>
              <w:jc w:val="center"/>
              <w:rPr>
                <w:szCs w:val="28"/>
              </w:rPr>
            </w:pPr>
            <w:r w:rsidRPr="00DB1C95">
              <w:rPr>
                <w:szCs w:val="28"/>
              </w:rPr>
              <w:t>304214.04</w:t>
            </w:r>
          </w:p>
        </w:tc>
        <w:tc>
          <w:tcPr>
            <w:tcW w:w="1555" w:type="pct"/>
            <w:tcBorders>
              <w:top w:val="single" w:sz="4" w:space="0" w:color="000000"/>
              <w:left w:val="single" w:sz="4" w:space="0" w:color="000000"/>
              <w:bottom w:val="single" w:sz="4" w:space="0" w:color="000000"/>
              <w:right w:val="single" w:sz="4" w:space="0" w:color="000000"/>
            </w:tcBorders>
            <w:shd w:val="clear" w:color="auto" w:fill="auto"/>
          </w:tcPr>
          <w:p w14:paraId="651ED5C4" w14:textId="77777777" w:rsidR="00DB1C95" w:rsidRPr="00DB1C95" w:rsidRDefault="00DB1C95" w:rsidP="00DB1C95">
            <w:pPr>
              <w:widowControl w:val="0"/>
              <w:tabs>
                <w:tab w:val="left" w:pos="284"/>
                <w:tab w:val="left" w:pos="851"/>
              </w:tabs>
              <w:snapToGrid w:val="0"/>
              <w:ind w:right="140" w:firstLine="63"/>
              <w:jc w:val="center"/>
              <w:rPr>
                <w:szCs w:val="28"/>
              </w:rPr>
            </w:pPr>
            <w:r w:rsidRPr="00DB1C95">
              <w:rPr>
                <w:szCs w:val="28"/>
              </w:rPr>
              <w:t>2206753.78</w:t>
            </w:r>
          </w:p>
        </w:tc>
      </w:tr>
      <w:tr w:rsidR="00DB1C95" w:rsidRPr="00DB1C95" w14:paraId="7B0F9351" w14:textId="77777777" w:rsidTr="00F93070">
        <w:tc>
          <w:tcPr>
            <w:tcW w:w="1722" w:type="pct"/>
            <w:tcBorders>
              <w:top w:val="single" w:sz="4" w:space="0" w:color="000000"/>
              <w:left w:val="single" w:sz="4" w:space="0" w:color="000000"/>
              <w:bottom w:val="single" w:sz="4" w:space="0" w:color="000000"/>
            </w:tcBorders>
            <w:shd w:val="clear" w:color="auto" w:fill="auto"/>
          </w:tcPr>
          <w:p w14:paraId="518DC6F4" w14:textId="77777777" w:rsidR="00DB1C95" w:rsidRPr="00DB1C95" w:rsidRDefault="00DB1C95" w:rsidP="00DB1C95">
            <w:pPr>
              <w:widowControl w:val="0"/>
              <w:tabs>
                <w:tab w:val="left" w:pos="284"/>
                <w:tab w:val="left" w:pos="851"/>
              </w:tabs>
              <w:ind w:right="140" w:firstLine="0"/>
              <w:jc w:val="center"/>
              <w:rPr>
                <w:szCs w:val="28"/>
              </w:rPr>
            </w:pPr>
            <w:r w:rsidRPr="00DB1C95">
              <w:rPr>
                <w:szCs w:val="28"/>
              </w:rPr>
              <w:t>3</w:t>
            </w:r>
          </w:p>
        </w:tc>
        <w:tc>
          <w:tcPr>
            <w:tcW w:w="1723" w:type="pct"/>
            <w:gridSpan w:val="2"/>
            <w:tcBorders>
              <w:top w:val="single" w:sz="4" w:space="0" w:color="000000"/>
              <w:left w:val="single" w:sz="4" w:space="0" w:color="000000"/>
              <w:bottom w:val="single" w:sz="4" w:space="0" w:color="000000"/>
            </w:tcBorders>
            <w:shd w:val="clear" w:color="auto" w:fill="auto"/>
          </w:tcPr>
          <w:p w14:paraId="47164E4A" w14:textId="77777777" w:rsidR="00DB1C95" w:rsidRPr="00DB1C95" w:rsidRDefault="00DB1C95" w:rsidP="00DB1C95">
            <w:pPr>
              <w:widowControl w:val="0"/>
              <w:tabs>
                <w:tab w:val="left" w:pos="284"/>
                <w:tab w:val="left" w:pos="851"/>
              </w:tabs>
              <w:snapToGrid w:val="0"/>
              <w:ind w:right="140" w:firstLine="63"/>
              <w:jc w:val="center"/>
              <w:rPr>
                <w:szCs w:val="28"/>
              </w:rPr>
            </w:pPr>
            <w:r w:rsidRPr="00DB1C95">
              <w:rPr>
                <w:szCs w:val="28"/>
              </w:rPr>
              <w:t>304209.54</w:t>
            </w:r>
          </w:p>
        </w:tc>
        <w:tc>
          <w:tcPr>
            <w:tcW w:w="1555" w:type="pct"/>
            <w:tcBorders>
              <w:top w:val="single" w:sz="4" w:space="0" w:color="000000"/>
              <w:left w:val="single" w:sz="4" w:space="0" w:color="000000"/>
              <w:bottom w:val="single" w:sz="4" w:space="0" w:color="000000"/>
              <w:right w:val="single" w:sz="4" w:space="0" w:color="000000"/>
            </w:tcBorders>
            <w:shd w:val="clear" w:color="auto" w:fill="auto"/>
          </w:tcPr>
          <w:p w14:paraId="3DC649F2" w14:textId="77777777" w:rsidR="00DB1C95" w:rsidRPr="00DB1C95" w:rsidRDefault="00DB1C95" w:rsidP="00DB1C95">
            <w:pPr>
              <w:widowControl w:val="0"/>
              <w:tabs>
                <w:tab w:val="left" w:pos="284"/>
                <w:tab w:val="left" w:pos="851"/>
              </w:tabs>
              <w:snapToGrid w:val="0"/>
              <w:ind w:right="140" w:firstLine="63"/>
              <w:jc w:val="center"/>
              <w:rPr>
                <w:szCs w:val="28"/>
              </w:rPr>
            </w:pPr>
            <w:r w:rsidRPr="00DB1C95">
              <w:rPr>
                <w:szCs w:val="28"/>
              </w:rPr>
              <w:t>2206754.08</w:t>
            </w:r>
          </w:p>
        </w:tc>
      </w:tr>
      <w:tr w:rsidR="00DB1C95" w:rsidRPr="00DB1C95" w14:paraId="5DC68766" w14:textId="77777777" w:rsidTr="00F93070">
        <w:tc>
          <w:tcPr>
            <w:tcW w:w="1722" w:type="pct"/>
            <w:tcBorders>
              <w:top w:val="single" w:sz="4" w:space="0" w:color="000000"/>
              <w:left w:val="single" w:sz="4" w:space="0" w:color="000000"/>
              <w:bottom w:val="single" w:sz="4" w:space="0" w:color="000000"/>
            </w:tcBorders>
            <w:shd w:val="clear" w:color="auto" w:fill="auto"/>
          </w:tcPr>
          <w:p w14:paraId="1F93726E" w14:textId="77777777" w:rsidR="00DB1C95" w:rsidRPr="00DB1C95" w:rsidRDefault="00DB1C95" w:rsidP="00DB1C95">
            <w:pPr>
              <w:widowControl w:val="0"/>
              <w:tabs>
                <w:tab w:val="left" w:pos="284"/>
                <w:tab w:val="left" w:pos="851"/>
              </w:tabs>
              <w:ind w:right="140" w:firstLine="0"/>
              <w:jc w:val="center"/>
              <w:rPr>
                <w:szCs w:val="28"/>
              </w:rPr>
            </w:pPr>
            <w:r w:rsidRPr="00DB1C95">
              <w:rPr>
                <w:szCs w:val="28"/>
              </w:rPr>
              <w:t>4</w:t>
            </w:r>
          </w:p>
        </w:tc>
        <w:tc>
          <w:tcPr>
            <w:tcW w:w="1723" w:type="pct"/>
            <w:gridSpan w:val="2"/>
            <w:tcBorders>
              <w:top w:val="single" w:sz="4" w:space="0" w:color="000000"/>
              <w:left w:val="single" w:sz="4" w:space="0" w:color="000000"/>
              <w:bottom w:val="single" w:sz="4" w:space="0" w:color="000000"/>
            </w:tcBorders>
            <w:shd w:val="clear" w:color="auto" w:fill="auto"/>
          </w:tcPr>
          <w:p w14:paraId="76999DEE" w14:textId="77777777" w:rsidR="00DB1C95" w:rsidRPr="00DB1C95" w:rsidRDefault="00DB1C95" w:rsidP="00DB1C95">
            <w:pPr>
              <w:widowControl w:val="0"/>
              <w:tabs>
                <w:tab w:val="left" w:pos="284"/>
                <w:tab w:val="left" w:pos="851"/>
              </w:tabs>
              <w:snapToGrid w:val="0"/>
              <w:ind w:right="140" w:firstLine="63"/>
              <w:jc w:val="center"/>
              <w:rPr>
                <w:szCs w:val="28"/>
              </w:rPr>
            </w:pPr>
            <w:r w:rsidRPr="00DB1C95">
              <w:rPr>
                <w:szCs w:val="28"/>
              </w:rPr>
              <w:t>304205.04</w:t>
            </w:r>
          </w:p>
        </w:tc>
        <w:tc>
          <w:tcPr>
            <w:tcW w:w="1555" w:type="pct"/>
            <w:tcBorders>
              <w:top w:val="single" w:sz="4" w:space="0" w:color="000000"/>
              <w:left w:val="single" w:sz="4" w:space="0" w:color="000000"/>
              <w:bottom w:val="single" w:sz="4" w:space="0" w:color="000000"/>
              <w:right w:val="single" w:sz="4" w:space="0" w:color="000000"/>
            </w:tcBorders>
            <w:shd w:val="clear" w:color="auto" w:fill="auto"/>
          </w:tcPr>
          <w:p w14:paraId="7E4CA799" w14:textId="77777777" w:rsidR="00DB1C95" w:rsidRPr="00DB1C95" w:rsidRDefault="00DB1C95" w:rsidP="00DB1C95">
            <w:pPr>
              <w:widowControl w:val="0"/>
              <w:tabs>
                <w:tab w:val="left" w:pos="284"/>
                <w:tab w:val="left" w:pos="851"/>
              </w:tabs>
              <w:snapToGrid w:val="0"/>
              <w:ind w:right="140" w:firstLine="63"/>
              <w:jc w:val="center"/>
              <w:rPr>
                <w:szCs w:val="28"/>
              </w:rPr>
            </w:pPr>
            <w:r w:rsidRPr="00DB1C95">
              <w:rPr>
                <w:szCs w:val="28"/>
              </w:rPr>
              <w:t>2206753.78</w:t>
            </w:r>
          </w:p>
        </w:tc>
      </w:tr>
      <w:tr w:rsidR="00DB1C95" w:rsidRPr="00DB1C95" w14:paraId="6E190C64" w14:textId="77777777" w:rsidTr="00F93070">
        <w:tc>
          <w:tcPr>
            <w:tcW w:w="1722" w:type="pct"/>
            <w:tcBorders>
              <w:top w:val="single" w:sz="4" w:space="0" w:color="000000"/>
              <w:left w:val="single" w:sz="4" w:space="0" w:color="000000"/>
              <w:bottom w:val="single" w:sz="4" w:space="0" w:color="000000"/>
            </w:tcBorders>
            <w:shd w:val="clear" w:color="auto" w:fill="auto"/>
          </w:tcPr>
          <w:p w14:paraId="244546C6" w14:textId="77777777" w:rsidR="00DB1C95" w:rsidRPr="00DB1C95" w:rsidRDefault="00DB1C95" w:rsidP="00DB1C95">
            <w:pPr>
              <w:widowControl w:val="0"/>
              <w:tabs>
                <w:tab w:val="left" w:pos="284"/>
                <w:tab w:val="left" w:pos="851"/>
              </w:tabs>
              <w:ind w:right="140" w:firstLine="0"/>
              <w:jc w:val="center"/>
              <w:rPr>
                <w:szCs w:val="28"/>
              </w:rPr>
            </w:pPr>
            <w:r w:rsidRPr="00DB1C95">
              <w:rPr>
                <w:szCs w:val="28"/>
              </w:rPr>
              <w:t>5</w:t>
            </w:r>
          </w:p>
        </w:tc>
        <w:tc>
          <w:tcPr>
            <w:tcW w:w="1723" w:type="pct"/>
            <w:gridSpan w:val="2"/>
            <w:tcBorders>
              <w:top w:val="single" w:sz="4" w:space="0" w:color="000000"/>
              <w:left w:val="single" w:sz="4" w:space="0" w:color="000000"/>
              <w:bottom w:val="single" w:sz="4" w:space="0" w:color="000000"/>
            </w:tcBorders>
            <w:shd w:val="clear" w:color="auto" w:fill="auto"/>
          </w:tcPr>
          <w:p w14:paraId="10B8D0EE" w14:textId="77777777" w:rsidR="00DB1C95" w:rsidRPr="00DB1C95" w:rsidRDefault="00DB1C95" w:rsidP="00DB1C95">
            <w:pPr>
              <w:widowControl w:val="0"/>
              <w:tabs>
                <w:tab w:val="left" w:pos="284"/>
                <w:tab w:val="left" w:pos="851"/>
              </w:tabs>
              <w:snapToGrid w:val="0"/>
              <w:ind w:right="140" w:firstLine="63"/>
              <w:jc w:val="center"/>
              <w:rPr>
                <w:szCs w:val="28"/>
              </w:rPr>
            </w:pPr>
            <w:r w:rsidRPr="00DB1C95">
              <w:rPr>
                <w:szCs w:val="28"/>
              </w:rPr>
              <w:t>304205.04</w:t>
            </w:r>
          </w:p>
        </w:tc>
        <w:tc>
          <w:tcPr>
            <w:tcW w:w="1555" w:type="pct"/>
            <w:tcBorders>
              <w:top w:val="single" w:sz="4" w:space="0" w:color="000000"/>
              <w:left w:val="single" w:sz="4" w:space="0" w:color="000000"/>
              <w:bottom w:val="single" w:sz="4" w:space="0" w:color="000000"/>
              <w:right w:val="single" w:sz="4" w:space="0" w:color="000000"/>
            </w:tcBorders>
            <w:shd w:val="clear" w:color="auto" w:fill="auto"/>
          </w:tcPr>
          <w:p w14:paraId="1D33FA61" w14:textId="77777777" w:rsidR="00DB1C95" w:rsidRPr="00DB1C95" w:rsidRDefault="00DB1C95" w:rsidP="00DB1C95">
            <w:pPr>
              <w:widowControl w:val="0"/>
              <w:tabs>
                <w:tab w:val="left" w:pos="284"/>
                <w:tab w:val="left" w:pos="851"/>
              </w:tabs>
              <w:snapToGrid w:val="0"/>
              <w:ind w:right="140" w:firstLine="63"/>
              <w:jc w:val="center"/>
              <w:rPr>
                <w:szCs w:val="28"/>
              </w:rPr>
            </w:pPr>
            <w:r w:rsidRPr="00DB1C95">
              <w:rPr>
                <w:szCs w:val="28"/>
              </w:rPr>
              <w:t>2206751.78</w:t>
            </w:r>
          </w:p>
        </w:tc>
      </w:tr>
      <w:tr w:rsidR="00DB1C95" w:rsidRPr="00DB1C95" w14:paraId="12E148B4" w14:textId="77777777" w:rsidTr="00F93070">
        <w:tc>
          <w:tcPr>
            <w:tcW w:w="1722" w:type="pct"/>
            <w:tcBorders>
              <w:top w:val="single" w:sz="4" w:space="0" w:color="000000"/>
              <w:left w:val="single" w:sz="4" w:space="0" w:color="000000"/>
              <w:bottom w:val="single" w:sz="4" w:space="0" w:color="000000"/>
            </w:tcBorders>
            <w:shd w:val="clear" w:color="auto" w:fill="auto"/>
          </w:tcPr>
          <w:p w14:paraId="51FD3829" w14:textId="77777777" w:rsidR="00DB1C95" w:rsidRPr="00DB1C95" w:rsidRDefault="00DB1C95" w:rsidP="00DB1C95">
            <w:pPr>
              <w:widowControl w:val="0"/>
              <w:tabs>
                <w:tab w:val="left" w:pos="284"/>
                <w:tab w:val="left" w:pos="851"/>
              </w:tabs>
              <w:ind w:right="140" w:firstLine="0"/>
              <w:jc w:val="center"/>
              <w:rPr>
                <w:szCs w:val="28"/>
              </w:rPr>
            </w:pPr>
            <w:r w:rsidRPr="00DB1C95">
              <w:rPr>
                <w:szCs w:val="28"/>
              </w:rPr>
              <w:t>6</w:t>
            </w:r>
          </w:p>
        </w:tc>
        <w:tc>
          <w:tcPr>
            <w:tcW w:w="1723" w:type="pct"/>
            <w:gridSpan w:val="2"/>
            <w:tcBorders>
              <w:top w:val="single" w:sz="4" w:space="0" w:color="000000"/>
              <w:left w:val="single" w:sz="4" w:space="0" w:color="000000"/>
              <w:bottom w:val="single" w:sz="4" w:space="0" w:color="000000"/>
            </w:tcBorders>
            <w:shd w:val="clear" w:color="auto" w:fill="auto"/>
          </w:tcPr>
          <w:p w14:paraId="7A606305" w14:textId="77777777" w:rsidR="00DB1C95" w:rsidRPr="00DB1C95" w:rsidRDefault="00DB1C95" w:rsidP="00DB1C95">
            <w:pPr>
              <w:widowControl w:val="0"/>
              <w:tabs>
                <w:tab w:val="left" w:pos="284"/>
                <w:tab w:val="left" w:pos="851"/>
              </w:tabs>
              <w:snapToGrid w:val="0"/>
              <w:ind w:right="140" w:firstLine="63"/>
              <w:jc w:val="center"/>
              <w:rPr>
                <w:szCs w:val="28"/>
              </w:rPr>
            </w:pPr>
            <w:r w:rsidRPr="00DB1C95">
              <w:rPr>
                <w:szCs w:val="28"/>
              </w:rPr>
              <w:t>304209.54</w:t>
            </w:r>
          </w:p>
        </w:tc>
        <w:tc>
          <w:tcPr>
            <w:tcW w:w="1555" w:type="pct"/>
            <w:tcBorders>
              <w:top w:val="single" w:sz="4" w:space="0" w:color="000000"/>
              <w:left w:val="single" w:sz="4" w:space="0" w:color="000000"/>
              <w:bottom w:val="single" w:sz="4" w:space="0" w:color="000000"/>
              <w:right w:val="single" w:sz="4" w:space="0" w:color="000000"/>
            </w:tcBorders>
            <w:shd w:val="clear" w:color="auto" w:fill="auto"/>
          </w:tcPr>
          <w:p w14:paraId="5EC3A6C2" w14:textId="77777777" w:rsidR="00DB1C95" w:rsidRPr="00DB1C95" w:rsidRDefault="00DB1C95" w:rsidP="00DB1C95">
            <w:pPr>
              <w:widowControl w:val="0"/>
              <w:tabs>
                <w:tab w:val="left" w:pos="284"/>
                <w:tab w:val="left" w:pos="851"/>
              </w:tabs>
              <w:snapToGrid w:val="0"/>
              <w:ind w:right="140" w:firstLine="63"/>
              <w:jc w:val="center"/>
              <w:rPr>
                <w:szCs w:val="28"/>
              </w:rPr>
            </w:pPr>
            <w:r w:rsidRPr="00DB1C95">
              <w:rPr>
                <w:szCs w:val="28"/>
              </w:rPr>
              <w:t>2206751.48</w:t>
            </w:r>
          </w:p>
        </w:tc>
      </w:tr>
      <w:tr w:rsidR="00DB1C95" w:rsidRPr="00DB1C95" w14:paraId="2BED08AD" w14:textId="77777777" w:rsidTr="00F93070">
        <w:tc>
          <w:tcPr>
            <w:tcW w:w="1722" w:type="pct"/>
            <w:tcBorders>
              <w:left w:val="single" w:sz="4" w:space="0" w:color="000000"/>
              <w:bottom w:val="single" w:sz="4" w:space="0" w:color="000000"/>
            </w:tcBorders>
            <w:shd w:val="clear" w:color="auto" w:fill="auto"/>
          </w:tcPr>
          <w:p w14:paraId="67AEEE44" w14:textId="77777777" w:rsidR="00DB1C95" w:rsidRPr="00DB1C95" w:rsidRDefault="00DB1C95" w:rsidP="00DB1C95">
            <w:pPr>
              <w:widowControl w:val="0"/>
              <w:tabs>
                <w:tab w:val="left" w:pos="284"/>
                <w:tab w:val="left" w:pos="851"/>
              </w:tabs>
              <w:ind w:right="140" w:firstLine="0"/>
              <w:jc w:val="center"/>
              <w:rPr>
                <w:szCs w:val="28"/>
              </w:rPr>
            </w:pPr>
            <w:r w:rsidRPr="00DB1C95">
              <w:rPr>
                <w:szCs w:val="28"/>
              </w:rPr>
              <w:t>1</w:t>
            </w:r>
          </w:p>
        </w:tc>
        <w:tc>
          <w:tcPr>
            <w:tcW w:w="1723" w:type="pct"/>
            <w:gridSpan w:val="2"/>
            <w:tcBorders>
              <w:left w:val="single" w:sz="4" w:space="0" w:color="000000"/>
              <w:bottom w:val="single" w:sz="4" w:space="0" w:color="000000"/>
            </w:tcBorders>
            <w:shd w:val="clear" w:color="auto" w:fill="auto"/>
          </w:tcPr>
          <w:p w14:paraId="3CF78E7B" w14:textId="77777777" w:rsidR="00DB1C95" w:rsidRPr="00DB1C95" w:rsidRDefault="00DB1C95" w:rsidP="00DB1C95">
            <w:pPr>
              <w:widowControl w:val="0"/>
              <w:tabs>
                <w:tab w:val="left" w:pos="284"/>
                <w:tab w:val="left" w:pos="851"/>
              </w:tabs>
              <w:snapToGrid w:val="0"/>
              <w:ind w:right="140" w:firstLine="63"/>
              <w:jc w:val="center"/>
              <w:rPr>
                <w:szCs w:val="28"/>
              </w:rPr>
            </w:pPr>
            <w:r w:rsidRPr="00DB1C95">
              <w:rPr>
                <w:szCs w:val="28"/>
              </w:rPr>
              <w:t>304214.04</w:t>
            </w:r>
          </w:p>
        </w:tc>
        <w:tc>
          <w:tcPr>
            <w:tcW w:w="1555" w:type="pct"/>
            <w:tcBorders>
              <w:left w:val="single" w:sz="4" w:space="0" w:color="000000"/>
              <w:bottom w:val="single" w:sz="4" w:space="0" w:color="000000"/>
              <w:right w:val="single" w:sz="4" w:space="0" w:color="000000"/>
            </w:tcBorders>
            <w:shd w:val="clear" w:color="auto" w:fill="auto"/>
          </w:tcPr>
          <w:p w14:paraId="0021CE1E" w14:textId="77777777" w:rsidR="00DB1C95" w:rsidRPr="00DB1C95" w:rsidRDefault="00DB1C95" w:rsidP="00DB1C95">
            <w:pPr>
              <w:widowControl w:val="0"/>
              <w:tabs>
                <w:tab w:val="left" w:pos="284"/>
                <w:tab w:val="left" w:pos="851"/>
              </w:tabs>
              <w:snapToGrid w:val="0"/>
              <w:ind w:right="140" w:firstLine="63"/>
              <w:jc w:val="center"/>
              <w:rPr>
                <w:szCs w:val="28"/>
              </w:rPr>
            </w:pPr>
            <w:r w:rsidRPr="00DB1C95">
              <w:rPr>
                <w:szCs w:val="28"/>
              </w:rPr>
              <w:t>2206751.78</w:t>
            </w:r>
          </w:p>
        </w:tc>
      </w:tr>
    </w:tbl>
    <w:p w14:paraId="3F729C08" w14:textId="77777777" w:rsidR="00DB1C95" w:rsidRPr="00DB1C95" w:rsidRDefault="00DB1C95" w:rsidP="00DB1C95">
      <w:pPr>
        <w:rPr>
          <w:sz w:val="28"/>
          <w:szCs w:val="28"/>
        </w:rPr>
      </w:pPr>
    </w:p>
    <w:p w14:paraId="2AD8B633" w14:textId="77777777" w:rsidR="00DB1C95" w:rsidRPr="00DB1C95" w:rsidRDefault="00DB1C95" w:rsidP="00DB1C95">
      <w:pPr>
        <w:rPr>
          <w:sz w:val="28"/>
          <w:szCs w:val="28"/>
        </w:rPr>
      </w:pPr>
      <w:r w:rsidRPr="00DB1C95">
        <w:rPr>
          <w:sz w:val="28"/>
          <w:szCs w:val="28"/>
        </w:rPr>
        <w:t>Ивановская область, Ивановский район, опора 24</w:t>
      </w:r>
    </w:p>
    <w:p w14:paraId="56D28D74" w14:textId="77777777" w:rsidR="00DB1C95" w:rsidRPr="00DB1C95" w:rsidRDefault="00DB1C95" w:rsidP="00DB1C95">
      <w:pPr>
        <w:rPr>
          <w:sz w:val="28"/>
          <w:szCs w:val="28"/>
        </w:rPr>
      </w:pPr>
    </w:p>
    <w:tbl>
      <w:tblPr>
        <w:tblW w:w="5000" w:type="pct"/>
        <w:tblLook w:val="0000" w:firstRow="0" w:lastRow="0" w:firstColumn="0" w:lastColumn="0" w:noHBand="0" w:noVBand="0"/>
      </w:tblPr>
      <w:tblGrid>
        <w:gridCol w:w="3198"/>
        <w:gridCol w:w="1594"/>
        <w:gridCol w:w="1607"/>
        <w:gridCol w:w="2888"/>
      </w:tblGrid>
      <w:tr w:rsidR="00DB1C95" w:rsidRPr="00DB1C95" w14:paraId="4B9B6116" w14:textId="77777777" w:rsidTr="00F93070">
        <w:tc>
          <w:tcPr>
            <w:tcW w:w="2580" w:type="pct"/>
            <w:gridSpan w:val="2"/>
            <w:tcBorders>
              <w:top w:val="single" w:sz="4" w:space="0" w:color="000000"/>
              <w:left w:val="single" w:sz="4" w:space="0" w:color="000000"/>
              <w:bottom w:val="single" w:sz="4" w:space="0" w:color="000000"/>
            </w:tcBorders>
            <w:shd w:val="clear" w:color="auto" w:fill="auto"/>
          </w:tcPr>
          <w:p w14:paraId="66898D8E" w14:textId="77777777" w:rsidR="00DB1C95" w:rsidRPr="00DB1C95" w:rsidRDefault="00DB1C95" w:rsidP="00DB1C95">
            <w:pPr>
              <w:widowControl w:val="0"/>
              <w:tabs>
                <w:tab w:val="left" w:pos="284"/>
                <w:tab w:val="left" w:pos="851"/>
              </w:tabs>
              <w:ind w:right="140" w:firstLine="0"/>
              <w:rPr>
                <w:szCs w:val="28"/>
              </w:rPr>
            </w:pPr>
            <w:r w:rsidRPr="00DB1C95">
              <w:rPr>
                <w:szCs w:val="28"/>
              </w:rPr>
              <w:t>Образуемый земельный участок</w:t>
            </w:r>
          </w:p>
        </w:tc>
        <w:tc>
          <w:tcPr>
            <w:tcW w:w="2420" w:type="pct"/>
            <w:gridSpan w:val="2"/>
            <w:tcBorders>
              <w:top w:val="single" w:sz="4" w:space="0" w:color="000000"/>
              <w:left w:val="single" w:sz="4" w:space="0" w:color="000000"/>
              <w:bottom w:val="single" w:sz="4" w:space="0" w:color="000000"/>
              <w:right w:val="single" w:sz="4" w:space="0" w:color="000000"/>
            </w:tcBorders>
            <w:shd w:val="clear" w:color="auto" w:fill="auto"/>
          </w:tcPr>
          <w:p w14:paraId="46086870" w14:textId="77777777" w:rsidR="00DB1C95" w:rsidRPr="00DB1C95" w:rsidRDefault="00DB1C95" w:rsidP="00DB1C95">
            <w:pPr>
              <w:widowControl w:val="0"/>
              <w:tabs>
                <w:tab w:val="left" w:pos="1590"/>
              </w:tabs>
              <w:ind w:right="140" w:firstLine="0"/>
              <w:jc w:val="center"/>
              <w:rPr>
                <w:szCs w:val="28"/>
              </w:rPr>
            </w:pPr>
            <w:r w:rsidRPr="00DB1C95">
              <w:rPr>
                <w:szCs w:val="28"/>
              </w:rPr>
              <w:t>:зу8</w:t>
            </w:r>
          </w:p>
        </w:tc>
      </w:tr>
      <w:tr w:rsidR="00DB1C95" w:rsidRPr="00DB1C95" w14:paraId="3D254EB0" w14:textId="77777777" w:rsidTr="00F93070">
        <w:tc>
          <w:tcPr>
            <w:tcW w:w="2580" w:type="pct"/>
            <w:gridSpan w:val="2"/>
            <w:tcBorders>
              <w:top w:val="single" w:sz="4" w:space="0" w:color="000000"/>
              <w:left w:val="single" w:sz="4" w:space="0" w:color="000000"/>
              <w:bottom w:val="single" w:sz="4" w:space="0" w:color="000000"/>
            </w:tcBorders>
            <w:shd w:val="clear" w:color="auto" w:fill="auto"/>
          </w:tcPr>
          <w:p w14:paraId="22E85F03" w14:textId="77777777" w:rsidR="00DB1C95" w:rsidRPr="00DB1C95" w:rsidRDefault="00DB1C95" w:rsidP="00DB1C95">
            <w:pPr>
              <w:widowControl w:val="0"/>
              <w:tabs>
                <w:tab w:val="left" w:pos="284"/>
                <w:tab w:val="left" w:pos="851"/>
              </w:tabs>
              <w:ind w:right="140" w:firstLine="0"/>
              <w:rPr>
                <w:szCs w:val="28"/>
              </w:rPr>
            </w:pPr>
            <w:r w:rsidRPr="00DB1C95">
              <w:t>Площадь образуемого земельного участка, кв. м</w:t>
            </w:r>
          </w:p>
        </w:tc>
        <w:tc>
          <w:tcPr>
            <w:tcW w:w="2420" w:type="pct"/>
            <w:gridSpan w:val="2"/>
            <w:tcBorders>
              <w:top w:val="single" w:sz="4" w:space="0" w:color="000000"/>
              <w:left w:val="single" w:sz="4" w:space="0" w:color="000000"/>
              <w:bottom w:val="single" w:sz="4" w:space="0" w:color="000000"/>
              <w:right w:val="single" w:sz="4" w:space="0" w:color="000000"/>
            </w:tcBorders>
            <w:shd w:val="clear" w:color="auto" w:fill="auto"/>
          </w:tcPr>
          <w:p w14:paraId="4791BDA5" w14:textId="079BDCCD" w:rsidR="00DB1C95" w:rsidRPr="00DB1C95" w:rsidRDefault="00F93070" w:rsidP="00DB1C95">
            <w:pPr>
              <w:widowControl w:val="0"/>
              <w:tabs>
                <w:tab w:val="left" w:pos="284"/>
                <w:tab w:val="left" w:pos="851"/>
              </w:tabs>
              <w:ind w:right="140" w:firstLine="0"/>
              <w:jc w:val="center"/>
              <w:rPr>
                <w:szCs w:val="28"/>
              </w:rPr>
            </w:pPr>
            <w:r>
              <w:rPr>
                <w:szCs w:val="28"/>
              </w:rPr>
              <w:t>21</w:t>
            </w:r>
            <w:r w:rsidR="00DB1C95" w:rsidRPr="00DB1C95">
              <w:rPr>
                <w:szCs w:val="28"/>
              </w:rPr>
              <w:t>,0</w:t>
            </w:r>
          </w:p>
        </w:tc>
      </w:tr>
      <w:tr w:rsidR="00DB1C95" w:rsidRPr="00DB1C95" w14:paraId="2C7A8BF8" w14:textId="77777777" w:rsidTr="00F93070">
        <w:tc>
          <w:tcPr>
            <w:tcW w:w="2580" w:type="pct"/>
            <w:gridSpan w:val="2"/>
            <w:tcBorders>
              <w:top w:val="single" w:sz="4" w:space="0" w:color="000000"/>
              <w:left w:val="single" w:sz="4" w:space="0" w:color="000000"/>
              <w:bottom w:val="single" w:sz="4" w:space="0" w:color="000000"/>
            </w:tcBorders>
            <w:shd w:val="clear" w:color="auto" w:fill="auto"/>
          </w:tcPr>
          <w:p w14:paraId="5B48976B" w14:textId="77777777" w:rsidR="00DB1C95" w:rsidRPr="00DB1C95" w:rsidRDefault="00DB1C95" w:rsidP="00DB1C95">
            <w:pPr>
              <w:widowControl w:val="0"/>
              <w:tabs>
                <w:tab w:val="left" w:pos="284"/>
                <w:tab w:val="left" w:pos="851"/>
              </w:tabs>
              <w:ind w:right="140" w:firstLine="0"/>
              <w:rPr>
                <w:szCs w:val="28"/>
              </w:rPr>
            </w:pPr>
            <w:r w:rsidRPr="00DB1C95">
              <w:rPr>
                <w:szCs w:val="28"/>
              </w:rPr>
              <w:t>Категория земель</w:t>
            </w:r>
          </w:p>
        </w:tc>
        <w:tc>
          <w:tcPr>
            <w:tcW w:w="2420" w:type="pct"/>
            <w:gridSpan w:val="2"/>
            <w:tcBorders>
              <w:top w:val="single" w:sz="4" w:space="0" w:color="000000"/>
              <w:left w:val="single" w:sz="4" w:space="0" w:color="000000"/>
              <w:bottom w:val="single" w:sz="4" w:space="0" w:color="000000"/>
              <w:right w:val="single" w:sz="4" w:space="0" w:color="000000"/>
            </w:tcBorders>
            <w:shd w:val="clear" w:color="auto" w:fill="auto"/>
          </w:tcPr>
          <w:p w14:paraId="1B05148A" w14:textId="77777777" w:rsidR="00F93070" w:rsidRPr="00F93070" w:rsidRDefault="00F93070" w:rsidP="00F93070">
            <w:pPr>
              <w:widowControl w:val="0"/>
              <w:tabs>
                <w:tab w:val="left" w:pos="284"/>
                <w:tab w:val="left" w:pos="851"/>
              </w:tabs>
              <w:snapToGrid w:val="0"/>
              <w:ind w:right="140" w:firstLine="0"/>
              <w:jc w:val="center"/>
              <w:rPr>
                <w:szCs w:val="28"/>
              </w:rPr>
            </w:pPr>
            <w:proofErr w:type="gramStart"/>
            <w:r w:rsidRPr="00F93070">
              <w:rPr>
                <w:szCs w:val="28"/>
              </w:rPr>
              <w:t>Земли промышленности, энергетики, транспорта, связи, радиовещания, телевидения, информатики, земли для обеспечения космической</w:t>
            </w:r>
            <w:proofErr w:type="gramEnd"/>
          </w:p>
          <w:p w14:paraId="0AE5C9C7" w14:textId="2CF1AEE7" w:rsidR="00DB1C95" w:rsidRPr="00DB1C95" w:rsidRDefault="00F93070" w:rsidP="00F93070">
            <w:pPr>
              <w:widowControl w:val="0"/>
              <w:tabs>
                <w:tab w:val="left" w:pos="284"/>
                <w:tab w:val="left" w:pos="851"/>
              </w:tabs>
              <w:snapToGrid w:val="0"/>
              <w:ind w:right="140" w:firstLine="0"/>
              <w:jc w:val="center"/>
              <w:rPr>
                <w:szCs w:val="28"/>
              </w:rPr>
            </w:pPr>
            <w:r w:rsidRPr="00F93070">
              <w:rPr>
                <w:szCs w:val="28"/>
              </w:rPr>
              <w:t>деятельности, земли обороны, безопасности и земли иного специального назначения</w:t>
            </w:r>
          </w:p>
        </w:tc>
      </w:tr>
      <w:tr w:rsidR="00DB1C95" w:rsidRPr="00DB1C95" w14:paraId="421FDCC4" w14:textId="77777777" w:rsidTr="00F93070">
        <w:tc>
          <w:tcPr>
            <w:tcW w:w="2580" w:type="pct"/>
            <w:gridSpan w:val="2"/>
            <w:tcBorders>
              <w:top w:val="single" w:sz="4" w:space="0" w:color="000000"/>
              <w:left w:val="single" w:sz="4" w:space="0" w:color="000000"/>
              <w:bottom w:val="single" w:sz="4" w:space="0" w:color="000000"/>
            </w:tcBorders>
            <w:shd w:val="clear" w:color="auto" w:fill="auto"/>
          </w:tcPr>
          <w:p w14:paraId="7458772B" w14:textId="77777777" w:rsidR="00DB1C95" w:rsidRPr="00DB1C95" w:rsidRDefault="00DB1C95" w:rsidP="00DB1C95">
            <w:pPr>
              <w:widowControl w:val="0"/>
              <w:tabs>
                <w:tab w:val="left" w:pos="284"/>
                <w:tab w:val="left" w:pos="851"/>
              </w:tabs>
              <w:ind w:right="140" w:firstLine="0"/>
              <w:rPr>
                <w:szCs w:val="28"/>
              </w:rPr>
            </w:pPr>
            <w:r w:rsidRPr="00DB1C95">
              <w:rPr>
                <w:szCs w:val="28"/>
              </w:rPr>
              <w:t>Кадастровый квартал</w:t>
            </w:r>
          </w:p>
        </w:tc>
        <w:tc>
          <w:tcPr>
            <w:tcW w:w="2420" w:type="pct"/>
            <w:gridSpan w:val="2"/>
            <w:tcBorders>
              <w:top w:val="single" w:sz="4" w:space="0" w:color="000000"/>
              <w:left w:val="single" w:sz="4" w:space="0" w:color="000000"/>
              <w:bottom w:val="single" w:sz="4" w:space="0" w:color="000000"/>
              <w:right w:val="single" w:sz="4" w:space="0" w:color="000000"/>
            </w:tcBorders>
            <w:shd w:val="clear" w:color="auto" w:fill="auto"/>
          </w:tcPr>
          <w:p w14:paraId="00E090CE" w14:textId="77777777" w:rsidR="00DB1C95" w:rsidRPr="00DB1C95" w:rsidRDefault="00DB1C95" w:rsidP="00DB1C95">
            <w:pPr>
              <w:widowControl w:val="0"/>
              <w:tabs>
                <w:tab w:val="left" w:pos="284"/>
                <w:tab w:val="left" w:pos="851"/>
              </w:tabs>
              <w:snapToGrid w:val="0"/>
              <w:ind w:right="140" w:firstLine="0"/>
              <w:jc w:val="center"/>
              <w:rPr>
                <w:szCs w:val="28"/>
              </w:rPr>
            </w:pPr>
            <w:r w:rsidRPr="00DB1C95">
              <w:rPr>
                <w:szCs w:val="28"/>
              </w:rPr>
              <w:t>37:05:011145</w:t>
            </w:r>
          </w:p>
        </w:tc>
      </w:tr>
      <w:tr w:rsidR="00DB1C95" w:rsidRPr="00DB1C95" w14:paraId="5447BD3E" w14:textId="77777777" w:rsidTr="00F93070">
        <w:tc>
          <w:tcPr>
            <w:tcW w:w="5000" w:type="pct"/>
            <w:gridSpan w:val="4"/>
            <w:tcBorders>
              <w:top w:val="single" w:sz="4" w:space="0" w:color="000000"/>
              <w:left w:val="single" w:sz="4" w:space="0" w:color="000000"/>
              <w:bottom w:val="single" w:sz="4" w:space="0" w:color="000000"/>
              <w:right w:val="single" w:sz="4" w:space="0" w:color="000000"/>
            </w:tcBorders>
            <w:shd w:val="clear" w:color="auto" w:fill="auto"/>
          </w:tcPr>
          <w:p w14:paraId="5B65324E" w14:textId="77777777" w:rsidR="00DB1C95" w:rsidRPr="00DB1C95" w:rsidRDefault="00DB1C95" w:rsidP="00DB1C95">
            <w:pPr>
              <w:widowControl w:val="0"/>
              <w:tabs>
                <w:tab w:val="left" w:pos="284"/>
                <w:tab w:val="left" w:pos="851"/>
              </w:tabs>
              <w:ind w:right="140" w:firstLine="0"/>
              <w:rPr>
                <w:szCs w:val="28"/>
              </w:rPr>
            </w:pPr>
            <w:r w:rsidRPr="00DB1C95">
              <w:rPr>
                <w:szCs w:val="28"/>
              </w:rPr>
              <w:t>Координаты поворотных точек образуемого земельного участка</w:t>
            </w:r>
          </w:p>
        </w:tc>
      </w:tr>
      <w:tr w:rsidR="00DB1C95" w:rsidRPr="00DB1C95" w14:paraId="600149F9" w14:textId="77777777" w:rsidTr="00F93070">
        <w:tc>
          <w:tcPr>
            <w:tcW w:w="5000" w:type="pct"/>
            <w:gridSpan w:val="4"/>
            <w:tcBorders>
              <w:top w:val="single" w:sz="4" w:space="0" w:color="000000"/>
              <w:left w:val="single" w:sz="4" w:space="0" w:color="000000"/>
              <w:bottom w:val="single" w:sz="4" w:space="0" w:color="000000"/>
              <w:right w:val="single" w:sz="4" w:space="0" w:color="000000"/>
            </w:tcBorders>
            <w:shd w:val="clear" w:color="auto" w:fill="auto"/>
          </w:tcPr>
          <w:p w14:paraId="5F33C45F" w14:textId="77777777" w:rsidR="00DB1C95" w:rsidRPr="00DB1C95" w:rsidRDefault="00DB1C95" w:rsidP="00DB1C95">
            <w:pPr>
              <w:widowControl w:val="0"/>
              <w:tabs>
                <w:tab w:val="left" w:pos="1590"/>
              </w:tabs>
              <w:ind w:right="140" w:firstLine="0"/>
              <w:jc w:val="center"/>
              <w:rPr>
                <w:szCs w:val="28"/>
              </w:rPr>
            </w:pPr>
            <w:r w:rsidRPr="00DB1C95">
              <w:rPr>
                <w:szCs w:val="28"/>
              </w:rPr>
              <w:t>:зу8</w:t>
            </w:r>
          </w:p>
        </w:tc>
      </w:tr>
      <w:tr w:rsidR="00DB1C95" w:rsidRPr="00DB1C95" w14:paraId="4D680354" w14:textId="77777777" w:rsidTr="00F93070">
        <w:tc>
          <w:tcPr>
            <w:tcW w:w="1722" w:type="pct"/>
            <w:tcBorders>
              <w:top w:val="single" w:sz="4" w:space="0" w:color="000000"/>
              <w:left w:val="single" w:sz="4" w:space="0" w:color="000000"/>
              <w:bottom w:val="single" w:sz="4" w:space="0" w:color="000000"/>
            </w:tcBorders>
            <w:shd w:val="clear" w:color="auto" w:fill="auto"/>
          </w:tcPr>
          <w:p w14:paraId="2C7FD104" w14:textId="77777777" w:rsidR="00DB1C95" w:rsidRPr="00DB1C95" w:rsidRDefault="00DB1C95" w:rsidP="00DB1C95">
            <w:pPr>
              <w:widowControl w:val="0"/>
              <w:tabs>
                <w:tab w:val="left" w:pos="284"/>
                <w:tab w:val="left" w:pos="851"/>
              </w:tabs>
              <w:ind w:right="140" w:firstLine="0"/>
              <w:jc w:val="center"/>
              <w:rPr>
                <w:szCs w:val="28"/>
              </w:rPr>
            </w:pPr>
            <w:r w:rsidRPr="00DB1C95">
              <w:rPr>
                <w:szCs w:val="28"/>
              </w:rPr>
              <w:t>1</w:t>
            </w:r>
          </w:p>
        </w:tc>
        <w:tc>
          <w:tcPr>
            <w:tcW w:w="1723" w:type="pct"/>
            <w:gridSpan w:val="2"/>
            <w:tcBorders>
              <w:top w:val="single" w:sz="4" w:space="0" w:color="000000"/>
              <w:left w:val="single" w:sz="4" w:space="0" w:color="000000"/>
              <w:bottom w:val="single" w:sz="4" w:space="0" w:color="000000"/>
            </w:tcBorders>
            <w:shd w:val="clear" w:color="auto" w:fill="auto"/>
          </w:tcPr>
          <w:p w14:paraId="3E824E16" w14:textId="77777777" w:rsidR="00DB1C95" w:rsidRPr="00DB1C95" w:rsidRDefault="00DB1C95" w:rsidP="00DB1C95">
            <w:pPr>
              <w:widowControl w:val="0"/>
              <w:tabs>
                <w:tab w:val="left" w:pos="284"/>
                <w:tab w:val="left" w:pos="851"/>
              </w:tabs>
              <w:snapToGrid w:val="0"/>
              <w:ind w:right="140" w:firstLine="0"/>
              <w:jc w:val="center"/>
              <w:rPr>
                <w:szCs w:val="28"/>
              </w:rPr>
            </w:pPr>
            <w:r w:rsidRPr="00DB1C95">
              <w:rPr>
                <w:szCs w:val="28"/>
              </w:rPr>
              <w:t>304215.63</w:t>
            </w:r>
          </w:p>
        </w:tc>
        <w:tc>
          <w:tcPr>
            <w:tcW w:w="1555" w:type="pct"/>
            <w:tcBorders>
              <w:top w:val="single" w:sz="4" w:space="0" w:color="000000"/>
              <w:left w:val="single" w:sz="4" w:space="0" w:color="000000"/>
              <w:bottom w:val="single" w:sz="4" w:space="0" w:color="000000"/>
              <w:right w:val="single" w:sz="4" w:space="0" w:color="000000"/>
            </w:tcBorders>
            <w:shd w:val="clear" w:color="auto" w:fill="auto"/>
          </w:tcPr>
          <w:p w14:paraId="27FA6E59" w14:textId="77777777" w:rsidR="00DB1C95" w:rsidRPr="00DB1C95" w:rsidRDefault="00DB1C95" w:rsidP="00DB1C95">
            <w:pPr>
              <w:widowControl w:val="0"/>
              <w:tabs>
                <w:tab w:val="left" w:pos="284"/>
                <w:tab w:val="left" w:pos="851"/>
              </w:tabs>
              <w:snapToGrid w:val="0"/>
              <w:ind w:right="140" w:firstLine="0"/>
              <w:jc w:val="center"/>
              <w:rPr>
                <w:szCs w:val="28"/>
              </w:rPr>
            </w:pPr>
            <w:r w:rsidRPr="00DB1C95">
              <w:rPr>
                <w:szCs w:val="28"/>
              </w:rPr>
              <w:t>2206496.78</w:t>
            </w:r>
          </w:p>
        </w:tc>
      </w:tr>
      <w:tr w:rsidR="00DB1C95" w:rsidRPr="00DB1C95" w14:paraId="2B0FFA0A" w14:textId="77777777" w:rsidTr="00F93070">
        <w:tc>
          <w:tcPr>
            <w:tcW w:w="1722" w:type="pct"/>
            <w:tcBorders>
              <w:top w:val="single" w:sz="4" w:space="0" w:color="000000"/>
              <w:left w:val="single" w:sz="4" w:space="0" w:color="000000"/>
              <w:bottom w:val="single" w:sz="4" w:space="0" w:color="000000"/>
            </w:tcBorders>
            <w:shd w:val="clear" w:color="auto" w:fill="auto"/>
          </w:tcPr>
          <w:p w14:paraId="2A5493CB" w14:textId="77777777" w:rsidR="00DB1C95" w:rsidRPr="00DB1C95" w:rsidRDefault="00DB1C95" w:rsidP="00DB1C95">
            <w:pPr>
              <w:widowControl w:val="0"/>
              <w:tabs>
                <w:tab w:val="left" w:pos="284"/>
                <w:tab w:val="left" w:pos="851"/>
              </w:tabs>
              <w:ind w:right="140" w:firstLine="0"/>
              <w:jc w:val="center"/>
              <w:rPr>
                <w:szCs w:val="28"/>
              </w:rPr>
            </w:pPr>
            <w:r w:rsidRPr="00DB1C95">
              <w:rPr>
                <w:szCs w:val="28"/>
              </w:rPr>
              <w:t>2</w:t>
            </w:r>
          </w:p>
        </w:tc>
        <w:tc>
          <w:tcPr>
            <w:tcW w:w="1723" w:type="pct"/>
            <w:gridSpan w:val="2"/>
            <w:tcBorders>
              <w:top w:val="single" w:sz="4" w:space="0" w:color="000000"/>
              <w:left w:val="single" w:sz="4" w:space="0" w:color="000000"/>
              <w:bottom w:val="single" w:sz="4" w:space="0" w:color="000000"/>
            </w:tcBorders>
            <w:shd w:val="clear" w:color="auto" w:fill="auto"/>
          </w:tcPr>
          <w:p w14:paraId="09B6AA44" w14:textId="77777777" w:rsidR="00DB1C95" w:rsidRPr="00DB1C95" w:rsidRDefault="00DB1C95" w:rsidP="00DB1C95">
            <w:pPr>
              <w:widowControl w:val="0"/>
              <w:tabs>
                <w:tab w:val="left" w:pos="284"/>
                <w:tab w:val="left" w:pos="851"/>
              </w:tabs>
              <w:snapToGrid w:val="0"/>
              <w:ind w:right="140" w:firstLine="0"/>
              <w:jc w:val="center"/>
              <w:rPr>
                <w:szCs w:val="28"/>
              </w:rPr>
            </w:pPr>
            <w:r w:rsidRPr="00DB1C95">
              <w:rPr>
                <w:szCs w:val="28"/>
              </w:rPr>
              <w:t>304215.63</w:t>
            </w:r>
          </w:p>
        </w:tc>
        <w:tc>
          <w:tcPr>
            <w:tcW w:w="1555" w:type="pct"/>
            <w:tcBorders>
              <w:top w:val="single" w:sz="4" w:space="0" w:color="000000"/>
              <w:left w:val="single" w:sz="4" w:space="0" w:color="000000"/>
              <w:bottom w:val="single" w:sz="4" w:space="0" w:color="000000"/>
              <w:right w:val="single" w:sz="4" w:space="0" w:color="000000"/>
            </w:tcBorders>
            <w:shd w:val="clear" w:color="auto" w:fill="auto"/>
          </w:tcPr>
          <w:p w14:paraId="3FAEAC2C" w14:textId="77777777" w:rsidR="00DB1C95" w:rsidRPr="00DB1C95" w:rsidRDefault="00DB1C95" w:rsidP="00DB1C95">
            <w:pPr>
              <w:widowControl w:val="0"/>
              <w:tabs>
                <w:tab w:val="left" w:pos="284"/>
                <w:tab w:val="left" w:pos="851"/>
              </w:tabs>
              <w:snapToGrid w:val="0"/>
              <w:ind w:right="140" w:firstLine="0"/>
              <w:jc w:val="center"/>
              <w:rPr>
                <w:szCs w:val="28"/>
              </w:rPr>
            </w:pPr>
            <w:r w:rsidRPr="00DB1C95">
              <w:rPr>
                <w:szCs w:val="28"/>
              </w:rPr>
              <w:t>2206498.78</w:t>
            </w:r>
          </w:p>
        </w:tc>
      </w:tr>
      <w:tr w:rsidR="00DB1C95" w:rsidRPr="00DB1C95" w14:paraId="554E7E1B" w14:textId="77777777" w:rsidTr="00F93070">
        <w:tc>
          <w:tcPr>
            <w:tcW w:w="1722" w:type="pct"/>
            <w:tcBorders>
              <w:top w:val="single" w:sz="4" w:space="0" w:color="000000"/>
              <w:left w:val="single" w:sz="4" w:space="0" w:color="000000"/>
              <w:bottom w:val="single" w:sz="4" w:space="0" w:color="000000"/>
            </w:tcBorders>
            <w:shd w:val="clear" w:color="auto" w:fill="auto"/>
          </w:tcPr>
          <w:p w14:paraId="1EF8143F" w14:textId="77777777" w:rsidR="00DB1C95" w:rsidRPr="00DB1C95" w:rsidRDefault="00DB1C95" w:rsidP="00DB1C95">
            <w:pPr>
              <w:widowControl w:val="0"/>
              <w:tabs>
                <w:tab w:val="left" w:pos="284"/>
                <w:tab w:val="left" w:pos="851"/>
              </w:tabs>
              <w:ind w:right="140" w:firstLine="0"/>
              <w:jc w:val="center"/>
              <w:rPr>
                <w:szCs w:val="28"/>
              </w:rPr>
            </w:pPr>
            <w:r w:rsidRPr="00DB1C95">
              <w:rPr>
                <w:szCs w:val="28"/>
              </w:rPr>
              <w:t>3</w:t>
            </w:r>
          </w:p>
        </w:tc>
        <w:tc>
          <w:tcPr>
            <w:tcW w:w="1723" w:type="pct"/>
            <w:gridSpan w:val="2"/>
            <w:tcBorders>
              <w:top w:val="single" w:sz="4" w:space="0" w:color="000000"/>
              <w:left w:val="single" w:sz="4" w:space="0" w:color="000000"/>
              <w:bottom w:val="single" w:sz="4" w:space="0" w:color="000000"/>
            </w:tcBorders>
            <w:shd w:val="clear" w:color="auto" w:fill="auto"/>
          </w:tcPr>
          <w:p w14:paraId="2E2D7AB9" w14:textId="77777777" w:rsidR="00DB1C95" w:rsidRPr="00DB1C95" w:rsidRDefault="00DB1C95" w:rsidP="00DB1C95">
            <w:pPr>
              <w:widowControl w:val="0"/>
              <w:tabs>
                <w:tab w:val="left" w:pos="284"/>
                <w:tab w:val="left" w:pos="851"/>
              </w:tabs>
              <w:snapToGrid w:val="0"/>
              <w:ind w:right="140" w:firstLine="0"/>
              <w:jc w:val="center"/>
              <w:rPr>
                <w:szCs w:val="28"/>
              </w:rPr>
            </w:pPr>
            <w:r w:rsidRPr="00DB1C95">
              <w:rPr>
                <w:szCs w:val="28"/>
              </w:rPr>
              <w:t>304211.13</w:t>
            </w:r>
          </w:p>
        </w:tc>
        <w:tc>
          <w:tcPr>
            <w:tcW w:w="1555" w:type="pct"/>
            <w:tcBorders>
              <w:top w:val="single" w:sz="4" w:space="0" w:color="000000"/>
              <w:left w:val="single" w:sz="4" w:space="0" w:color="000000"/>
              <w:bottom w:val="single" w:sz="4" w:space="0" w:color="000000"/>
              <w:right w:val="single" w:sz="4" w:space="0" w:color="000000"/>
            </w:tcBorders>
            <w:shd w:val="clear" w:color="auto" w:fill="auto"/>
          </w:tcPr>
          <w:p w14:paraId="21C9C9C6" w14:textId="77777777" w:rsidR="00DB1C95" w:rsidRPr="00DB1C95" w:rsidRDefault="00DB1C95" w:rsidP="00DB1C95">
            <w:pPr>
              <w:widowControl w:val="0"/>
              <w:tabs>
                <w:tab w:val="left" w:pos="284"/>
                <w:tab w:val="left" w:pos="851"/>
              </w:tabs>
              <w:snapToGrid w:val="0"/>
              <w:ind w:right="140" w:firstLine="0"/>
              <w:jc w:val="center"/>
              <w:rPr>
                <w:szCs w:val="28"/>
              </w:rPr>
            </w:pPr>
            <w:r w:rsidRPr="00DB1C95">
              <w:rPr>
                <w:szCs w:val="28"/>
              </w:rPr>
              <w:t>2206499.08</w:t>
            </w:r>
          </w:p>
        </w:tc>
      </w:tr>
      <w:tr w:rsidR="00DB1C95" w:rsidRPr="00DB1C95" w14:paraId="323AAF2C" w14:textId="77777777" w:rsidTr="00F93070">
        <w:tc>
          <w:tcPr>
            <w:tcW w:w="1722" w:type="pct"/>
            <w:tcBorders>
              <w:top w:val="single" w:sz="4" w:space="0" w:color="000000"/>
              <w:left w:val="single" w:sz="4" w:space="0" w:color="000000"/>
              <w:bottom w:val="single" w:sz="4" w:space="0" w:color="000000"/>
            </w:tcBorders>
            <w:shd w:val="clear" w:color="auto" w:fill="auto"/>
          </w:tcPr>
          <w:p w14:paraId="3F48AF18" w14:textId="77777777" w:rsidR="00DB1C95" w:rsidRPr="00DB1C95" w:rsidRDefault="00DB1C95" w:rsidP="00DB1C95">
            <w:pPr>
              <w:widowControl w:val="0"/>
              <w:tabs>
                <w:tab w:val="left" w:pos="284"/>
                <w:tab w:val="left" w:pos="851"/>
              </w:tabs>
              <w:ind w:right="140" w:firstLine="0"/>
              <w:jc w:val="center"/>
              <w:rPr>
                <w:szCs w:val="28"/>
              </w:rPr>
            </w:pPr>
            <w:r w:rsidRPr="00DB1C95">
              <w:rPr>
                <w:szCs w:val="28"/>
              </w:rPr>
              <w:t>4</w:t>
            </w:r>
          </w:p>
        </w:tc>
        <w:tc>
          <w:tcPr>
            <w:tcW w:w="1723" w:type="pct"/>
            <w:gridSpan w:val="2"/>
            <w:tcBorders>
              <w:top w:val="single" w:sz="4" w:space="0" w:color="000000"/>
              <w:left w:val="single" w:sz="4" w:space="0" w:color="000000"/>
              <w:bottom w:val="single" w:sz="4" w:space="0" w:color="000000"/>
            </w:tcBorders>
            <w:shd w:val="clear" w:color="auto" w:fill="auto"/>
          </w:tcPr>
          <w:p w14:paraId="62720B07" w14:textId="77777777" w:rsidR="00DB1C95" w:rsidRPr="00DB1C95" w:rsidRDefault="00DB1C95" w:rsidP="00DB1C95">
            <w:pPr>
              <w:widowControl w:val="0"/>
              <w:tabs>
                <w:tab w:val="left" w:pos="284"/>
                <w:tab w:val="left" w:pos="851"/>
              </w:tabs>
              <w:snapToGrid w:val="0"/>
              <w:ind w:right="140" w:firstLine="0"/>
              <w:jc w:val="center"/>
              <w:rPr>
                <w:szCs w:val="28"/>
              </w:rPr>
            </w:pPr>
            <w:r w:rsidRPr="00DB1C95">
              <w:rPr>
                <w:szCs w:val="28"/>
              </w:rPr>
              <w:t>304206.63</w:t>
            </w:r>
          </w:p>
        </w:tc>
        <w:tc>
          <w:tcPr>
            <w:tcW w:w="1555" w:type="pct"/>
            <w:tcBorders>
              <w:top w:val="single" w:sz="4" w:space="0" w:color="000000"/>
              <w:left w:val="single" w:sz="4" w:space="0" w:color="000000"/>
              <w:bottom w:val="single" w:sz="4" w:space="0" w:color="000000"/>
              <w:right w:val="single" w:sz="4" w:space="0" w:color="000000"/>
            </w:tcBorders>
            <w:shd w:val="clear" w:color="auto" w:fill="auto"/>
          </w:tcPr>
          <w:p w14:paraId="4C1DE72E" w14:textId="77777777" w:rsidR="00DB1C95" w:rsidRPr="00DB1C95" w:rsidRDefault="00DB1C95" w:rsidP="00DB1C95">
            <w:pPr>
              <w:widowControl w:val="0"/>
              <w:tabs>
                <w:tab w:val="left" w:pos="284"/>
                <w:tab w:val="left" w:pos="851"/>
              </w:tabs>
              <w:snapToGrid w:val="0"/>
              <w:ind w:right="140" w:firstLine="0"/>
              <w:jc w:val="center"/>
              <w:rPr>
                <w:szCs w:val="28"/>
              </w:rPr>
            </w:pPr>
            <w:r w:rsidRPr="00DB1C95">
              <w:rPr>
                <w:szCs w:val="28"/>
              </w:rPr>
              <w:t>2206498.78</w:t>
            </w:r>
          </w:p>
        </w:tc>
      </w:tr>
      <w:tr w:rsidR="00DB1C95" w:rsidRPr="00DB1C95" w14:paraId="5DAF8E7C" w14:textId="77777777" w:rsidTr="00F93070">
        <w:tc>
          <w:tcPr>
            <w:tcW w:w="1722" w:type="pct"/>
            <w:tcBorders>
              <w:top w:val="single" w:sz="4" w:space="0" w:color="000000"/>
              <w:left w:val="single" w:sz="4" w:space="0" w:color="000000"/>
              <w:bottom w:val="single" w:sz="4" w:space="0" w:color="000000"/>
            </w:tcBorders>
            <w:shd w:val="clear" w:color="auto" w:fill="auto"/>
          </w:tcPr>
          <w:p w14:paraId="105EEE33" w14:textId="77777777" w:rsidR="00DB1C95" w:rsidRPr="00DB1C95" w:rsidRDefault="00DB1C95" w:rsidP="00DB1C95">
            <w:pPr>
              <w:widowControl w:val="0"/>
              <w:tabs>
                <w:tab w:val="left" w:pos="284"/>
                <w:tab w:val="left" w:pos="851"/>
              </w:tabs>
              <w:ind w:right="140" w:firstLine="0"/>
              <w:jc w:val="center"/>
              <w:rPr>
                <w:szCs w:val="28"/>
              </w:rPr>
            </w:pPr>
            <w:r w:rsidRPr="00DB1C95">
              <w:rPr>
                <w:szCs w:val="28"/>
              </w:rPr>
              <w:t>5</w:t>
            </w:r>
          </w:p>
        </w:tc>
        <w:tc>
          <w:tcPr>
            <w:tcW w:w="1723" w:type="pct"/>
            <w:gridSpan w:val="2"/>
            <w:tcBorders>
              <w:top w:val="single" w:sz="4" w:space="0" w:color="000000"/>
              <w:left w:val="single" w:sz="4" w:space="0" w:color="000000"/>
              <w:bottom w:val="single" w:sz="4" w:space="0" w:color="000000"/>
            </w:tcBorders>
            <w:shd w:val="clear" w:color="auto" w:fill="auto"/>
          </w:tcPr>
          <w:p w14:paraId="24E4CB62" w14:textId="77777777" w:rsidR="00DB1C95" w:rsidRPr="00DB1C95" w:rsidRDefault="00DB1C95" w:rsidP="00DB1C95">
            <w:pPr>
              <w:widowControl w:val="0"/>
              <w:tabs>
                <w:tab w:val="left" w:pos="284"/>
                <w:tab w:val="left" w:pos="851"/>
              </w:tabs>
              <w:snapToGrid w:val="0"/>
              <w:ind w:right="140" w:firstLine="0"/>
              <w:jc w:val="center"/>
              <w:rPr>
                <w:szCs w:val="28"/>
              </w:rPr>
            </w:pPr>
            <w:r w:rsidRPr="00DB1C95">
              <w:rPr>
                <w:szCs w:val="28"/>
              </w:rPr>
              <w:t>304206.63</w:t>
            </w:r>
          </w:p>
        </w:tc>
        <w:tc>
          <w:tcPr>
            <w:tcW w:w="1555" w:type="pct"/>
            <w:tcBorders>
              <w:top w:val="single" w:sz="4" w:space="0" w:color="000000"/>
              <w:left w:val="single" w:sz="4" w:space="0" w:color="000000"/>
              <w:bottom w:val="single" w:sz="4" w:space="0" w:color="000000"/>
              <w:right w:val="single" w:sz="4" w:space="0" w:color="000000"/>
            </w:tcBorders>
            <w:shd w:val="clear" w:color="auto" w:fill="auto"/>
          </w:tcPr>
          <w:p w14:paraId="785B328F" w14:textId="77777777" w:rsidR="00DB1C95" w:rsidRPr="00DB1C95" w:rsidRDefault="00DB1C95" w:rsidP="00DB1C95">
            <w:pPr>
              <w:widowControl w:val="0"/>
              <w:tabs>
                <w:tab w:val="left" w:pos="284"/>
                <w:tab w:val="left" w:pos="851"/>
              </w:tabs>
              <w:snapToGrid w:val="0"/>
              <w:ind w:right="140" w:firstLine="0"/>
              <w:jc w:val="center"/>
              <w:rPr>
                <w:szCs w:val="28"/>
              </w:rPr>
            </w:pPr>
            <w:r w:rsidRPr="00DB1C95">
              <w:rPr>
                <w:szCs w:val="28"/>
              </w:rPr>
              <w:t>2206496.78</w:t>
            </w:r>
          </w:p>
        </w:tc>
      </w:tr>
      <w:tr w:rsidR="00DB1C95" w:rsidRPr="00DB1C95" w14:paraId="32D35158" w14:textId="77777777" w:rsidTr="00F93070">
        <w:tc>
          <w:tcPr>
            <w:tcW w:w="1722" w:type="pct"/>
            <w:tcBorders>
              <w:top w:val="single" w:sz="4" w:space="0" w:color="000000"/>
              <w:left w:val="single" w:sz="4" w:space="0" w:color="000000"/>
              <w:bottom w:val="single" w:sz="4" w:space="0" w:color="000000"/>
            </w:tcBorders>
            <w:shd w:val="clear" w:color="auto" w:fill="auto"/>
          </w:tcPr>
          <w:p w14:paraId="32FA12AC" w14:textId="77777777" w:rsidR="00DB1C95" w:rsidRPr="00DB1C95" w:rsidRDefault="00DB1C95" w:rsidP="00DB1C95">
            <w:pPr>
              <w:widowControl w:val="0"/>
              <w:tabs>
                <w:tab w:val="left" w:pos="284"/>
                <w:tab w:val="left" w:pos="851"/>
              </w:tabs>
              <w:ind w:right="140" w:firstLine="0"/>
              <w:jc w:val="center"/>
              <w:rPr>
                <w:szCs w:val="28"/>
              </w:rPr>
            </w:pPr>
            <w:r w:rsidRPr="00DB1C95">
              <w:rPr>
                <w:szCs w:val="28"/>
              </w:rPr>
              <w:t>6</w:t>
            </w:r>
          </w:p>
        </w:tc>
        <w:tc>
          <w:tcPr>
            <w:tcW w:w="1723" w:type="pct"/>
            <w:gridSpan w:val="2"/>
            <w:tcBorders>
              <w:top w:val="single" w:sz="4" w:space="0" w:color="000000"/>
              <w:left w:val="single" w:sz="4" w:space="0" w:color="000000"/>
              <w:bottom w:val="single" w:sz="4" w:space="0" w:color="000000"/>
            </w:tcBorders>
            <w:shd w:val="clear" w:color="auto" w:fill="auto"/>
          </w:tcPr>
          <w:p w14:paraId="3EAB3257" w14:textId="77777777" w:rsidR="00DB1C95" w:rsidRPr="00DB1C95" w:rsidRDefault="00DB1C95" w:rsidP="00DB1C95">
            <w:pPr>
              <w:widowControl w:val="0"/>
              <w:tabs>
                <w:tab w:val="left" w:pos="284"/>
                <w:tab w:val="left" w:pos="851"/>
              </w:tabs>
              <w:snapToGrid w:val="0"/>
              <w:ind w:right="140" w:firstLine="0"/>
              <w:jc w:val="center"/>
              <w:rPr>
                <w:szCs w:val="28"/>
              </w:rPr>
            </w:pPr>
            <w:r w:rsidRPr="00DB1C95">
              <w:rPr>
                <w:szCs w:val="28"/>
              </w:rPr>
              <w:t>304211.13</w:t>
            </w:r>
          </w:p>
        </w:tc>
        <w:tc>
          <w:tcPr>
            <w:tcW w:w="1555" w:type="pct"/>
            <w:tcBorders>
              <w:top w:val="single" w:sz="4" w:space="0" w:color="000000"/>
              <w:left w:val="single" w:sz="4" w:space="0" w:color="000000"/>
              <w:bottom w:val="single" w:sz="4" w:space="0" w:color="000000"/>
              <w:right w:val="single" w:sz="4" w:space="0" w:color="000000"/>
            </w:tcBorders>
            <w:shd w:val="clear" w:color="auto" w:fill="auto"/>
          </w:tcPr>
          <w:p w14:paraId="48B715FC" w14:textId="77777777" w:rsidR="00DB1C95" w:rsidRPr="00DB1C95" w:rsidRDefault="00DB1C95" w:rsidP="00DB1C95">
            <w:pPr>
              <w:widowControl w:val="0"/>
              <w:tabs>
                <w:tab w:val="left" w:pos="284"/>
                <w:tab w:val="left" w:pos="851"/>
              </w:tabs>
              <w:snapToGrid w:val="0"/>
              <w:ind w:right="140" w:firstLine="0"/>
              <w:jc w:val="center"/>
              <w:rPr>
                <w:szCs w:val="28"/>
              </w:rPr>
            </w:pPr>
            <w:r w:rsidRPr="00DB1C95">
              <w:rPr>
                <w:szCs w:val="28"/>
              </w:rPr>
              <w:t>2206496.48</w:t>
            </w:r>
          </w:p>
        </w:tc>
      </w:tr>
      <w:tr w:rsidR="00DB1C95" w:rsidRPr="00DB1C95" w14:paraId="6FBEAA9E" w14:textId="77777777" w:rsidTr="00F93070">
        <w:tc>
          <w:tcPr>
            <w:tcW w:w="1722" w:type="pct"/>
            <w:tcBorders>
              <w:left w:val="single" w:sz="4" w:space="0" w:color="000000"/>
              <w:bottom w:val="single" w:sz="4" w:space="0" w:color="000000"/>
            </w:tcBorders>
            <w:shd w:val="clear" w:color="auto" w:fill="auto"/>
          </w:tcPr>
          <w:p w14:paraId="6FE46CEA" w14:textId="77777777" w:rsidR="00DB1C95" w:rsidRPr="00DB1C95" w:rsidRDefault="00DB1C95" w:rsidP="00DB1C95">
            <w:pPr>
              <w:widowControl w:val="0"/>
              <w:tabs>
                <w:tab w:val="left" w:pos="284"/>
                <w:tab w:val="left" w:pos="851"/>
              </w:tabs>
              <w:ind w:right="140" w:firstLine="0"/>
              <w:jc w:val="center"/>
              <w:rPr>
                <w:szCs w:val="28"/>
              </w:rPr>
            </w:pPr>
            <w:r w:rsidRPr="00DB1C95">
              <w:rPr>
                <w:szCs w:val="28"/>
              </w:rPr>
              <w:t>1</w:t>
            </w:r>
          </w:p>
        </w:tc>
        <w:tc>
          <w:tcPr>
            <w:tcW w:w="1723" w:type="pct"/>
            <w:gridSpan w:val="2"/>
            <w:tcBorders>
              <w:left w:val="single" w:sz="4" w:space="0" w:color="000000"/>
              <w:bottom w:val="single" w:sz="4" w:space="0" w:color="000000"/>
            </w:tcBorders>
            <w:shd w:val="clear" w:color="auto" w:fill="auto"/>
          </w:tcPr>
          <w:p w14:paraId="293345F2" w14:textId="77777777" w:rsidR="00DB1C95" w:rsidRPr="00DB1C95" w:rsidRDefault="00DB1C95" w:rsidP="00DB1C95">
            <w:pPr>
              <w:widowControl w:val="0"/>
              <w:tabs>
                <w:tab w:val="left" w:pos="284"/>
                <w:tab w:val="left" w:pos="851"/>
              </w:tabs>
              <w:snapToGrid w:val="0"/>
              <w:ind w:right="140" w:firstLine="0"/>
              <w:jc w:val="center"/>
              <w:rPr>
                <w:szCs w:val="28"/>
              </w:rPr>
            </w:pPr>
            <w:r w:rsidRPr="00DB1C95">
              <w:rPr>
                <w:szCs w:val="28"/>
              </w:rPr>
              <w:t>304215.63</w:t>
            </w:r>
          </w:p>
        </w:tc>
        <w:tc>
          <w:tcPr>
            <w:tcW w:w="1555" w:type="pct"/>
            <w:tcBorders>
              <w:left w:val="single" w:sz="4" w:space="0" w:color="000000"/>
              <w:bottom w:val="single" w:sz="4" w:space="0" w:color="000000"/>
              <w:right w:val="single" w:sz="4" w:space="0" w:color="000000"/>
            </w:tcBorders>
            <w:shd w:val="clear" w:color="auto" w:fill="auto"/>
          </w:tcPr>
          <w:p w14:paraId="2F0F0EFC" w14:textId="77777777" w:rsidR="00DB1C95" w:rsidRPr="00DB1C95" w:rsidRDefault="00DB1C95" w:rsidP="00DB1C95">
            <w:pPr>
              <w:widowControl w:val="0"/>
              <w:tabs>
                <w:tab w:val="left" w:pos="284"/>
                <w:tab w:val="left" w:pos="851"/>
              </w:tabs>
              <w:snapToGrid w:val="0"/>
              <w:ind w:right="140" w:firstLine="0"/>
              <w:jc w:val="center"/>
              <w:rPr>
                <w:szCs w:val="28"/>
              </w:rPr>
            </w:pPr>
            <w:r w:rsidRPr="00DB1C95">
              <w:rPr>
                <w:szCs w:val="28"/>
              </w:rPr>
              <w:t>2206496.78</w:t>
            </w:r>
          </w:p>
        </w:tc>
      </w:tr>
    </w:tbl>
    <w:p w14:paraId="00A45DC6" w14:textId="77777777" w:rsidR="00DB1C95" w:rsidRPr="00DB1C95" w:rsidRDefault="00DB1C95" w:rsidP="00DB1C95">
      <w:pPr>
        <w:rPr>
          <w:sz w:val="28"/>
          <w:szCs w:val="28"/>
        </w:rPr>
      </w:pPr>
    </w:p>
    <w:p w14:paraId="3CAE1779" w14:textId="77777777" w:rsidR="00DB1C95" w:rsidRPr="00DB1C95" w:rsidRDefault="00DB1C95" w:rsidP="00DB1C95">
      <w:pPr>
        <w:rPr>
          <w:sz w:val="28"/>
          <w:szCs w:val="28"/>
        </w:rPr>
      </w:pPr>
      <w:r w:rsidRPr="00DB1C95">
        <w:rPr>
          <w:sz w:val="28"/>
          <w:szCs w:val="28"/>
        </w:rPr>
        <w:t>Ивановская область, Ивановский район, опора 25</w:t>
      </w:r>
    </w:p>
    <w:p w14:paraId="7DC74CAE" w14:textId="77777777" w:rsidR="00DB1C95" w:rsidRPr="00DB1C95" w:rsidRDefault="00DB1C95" w:rsidP="00DB1C95">
      <w:pPr>
        <w:rPr>
          <w:sz w:val="28"/>
          <w:szCs w:val="28"/>
        </w:rPr>
      </w:pPr>
    </w:p>
    <w:tbl>
      <w:tblPr>
        <w:tblW w:w="5000" w:type="pct"/>
        <w:tblLook w:val="0000" w:firstRow="0" w:lastRow="0" w:firstColumn="0" w:lastColumn="0" w:noHBand="0" w:noVBand="0"/>
      </w:tblPr>
      <w:tblGrid>
        <w:gridCol w:w="3198"/>
        <w:gridCol w:w="1594"/>
        <w:gridCol w:w="1607"/>
        <w:gridCol w:w="2888"/>
      </w:tblGrid>
      <w:tr w:rsidR="00DB1C95" w:rsidRPr="00DB1C95" w14:paraId="4BDC4B7B" w14:textId="77777777" w:rsidTr="00F93070">
        <w:tc>
          <w:tcPr>
            <w:tcW w:w="2580" w:type="pct"/>
            <w:gridSpan w:val="2"/>
            <w:tcBorders>
              <w:top w:val="single" w:sz="4" w:space="0" w:color="000000"/>
              <w:left w:val="single" w:sz="4" w:space="0" w:color="000000"/>
              <w:bottom w:val="single" w:sz="4" w:space="0" w:color="000000"/>
            </w:tcBorders>
            <w:shd w:val="clear" w:color="auto" w:fill="auto"/>
          </w:tcPr>
          <w:p w14:paraId="61D59EB4" w14:textId="77777777" w:rsidR="00DB1C95" w:rsidRPr="00DB1C95" w:rsidRDefault="00DB1C95" w:rsidP="00DB1C95">
            <w:pPr>
              <w:widowControl w:val="0"/>
              <w:tabs>
                <w:tab w:val="left" w:pos="284"/>
                <w:tab w:val="left" w:pos="851"/>
              </w:tabs>
              <w:ind w:right="140" w:firstLine="0"/>
              <w:rPr>
                <w:szCs w:val="28"/>
              </w:rPr>
            </w:pPr>
            <w:r w:rsidRPr="00DB1C95">
              <w:rPr>
                <w:szCs w:val="28"/>
              </w:rPr>
              <w:t>Образуемый земельный участок</w:t>
            </w:r>
          </w:p>
        </w:tc>
        <w:tc>
          <w:tcPr>
            <w:tcW w:w="2420" w:type="pct"/>
            <w:gridSpan w:val="2"/>
            <w:tcBorders>
              <w:top w:val="single" w:sz="4" w:space="0" w:color="000000"/>
              <w:left w:val="single" w:sz="4" w:space="0" w:color="000000"/>
              <w:bottom w:val="single" w:sz="4" w:space="0" w:color="000000"/>
              <w:right w:val="single" w:sz="4" w:space="0" w:color="000000"/>
            </w:tcBorders>
            <w:shd w:val="clear" w:color="auto" w:fill="auto"/>
          </w:tcPr>
          <w:p w14:paraId="5B364405" w14:textId="77777777" w:rsidR="00DB1C95" w:rsidRPr="00DB1C95" w:rsidRDefault="00DB1C95" w:rsidP="00DB1C95">
            <w:pPr>
              <w:widowControl w:val="0"/>
              <w:tabs>
                <w:tab w:val="left" w:pos="1590"/>
              </w:tabs>
              <w:ind w:right="140" w:firstLine="0"/>
              <w:jc w:val="center"/>
              <w:rPr>
                <w:szCs w:val="28"/>
              </w:rPr>
            </w:pPr>
            <w:r w:rsidRPr="00DB1C95">
              <w:rPr>
                <w:szCs w:val="28"/>
              </w:rPr>
              <w:t>:зу</w:t>
            </w:r>
            <w:proofErr w:type="gramStart"/>
            <w:r w:rsidRPr="00DB1C95">
              <w:rPr>
                <w:szCs w:val="28"/>
              </w:rPr>
              <w:t>9</w:t>
            </w:r>
            <w:proofErr w:type="gramEnd"/>
          </w:p>
        </w:tc>
      </w:tr>
      <w:tr w:rsidR="00DB1C95" w:rsidRPr="00DB1C95" w14:paraId="6FF8EA00" w14:textId="77777777" w:rsidTr="00F93070">
        <w:tc>
          <w:tcPr>
            <w:tcW w:w="2580" w:type="pct"/>
            <w:gridSpan w:val="2"/>
            <w:tcBorders>
              <w:top w:val="single" w:sz="4" w:space="0" w:color="000000"/>
              <w:left w:val="single" w:sz="4" w:space="0" w:color="000000"/>
              <w:bottom w:val="single" w:sz="4" w:space="0" w:color="000000"/>
            </w:tcBorders>
            <w:shd w:val="clear" w:color="auto" w:fill="auto"/>
          </w:tcPr>
          <w:p w14:paraId="5D489B74" w14:textId="77777777" w:rsidR="00DB1C95" w:rsidRPr="00DB1C95" w:rsidRDefault="00DB1C95" w:rsidP="00DB1C95">
            <w:pPr>
              <w:widowControl w:val="0"/>
              <w:tabs>
                <w:tab w:val="left" w:pos="284"/>
                <w:tab w:val="left" w:pos="851"/>
              </w:tabs>
              <w:ind w:right="140" w:firstLine="0"/>
              <w:rPr>
                <w:szCs w:val="28"/>
              </w:rPr>
            </w:pPr>
            <w:r w:rsidRPr="00DB1C95">
              <w:t>Площадь образуемого земельного участка, кв. м</w:t>
            </w:r>
          </w:p>
        </w:tc>
        <w:tc>
          <w:tcPr>
            <w:tcW w:w="2420" w:type="pct"/>
            <w:gridSpan w:val="2"/>
            <w:tcBorders>
              <w:top w:val="single" w:sz="4" w:space="0" w:color="000000"/>
              <w:left w:val="single" w:sz="4" w:space="0" w:color="000000"/>
              <w:bottom w:val="single" w:sz="4" w:space="0" w:color="000000"/>
              <w:right w:val="single" w:sz="4" w:space="0" w:color="000000"/>
            </w:tcBorders>
            <w:shd w:val="clear" w:color="auto" w:fill="auto"/>
          </w:tcPr>
          <w:p w14:paraId="45808EF3" w14:textId="77777777" w:rsidR="00DB1C95" w:rsidRPr="00DB1C95" w:rsidRDefault="00DB1C95" w:rsidP="00DB1C95">
            <w:pPr>
              <w:widowControl w:val="0"/>
              <w:tabs>
                <w:tab w:val="left" w:pos="284"/>
                <w:tab w:val="left" w:pos="851"/>
              </w:tabs>
              <w:ind w:right="140" w:firstLine="0"/>
              <w:jc w:val="center"/>
              <w:rPr>
                <w:szCs w:val="28"/>
              </w:rPr>
            </w:pPr>
            <w:r w:rsidRPr="00DB1C95">
              <w:rPr>
                <w:szCs w:val="28"/>
              </w:rPr>
              <w:t>21,0</w:t>
            </w:r>
          </w:p>
        </w:tc>
      </w:tr>
      <w:tr w:rsidR="00DB1C95" w:rsidRPr="00DB1C95" w14:paraId="5A6318EA" w14:textId="77777777" w:rsidTr="00F93070">
        <w:tc>
          <w:tcPr>
            <w:tcW w:w="2580" w:type="pct"/>
            <w:gridSpan w:val="2"/>
            <w:tcBorders>
              <w:top w:val="single" w:sz="4" w:space="0" w:color="000000"/>
              <w:left w:val="single" w:sz="4" w:space="0" w:color="000000"/>
              <w:bottom w:val="single" w:sz="4" w:space="0" w:color="000000"/>
            </w:tcBorders>
            <w:shd w:val="clear" w:color="auto" w:fill="auto"/>
          </w:tcPr>
          <w:p w14:paraId="3B35E727" w14:textId="77777777" w:rsidR="00DB1C95" w:rsidRPr="00DB1C95" w:rsidRDefault="00DB1C95" w:rsidP="00DB1C95">
            <w:pPr>
              <w:widowControl w:val="0"/>
              <w:tabs>
                <w:tab w:val="left" w:pos="284"/>
                <w:tab w:val="left" w:pos="851"/>
              </w:tabs>
              <w:ind w:right="140" w:firstLine="0"/>
              <w:rPr>
                <w:szCs w:val="28"/>
              </w:rPr>
            </w:pPr>
            <w:r w:rsidRPr="00DB1C95">
              <w:rPr>
                <w:szCs w:val="28"/>
              </w:rPr>
              <w:t>Категория земель</w:t>
            </w:r>
          </w:p>
        </w:tc>
        <w:tc>
          <w:tcPr>
            <w:tcW w:w="2420" w:type="pct"/>
            <w:gridSpan w:val="2"/>
            <w:tcBorders>
              <w:top w:val="single" w:sz="4" w:space="0" w:color="000000"/>
              <w:left w:val="single" w:sz="4" w:space="0" w:color="000000"/>
              <w:bottom w:val="single" w:sz="4" w:space="0" w:color="000000"/>
              <w:right w:val="single" w:sz="4" w:space="0" w:color="000000"/>
            </w:tcBorders>
            <w:shd w:val="clear" w:color="auto" w:fill="auto"/>
          </w:tcPr>
          <w:p w14:paraId="01726896" w14:textId="77777777" w:rsidR="00F93070" w:rsidRPr="00F93070" w:rsidRDefault="00F93070" w:rsidP="00F93070">
            <w:pPr>
              <w:widowControl w:val="0"/>
              <w:tabs>
                <w:tab w:val="left" w:pos="284"/>
                <w:tab w:val="left" w:pos="851"/>
              </w:tabs>
              <w:snapToGrid w:val="0"/>
              <w:ind w:right="140" w:firstLine="0"/>
              <w:jc w:val="center"/>
              <w:rPr>
                <w:szCs w:val="28"/>
              </w:rPr>
            </w:pPr>
            <w:proofErr w:type="gramStart"/>
            <w:r w:rsidRPr="00F93070">
              <w:rPr>
                <w:szCs w:val="28"/>
              </w:rPr>
              <w:t>Земли промышленности, энергетики, транспорта, связи, радиовещания, телевидения, информатики, земли для обеспечения космической</w:t>
            </w:r>
            <w:proofErr w:type="gramEnd"/>
          </w:p>
          <w:p w14:paraId="1DF1A567" w14:textId="1D22FA3E" w:rsidR="00DB1C95" w:rsidRPr="00DB1C95" w:rsidRDefault="00F93070" w:rsidP="00F93070">
            <w:pPr>
              <w:widowControl w:val="0"/>
              <w:tabs>
                <w:tab w:val="left" w:pos="284"/>
                <w:tab w:val="left" w:pos="851"/>
              </w:tabs>
              <w:snapToGrid w:val="0"/>
              <w:ind w:right="140" w:firstLine="0"/>
              <w:jc w:val="center"/>
              <w:rPr>
                <w:szCs w:val="28"/>
              </w:rPr>
            </w:pPr>
            <w:r w:rsidRPr="00F93070">
              <w:rPr>
                <w:szCs w:val="28"/>
              </w:rPr>
              <w:lastRenderedPageBreak/>
              <w:t>деятельности, земли обороны, безопасности и земли иного специального назначения</w:t>
            </w:r>
          </w:p>
        </w:tc>
      </w:tr>
      <w:tr w:rsidR="00DB1C95" w:rsidRPr="00DB1C95" w14:paraId="005F84AA" w14:textId="77777777" w:rsidTr="00F93070">
        <w:tc>
          <w:tcPr>
            <w:tcW w:w="2580" w:type="pct"/>
            <w:gridSpan w:val="2"/>
            <w:tcBorders>
              <w:top w:val="single" w:sz="4" w:space="0" w:color="000000"/>
              <w:left w:val="single" w:sz="4" w:space="0" w:color="000000"/>
              <w:bottom w:val="single" w:sz="4" w:space="0" w:color="000000"/>
            </w:tcBorders>
            <w:shd w:val="clear" w:color="auto" w:fill="auto"/>
          </w:tcPr>
          <w:p w14:paraId="26BFA133" w14:textId="77777777" w:rsidR="00DB1C95" w:rsidRPr="00DB1C95" w:rsidRDefault="00DB1C95" w:rsidP="00DB1C95">
            <w:pPr>
              <w:widowControl w:val="0"/>
              <w:tabs>
                <w:tab w:val="left" w:pos="284"/>
                <w:tab w:val="left" w:pos="851"/>
              </w:tabs>
              <w:ind w:right="140" w:firstLine="0"/>
              <w:rPr>
                <w:szCs w:val="28"/>
              </w:rPr>
            </w:pPr>
            <w:r w:rsidRPr="00DB1C95">
              <w:rPr>
                <w:szCs w:val="28"/>
              </w:rPr>
              <w:lastRenderedPageBreak/>
              <w:t>Кадастровый квартал</w:t>
            </w:r>
          </w:p>
        </w:tc>
        <w:tc>
          <w:tcPr>
            <w:tcW w:w="2420" w:type="pct"/>
            <w:gridSpan w:val="2"/>
            <w:tcBorders>
              <w:top w:val="single" w:sz="4" w:space="0" w:color="000000"/>
              <w:left w:val="single" w:sz="4" w:space="0" w:color="000000"/>
              <w:bottom w:val="single" w:sz="4" w:space="0" w:color="000000"/>
              <w:right w:val="single" w:sz="4" w:space="0" w:color="000000"/>
            </w:tcBorders>
            <w:shd w:val="clear" w:color="auto" w:fill="auto"/>
          </w:tcPr>
          <w:p w14:paraId="2097F35A" w14:textId="77777777" w:rsidR="00DB1C95" w:rsidRPr="00DB1C95" w:rsidRDefault="00DB1C95" w:rsidP="00DB1C95">
            <w:pPr>
              <w:widowControl w:val="0"/>
              <w:tabs>
                <w:tab w:val="left" w:pos="284"/>
                <w:tab w:val="left" w:pos="851"/>
              </w:tabs>
              <w:snapToGrid w:val="0"/>
              <w:ind w:right="140" w:firstLine="0"/>
              <w:jc w:val="center"/>
              <w:rPr>
                <w:szCs w:val="28"/>
              </w:rPr>
            </w:pPr>
            <w:r w:rsidRPr="00DB1C95">
              <w:rPr>
                <w:szCs w:val="28"/>
              </w:rPr>
              <w:t>37:05:011145</w:t>
            </w:r>
          </w:p>
        </w:tc>
      </w:tr>
      <w:tr w:rsidR="00DB1C95" w:rsidRPr="00DB1C95" w14:paraId="6B1B0EBD" w14:textId="77777777" w:rsidTr="00F93070">
        <w:tc>
          <w:tcPr>
            <w:tcW w:w="5000" w:type="pct"/>
            <w:gridSpan w:val="4"/>
            <w:tcBorders>
              <w:top w:val="single" w:sz="4" w:space="0" w:color="000000"/>
              <w:left w:val="single" w:sz="4" w:space="0" w:color="000000"/>
              <w:bottom w:val="single" w:sz="4" w:space="0" w:color="000000"/>
              <w:right w:val="single" w:sz="4" w:space="0" w:color="000000"/>
            </w:tcBorders>
            <w:shd w:val="clear" w:color="auto" w:fill="auto"/>
          </w:tcPr>
          <w:p w14:paraId="6B710D60" w14:textId="77777777" w:rsidR="00DB1C95" w:rsidRPr="00DB1C95" w:rsidRDefault="00DB1C95" w:rsidP="00DB1C95">
            <w:pPr>
              <w:widowControl w:val="0"/>
              <w:tabs>
                <w:tab w:val="left" w:pos="284"/>
                <w:tab w:val="left" w:pos="851"/>
              </w:tabs>
              <w:ind w:right="140" w:firstLine="0"/>
              <w:rPr>
                <w:szCs w:val="28"/>
              </w:rPr>
            </w:pPr>
            <w:r w:rsidRPr="00DB1C95">
              <w:rPr>
                <w:szCs w:val="28"/>
              </w:rPr>
              <w:t>Координаты поворотных точек образуемого земельного участка</w:t>
            </w:r>
          </w:p>
        </w:tc>
      </w:tr>
      <w:tr w:rsidR="00DB1C95" w:rsidRPr="00DB1C95" w14:paraId="1DF98328" w14:textId="77777777" w:rsidTr="00F93070">
        <w:tc>
          <w:tcPr>
            <w:tcW w:w="5000" w:type="pct"/>
            <w:gridSpan w:val="4"/>
            <w:tcBorders>
              <w:top w:val="single" w:sz="4" w:space="0" w:color="000000"/>
              <w:left w:val="single" w:sz="4" w:space="0" w:color="000000"/>
              <w:bottom w:val="single" w:sz="4" w:space="0" w:color="000000"/>
              <w:right w:val="single" w:sz="4" w:space="0" w:color="000000"/>
            </w:tcBorders>
            <w:shd w:val="clear" w:color="auto" w:fill="auto"/>
          </w:tcPr>
          <w:p w14:paraId="0811626C" w14:textId="77777777" w:rsidR="00DB1C95" w:rsidRPr="00DB1C95" w:rsidRDefault="00DB1C95" w:rsidP="00DB1C95">
            <w:pPr>
              <w:widowControl w:val="0"/>
              <w:tabs>
                <w:tab w:val="left" w:pos="1590"/>
              </w:tabs>
              <w:ind w:right="140" w:firstLine="0"/>
              <w:jc w:val="center"/>
              <w:rPr>
                <w:szCs w:val="28"/>
              </w:rPr>
            </w:pPr>
            <w:r w:rsidRPr="00DB1C95">
              <w:rPr>
                <w:szCs w:val="28"/>
              </w:rPr>
              <w:t>:зу</w:t>
            </w:r>
            <w:proofErr w:type="gramStart"/>
            <w:r w:rsidRPr="00DB1C95">
              <w:rPr>
                <w:szCs w:val="28"/>
              </w:rPr>
              <w:t>9</w:t>
            </w:r>
            <w:proofErr w:type="gramEnd"/>
          </w:p>
        </w:tc>
      </w:tr>
      <w:tr w:rsidR="00DB1C95" w:rsidRPr="00DB1C95" w14:paraId="35F8B305" w14:textId="77777777" w:rsidTr="00F93070">
        <w:tc>
          <w:tcPr>
            <w:tcW w:w="1722" w:type="pct"/>
            <w:tcBorders>
              <w:top w:val="single" w:sz="4" w:space="0" w:color="000000"/>
              <w:left w:val="single" w:sz="4" w:space="0" w:color="000000"/>
              <w:bottom w:val="single" w:sz="4" w:space="0" w:color="000000"/>
            </w:tcBorders>
            <w:shd w:val="clear" w:color="auto" w:fill="auto"/>
          </w:tcPr>
          <w:p w14:paraId="082958AC" w14:textId="77777777" w:rsidR="00DB1C95" w:rsidRPr="00DB1C95" w:rsidRDefault="00DB1C95" w:rsidP="00DB1C95">
            <w:pPr>
              <w:widowControl w:val="0"/>
              <w:tabs>
                <w:tab w:val="left" w:pos="284"/>
                <w:tab w:val="left" w:pos="851"/>
              </w:tabs>
              <w:ind w:right="140" w:firstLine="0"/>
              <w:jc w:val="center"/>
              <w:rPr>
                <w:szCs w:val="28"/>
              </w:rPr>
            </w:pPr>
            <w:r w:rsidRPr="00DB1C95">
              <w:rPr>
                <w:szCs w:val="28"/>
              </w:rPr>
              <w:t>1</w:t>
            </w:r>
          </w:p>
        </w:tc>
        <w:tc>
          <w:tcPr>
            <w:tcW w:w="1723" w:type="pct"/>
            <w:gridSpan w:val="2"/>
            <w:tcBorders>
              <w:top w:val="single" w:sz="4" w:space="0" w:color="000000"/>
              <w:left w:val="single" w:sz="4" w:space="0" w:color="000000"/>
              <w:bottom w:val="single" w:sz="4" w:space="0" w:color="000000"/>
            </w:tcBorders>
            <w:shd w:val="clear" w:color="auto" w:fill="auto"/>
          </w:tcPr>
          <w:p w14:paraId="353B685F" w14:textId="77777777" w:rsidR="00DB1C95" w:rsidRPr="00DB1C95" w:rsidRDefault="00DB1C95" w:rsidP="00DB1C95">
            <w:pPr>
              <w:widowControl w:val="0"/>
              <w:tabs>
                <w:tab w:val="left" w:pos="284"/>
                <w:tab w:val="left" w:pos="851"/>
              </w:tabs>
              <w:snapToGrid w:val="0"/>
              <w:ind w:right="140" w:firstLine="0"/>
              <w:jc w:val="center"/>
              <w:rPr>
                <w:szCs w:val="28"/>
              </w:rPr>
            </w:pPr>
            <w:r w:rsidRPr="00DB1C95">
              <w:rPr>
                <w:szCs w:val="28"/>
              </w:rPr>
              <w:t>304217.12</w:t>
            </w:r>
          </w:p>
        </w:tc>
        <w:tc>
          <w:tcPr>
            <w:tcW w:w="1555" w:type="pct"/>
            <w:tcBorders>
              <w:top w:val="single" w:sz="4" w:space="0" w:color="000000"/>
              <w:left w:val="single" w:sz="4" w:space="0" w:color="000000"/>
              <w:bottom w:val="single" w:sz="4" w:space="0" w:color="000000"/>
              <w:right w:val="single" w:sz="4" w:space="0" w:color="000000"/>
            </w:tcBorders>
            <w:shd w:val="clear" w:color="auto" w:fill="auto"/>
          </w:tcPr>
          <w:p w14:paraId="431FCC98" w14:textId="77777777" w:rsidR="00DB1C95" w:rsidRPr="00DB1C95" w:rsidRDefault="00DB1C95" w:rsidP="00DB1C95">
            <w:pPr>
              <w:widowControl w:val="0"/>
              <w:tabs>
                <w:tab w:val="left" w:pos="284"/>
                <w:tab w:val="left" w:pos="851"/>
              </w:tabs>
              <w:snapToGrid w:val="0"/>
              <w:ind w:right="140" w:firstLine="0"/>
              <w:jc w:val="center"/>
              <w:rPr>
                <w:szCs w:val="28"/>
              </w:rPr>
            </w:pPr>
            <w:r w:rsidRPr="00DB1C95">
              <w:rPr>
                <w:szCs w:val="28"/>
              </w:rPr>
              <w:t>2206256.79</w:t>
            </w:r>
          </w:p>
        </w:tc>
      </w:tr>
      <w:tr w:rsidR="00DB1C95" w:rsidRPr="00DB1C95" w14:paraId="5DA6F5A6" w14:textId="77777777" w:rsidTr="00F93070">
        <w:tc>
          <w:tcPr>
            <w:tcW w:w="1722" w:type="pct"/>
            <w:tcBorders>
              <w:top w:val="single" w:sz="4" w:space="0" w:color="000000"/>
              <w:left w:val="single" w:sz="4" w:space="0" w:color="000000"/>
              <w:bottom w:val="single" w:sz="4" w:space="0" w:color="000000"/>
            </w:tcBorders>
            <w:shd w:val="clear" w:color="auto" w:fill="auto"/>
          </w:tcPr>
          <w:p w14:paraId="20F88B74" w14:textId="77777777" w:rsidR="00DB1C95" w:rsidRPr="00DB1C95" w:rsidRDefault="00DB1C95" w:rsidP="00DB1C95">
            <w:pPr>
              <w:widowControl w:val="0"/>
              <w:tabs>
                <w:tab w:val="left" w:pos="284"/>
                <w:tab w:val="left" w:pos="851"/>
              </w:tabs>
              <w:ind w:right="140" w:firstLine="0"/>
              <w:jc w:val="center"/>
              <w:rPr>
                <w:szCs w:val="28"/>
              </w:rPr>
            </w:pPr>
            <w:r w:rsidRPr="00DB1C95">
              <w:rPr>
                <w:szCs w:val="28"/>
              </w:rPr>
              <w:t>2</w:t>
            </w:r>
          </w:p>
        </w:tc>
        <w:tc>
          <w:tcPr>
            <w:tcW w:w="1723" w:type="pct"/>
            <w:gridSpan w:val="2"/>
            <w:tcBorders>
              <w:top w:val="single" w:sz="4" w:space="0" w:color="000000"/>
              <w:left w:val="single" w:sz="4" w:space="0" w:color="000000"/>
              <w:bottom w:val="single" w:sz="4" w:space="0" w:color="000000"/>
            </w:tcBorders>
            <w:shd w:val="clear" w:color="auto" w:fill="auto"/>
          </w:tcPr>
          <w:p w14:paraId="7A0AA34D" w14:textId="77777777" w:rsidR="00DB1C95" w:rsidRPr="00DB1C95" w:rsidRDefault="00DB1C95" w:rsidP="00DB1C95">
            <w:pPr>
              <w:widowControl w:val="0"/>
              <w:tabs>
                <w:tab w:val="left" w:pos="284"/>
                <w:tab w:val="left" w:pos="851"/>
              </w:tabs>
              <w:snapToGrid w:val="0"/>
              <w:ind w:right="140" w:firstLine="0"/>
              <w:jc w:val="center"/>
              <w:rPr>
                <w:szCs w:val="28"/>
              </w:rPr>
            </w:pPr>
            <w:r w:rsidRPr="00DB1C95">
              <w:rPr>
                <w:szCs w:val="28"/>
              </w:rPr>
              <w:t>304217.12</w:t>
            </w:r>
          </w:p>
        </w:tc>
        <w:tc>
          <w:tcPr>
            <w:tcW w:w="1555" w:type="pct"/>
            <w:tcBorders>
              <w:top w:val="single" w:sz="4" w:space="0" w:color="000000"/>
              <w:left w:val="single" w:sz="4" w:space="0" w:color="000000"/>
              <w:bottom w:val="single" w:sz="4" w:space="0" w:color="000000"/>
              <w:right w:val="single" w:sz="4" w:space="0" w:color="000000"/>
            </w:tcBorders>
            <w:shd w:val="clear" w:color="auto" w:fill="auto"/>
          </w:tcPr>
          <w:p w14:paraId="0527A9BA" w14:textId="77777777" w:rsidR="00DB1C95" w:rsidRPr="00DB1C95" w:rsidRDefault="00DB1C95" w:rsidP="00DB1C95">
            <w:pPr>
              <w:widowControl w:val="0"/>
              <w:tabs>
                <w:tab w:val="left" w:pos="284"/>
                <w:tab w:val="left" w:pos="851"/>
              </w:tabs>
              <w:snapToGrid w:val="0"/>
              <w:ind w:right="140" w:firstLine="0"/>
              <w:jc w:val="center"/>
              <w:rPr>
                <w:szCs w:val="28"/>
              </w:rPr>
            </w:pPr>
            <w:r w:rsidRPr="00DB1C95">
              <w:rPr>
                <w:szCs w:val="28"/>
              </w:rPr>
              <w:t>2206258.79</w:t>
            </w:r>
          </w:p>
        </w:tc>
      </w:tr>
      <w:tr w:rsidR="00DB1C95" w:rsidRPr="00DB1C95" w14:paraId="16D6B8B1" w14:textId="77777777" w:rsidTr="00F93070">
        <w:tc>
          <w:tcPr>
            <w:tcW w:w="1722" w:type="pct"/>
            <w:tcBorders>
              <w:top w:val="single" w:sz="4" w:space="0" w:color="000000"/>
              <w:left w:val="single" w:sz="4" w:space="0" w:color="000000"/>
              <w:bottom w:val="single" w:sz="4" w:space="0" w:color="000000"/>
            </w:tcBorders>
            <w:shd w:val="clear" w:color="auto" w:fill="auto"/>
          </w:tcPr>
          <w:p w14:paraId="692ABA2B" w14:textId="77777777" w:rsidR="00DB1C95" w:rsidRPr="00DB1C95" w:rsidRDefault="00DB1C95" w:rsidP="00DB1C95">
            <w:pPr>
              <w:widowControl w:val="0"/>
              <w:tabs>
                <w:tab w:val="left" w:pos="284"/>
                <w:tab w:val="left" w:pos="851"/>
              </w:tabs>
              <w:ind w:right="140" w:firstLine="0"/>
              <w:jc w:val="center"/>
              <w:rPr>
                <w:szCs w:val="28"/>
              </w:rPr>
            </w:pPr>
            <w:r w:rsidRPr="00DB1C95">
              <w:rPr>
                <w:szCs w:val="28"/>
              </w:rPr>
              <w:t>3</w:t>
            </w:r>
          </w:p>
        </w:tc>
        <w:tc>
          <w:tcPr>
            <w:tcW w:w="1723" w:type="pct"/>
            <w:gridSpan w:val="2"/>
            <w:tcBorders>
              <w:top w:val="single" w:sz="4" w:space="0" w:color="000000"/>
              <w:left w:val="single" w:sz="4" w:space="0" w:color="000000"/>
              <w:bottom w:val="single" w:sz="4" w:space="0" w:color="000000"/>
            </w:tcBorders>
            <w:shd w:val="clear" w:color="auto" w:fill="auto"/>
          </w:tcPr>
          <w:p w14:paraId="2734EDCC" w14:textId="77777777" w:rsidR="00DB1C95" w:rsidRPr="00DB1C95" w:rsidRDefault="00DB1C95" w:rsidP="00DB1C95">
            <w:pPr>
              <w:widowControl w:val="0"/>
              <w:tabs>
                <w:tab w:val="left" w:pos="284"/>
                <w:tab w:val="left" w:pos="851"/>
              </w:tabs>
              <w:snapToGrid w:val="0"/>
              <w:ind w:right="140" w:firstLine="0"/>
              <w:jc w:val="center"/>
              <w:rPr>
                <w:szCs w:val="28"/>
              </w:rPr>
            </w:pPr>
            <w:r w:rsidRPr="00DB1C95">
              <w:rPr>
                <w:szCs w:val="28"/>
              </w:rPr>
              <w:t>304212.62</w:t>
            </w:r>
          </w:p>
        </w:tc>
        <w:tc>
          <w:tcPr>
            <w:tcW w:w="1555" w:type="pct"/>
            <w:tcBorders>
              <w:top w:val="single" w:sz="4" w:space="0" w:color="000000"/>
              <w:left w:val="single" w:sz="4" w:space="0" w:color="000000"/>
              <w:bottom w:val="single" w:sz="4" w:space="0" w:color="000000"/>
              <w:right w:val="single" w:sz="4" w:space="0" w:color="000000"/>
            </w:tcBorders>
            <w:shd w:val="clear" w:color="auto" w:fill="auto"/>
          </w:tcPr>
          <w:p w14:paraId="34936D59" w14:textId="77777777" w:rsidR="00DB1C95" w:rsidRPr="00DB1C95" w:rsidRDefault="00DB1C95" w:rsidP="00DB1C95">
            <w:pPr>
              <w:widowControl w:val="0"/>
              <w:tabs>
                <w:tab w:val="left" w:pos="284"/>
                <w:tab w:val="left" w:pos="851"/>
              </w:tabs>
              <w:snapToGrid w:val="0"/>
              <w:ind w:right="140" w:firstLine="0"/>
              <w:jc w:val="center"/>
              <w:rPr>
                <w:szCs w:val="28"/>
              </w:rPr>
            </w:pPr>
            <w:r w:rsidRPr="00DB1C95">
              <w:rPr>
                <w:szCs w:val="28"/>
              </w:rPr>
              <w:t>2206259.09</w:t>
            </w:r>
          </w:p>
        </w:tc>
      </w:tr>
      <w:tr w:rsidR="00DB1C95" w:rsidRPr="00DB1C95" w14:paraId="59E62A70" w14:textId="77777777" w:rsidTr="00F93070">
        <w:tc>
          <w:tcPr>
            <w:tcW w:w="1722" w:type="pct"/>
            <w:tcBorders>
              <w:top w:val="single" w:sz="4" w:space="0" w:color="000000"/>
              <w:left w:val="single" w:sz="4" w:space="0" w:color="000000"/>
              <w:bottom w:val="single" w:sz="4" w:space="0" w:color="000000"/>
            </w:tcBorders>
            <w:shd w:val="clear" w:color="auto" w:fill="auto"/>
          </w:tcPr>
          <w:p w14:paraId="46780B1C" w14:textId="77777777" w:rsidR="00DB1C95" w:rsidRPr="00DB1C95" w:rsidRDefault="00DB1C95" w:rsidP="00DB1C95">
            <w:pPr>
              <w:widowControl w:val="0"/>
              <w:tabs>
                <w:tab w:val="left" w:pos="284"/>
                <w:tab w:val="left" w:pos="851"/>
              </w:tabs>
              <w:ind w:right="140" w:firstLine="0"/>
              <w:jc w:val="center"/>
              <w:rPr>
                <w:szCs w:val="28"/>
              </w:rPr>
            </w:pPr>
            <w:r w:rsidRPr="00DB1C95">
              <w:rPr>
                <w:szCs w:val="28"/>
              </w:rPr>
              <w:t>4</w:t>
            </w:r>
          </w:p>
        </w:tc>
        <w:tc>
          <w:tcPr>
            <w:tcW w:w="1723" w:type="pct"/>
            <w:gridSpan w:val="2"/>
            <w:tcBorders>
              <w:top w:val="single" w:sz="4" w:space="0" w:color="000000"/>
              <w:left w:val="single" w:sz="4" w:space="0" w:color="000000"/>
              <w:bottom w:val="single" w:sz="4" w:space="0" w:color="000000"/>
            </w:tcBorders>
            <w:shd w:val="clear" w:color="auto" w:fill="auto"/>
          </w:tcPr>
          <w:p w14:paraId="064EFC7B" w14:textId="77777777" w:rsidR="00DB1C95" w:rsidRPr="00DB1C95" w:rsidRDefault="00DB1C95" w:rsidP="00DB1C95">
            <w:pPr>
              <w:widowControl w:val="0"/>
              <w:tabs>
                <w:tab w:val="left" w:pos="284"/>
                <w:tab w:val="left" w:pos="851"/>
              </w:tabs>
              <w:snapToGrid w:val="0"/>
              <w:ind w:right="140" w:firstLine="0"/>
              <w:jc w:val="center"/>
              <w:rPr>
                <w:szCs w:val="28"/>
              </w:rPr>
            </w:pPr>
            <w:r w:rsidRPr="00DB1C95">
              <w:rPr>
                <w:szCs w:val="28"/>
              </w:rPr>
              <w:t>304208.12</w:t>
            </w:r>
          </w:p>
        </w:tc>
        <w:tc>
          <w:tcPr>
            <w:tcW w:w="1555" w:type="pct"/>
            <w:tcBorders>
              <w:top w:val="single" w:sz="4" w:space="0" w:color="000000"/>
              <w:left w:val="single" w:sz="4" w:space="0" w:color="000000"/>
              <w:bottom w:val="single" w:sz="4" w:space="0" w:color="000000"/>
              <w:right w:val="single" w:sz="4" w:space="0" w:color="000000"/>
            </w:tcBorders>
            <w:shd w:val="clear" w:color="auto" w:fill="auto"/>
          </w:tcPr>
          <w:p w14:paraId="1F389CDA" w14:textId="77777777" w:rsidR="00DB1C95" w:rsidRPr="00DB1C95" w:rsidRDefault="00DB1C95" w:rsidP="00DB1C95">
            <w:pPr>
              <w:widowControl w:val="0"/>
              <w:tabs>
                <w:tab w:val="left" w:pos="284"/>
                <w:tab w:val="left" w:pos="851"/>
              </w:tabs>
              <w:snapToGrid w:val="0"/>
              <w:ind w:right="140" w:firstLine="0"/>
              <w:jc w:val="center"/>
              <w:rPr>
                <w:szCs w:val="28"/>
              </w:rPr>
            </w:pPr>
            <w:r w:rsidRPr="00DB1C95">
              <w:rPr>
                <w:szCs w:val="28"/>
              </w:rPr>
              <w:t>2206258.79</w:t>
            </w:r>
          </w:p>
        </w:tc>
      </w:tr>
      <w:tr w:rsidR="00DB1C95" w:rsidRPr="00DB1C95" w14:paraId="5955CD71" w14:textId="77777777" w:rsidTr="00F93070">
        <w:tc>
          <w:tcPr>
            <w:tcW w:w="1722" w:type="pct"/>
            <w:tcBorders>
              <w:top w:val="single" w:sz="4" w:space="0" w:color="000000"/>
              <w:left w:val="single" w:sz="4" w:space="0" w:color="000000"/>
              <w:bottom w:val="single" w:sz="4" w:space="0" w:color="000000"/>
            </w:tcBorders>
            <w:shd w:val="clear" w:color="auto" w:fill="auto"/>
          </w:tcPr>
          <w:p w14:paraId="6DF70352" w14:textId="77777777" w:rsidR="00DB1C95" w:rsidRPr="00DB1C95" w:rsidRDefault="00DB1C95" w:rsidP="00DB1C95">
            <w:pPr>
              <w:widowControl w:val="0"/>
              <w:tabs>
                <w:tab w:val="left" w:pos="284"/>
                <w:tab w:val="left" w:pos="851"/>
              </w:tabs>
              <w:ind w:right="140" w:firstLine="0"/>
              <w:jc w:val="center"/>
              <w:rPr>
                <w:szCs w:val="28"/>
              </w:rPr>
            </w:pPr>
            <w:r w:rsidRPr="00DB1C95">
              <w:rPr>
                <w:szCs w:val="28"/>
              </w:rPr>
              <w:t>5</w:t>
            </w:r>
          </w:p>
        </w:tc>
        <w:tc>
          <w:tcPr>
            <w:tcW w:w="1723" w:type="pct"/>
            <w:gridSpan w:val="2"/>
            <w:tcBorders>
              <w:top w:val="single" w:sz="4" w:space="0" w:color="000000"/>
              <w:left w:val="single" w:sz="4" w:space="0" w:color="000000"/>
              <w:bottom w:val="single" w:sz="4" w:space="0" w:color="000000"/>
            </w:tcBorders>
            <w:shd w:val="clear" w:color="auto" w:fill="auto"/>
          </w:tcPr>
          <w:p w14:paraId="38474B90" w14:textId="77777777" w:rsidR="00DB1C95" w:rsidRPr="00DB1C95" w:rsidRDefault="00DB1C95" w:rsidP="00DB1C95">
            <w:pPr>
              <w:widowControl w:val="0"/>
              <w:tabs>
                <w:tab w:val="left" w:pos="284"/>
                <w:tab w:val="left" w:pos="851"/>
              </w:tabs>
              <w:snapToGrid w:val="0"/>
              <w:ind w:right="140" w:firstLine="0"/>
              <w:jc w:val="center"/>
              <w:rPr>
                <w:szCs w:val="28"/>
              </w:rPr>
            </w:pPr>
            <w:r w:rsidRPr="00DB1C95">
              <w:rPr>
                <w:szCs w:val="28"/>
              </w:rPr>
              <w:t>304208.12</w:t>
            </w:r>
          </w:p>
        </w:tc>
        <w:tc>
          <w:tcPr>
            <w:tcW w:w="1555" w:type="pct"/>
            <w:tcBorders>
              <w:top w:val="single" w:sz="4" w:space="0" w:color="000000"/>
              <w:left w:val="single" w:sz="4" w:space="0" w:color="000000"/>
              <w:bottom w:val="single" w:sz="4" w:space="0" w:color="000000"/>
              <w:right w:val="single" w:sz="4" w:space="0" w:color="000000"/>
            </w:tcBorders>
            <w:shd w:val="clear" w:color="auto" w:fill="auto"/>
          </w:tcPr>
          <w:p w14:paraId="222AA702" w14:textId="77777777" w:rsidR="00DB1C95" w:rsidRPr="00DB1C95" w:rsidRDefault="00DB1C95" w:rsidP="00DB1C95">
            <w:pPr>
              <w:widowControl w:val="0"/>
              <w:tabs>
                <w:tab w:val="left" w:pos="284"/>
                <w:tab w:val="left" w:pos="851"/>
              </w:tabs>
              <w:snapToGrid w:val="0"/>
              <w:ind w:right="140" w:firstLine="0"/>
              <w:jc w:val="center"/>
              <w:rPr>
                <w:szCs w:val="28"/>
              </w:rPr>
            </w:pPr>
            <w:r w:rsidRPr="00DB1C95">
              <w:rPr>
                <w:szCs w:val="28"/>
              </w:rPr>
              <w:t>2206256.79</w:t>
            </w:r>
          </w:p>
        </w:tc>
      </w:tr>
      <w:tr w:rsidR="00DB1C95" w:rsidRPr="00DB1C95" w14:paraId="3CC777C8" w14:textId="77777777" w:rsidTr="00F93070">
        <w:tc>
          <w:tcPr>
            <w:tcW w:w="1722" w:type="pct"/>
            <w:tcBorders>
              <w:top w:val="single" w:sz="4" w:space="0" w:color="000000"/>
              <w:left w:val="single" w:sz="4" w:space="0" w:color="000000"/>
              <w:bottom w:val="single" w:sz="4" w:space="0" w:color="000000"/>
            </w:tcBorders>
            <w:shd w:val="clear" w:color="auto" w:fill="auto"/>
          </w:tcPr>
          <w:p w14:paraId="4BB76076" w14:textId="77777777" w:rsidR="00DB1C95" w:rsidRPr="00DB1C95" w:rsidRDefault="00DB1C95" w:rsidP="00DB1C95">
            <w:pPr>
              <w:widowControl w:val="0"/>
              <w:tabs>
                <w:tab w:val="left" w:pos="284"/>
                <w:tab w:val="left" w:pos="851"/>
              </w:tabs>
              <w:ind w:right="140" w:firstLine="0"/>
              <w:jc w:val="center"/>
              <w:rPr>
                <w:szCs w:val="28"/>
              </w:rPr>
            </w:pPr>
            <w:r w:rsidRPr="00DB1C95">
              <w:rPr>
                <w:szCs w:val="28"/>
              </w:rPr>
              <w:t>6</w:t>
            </w:r>
          </w:p>
        </w:tc>
        <w:tc>
          <w:tcPr>
            <w:tcW w:w="1723" w:type="pct"/>
            <w:gridSpan w:val="2"/>
            <w:tcBorders>
              <w:top w:val="single" w:sz="4" w:space="0" w:color="000000"/>
              <w:left w:val="single" w:sz="4" w:space="0" w:color="000000"/>
              <w:bottom w:val="single" w:sz="4" w:space="0" w:color="000000"/>
            </w:tcBorders>
            <w:shd w:val="clear" w:color="auto" w:fill="auto"/>
          </w:tcPr>
          <w:p w14:paraId="54FC64BC" w14:textId="77777777" w:rsidR="00DB1C95" w:rsidRPr="00DB1C95" w:rsidRDefault="00DB1C95" w:rsidP="00DB1C95">
            <w:pPr>
              <w:widowControl w:val="0"/>
              <w:tabs>
                <w:tab w:val="left" w:pos="284"/>
                <w:tab w:val="left" w:pos="851"/>
              </w:tabs>
              <w:snapToGrid w:val="0"/>
              <w:ind w:right="140" w:firstLine="0"/>
              <w:jc w:val="center"/>
              <w:rPr>
                <w:szCs w:val="28"/>
              </w:rPr>
            </w:pPr>
            <w:r w:rsidRPr="00DB1C95">
              <w:rPr>
                <w:szCs w:val="28"/>
              </w:rPr>
              <w:t>304212.62</w:t>
            </w:r>
          </w:p>
        </w:tc>
        <w:tc>
          <w:tcPr>
            <w:tcW w:w="1555" w:type="pct"/>
            <w:tcBorders>
              <w:top w:val="single" w:sz="4" w:space="0" w:color="000000"/>
              <w:left w:val="single" w:sz="4" w:space="0" w:color="000000"/>
              <w:bottom w:val="single" w:sz="4" w:space="0" w:color="000000"/>
              <w:right w:val="single" w:sz="4" w:space="0" w:color="000000"/>
            </w:tcBorders>
            <w:shd w:val="clear" w:color="auto" w:fill="auto"/>
          </w:tcPr>
          <w:p w14:paraId="71B16047" w14:textId="77777777" w:rsidR="00DB1C95" w:rsidRPr="00DB1C95" w:rsidRDefault="00DB1C95" w:rsidP="00DB1C95">
            <w:pPr>
              <w:widowControl w:val="0"/>
              <w:tabs>
                <w:tab w:val="left" w:pos="284"/>
                <w:tab w:val="left" w:pos="851"/>
              </w:tabs>
              <w:snapToGrid w:val="0"/>
              <w:ind w:right="140" w:firstLine="0"/>
              <w:jc w:val="center"/>
              <w:rPr>
                <w:szCs w:val="28"/>
              </w:rPr>
            </w:pPr>
            <w:r w:rsidRPr="00DB1C95">
              <w:rPr>
                <w:szCs w:val="28"/>
              </w:rPr>
              <w:t>2206256.49</w:t>
            </w:r>
          </w:p>
        </w:tc>
      </w:tr>
      <w:tr w:rsidR="00DB1C95" w:rsidRPr="00DB1C95" w14:paraId="344989BC" w14:textId="77777777" w:rsidTr="00F93070">
        <w:tc>
          <w:tcPr>
            <w:tcW w:w="1722" w:type="pct"/>
            <w:tcBorders>
              <w:left w:val="single" w:sz="4" w:space="0" w:color="000000"/>
              <w:bottom w:val="single" w:sz="4" w:space="0" w:color="000000"/>
            </w:tcBorders>
            <w:shd w:val="clear" w:color="auto" w:fill="auto"/>
          </w:tcPr>
          <w:p w14:paraId="4B4B1463" w14:textId="77777777" w:rsidR="00DB1C95" w:rsidRPr="00DB1C95" w:rsidRDefault="00DB1C95" w:rsidP="00DB1C95">
            <w:pPr>
              <w:widowControl w:val="0"/>
              <w:tabs>
                <w:tab w:val="left" w:pos="284"/>
                <w:tab w:val="left" w:pos="851"/>
              </w:tabs>
              <w:ind w:right="140" w:firstLine="0"/>
              <w:jc w:val="center"/>
              <w:rPr>
                <w:szCs w:val="28"/>
              </w:rPr>
            </w:pPr>
            <w:r w:rsidRPr="00DB1C95">
              <w:rPr>
                <w:szCs w:val="28"/>
              </w:rPr>
              <w:t>1</w:t>
            </w:r>
          </w:p>
        </w:tc>
        <w:tc>
          <w:tcPr>
            <w:tcW w:w="1723" w:type="pct"/>
            <w:gridSpan w:val="2"/>
            <w:tcBorders>
              <w:left w:val="single" w:sz="4" w:space="0" w:color="000000"/>
              <w:bottom w:val="single" w:sz="4" w:space="0" w:color="000000"/>
            </w:tcBorders>
            <w:shd w:val="clear" w:color="auto" w:fill="auto"/>
          </w:tcPr>
          <w:p w14:paraId="1A5A06EA" w14:textId="77777777" w:rsidR="00DB1C95" w:rsidRPr="00DB1C95" w:rsidRDefault="00DB1C95" w:rsidP="00DB1C95">
            <w:pPr>
              <w:widowControl w:val="0"/>
              <w:tabs>
                <w:tab w:val="left" w:pos="284"/>
                <w:tab w:val="left" w:pos="851"/>
              </w:tabs>
              <w:snapToGrid w:val="0"/>
              <w:ind w:right="140" w:firstLine="0"/>
              <w:jc w:val="center"/>
              <w:rPr>
                <w:szCs w:val="28"/>
              </w:rPr>
            </w:pPr>
            <w:r w:rsidRPr="00DB1C95">
              <w:rPr>
                <w:szCs w:val="28"/>
              </w:rPr>
              <w:t>304217.12</w:t>
            </w:r>
          </w:p>
        </w:tc>
        <w:tc>
          <w:tcPr>
            <w:tcW w:w="1555" w:type="pct"/>
            <w:tcBorders>
              <w:left w:val="single" w:sz="4" w:space="0" w:color="000000"/>
              <w:bottom w:val="single" w:sz="4" w:space="0" w:color="000000"/>
              <w:right w:val="single" w:sz="4" w:space="0" w:color="000000"/>
            </w:tcBorders>
            <w:shd w:val="clear" w:color="auto" w:fill="auto"/>
          </w:tcPr>
          <w:p w14:paraId="0AC7F689" w14:textId="77777777" w:rsidR="00DB1C95" w:rsidRPr="00DB1C95" w:rsidRDefault="00DB1C95" w:rsidP="00DB1C95">
            <w:pPr>
              <w:widowControl w:val="0"/>
              <w:tabs>
                <w:tab w:val="left" w:pos="284"/>
                <w:tab w:val="left" w:pos="851"/>
              </w:tabs>
              <w:snapToGrid w:val="0"/>
              <w:ind w:right="140" w:firstLine="0"/>
              <w:jc w:val="center"/>
              <w:rPr>
                <w:szCs w:val="28"/>
              </w:rPr>
            </w:pPr>
            <w:r w:rsidRPr="00DB1C95">
              <w:rPr>
                <w:szCs w:val="28"/>
              </w:rPr>
              <w:t>2206256.79</w:t>
            </w:r>
          </w:p>
        </w:tc>
      </w:tr>
    </w:tbl>
    <w:p w14:paraId="0435D255" w14:textId="77777777" w:rsidR="00DB1C95" w:rsidRPr="00DB1C95" w:rsidRDefault="00DB1C95" w:rsidP="00DB1C95">
      <w:pPr>
        <w:widowControl w:val="0"/>
        <w:tabs>
          <w:tab w:val="left" w:pos="284"/>
          <w:tab w:val="left" w:pos="851"/>
        </w:tabs>
        <w:ind w:right="140"/>
        <w:rPr>
          <w:sz w:val="28"/>
          <w:szCs w:val="28"/>
        </w:rPr>
      </w:pPr>
    </w:p>
    <w:p w14:paraId="1FD2C2F9" w14:textId="77777777" w:rsidR="00DB1C95" w:rsidRPr="00DB1C95" w:rsidRDefault="00DB1C95" w:rsidP="00DB1C95">
      <w:pPr>
        <w:widowControl w:val="0"/>
        <w:tabs>
          <w:tab w:val="left" w:pos="284"/>
          <w:tab w:val="left" w:pos="851"/>
        </w:tabs>
        <w:ind w:right="140"/>
        <w:rPr>
          <w:sz w:val="28"/>
          <w:szCs w:val="28"/>
        </w:rPr>
      </w:pPr>
      <w:r w:rsidRPr="00DB1C95">
        <w:rPr>
          <w:sz w:val="28"/>
          <w:szCs w:val="28"/>
        </w:rPr>
        <w:t>Ивановская область, Ивановский район, опора 27</w:t>
      </w:r>
    </w:p>
    <w:p w14:paraId="738E97DB" w14:textId="77777777" w:rsidR="00DB1C95" w:rsidRPr="00DB1C95" w:rsidRDefault="00DB1C95" w:rsidP="00DB1C95">
      <w:pPr>
        <w:widowControl w:val="0"/>
        <w:tabs>
          <w:tab w:val="left" w:pos="284"/>
          <w:tab w:val="left" w:pos="851"/>
        </w:tabs>
        <w:ind w:right="140" w:firstLine="0"/>
        <w:rPr>
          <w:sz w:val="28"/>
          <w:szCs w:val="28"/>
        </w:rPr>
      </w:pPr>
    </w:p>
    <w:tbl>
      <w:tblPr>
        <w:tblW w:w="5000" w:type="pct"/>
        <w:tblLook w:val="0000" w:firstRow="0" w:lastRow="0" w:firstColumn="0" w:lastColumn="0" w:noHBand="0" w:noVBand="0"/>
      </w:tblPr>
      <w:tblGrid>
        <w:gridCol w:w="3198"/>
        <w:gridCol w:w="1594"/>
        <w:gridCol w:w="1607"/>
        <w:gridCol w:w="2888"/>
      </w:tblGrid>
      <w:tr w:rsidR="00DB1C95" w:rsidRPr="00DB1C95" w14:paraId="5F79CF6C" w14:textId="77777777" w:rsidTr="00F93070">
        <w:tc>
          <w:tcPr>
            <w:tcW w:w="2580" w:type="pct"/>
            <w:gridSpan w:val="2"/>
            <w:tcBorders>
              <w:top w:val="single" w:sz="4" w:space="0" w:color="000000"/>
              <w:left w:val="single" w:sz="4" w:space="0" w:color="000000"/>
              <w:bottom w:val="single" w:sz="4" w:space="0" w:color="000000"/>
            </w:tcBorders>
            <w:shd w:val="clear" w:color="auto" w:fill="auto"/>
          </w:tcPr>
          <w:p w14:paraId="40649EC0" w14:textId="77777777" w:rsidR="00DB1C95" w:rsidRPr="00DB1C95" w:rsidRDefault="00DB1C95" w:rsidP="00DB1C95">
            <w:pPr>
              <w:widowControl w:val="0"/>
              <w:tabs>
                <w:tab w:val="left" w:pos="284"/>
                <w:tab w:val="left" w:pos="851"/>
              </w:tabs>
              <w:ind w:right="140" w:firstLine="0"/>
              <w:rPr>
                <w:szCs w:val="28"/>
              </w:rPr>
            </w:pPr>
            <w:r w:rsidRPr="00DB1C95">
              <w:rPr>
                <w:szCs w:val="28"/>
              </w:rPr>
              <w:t>Образуемый земельный участок</w:t>
            </w:r>
          </w:p>
        </w:tc>
        <w:tc>
          <w:tcPr>
            <w:tcW w:w="2420" w:type="pct"/>
            <w:gridSpan w:val="2"/>
            <w:tcBorders>
              <w:top w:val="single" w:sz="4" w:space="0" w:color="000000"/>
              <w:left w:val="single" w:sz="4" w:space="0" w:color="000000"/>
              <w:bottom w:val="single" w:sz="4" w:space="0" w:color="000000"/>
              <w:right w:val="single" w:sz="4" w:space="0" w:color="000000"/>
            </w:tcBorders>
            <w:shd w:val="clear" w:color="auto" w:fill="auto"/>
          </w:tcPr>
          <w:p w14:paraId="6F2AFEB1" w14:textId="77777777" w:rsidR="00DB1C95" w:rsidRPr="00DB1C95" w:rsidRDefault="00DB1C95" w:rsidP="00DB1C95">
            <w:pPr>
              <w:widowControl w:val="0"/>
              <w:tabs>
                <w:tab w:val="left" w:pos="1590"/>
              </w:tabs>
              <w:ind w:right="140" w:firstLine="0"/>
              <w:jc w:val="center"/>
              <w:rPr>
                <w:szCs w:val="28"/>
              </w:rPr>
            </w:pPr>
            <w:r w:rsidRPr="00DB1C95">
              <w:rPr>
                <w:szCs w:val="28"/>
              </w:rPr>
              <w:t>:зу10</w:t>
            </w:r>
          </w:p>
        </w:tc>
      </w:tr>
      <w:tr w:rsidR="00DB1C95" w:rsidRPr="00DB1C95" w14:paraId="52D30DCF" w14:textId="77777777" w:rsidTr="00F93070">
        <w:tc>
          <w:tcPr>
            <w:tcW w:w="2580" w:type="pct"/>
            <w:gridSpan w:val="2"/>
            <w:tcBorders>
              <w:top w:val="single" w:sz="4" w:space="0" w:color="000000"/>
              <w:left w:val="single" w:sz="4" w:space="0" w:color="000000"/>
              <w:bottom w:val="single" w:sz="4" w:space="0" w:color="000000"/>
            </w:tcBorders>
            <w:shd w:val="clear" w:color="auto" w:fill="auto"/>
          </w:tcPr>
          <w:p w14:paraId="5F175DA4" w14:textId="77777777" w:rsidR="00DB1C95" w:rsidRPr="00DB1C95" w:rsidRDefault="00DB1C95" w:rsidP="00DB1C95">
            <w:pPr>
              <w:widowControl w:val="0"/>
              <w:tabs>
                <w:tab w:val="left" w:pos="284"/>
                <w:tab w:val="left" w:pos="851"/>
              </w:tabs>
              <w:ind w:right="140" w:firstLine="0"/>
              <w:rPr>
                <w:szCs w:val="28"/>
              </w:rPr>
            </w:pPr>
            <w:r w:rsidRPr="00DB1C95">
              <w:t>Площадь образуемого земельного участка, кв. м</w:t>
            </w:r>
          </w:p>
        </w:tc>
        <w:tc>
          <w:tcPr>
            <w:tcW w:w="2420" w:type="pct"/>
            <w:gridSpan w:val="2"/>
            <w:tcBorders>
              <w:top w:val="single" w:sz="4" w:space="0" w:color="000000"/>
              <w:left w:val="single" w:sz="4" w:space="0" w:color="000000"/>
              <w:bottom w:val="single" w:sz="4" w:space="0" w:color="000000"/>
              <w:right w:val="single" w:sz="4" w:space="0" w:color="000000"/>
            </w:tcBorders>
            <w:shd w:val="clear" w:color="auto" w:fill="auto"/>
          </w:tcPr>
          <w:p w14:paraId="1E703CA3" w14:textId="77777777" w:rsidR="00DB1C95" w:rsidRPr="00DB1C95" w:rsidRDefault="00DB1C95" w:rsidP="00DB1C95">
            <w:pPr>
              <w:widowControl w:val="0"/>
              <w:tabs>
                <w:tab w:val="left" w:pos="284"/>
                <w:tab w:val="left" w:pos="851"/>
              </w:tabs>
              <w:ind w:right="140" w:firstLine="0"/>
              <w:jc w:val="center"/>
              <w:rPr>
                <w:szCs w:val="28"/>
              </w:rPr>
            </w:pPr>
            <w:r w:rsidRPr="00DB1C95">
              <w:rPr>
                <w:szCs w:val="28"/>
              </w:rPr>
              <w:t>21,0</w:t>
            </w:r>
          </w:p>
        </w:tc>
      </w:tr>
      <w:tr w:rsidR="00DB1C95" w:rsidRPr="00DB1C95" w14:paraId="50DB9CAE" w14:textId="77777777" w:rsidTr="00F93070">
        <w:tc>
          <w:tcPr>
            <w:tcW w:w="2580" w:type="pct"/>
            <w:gridSpan w:val="2"/>
            <w:tcBorders>
              <w:top w:val="single" w:sz="4" w:space="0" w:color="000000"/>
              <w:left w:val="single" w:sz="4" w:space="0" w:color="000000"/>
              <w:bottom w:val="single" w:sz="4" w:space="0" w:color="000000"/>
            </w:tcBorders>
            <w:shd w:val="clear" w:color="auto" w:fill="auto"/>
          </w:tcPr>
          <w:p w14:paraId="05C59AD1" w14:textId="77777777" w:rsidR="00DB1C95" w:rsidRPr="00DB1C95" w:rsidRDefault="00DB1C95" w:rsidP="00DB1C95">
            <w:pPr>
              <w:widowControl w:val="0"/>
              <w:tabs>
                <w:tab w:val="left" w:pos="284"/>
                <w:tab w:val="left" w:pos="851"/>
              </w:tabs>
              <w:ind w:right="140" w:firstLine="0"/>
              <w:rPr>
                <w:szCs w:val="28"/>
              </w:rPr>
            </w:pPr>
            <w:r w:rsidRPr="00DB1C95">
              <w:rPr>
                <w:szCs w:val="28"/>
              </w:rPr>
              <w:t>Категория земель</w:t>
            </w:r>
          </w:p>
        </w:tc>
        <w:tc>
          <w:tcPr>
            <w:tcW w:w="2420" w:type="pct"/>
            <w:gridSpan w:val="2"/>
            <w:tcBorders>
              <w:top w:val="single" w:sz="4" w:space="0" w:color="000000"/>
              <w:left w:val="single" w:sz="4" w:space="0" w:color="000000"/>
              <w:bottom w:val="single" w:sz="4" w:space="0" w:color="000000"/>
              <w:right w:val="single" w:sz="4" w:space="0" w:color="000000"/>
            </w:tcBorders>
            <w:shd w:val="clear" w:color="auto" w:fill="auto"/>
          </w:tcPr>
          <w:p w14:paraId="61E6D565" w14:textId="77777777" w:rsidR="00F93070" w:rsidRPr="00F93070" w:rsidRDefault="00F93070" w:rsidP="00F93070">
            <w:pPr>
              <w:widowControl w:val="0"/>
              <w:tabs>
                <w:tab w:val="left" w:pos="284"/>
                <w:tab w:val="left" w:pos="851"/>
              </w:tabs>
              <w:snapToGrid w:val="0"/>
              <w:ind w:right="140" w:firstLine="0"/>
              <w:jc w:val="center"/>
              <w:rPr>
                <w:szCs w:val="28"/>
              </w:rPr>
            </w:pPr>
            <w:proofErr w:type="gramStart"/>
            <w:r w:rsidRPr="00F93070">
              <w:rPr>
                <w:szCs w:val="28"/>
              </w:rPr>
              <w:t>Земли промышленности, энергетики, транспорта, связи, радиовещания, телевидения, информатики, земли для обеспечения космической</w:t>
            </w:r>
            <w:proofErr w:type="gramEnd"/>
          </w:p>
          <w:p w14:paraId="08D0E486" w14:textId="6F9563DC" w:rsidR="00DB1C95" w:rsidRPr="00DB1C95" w:rsidRDefault="00F93070" w:rsidP="00F93070">
            <w:pPr>
              <w:widowControl w:val="0"/>
              <w:tabs>
                <w:tab w:val="left" w:pos="284"/>
                <w:tab w:val="left" w:pos="851"/>
              </w:tabs>
              <w:snapToGrid w:val="0"/>
              <w:ind w:right="140" w:firstLine="0"/>
              <w:jc w:val="center"/>
              <w:rPr>
                <w:szCs w:val="28"/>
              </w:rPr>
            </w:pPr>
            <w:r w:rsidRPr="00F93070">
              <w:rPr>
                <w:szCs w:val="28"/>
              </w:rPr>
              <w:t>деятельности, земли обороны, безопасности и земли иного специального назначения</w:t>
            </w:r>
          </w:p>
        </w:tc>
      </w:tr>
      <w:tr w:rsidR="00DB1C95" w:rsidRPr="00DB1C95" w14:paraId="2884B9CD" w14:textId="77777777" w:rsidTr="00F93070">
        <w:tc>
          <w:tcPr>
            <w:tcW w:w="2580" w:type="pct"/>
            <w:gridSpan w:val="2"/>
            <w:tcBorders>
              <w:top w:val="single" w:sz="4" w:space="0" w:color="000000"/>
              <w:left w:val="single" w:sz="4" w:space="0" w:color="000000"/>
              <w:bottom w:val="single" w:sz="4" w:space="0" w:color="000000"/>
            </w:tcBorders>
            <w:shd w:val="clear" w:color="auto" w:fill="auto"/>
          </w:tcPr>
          <w:p w14:paraId="14169B4D" w14:textId="77777777" w:rsidR="00DB1C95" w:rsidRPr="00DB1C95" w:rsidRDefault="00DB1C95" w:rsidP="00DB1C95">
            <w:pPr>
              <w:widowControl w:val="0"/>
              <w:tabs>
                <w:tab w:val="left" w:pos="284"/>
                <w:tab w:val="left" w:pos="851"/>
              </w:tabs>
              <w:ind w:right="140" w:firstLine="0"/>
              <w:rPr>
                <w:szCs w:val="28"/>
              </w:rPr>
            </w:pPr>
            <w:r w:rsidRPr="00DB1C95">
              <w:rPr>
                <w:szCs w:val="28"/>
              </w:rPr>
              <w:t>Кадастровый квартал</w:t>
            </w:r>
          </w:p>
        </w:tc>
        <w:tc>
          <w:tcPr>
            <w:tcW w:w="2420" w:type="pct"/>
            <w:gridSpan w:val="2"/>
            <w:tcBorders>
              <w:top w:val="single" w:sz="4" w:space="0" w:color="000000"/>
              <w:left w:val="single" w:sz="4" w:space="0" w:color="000000"/>
              <w:bottom w:val="single" w:sz="4" w:space="0" w:color="000000"/>
              <w:right w:val="single" w:sz="4" w:space="0" w:color="000000"/>
            </w:tcBorders>
            <w:shd w:val="clear" w:color="auto" w:fill="auto"/>
          </w:tcPr>
          <w:p w14:paraId="42509584" w14:textId="77777777" w:rsidR="00DB1C95" w:rsidRPr="00DB1C95" w:rsidRDefault="00DB1C95" w:rsidP="00DB1C95">
            <w:pPr>
              <w:widowControl w:val="0"/>
              <w:tabs>
                <w:tab w:val="left" w:pos="284"/>
                <w:tab w:val="left" w:pos="851"/>
              </w:tabs>
              <w:snapToGrid w:val="0"/>
              <w:ind w:right="140" w:firstLine="0"/>
              <w:jc w:val="center"/>
              <w:rPr>
                <w:szCs w:val="28"/>
              </w:rPr>
            </w:pPr>
            <w:r w:rsidRPr="00DB1C95">
              <w:rPr>
                <w:szCs w:val="28"/>
              </w:rPr>
              <w:t>37:05:011138</w:t>
            </w:r>
          </w:p>
        </w:tc>
      </w:tr>
      <w:tr w:rsidR="00DB1C95" w:rsidRPr="00DB1C95" w14:paraId="4554BA62" w14:textId="77777777" w:rsidTr="00F93070">
        <w:tc>
          <w:tcPr>
            <w:tcW w:w="5000" w:type="pct"/>
            <w:gridSpan w:val="4"/>
            <w:tcBorders>
              <w:top w:val="single" w:sz="4" w:space="0" w:color="000000"/>
              <w:left w:val="single" w:sz="4" w:space="0" w:color="000000"/>
              <w:bottom w:val="single" w:sz="4" w:space="0" w:color="000000"/>
              <w:right w:val="single" w:sz="4" w:space="0" w:color="000000"/>
            </w:tcBorders>
            <w:shd w:val="clear" w:color="auto" w:fill="auto"/>
          </w:tcPr>
          <w:p w14:paraId="06D8C6F1" w14:textId="77777777" w:rsidR="00DB1C95" w:rsidRPr="00DB1C95" w:rsidRDefault="00DB1C95" w:rsidP="00DB1C95">
            <w:pPr>
              <w:widowControl w:val="0"/>
              <w:tabs>
                <w:tab w:val="left" w:pos="284"/>
                <w:tab w:val="left" w:pos="851"/>
              </w:tabs>
              <w:ind w:right="140" w:firstLine="0"/>
              <w:rPr>
                <w:szCs w:val="28"/>
              </w:rPr>
            </w:pPr>
            <w:r w:rsidRPr="00DB1C95">
              <w:rPr>
                <w:szCs w:val="28"/>
              </w:rPr>
              <w:t>Координаты поворотных точек образуемого земельного участка</w:t>
            </w:r>
          </w:p>
        </w:tc>
      </w:tr>
      <w:tr w:rsidR="00DB1C95" w:rsidRPr="00DB1C95" w14:paraId="4A920F26" w14:textId="77777777" w:rsidTr="00F93070">
        <w:tc>
          <w:tcPr>
            <w:tcW w:w="5000" w:type="pct"/>
            <w:gridSpan w:val="4"/>
            <w:tcBorders>
              <w:top w:val="single" w:sz="4" w:space="0" w:color="000000"/>
              <w:left w:val="single" w:sz="4" w:space="0" w:color="000000"/>
              <w:bottom w:val="single" w:sz="4" w:space="0" w:color="000000"/>
              <w:right w:val="single" w:sz="4" w:space="0" w:color="000000"/>
            </w:tcBorders>
            <w:shd w:val="clear" w:color="auto" w:fill="auto"/>
          </w:tcPr>
          <w:p w14:paraId="5E7F093B" w14:textId="77777777" w:rsidR="00DB1C95" w:rsidRPr="00DB1C95" w:rsidRDefault="00DB1C95" w:rsidP="00DB1C95">
            <w:pPr>
              <w:widowControl w:val="0"/>
              <w:tabs>
                <w:tab w:val="left" w:pos="1590"/>
              </w:tabs>
              <w:ind w:right="140" w:firstLine="0"/>
              <w:jc w:val="center"/>
              <w:rPr>
                <w:szCs w:val="28"/>
              </w:rPr>
            </w:pPr>
            <w:r w:rsidRPr="00DB1C95">
              <w:rPr>
                <w:szCs w:val="28"/>
              </w:rPr>
              <w:t>:зу10</w:t>
            </w:r>
          </w:p>
        </w:tc>
      </w:tr>
      <w:tr w:rsidR="00DB1C95" w:rsidRPr="00DB1C95" w14:paraId="4FEBD65A" w14:textId="77777777" w:rsidTr="00F93070">
        <w:tc>
          <w:tcPr>
            <w:tcW w:w="1722" w:type="pct"/>
            <w:tcBorders>
              <w:top w:val="single" w:sz="4" w:space="0" w:color="000000"/>
              <w:left w:val="single" w:sz="4" w:space="0" w:color="000000"/>
              <w:bottom w:val="single" w:sz="4" w:space="0" w:color="000000"/>
            </w:tcBorders>
            <w:shd w:val="clear" w:color="auto" w:fill="auto"/>
          </w:tcPr>
          <w:p w14:paraId="605C022A" w14:textId="77777777" w:rsidR="00DB1C95" w:rsidRPr="00DB1C95" w:rsidRDefault="00DB1C95" w:rsidP="00DB1C95">
            <w:pPr>
              <w:widowControl w:val="0"/>
              <w:tabs>
                <w:tab w:val="left" w:pos="284"/>
                <w:tab w:val="left" w:pos="851"/>
              </w:tabs>
              <w:ind w:right="140" w:firstLine="0"/>
              <w:jc w:val="center"/>
              <w:rPr>
                <w:szCs w:val="28"/>
              </w:rPr>
            </w:pPr>
            <w:r w:rsidRPr="00DB1C95">
              <w:rPr>
                <w:szCs w:val="28"/>
              </w:rPr>
              <w:t>1</w:t>
            </w:r>
          </w:p>
        </w:tc>
        <w:tc>
          <w:tcPr>
            <w:tcW w:w="1723" w:type="pct"/>
            <w:gridSpan w:val="2"/>
            <w:tcBorders>
              <w:top w:val="single" w:sz="4" w:space="0" w:color="000000"/>
              <w:left w:val="single" w:sz="4" w:space="0" w:color="000000"/>
              <w:bottom w:val="single" w:sz="4" w:space="0" w:color="000000"/>
            </w:tcBorders>
            <w:shd w:val="clear" w:color="auto" w:fill="auto"/>
          </w:tcPr>
          <w:p w14:paraId="44CBEB89" w14:textId="77777777" w:rsidR="00DB1C95" w:rsidRPr="00DB1C95" w:rsidRDefault="00DB1C95" w:rsidP="00DB1C95">
            <w:pPr>
              <w:widowControl w:val="0"/>
              <w:tabs>
                <w:tab w:val="left" w:pos="284"/>
                <w:tab w:val="left" w:pos="851"/>
              </w:tabs>
              <w:snapToGrid w:val="0"/>
              <w:ind w:right="140" w:firstLine="0"/>
              <w:jc w:val="center"/>
              <w:rPr>
                <w:szCs w:val="28"/>
              </w:rPr>
            </w:pPr>
            <w:r w:rsidRPr="00DB1C95">
              <w:rPr>
                <w:szCs w:val="28"/>
              </w:rPr>
              <w:t>304217.84</w:t>
            </w:r>
          </w:p>
        </w:tc>
        <w:tc>
          <w:tcPr>
            <w:tcW w:w="1555" w:type="pct"/>
            <w:tcBorders>
              <w:top w:val="single" w:sz="4" w:space="0" w:color="000000"/>
              <w:left w:val="single" w:sz="4" w:space="0" w:color="000000"/>
              <w:bottom w:val="single" w:sz="4" w:space="0" w:color="000000"/>
              <w:right w:val="single" w:sz="4" w:space="0" w:color="000000"/>
            </w:tcBorders>
            <w:shd w:val="clear" w:color="auto" w:fill="auto"/>
          </w:tcPr>
          <w:p w14:paraId="5E17BE49" w14:textId="77777777" w:rsidR="00DB1C95" w:rsidRPr="00DB1C95" w:rsidRDefault="00DB1C95" w:rsidP="00DB1C95">
            <w:pPr>
              <w:widowControl w:val="0"/>
              <w:tabs>
                <w:tab w:val="left" w:pos="284"/>
                <w:tab w:val="left" w:pos="851"/>
              </w:tabs>
              <w:snapToGrid w:val="0"/>
              <w:ind w:right="140" w:firstLine="0"/>
              <w:jc w:val="center"/>
              <w:rPr>
                <w:szCs w:val="28"/>
              </w:rPr>
            </w:pPr>
            <w:r w:rsidRPr="00DB1C95">
              <w:rPr>
                <w:szCs w:val="28"/>
              </w:rPr>
              <w:t>2205731.92</w:t>
            </w:r>
          </w:p>
        </w:tc>
      </w:tr>
      <w:tr w:rsidR="00DB1C95" w:rsidRPr="00DB1C95" w14:paraId="2C71BB54" w14:textId="77777777" w:rsidTr="00F93070">
        <w:tc>
          <w:tcPr>
            <w:tcW w:w="1722" w:type="pct"/>
            <w:tcBorders>
              <w:top w:val="single" w:sz="4" w:space="0" w:color="000000"/>
              <w:left w:val="single" w:sz="4" w:space="0" w:color="000000"/>
              <w:bottom w:val="single" w:sz="4" w:space="0" w:color="000000"/>
            </w:tcBorders>
            <w:shd w:val="clear" w:color="auto" w:fill="auto"/>
          </w:tcPr>
          <w:p w14:paraId="258B20C0" w14:textId="77777777" w:rsidR="00DB1C95" w:rsidRPr="00DB1C95" w:rsidRDefault="00DB1C95" w:rsidP="00DB1C95">
            <w:pPr>
              <w:widowControl w:val="0"/>
              <w:tabs>
                <w:tab w:val="left" w:pos="284"/>
                <w:tab w:val="left" w:pos="851"/>
              </w:tabs>
              <w:ind w:right="140" w:firstLine="0"/>
              <w:jc w:val="center"/>
              <w:rPr>
                <w:szCs w:val="28"/>
              </w:rPr>
            </w:pPr>
            <w:r w:rsidRPr="00DB1C95">
              <w:rPr>
                <w:szCs w:val="28"/>
              </w:rPr>
              <w:t>2</w:t>
            </w:r>
          </w:p>
        </w:tc>
        <w:tc>
          <w:tcPr>
            <w:tcW w:w="1723" w:type="pct"/>
            <w:gridSpan w:val="2"/>
            <w:tcBorders>
              <w:top w:val="single" w:sz="4" w:space="0" w:color="000000"/>
              <w:left w:val="single" w:sz="4" w:space="0" w:color="000000"/>
              <w:bottom w:val="single" w:sz="4" w:space="0" w:color="000000"/>
            </w:tcBorders>
            <w:shd w:val="clear" w:color="auto" w:fill="auto"/>
          </w:tcPr>
          <w:p w14:paraId="6574285C" w14:textId="77777777" w:rsidR="00DB1C95" w:rsidRPr="00DB1C95" w:rsidRDefault="00DB1C95" w:rsidP="00DB1C95">
            <w:pPr>
              <w:widowControl w:val="0"/>
              <w:tabs>
                <w:tab w:val="left" w:pos="284"/>
                <w:tab w:val="left" w:pos="851"/>
              </w:tabs>
              <w:snapToGrid w:val="0"/>
              <w:ind w:right="140" w:firstLine="0"/>
              <w:jc w:val="center"/>
              <w:rPr>
                <w:szCs w:val="28"/>
              </w:rPr>
            </w:pPr>
            <w:r w:rsidRPr="00DB1C95">
              <w:rPr>
                <w:szCs w:val="28"/>
              </w:rPr>
              <w:t>304217.84</w:t>
            </w:r>
          </w:p>
        </w:tc>
        <w:tc>
          <w:tcPr>
            <w:tcW w:w="1555" w:type="pct"/>
            <w:tcBorders>
              <w:top w:val="single" w:sz="4" w:space="0" w:color="000000"/>
              <w:left w:val="single" w:sz="4" w:space="0" w:color="000000"/>
              <w:bottom w:val="single" w:sz="4" w:space="0" w:color="000000"/>
              <w:right w:val="single" w:sz="4" w:space="0" w:color="000000"/>
            </w:tcBorders>
            <w:shd w:val="clear" w:color="auto" w:fill="auto"/>
          </w:tcPr>
          <w:p w14:paraId="343D3D9F" w14:textId="77777777" w:rsidR="00DB1C95" w:rsidRPr="00DB1C95" w:rsidRDefault="00DB1C95" w:rsidP="00DB1C95">
            <w:pPr>
              <w:widowControl w:val="0"/>
              <w:tabs>
                <w:tab w:val="left" w:pos="284"/>
                <w:tab w:val="left" w:pos="851"/>
              </w:tabs>
              <w:snapToGrid w:val="0"/>
              <w:ind w:right="140" w:firstLine="0"/>
              <w:jc w:val="center"/>
              <w:rPr>
                <w:szCs w:val="28"/>
              </w:rPr>
            </w:pPr>
            <w:r w:rsidRPr="00DB1C95">
              <w:rPr>
                <w:szCs w:val="28"/>
              </w:rPr>
              <w:t>2205733.92</w:t>
            </w:r>
          </w:p>
        </w:tc>
      </w:tr>
      <w:tr w:rsidR="00DB1C95" w:rsidRPr="00DB1C95" w14:paraId="5A2A3E1C" w14:textId="77777777" w:rsidTr="00F93070">
        <w:tc>
          <w:tcPr>
            <w:tcW w:w="1722" w:type="pct"/>
            <w:tcBorders>
              <w:top w:val="single" w:sz="4" w:space="0" w:color="000000"/>
              <w:left w:val="single" w:sz="4" w:space="0" w:color="000000"/>
              <w:bottom w:val="single" w:sz="4" w:space="0" w:color="000000"/>
            </w:tcBorders>
            <w:shd w:val="clear" w:color="auto" w:fill="auto"/>
          </w:tcPr>
          <w:p w14:paraId="222C52B2" w14:textId="77777777" w:rsidR="00DB1C95" w:rsidRPr="00DB1C95" w:rsidRDefault="00DB1C95" w:rsidP="00DB1C95">
            <w:pPr>
              <w:widowControl w:val="0"/>
              <w:tabs>
                <w:tab w:val="left" w:pos="284"/>
                <w:tab w:val="left" w:pos="851"/>
              </w:tabs>
              <w:ind w:right="140" w:firstLine="0"/>
              <w:jc w:val="center"/>
              <w:rPr>
                <w:szCs w:val="28"/>
              </w:rPr>
            </w:pPr>
            <w:r w:rsidRPr="00DB1C95">
              <w:rPr>
                <w:szCs w:val="28"/>
              </w:rPr>
              <w:t>3</w:t>
            </w:r>
          </w:p>
        </w:tc>
        <w:tc>
          <w:tcPr>
            <w:tcW w:w="1723" w:type="pct"/>
            <w:gridSpan w:val="2"/>
            <w:tcBorders>
              <w:top w:val="single" w:sz="4" w:space="0" w:color="000000"/>
              <w:left w:val="single" w:sz="4" w:space="0" w:color="000000"/>
              <w:bottom w:val="single" w:sz="4" w:space="0" w:color="000000"/>
            </w:tcBorders>
            <w:shd w:val="clear" w:color="auto" w:fill="auto"/>
          </w:tcPr>
          <w:p w14:paraId="196D2D97" w14:textId="77777777" w:rsidR="00DB1C95" w:rsidRPr="00DB1C95" w:rsidRDefault="00DB1C95" w:rsidP="00DB1C95">
            <w:pPr>
              <w:widowControl w:val="0"/>
              <w:tabs>
                <w:tab w:val="left" w:pos="284"/>
                <w:tab w:val="left" w:pos="851"/>
              </w:tabs>
              <w:snapToGrid w:val="0"/>
              <w:ind w:right="140" w:firstLine="0"/>
              <w:jc w:val="center"/>
              <w:rPr>
                <w:szCs w:val="28"/>
              </w:rPr>
            </w:pPr>
            <w:r w:rsidRPr="00DB1C95">
              <w:rPr>
                <w:szCs w:val="28"/>
              </w:rPr>
              <w:t>304213.34</w:t>
            </w:r>
          </w:p>
        </w:tc>
        <w:tc>
          <w:tcPr>
            <w:tcW w:w="1555" w:type="pct"/>
            <w:tcBorders>
              <w:top w:val="single" w:sz="4" w:space="0" w:color="000000"/>
              <w:left w:val="single" w:sz="4" w:space="0" w:color="000000"/>
              <w:bottom w:val="single" w:sz="4" w:space="0" w:color="000000"/>
              <w:right w:val="single" w:sz="4" w:space="0" w:color="000000"/>
            </w:tcBorders>
            <w:shd w:val="clear" w:color="auto" w:fill="auto"/>
          </w:tcPr>
          <w:p w14:paraId="0C7AB2CE" w14:textId="77777777" w:rsidR="00DB1C95" w:rsidRPr="00DB1C95" w:rsidRDefault="00DB1C95" w:rsidP="00DB1C95">
            <w:pPr>
              <w:widowControl w:val="0"/>
              <w:tabs>
                <w:tab w:val="left" w:pos="284"/>
                <w:tab w:val="left" w:pos="851"/>
              </w:tabs>
              <w:snapToGrid w:val="0"/>
              <w:ind w:right="140" w:firstLine="0"/>
              <w:jc w:val="center"/>
              <w:rPr>
                <w:szCs w:val="28"/>
              </w:rPr>
            </w:pPr>
            <w:r w:rsidRPr="00DB1C95">
              <w:rPr>
                <w:szCs w:val="28"/>
              </w:rPr>
              <w:t>2205734.22</w:t>
            </w:r>
          </w:p>
        </w:tc>
      </w:tr>
      <w:tr w:rsidR="00DB1C95" w:rsidRPr="00DB1C95" w14:paraId="0C27ECDF" w14:textId="77777777" w:rsidTr="00F93070">
        <w:tc>
          <w:tcPr>
            <w:tcW w:w="1722" w:type="pct"/>
            <w:tcBorders>
              <w:top w:val="single" w:sz="4" w:space="0" w:color="000000"/>
              <w:left w:val="single" w:sz="4" w:space="0" w:color="000000"/>
              <w:bottom w:val="single" w:sz="4" w:space="0" w:color="000000"/>
            </w:tcBorders>
            <w:shd w:val="clear" w:color="auto" w:fill="auto"/>
          </w:tcPr>
          <w:p w14:paraId="219D97A2" w14:textId="77777777" w:rsidR="00DB1C95" w:rsidRPr="00DB1C95" w:rsidRDefault="00DB1C95" w:rsidP="00DB1C95">
            <w:pPr>
              <w:widowControl w:val="0"/>
              <w:tabs>
                <w:tab w:val="left" w:pos="284"/>
                <w:tab w:val="left" w:pos="851"/>
              </w:tabs>
              <w:ind w:right="140" w:firstLine="0"/>
              <w:jc w:val="center"/>
              <w:rPr>
                <w:szCs w:val="28"/>
              </w:rPr>
            </w:pPr>
            <w:r w:rsidRPr="00DB1C95">
              <w:rPr>
                <w:szCs w:val="28"/>
              </w:rPr>
              <w:t>4</w:t>
            </w:r>
          </w:p>
        </w:tc>
        <w:tc>
          <w:tcPr>
            <w:tcW w:w="1723" w:type="pct"/>
            <w:gridSpan w:val="2"/>
            <w:tcBorders>
              <w:top w:val="single" w:sz="4" w:space="0" w:color="000000"/>
              <w:left w:val="single" w:sz="4" w:space="0" w:color="000000"/>
              <w:bottom w:val="single" w:sz="4" w:space="0" w:color="000000"/>
            </w:tcBorders>
            <w:shd w:val="clear" w:color="auto" w:fill="auto"/>
          </w:tcPr>
          <w:p w14:paraId="35CEE510" w14:textId="77777777" w:rsidR="00DB1C95" w:rsidRPr="00DB1C95" w:rsidRDefault="00DB1C95" w:rsidP="00DB1C95">
            <w:pPr>
              <w:widowControl w:val="0"/>
              <w:tabs>
                <w:tab w:val="left" w:pos="284"/>
                <w:tab w:val="left" w:pos="851"/>
              </w:tabs>
              <w:snapToGrid w:val="0"/>
              <w:ind w:right="140" w:firstLine="0"/>
              <w:jc w:val="center"/>
              <w:rPr>
                <w:szCs w:val="28"/>
              </w:rPr>
            </w:pPr>
            <w:r w:rsidRPr="00DB1C95">
              <w:rPr>
                <w:szCs w:val="28"/>
              </w:rPr>
              <w:t>304208.84</w:t>
            </w:r>
          </w:p>
        </w:tc>
        <w:tc>
          <w:tcPr>
            <w:tcW w:w="1555" w:type="pct"/>
            <w:tcBorders>
              <w:top w:val="single" w:sz="4" w:space="0" w:color="000000"/>
              <w:left w:val="single" w:sz="4" w:space="0" w:color="000000"/>
              <w:bottom w:val="single" w:sz="4" w:space="0" w:color="000000"/>
              <w:right w:val="single" w:sz="4" w:space="0" w:color="000000"/>
            </w:tcBorders>
            <w:shd w:val="clear" w:color="auto" w:fill="auto"/>
          </w:tcPr>
          <w:p w14:paraId="5D366E07" w14:textId="77777777" w:rsidR="00DB1C95" w:rsidRPr="00DB1C95" w:rsidRDefault="00DB1C95" w:rsidP="00DB1C95">
            <w:pPr>
              <w:widowControl w:val="0"/>
              <w:tabs>
                <w:tab w:val="left" w:pos="284"/>
                <w:tab w:val="left" w:pos="851"/>
              </w:tabs>
              <w:snapToGrid w:val="0"/>
              <w:ind w:right="140" w:firstLine="0"/>
              <w:jc w:val="center"/>
              <w:rPr>
                <w:szCs w:val="28"/>
              </w:rPr>
            </w:pPr>
            <w:r w:rsidRPr="00DB1C95">
              <w:rPr>
                <w:szCs w:val="28"/>
              </w:rPr>
              <w:t>2205733.92</w:t>
            </w:r>
          </w:p>
        </w:tc>
      </w:tr>
      <w:tr w:rsidR="00DB1C95" w:rsidRPr="00DB1C95" w14:paraId="36069DC2" w14:textId="77777777" w:rsidTr="00F93070">
        <w:tc>
          <w:tcPr>
            <w:tcW w:w="1722" w:type="pct"/>
            <w:tcBorders>
              <w:top w:val="single" w:sz="4" w:space="0" w:color="000000"/>
              <w:left w:val="single" w:sz="4" w:space="0" w:color="000000"/>
              <w:bottom w:val="single" w:sz="4" w:space="0" w:color="000000"/>
            </w:tcBorders>
            <w:shd w:val="clear" w:color="auto" w:fill="auto"/>
          </w:tcPr>
          <w:p w14:paraId="72B6D0D2" w14:textId="77777777" w:rsidR="00DB1C95" w:rsidRPr="00DB1C95" w:rsidRDefault="00DB1C95" w:rsidP="00DB1C95">
            <w:pPr>
              <w:widowControl w:val="0"/>
              <w:tabs>
                <w:tab w:val="left" w:pos="284"/>
                <w:tab w:val="left" w:pos="851"/>
              </w:tabs>
              <w:ind w:right="140" w:firstLine="0"/>
              <w:jc w:val="center"/>
              <w:rPr>
                <w:szCs w:val="28"/>
              </w:rPr>
            </w:pPr>
            <w:r w:rsidRPr="00DB1C95">
              <w:rPr>
                <w:szCs w:val="28"/>
              </w:rPr>
              <w:t>5</w:t>
            </w:r>
          </w:p>
        </w:tc>
        <w:tc>
          <w:tcPr>
            <w:tcW w:w="1723" w:type="pct"/>
            <w:gridSpan w:val="2"/>
            <w:tcBorders>
              <w:top w:val="single" w:sz="4" w:space="0" w:color="000000"/>
              <w:left w:val="single" w:sz="4" w:space="0" w:color="000000"/>
              <w:bottom w:val="single" w:sz="4" w:space="0" w:color="000000"/>
            </w:tcBorders>
            <w:shd w:val="clear" w:color="auto" w:fill="auto"/>
          </w:tcPr>
          <w:p w14:paraId="6A75EFC3" w14:textId="77777777" w:rsidR="00DB1C95" w:rsidRPr="00DB1C95" w:rsidRDefault="00DB1C95" w:rsidP="00DB1C95">
            <w:pPr>
              <w:widowControl w:val="0"/>
              <w:tabs>
                <w:tab w:val="left" w:pos="284"/>
                <w:tab w:val="left" w:pos="851"/>
              </w:tabs>
              <w:snapToGrid w:val="0"/>
              <w:ind w:right="140" w:firstLine="0"/>
              <w:jc w:val="center"/>
              <w:rPr>
                <w:szCs w:val="28"/>
              </w:rPr>
            </w:pPr>
            <w:r w:rsidRPr="00DB1C95">
              <w:rPr>
                <w:szCs w:val="28"/>
              </w:rPr>
              <w:t>304208.84</w:t>
            </w:r>
          </w:p>
        </w:tc>
        <w:tc>
          <w:tcPr>
            <w:tcW w:w="1555" w:type="pct"/>
            <w:tcBorders>
              <w:top w:val="single" w:sz="4" w:space="0" w:color="000000"/>
              <w:left w:val="single" w:sz="4" w:space="0" w:color="000000"/>
              <w:bottom w:val="single" w:sz="4" w:space="0" w:color="000000"/>
              <w:right w:val="single" w:sz="4" w:space="0" w:color="000000"/>
            </w:tcBorders>
            <w:shd w:val="clear" w:color="auto" w:fill="auto"/>
          </w:tcPr>
          <w:p w14:paraId="497C0633" w14:textId="77777777" w:rsidR="00DB1C95" w:rsidRPr="00DB1C95" w:rsidRDefault="00DB1C95" w:rsidP="00DB1C95">
            <w:pPr>
              <w:widowControl w:val="0"/>
              <w:tabs>
                <w:tab w:val="left" w:pos="284"/>
                <w:tab w:val="left" w:pos="851"/>
              </w:tabs>
              <w:snapToGrid w:val="0"/>
              <w:ind w:right="140" w:firstLine="0"/>
              <w:jc w:val="center"/>
              <w:rPr>
                <w:szCs w:val="28"/>
              </w:rPr>
            </w:pPr>
            <w:r w:rsidRPr="00DB1C95">
              <w:rPr>
                <w:szCs w:val="28"/>
              </w:rPr>
              <w:t>2205731.92</w:t>
            </w:r>
          </w:p>
        </w:tc>
      </w:tr>
      <w:tr w:rsidR="00DB1C95" w:rsidRPr="00DB1C95" w14:paraId="695CCC7C" w14:textId="77777777" w:rsidTr="00F93070">
        <w:tc>
          <w:tcPr>
            <w:tcW w:w="1722" w:type="pct"/>
            <w:tcBorders>
              <w:top w:val="single" w:sz="4" w:space="0" w:color="000000"/>
              <w:left w:val="single" w:sz="4" w:space="0" w:color="000000"/>
              <w:bottom w:val="single" w:sz="4" w:space="0" w:color="000000"/>
            </w:tcBorders>
            <w:shd w:val="clear" w:color="auto" w:fill="auto"/>
          </w:tcPr>
          <w:p w14:paraId="36DEDD0A" w14:textId="77777777" w:rsidR="00DB1C95" w:rsidRPr="00DB1C95" w:rsidRDefault="00DB1C95" w:rsidP="00DB1C95">
            <w:pPr>
              <w:widowControl w:val="0"/>
              <w:tabs>
                <w:tab w:val="left" w:pos="284"/>
                <w:tab w:val="left" w:pos="851"/>
              </w:tabs>
              <w:ind w:right="140" w:firstLine="0"/>
              <w:jc w:val="center"/>
              <w:rPr>
                <w:szCs w:val="28"/>
              </w:rPr>
            </w:pPr>
            <w:r w:rsidRPr="00DB1C95">
              <w:rPr>
                <w:szCs w:val="28"/>
              </w:rPr>
              <w:t>6</w:t>
            </w:r>
          </w:p>
        </w:tc>
        <w:tc>
          <w:tcPr>
            <w:tcW w:w="1723" w:type="pct"/>
            <w:gridSpan w:val="2"/>
            <w:tcBorders>
              <w:top w:val="single" w:sz="4" w:space="0" w:color="000000"/>
              <w:left w:val="single" w:sz="4" w:space="0" w:color="000000"/>
              <w:bottom w:val="single" w:sz="4" w:space="0" w:color="000000"/>
            </w:tcBorders>
            <w:shd w:val="clear" w:color="auto" w:fill="auto"/>
          </w:tcPr>
          <w:p w14:paraId="1ED2A000" w14:textId="77777777" w:rsidR="00DB1C95" w:rsidRPr="00DB1C95" w:rsidRDefault="00DB1C95" w:rsidP="00DB1C95">
            <w:pPr>
              <w:widowControl w:val="0"/>
              <w:tabs>
                <w:tab w:val="left" w:pos="284"/>
                <w:tab w:val="left" w:pos="851"/>
              </w:tabs>
              <w:snapToGrid w:val="0"/>
              <w:ind w:right="140" w:firstLine="0"/>
              <w:jc w:val="center"/>
              <w:rPr>
                <w:szCs w:val="28"/>
              </w:rPr>
            </w:pPr>
            <w:r w:rsidRPr="00DB1C95">
              <w:rPr>
                <w:szCs w:val="28"/>
              </w:rPr>
              <w:t>304213.34</w:t>
            </w:r>
          </w:p>
        </w:tc>
        <w:tc>
          <w:tcPr>
            <w:tcW w:w="1555" w:type="pct"/>
            <w:tcBorders>
              <w:top w:val="single" w:sz="4" w:space="0" w:color="000000"/>
              <w:left w:val="single" w:sz="4" w:space="0" w:color="000000"/>
              <w:bottom w:val="single" w:sz="4" w:space="0" w:color="000000"/>
              <w:right w:val="single" w:sz="4" w:space="0" w:color="000000"/>
            </w:tcBorders>
            <w:shd w:val="clear" w:color="auto" w:fill="auto"/>
          </w:tcPr>
          <w:p w14:paraId="1150F1E6" w14:textId="77777777" w:rsidR="00DB1C95" w:rsidRPr="00DB1C95" w:rsidRDefault="00DB1C95" w:rsidP="00DB1C95">
            <w:pPr>
              <w:widowControl w:val="0"/>
              <w:tabs>
                <w:tab w:val="left" w:pos="284"/>
                <w:tab w:val="left" w:pos="851"/>
              </w:tabs>
              <w:snapToGrid w:val="0"/>
              <w:ind w:right="140" w:firstLine="0"/>
              <w:jc w:val="center"/>
              <w:rPr>
                <w:szCs w:val="28"/>
              </w:rPr>
            </w:pPr>
            <w:r w:rsidRPr="00DB1C95">
              <w:rPr>
                <w:szCs w:val="28"/>
              </w:rPr>
              <w:t>2205731.62</w:t>
            </w:r>
          </w:p>
        </w:tc>
      </w:tr>
      <w:tr w:rsidR="00DB1C95" w:rsidRPr="00DB1C95" w14:paraId="499770F7" w14:textId="77777777" w:rsidTr="00F93070">
        <w:tc>
          <w:tcPr>
            <w:tcW w:w="1722" w:type="pct"/>
            <w:tcBorders>
              <w:left w:val="single" w:sz="4" w:space="0" w:color="000000"/>
              <w:bottom w:val="single" w:sz="4" w:space="0" w:color="000000"/>
            </w:tcBorders>
            <w:shd w:val="clear" w:color="auto" w:fill="auto"/>
          </w:tcPr>
          <w:p w14:paraId="281D9946" w14:textId="77777777" w:rsidR="00DB1C95" w:rsidRPr="00DB1C95" w:rsidRDefault="00DB1C95" w:rsidP="00DB1C95">
            <w:pPr>
              <w:widowControl w:val="0"/>
              <w:tabs>
                <w:tab w:val="left" w:pos="284"/>
                <w:tab w:val="left" w:pos="851"/>
              </w:tabs>
              <w:ind w:right="140" w:firstLine="0"/>
              <w:jc w:val="center"/>
              <w:rPr>
                <w:szCs w:val="28"/>
              </w:rPr>
            </w:pPr>
            <w:r w:rsidRPr="00DB1C95">
              <w:rPr>
                <w:szCs w:val="28"/>
              </w:rPr>
              <w:t>1</w:t>
            </w:r>
          </w:p>
        </w:tc>
        <w:tc>
          <w:tcPr>
            <w:tcW w:w="1723" w:type="pct"/>
            <w:gridSpan w:val="2"/>
            <w:tcBorders>
              <w:left w:val="single" w:sz="4" w:space="0" w:color="000000"/>
              <w:bottom w:val="single" w:sz="4" w:space="0" w:color="000000"/>
            </w:tcBorders>
            <w:shd w:val="clear" w:color="auto" w:fill="auto"/>
          </w:tcPr>
          <w:p w14:paraId="128DDF4F" w14:textId="77777777" w:rsidR="00DB1C95" w:rsidRPr="00DB1C95" w:rsidRDefault="00DB1C95" w:rsidP="00DB1C95">
            <w:pPr>
              <w:widowControl w:val="0"/>
              <w:tabs>
                <w:tab w:val="left" w:pos="284"/>
                <w:tab w:val="left" w:pos="851"/>
              </w:tabs>
              <w:snapToGrid w:val="0"/>
              <w:ind w:right="140" w:firstLine="0"/>
              <w:jc w:val="center"/>
              <w:rPr>
                <w:szCs w:val="28"/>
              </w:rPr>
            </w:pPr>
            <w:r w:rsidRPr="00DB1C95">
              <w:rPr>
                <w:szCs w:val="28"/>
              </w:rPr>
              <w:t>304217.84</w:t>
            </w:r>
          </w:p>
        </w:tc>
        <w:tc>
          <w:tcPr>
            <w:tcW w:w="1555" w:type="pct"/>
            <w:tcBorders>
              <w:left w:val="single" w:sz="4" w:space="0" w:color="000000"/>
              <w:bottom w:val="single" w:sz="4" w:space="0" w:color="000000"/>
              <w:right w:val="single" w:sz="4" w:space="0" w:color="000000"/>
            </w:tcBorders>
            <w:shd w:val="clear" w:color="auto" w:fill="auto"/>
          </w:tcPr>
          <w:p w14:paraId="67BC9B1C" w14:textId="77777777" w:rsidR="00DB1C95" w:rsidRPr="00DB1C95" w:rsidRDefault="00DB1C95" w:rsidP="00DB1C95">
            <w:pPr>
              <w:widowControl w:val="0"/>
              <w:tabs>
                <w:tab w:val="left" w:pos="284"/>
                <w:tab w:val="left" w:pos="851"/>
              </w:tabs>
              <w:snapToGrid w:val="0"/>
              <w:ind w:right="140" w:firstLine="0"/>
              <w:jc w:val="center"/>
              <w:rPr>
                <w:szCs w:val="28"/>
              </w:rPr>
            </w:pPr>
            <w:r w:rsidRPr="00DB1C95">
              <w:rPr>
                <w:szCs w:val="28"/>
              </w:rPr>
              <w:t>2205731.92</w:t>
            </w:r>
          </w:p>
        </w:tc>
      </w:tr>
    </w:tbl>
    <w:p w14:paraId="51D58DDE" w14:textId="77777777" w:rsidR="00DB1C95" w:rsidRPr="00DB1C95" w:rsidRDefault="00DB1C95" w:rsidP="00DB1C95">
      <w:pPr>
        <w:widowControl w:val="0"/>
        <w:tabs>
          <w:tab w:val="left" w:pos="284"/>
          <w:tab w:val="left" w:pos="851"/>
        </w:tabs>
        <w:ind w:right="140"/>
        <w:rPr>
          <w:sz w:val="28"/>
          <w:szCs w:val="28"/>
        </w:rPr>
      </w:pPr>
    </w:p>
    <w:p w14:paraId="08B06B33" w14:textId="77777777" w:rsidR="00DB1C95" w:rsidRPr="00DB1C95" w:rsidRDefault="00DB1C95" w:rsidP="00DB1C95">
      <w:pPr>
        <w:widowControl w:val="0"/>
        <w:tabs>
          <w:tab w:val="left" w:pos="284"/>
          <w:tab w:val="left" w:pos="851"/>
        </w:tabs>
        <w:ind w:right="140"/>
        <w:rPr>
          <w:sz w:val="28"/>
          <w:szCs w:val="28"/>
        </w:rPr>
      </w:pPr>
      <w:r w:rsidRPr="00DB1C95">
        <w:rPr>
          <w:sz w:val="28"/>
          <w:szCs w:val="28"/>
        </w:rPr>
        <w:t>Ивановская область, Ивановский район, опора 29а</w:t>
      </w:r>
    </w:p>
    <w:p w14:paraId="730D2611" w14:textId="77777777" w:rsidR="00DB1C95" w:rsidRPr="00DB1C95" w:rsidRDefault="00DB1C95" w:rsidP="00DB1C95">
      <w:pPr>
        <w:widowControl w:val="0"/>
        <w:tabs>
          <w:tab w:val="left" w:pos="284"/>
          <w:tab w:val="left" w:pos="851"/>
        </w:tabs>
        <w:ind w:right="140"/>
        <w:rPr>
          <w:sz w:val="28"/>
          <w:szCs w:val="28"/>
        </w:rPr>
      </w:pPr>
    </w:p>
    <w:tbl>
      <w:tblPr>
        <w:tblW w:w="5000" w:type="pct"/>
        <w:tblLook w:val="0000" w:firstRow="0" w:lastRow="0" w:firstColumn="0" w:lastColumn="0" w:noHBand="0" w:noVBand="0"/>
      </w:tblPr>
      <w:tblGrid>
        <w:gridCol w:w="3198"/>
        <w:gridCol w:w="1594"/>
        <w:gridCol w:w="1607"/>
        <w:gridCol w:w="2888"/>
      </w:tblGrid>
      <w:tr w:rsidR="00DB1C95" w:rsidRPr="00DB1C95" w14:paraId="60DC48CB" w14:textId="77777777" w:rsidTr="00F93070">
        <w:tc>
          <w:tcPr>
            <w:tcW w:w="2580" w:type="pct"/>
            <w:gridSpan w:val="2"/>
            <w:tcBorders>
              <w:top w:val="single" w:sz="4" w:space="0" w:color="000000"/>
              <w:left w:val="single" w:sz="4" w:space="0" w:color="000000"/>
              <w:bottom w:val="single" w:sz="4" w:space="0" w:color="000000"/>
            </w:tcBorders>
            <w:shd w:val="clear" w:color="auto" w:fill="auto"/>
          </w:tcPr>
          <w:p w14:paraId="5A7A5043" w14:textId="77777777" w:rsidR="00DB1C95" w:rsidRPr="00DB1C95" w:rsidRDefault="00DB1C95" w:rsidP="00DB1C95">
            <w:pPr>
              <w:widowControl w:val="0"/>
              <w:tabs>
                <w:tab w:val="left" w:pos="284"/>
                <w:tab w:val="left" w:pos="851"/>
              </w:tabs>
              <w:ind w:right="140" w:firstLine="0"/>
              <w:rPr>
                <w:szCs w:val="28"/>
              </w:rPr>
            </w:pPr>
            <w:r w:rsidRPr="00DB1C95">
              <w:rPr>
                <w:szCs w:val="28"/>
              </w:rPr>
              <w:t>Образуемый земельный участок</w:t>
            </w:r>
          </w:p>
        </w:tc>
        <w:tc>
          <w:tcPr>
            <w:tcW w:w="2420" w:type="pct"/>
            <w:gridSpan w:val="2"/>
            <w:tcBorders>
              <w:top w:val="single" w:sz="4" w:space="0" w:color="000000"/>
              <w:left w:val="single" w:sz="4" w:space="0" w:color="000000"/>
              <w:bottom w:val="single" w:sz="4" w:space="0" w:color="000000"/>
              <w:right w:val="single" w:sz="4" w:space="0" w:color="000000"/>
            </w:tcBorders>
            <w:shd w:val="clear" w:color="auto" w:fill="auto"/>
          </w:tcPr>
          <w:p w14:paraId="2165FE5F" w14:textId="77777777" w:rsidR="00DB1C95" w:rsidRPr="00DB1C95" w:rsidRDefault="00DB1C95" w:rsidP="00DB1C95">
            <w:pPr>
              <w:widowControl w:val="0"/>
              <w:tabs>
                <w:tab w:val="left" w:pos="1590"/>
              </w:tabs>
              <w:ind w:right="140" w:firstLine="0"/>
              <w:jc w:val="center"/>
              <w:rPr>
                <w:szCs w:val="28"/>
              </w:rPr>
            </w:pPr>
            <w:r w:rsidRPr="00DB1C95">
              <w:rPr>
                <w:szCs w:val="28"/>
              </w:rPr>
              <w:t>:зу11</w:t>
            </w:r>
          </w:p>
        </w:tc>
      </w:tr>
      <w:tr w:rsidR="00DB1C95" w:rsidRPr="00DB1C95" w14:paraId="5C01946F" w14:textId="77777777" w:rsidTr="00F93070">
        <w:tc>
          <w:tcPr>
            <w:tcW w:w="2580" w:type="pct"/>
            <w:gridSpan w:val="2"/>
            <w:tcBorders>
              <w:top w:val="single" w:sz="4" w:space="0" w:color="000000"/>
              <w:left w:val="single" w:sz="4" w:space="0" w:color="000000"/>
              <w:bottom w:val="single" w:sz="4" w:space="0" w:color="000000"/>
            </w:tcBorders>
            <w:shd w:val="clear" w:color="auto" w:fill="auto"/>
          </w:tcPr>
          <w:p w14:paraId="7DE17C1E" w14:textId="77777777" w:rsidR="00DB1C95" w:rsidRPr="00DB1C95" w:rsidRDefault="00DB1C95" w:rsidP="00DB1C95">
            <w:pPr>
              <w:widowControl w:val="0"/>
              <w:tabs>
                <w:tab w:val="left" w:pos="284"/>
                <w:tab w:val="left" w:pos="851"/>
              </w:tabs>
              <w:ind w:right="140" w:firstLine="0"/>
              <w:rPr>
                <w:szCs w:val="28"/>
              </w:rPr>
            </w:pPr>
            <w:r w:rsidRPr="00DB1C95">
              <w:t>Площадь образуемого земельного участка, кв. м</w:t>
            </w:r>
          </w:p>
        </w:tc>
        <w:tc>
          <w:tcPr>
            <w:tcW w:w="2420" w:type="pct"/>
            <w:gridSpan w:val="2"/>
            <w:tcBorders>
              <w:top w:val="single" w:sz="4" w:space="0" w:color="000000"/>
              <w:left w:val="single" w:sz="4" w:space="0" w:color="000000"/>
              <w:bottom w:val="single" w:sz="4" w:space="0" w:color="000000"/>
              <w:right w:val="single" w:sz="4" w:space="0" w:color="000000"/>
            </w:tcBorders>
            <w:shd w:val="clear" w:color="auto" w:fill="auto"/>
          </w:tcPr>
          <w:p w14:paraId="4E638C13" w14:textId="77777777" w:rsidR="00DB1C95" w:rsidRPr="00DB1C95" w:rsidRDefault="00DB1C95" w:rsidP="00DB1C95">
            <w:pPr>
              <w:widowControl w:val="0"/>
              <w:tabs>
                <w:tab w:val="left" w:pos="284"/>
                <w:tab w:val="left" w:pos="851"/>
              </w:tabs>
              <w:ind w:right="140" w:firstLine="0"/>
              <w:jc w:val="center"/>
              <w:rPr>
                <w:szCs w:val="28"/>
              </w:rPr>
            </w:pPr>
            <w:r w:rsidRPr="00DB1C95">
              <w:rPr>
                <w:szCs w:val="28"/>
              </w:rPr>
              <w:t>21,0</w:t>
            </w:r>
          </w:p>
        </w:tc>
      </w:tr>
      <w:tr w:rsidR="00DB1C95" w:rsidRPr="00DB1C95" w14:paraId="62FB44B8" w14:textId="77777777" w:rsidTr="00F93070">
        <w:tc>
          <w:tcPr>
            <w:tcW w:w="2580" w:type="pct"/>
            <w:gridSpan w:val="2"/>
            <w:tcBorders>
              <w:top w:val="single" w:sz="4" w:space="0" w:color="000000"/>
              <w:left w:val="single" w:sz="4" w:space="0" w:color="000000"/>
              <w:bottom w:val="single" w:sz="4" w:space="0" w:color="000000"/>
            </w:tcBorders>
            <w:shd w:val="clear" w:color="auto" w:fill="auto"/>
          </w:tcPr>
          <w:p w14:paraId="43A856DE" w14:textId="77777777" w:rsidR="00DB1C95" w:rsidRPr="00DB1C95" w:rsidRDefault="00DB1C95" w:rsidP="00DB1C95">
            <w:pPr>
              <w:widowControl w:val="0"/>
              <w:tabs>
                <w:tab w:val="left" w:pos="284"/>
                <w:tab w:val="left" w:pos="851"/>
              </w:tabs>
              <w:ind w:right="140" w:firstLine="0"/>
              <w:rPr>
                <w:szCs w:val="28"/>
              </w:rPr>
            </w:pPr>
            <w:r w:rsidRPr="00DB1C95">
              <w:rPr>
                <w:szCs w:val="28"/>
              </w:rPr>
              <w:t>Категория земель</w:t>
            </w:r>
          </w:p>
        </w:tc>
        <w:tc>
          <w:tcPr>
            <w:tcW w:w="2420" w:type="pct"/>
            <w:gridSpan w:val="2"/>
            <w:tcBorders>
              <w:top w:val="single" w:sz="4" w:space="0" w:color="000000"/>
              <w:left w:val="single" w:sz="4" w:space="0" w:color="000000"/>
              <w:bottom w:val="single" w:sz="4" w:space="0" w:color="000000"/>
              <w:right w:val="single" w:sz="4" w:space="0" w:color="000000"/>
            </w:tcBorders>
            <w:shd w:val="clear" w:color="auto" w:fill="auto"/>
          </w:tcPr>
          <w:p w14:paraId="5124E11D" w14:textId="77777777" w:rsidR="00F93070" w:rsidRPr="00F93070" w:rsidRDefault="00F93070" w:rsidP="00F93070">
            <w:pPr>
              <w:widowControl w:val="0"/>
              <w:tabs>
                <w:tab w:val="left" w:pos="284"/>
                <w:tab w:val="left" w:pos="851"/>
              </w:tabs>
              <w:snapToGrid w:val="0"/>
              <w:ind w:right="140" w:firstLine="0"/>
              <w:jc w:val="center"/>
              <w:rPr>
                <w:szCs w:val="28"/>
              </w:rPr>
            </w:pPr>
            <w:proofErr w:type="gramStart"/>
            <w:r w:rsidRPr="00F93070">
              <w:rPr>
                <w:szCs w:val="28"/>
              </w:rPr>
              <w:t>Земли промышленности, энергетики, транспорта, связи, радиовещания, телевидения, информатики, земли для обеспечения космической</w:t>
            </w:r>
            <w:proofErr w:type="gramEnd"/>
          </w:p>
          <w:p w14:paraId="2C1955BF" w14:textId="0EDCE87C" w:rsidR="00DB1C95" w:rsidRPr="00DB1C95" w:rsidRDefault="00F93070" w:rsidP="00F93070">
            <w:pPr>
              <w:widowControl w:val="0"/>
              <w:tabs>
                <w:tab w:val="left" w:pos="284"/>
                <w:tab w:val="left" w:pos="851"/>
              </w:tabs>
              <w:snapToGrid w:val="0"/>
              <w:ind w:right="140" w:firstLine="0"/>
              <w:jc w:val="center"/>
              <w:rPr>
                <w:szCs w:val="28"/>
              </w:rPr>
            </w:pPr>
            <w:r w:rsidRPr="00F93070">
              <w:rPr>
                <w:szCs w:val="28"/>
              </w:rPr>
              <w:t xml:space="preserve">деятельности, земли обороны, безопасности и земли иного </w:t>
            </w:r>
            <w:r w:rsidRPr="00F93070">
              <w:rPr>
                <w:szCs w:val="28"/>
              </w:rPr>
              <w:lastRenderedPageBreak/>
              <w:t>специального назначения</w:t>
            </w:r>
          </w:p>
        </w:tc>
      </w:tr>
      <w:tr w:rsidR="00DB1C95" w:rsidRPr="00DB1C95" w14:paraId="06D3648B" w14:textId="77777777" w:rsidTr="00F93070">
        <w:tc>
          <w:tcPr>
            <w:tcW w:w="2580" w:type="pct"/>
            <w:gridSpan w:val="2"/>
            <w:tcBorders>
              <w:top w:val="single" w:sz="4" w:space="0" w:color="000000"/>
              <w:left w:val="single" w:sz="4" w:space="0" w:color="000000"/>
              <w:bottom w:val="single" w:sz="4" w:space="0" w:color="000000"/>
            </w:tcBorders>
            <w:shd w:val="clear" w:color="auto" w:fill="auto"/>
          </w:tcPr>
          <w:p w14:paraId="5C8839DB" w14:textId="77777777" w:rsidR="00DB1C95" w:rsidRPr="00DB1C95" w:rsidRDefault="00DB1C95" w:rsidP="00DB1C95">
            <w:pPr>
              <w:widowControl w:val="0"/>
              <w:tabs>
                <w:tab w:val="left" w:pos="284"/>
                <w:tab w:val="left" w:pos="851"/>
              </w:tabs>
              <w:ind w:right="140" w:firstLine="0"/>
              <w:rPr>
                <w:szCs w:val="28"/>
              </w:rPr>
            </w:pPr>
            <w:r w:rsidRPr="00DB1C95">
              <w:rPr>
                <w:szCs w:val="28"/>
              </w:rPr>
              <w:lastRenderedPageBreak/>
              <w:t>Кадастровый квартал</w:t>
            </w:r>
          </w:p>
        </w:tc>
        <w:tc>
          <w:tcPr>
            <w:tcW w:w="2420" w:type="pct"/>
            <w:gridSpan w:val="2"/>
            <w:tcBorders>
              <w:top w:val="single" w:sz="4" w:space="0" w:color="000000"/>
              <w:left w:val="single" w:sz="4" w:space="0" w:color="000000"/>
              <w:bottom w:val="single" w:sz="4" w:space="0" w:color="000000"/>
              <w:right w:val="single" w:sz="4" w:space="0" w:color="000000"/>
            </w:tcBorders>
            <w:shd w:val="clear" w:color="auto" w:fill="auto"/>
          </w:tcPr>
          <w:p w14:paraId="71207FCA" w14:textId="77777777" w:rsidR="00DB1C95" w:rsidRPr="00DB1C95" w:rsidRDefault="00DB1C95" w:rsidP="00DB1C95">
            <w:pPr>
              <w:widowControl w:val="0"/>
              <w:tabs>
                <w:tab w:val="left" w:pos="284"/>
                <w:tab w:val="left" w:pos="851"/>
              </w:tabs>
              <w:snapToGrid w:val="0"/>
              <w:ind w:right="140" w:firstLine="0"/>
              <w:jc w:val="center"/>
              <w:rPr>
                <w:szCs w:val="28"/>
              </w:rPr>
            </w:pPr>
            <w:r w:rsidRPr="00DB1C95">
              <w:rPr>
                <w:szCs w:val="28"/>
              </w:rPr>
              <w:t>37:05:011138</w:t>
            </w:r>
          </w:p>
        </w:tc>
      </w:tr>
      <w:tr w:rsidR="00DB1C95" w:rsidRPr="00DB1C95" w14:paraId="791AF26B" w14:textId="77777777" w:rsidTr="00F93070">
        <w:tc>
          <w:tcPr>
            <w:tcW w:w="5000" w:type="pct"/>
            <w:gridSpan w:val="4"/>
            <w:tcBorders>
              <w:top w:val="single" w:sz="4" w:space="0" w:color="000000"/>
              <w:left w:val="single" w:sz="4" w:space="0" w:color="000000"/>
              <w:bottom w:val="single" w:sz="4" w:space="0" w:color="000000"/>
              <w:right w:val="single" w:sz="4" w:space="0" w:color="000000"/>
            </w:tcBorders>
            <w:shd w:val="clear" w:color="auto" w:fill="auto"/>
          </w:tcPr>
          <w:p w14:paraId="76C4DB38" w14:textId="77777777" w:rsidR="00DB1C95" w:rsidRPr="00DB1C95" w:rsidRDefault="00DB1C95" w:rsidP="00DB1C95">
            <w:pPr>
              <w:widowControl w:val="0"/>
              <w:tabs>
                <w:tab w:val="left" w:pos="284"/>
                <w:tab w:val="left" w:pos="851"/>
              </w:tabs>
              <w:ind w:right="140" w:firstLine="0"/>
              <w:rPr>
                <w:szCs w:val="28"/>
              </w:rPr>
            </w:pPr>
            <w:r w:rsidRPr="00DB1C95">
              <w:rPr>
                <w:szCs w:val="28"/>
              </w:rPr>
              <w:t>Координаты поворотных точек образуемого земельного участка</w:t>
            </w:r>
          </w:p>
        </w:tc>
      </w:tr>
      <w:tr w:rsidR="00DB1C95" w:rsidRPr="00DB1C95" w14:paraId="4D1FED83" w14:textId="77777777" w:rsidTr="00F93070">
        <w:tc>
          <w:tcPr>
            <w:tcW w:w="5000" w:type="pct"/>
            <w:gridSpan w:val="4"/>
            <w:tcBorders>
              <w:top w:val="single" w:sz="4" w:space="0" w:color="000000"/>
              <w:left w:val="single" w:sz="4" w:space="0" w:color="000000"/>
              <w:bottom w:val="single" w:sz="4" w:space="0" w:color="000000"/>
              <w:right w:val="single" w:sz="4" w:space="0" w:color="000000"/>
            </w:tcBorders>
            <w:shd w:val="clear" w:color="auto" w:fill="auto"/>
          </w:tcPr>
          <w:p w14:paraId="19D2F579" w14:textId="77777777" w:rsidR="00DB1C95" w:rsidRPr="00DB1C95" w:rsidRDefault="00DB1C95" w:rsidP="00DB1C95">
            <w:pPr>
              <w:widowControl w:val="0"/>
              <w:tabs>
                <w:tab w:val="left" w:pos="1590"/>
              </w:tabs>
              <w:ind w:right="140" w:firstLine="0"/>
              <w:jc w:val="center"/>
              <w:rPr>
                <w:szCs w:val="28"/>
              </w:rPr>
            </w:pPr>
            <w:r w:rsidRPr="00DB1C95">
              <w:rPr>
                <w:szCs w:val="28"/>
              </w:rPr>
              <w:t>:зу11</w:t>
            </w:r>
          </w:p>
        </w:tc>
      </w:tr>
      <w:tr w:rsidR="00DB1C95" w:rsidRPr="00DB1C95" w14:paraId="4D7C25F8" w14:textId="77777777" w:rsidTr="00F93070">
        <w:tc>
          <w:tcPr>
            <w:tcW w:w="1722" w:type="pct"/>
            <w:tcBorders>
              <w:top w:val="single" w:sz="4" w:space="0" w:color="000000"/>
              <w:left w:val="single" w:sz="4" w:space="0" w:color="000000"/>
              <w:bottom w:val="single" w:sz="4" w:space="0" w:color="000000"/>
            </w:tcBorders>
            <w:shd w:val="clear" w:color="auto" w:fill="auto"/>
          </w:tcPr>
          <w:p w14:paraId="5CE78A2A" w14:textId="77777777" w:rsidR="00DB1C95" w:rsidRPr="00DB1C95" w:rsidRDefault="00DB1C95" w:rsidP="00DB1C95">
            <w:pPr>
              <w:widowControl w:val="0"/>
              <w:tabs>
                <w:tab w:val="left" w:pos="284"/>
                <w:tab w:val="left" w:pos="851"/>
              </w:tabs>
              <w:ind w:right="140" w:firstLine="0"/>
              <w:jc w:val="center"/>
              <w:rPr>
                <w:szCs w:val="28"/>
              </w:rPr>
            </w:pPr>
            <w:r w:rsidRPr="00DB1C95">
              <w:rPr>
                <w:szCs w:val="28"/>
              </w:rPr>
              <w:t>1</w:t>
            </w:r>
          </w:p>
        </w:tc>
        <w:tc>
          <w:tcPr>
            <w:tcW w:w="1723" w:type="pct"/>
            <w:gridSpan w:val="2"/>
            <w:tcBorders>
              <w:top w:val="single" w:sz="4" w:space="0" w:color="000000"/>
              <w:left w:val="single" w:sz="4" w:space="0" w:color="000000"/>
              <w:bottom w:val="single" w:sz="4" w:space="0" w:color="000000"/>
            </w:tcBorders>
            <w:shd w:val="clear" w:color="auto" w:fill="auto"/>
          </w:tcPr>
          <w:p w14:paraId="39AC435A" w14:textId="77777777" w:rsidR="00DB1C95" w:rsidRPr="00DB1C95" w:rsidRDefault="00DB1C95" w:rsidP="00DB1C95">
            <w:pPr>
              <w:widowControl w:val="0"/>
              <w:tabs>
                <w:tab w:val="left" w:pos="284"/>
                <w:tab w:val="left" w:pos="851"/>
              </w:tabs>
              <w:snapToGrid w:val="0"/>
              <w:ind w:right="140" w:firstLine="0"/>
              <w:jc w:val="center"/>
              <w:rPr>
                <w:szCs w:val="28"/>
              </w:rPr>
            </w:pPr>
            <w:r w:rsidRPr="00DB1C95">
              <w:rPr>
                <w:szCs w:val="28"/>
              </w:rPr>
              <w:t>304224.71</w:t>
            </w:r>
          </w:p>
        </w:tc>
        <w:tc>
          <w:tcPr>
            <w:tcW w:w="1555" w:type="pct"/>
            <w:tcBorders>
              <w:top w:val="single" w:sz="4" w:space="0" w:color="000000"/>
              <w:left w:val="single" w:sz="4" w:space="0" w:color="000000"/>
              <w:bottom w:val="single" w:sz="4" w:space="0" w:color="000000"/>
              <w:right w:val="single" w:sz="4" w:space="0" w:color="000000"/>
            </w:tcBorders>
            <w:shd w:val="clear" w:color="auto" w:fill="auto"/>
          </w:tcPr>
          <w:p w14:paraId="20A0A239" w14:textId="77777777" w:rsidR="00DB1C95" w:rsidRPr="00DB1C95" w:rsidRDefault="00DB1C95" w:rsidP="00DB1C95">
            <w:pPr>
              <w:widowControl w:val="0"/>
              <w:tabs>
                <w:tab w:val="left" w:pos="284"/>
                <w:tab w:val="left" w:pos="851"/>
              </w:tabs>
              <w:snapToGrid w:val="0"/>
              <w:ind w:right="140" w:firstLine="0"/>
              <w:jc w:val="center"/>
              <w:rPr>
                <w:szCs w:val="28"/>
              </w:rPr>
            </w:pPr>
            <w:r w:rsidRPr="00DB1C95">
              <w:rPr>
                <w:szCs w:val="28"/>
              </w:rPr>
              <w:t>2205084.78</w:t>
            </w:r>
          </w:p>
        </w:tc>
      </w:tr>
      <w:tr w:rsidR="00DB1C95" w:rsidRPr="00DB1C95" w14:paraId="1959C1F8" w14:textId="77777777" w:rsidTr="00F93070">
        <w:tc>
          <w:tcPr>
            <w:tcW w:w="1722" w:type="pct"/>
            <w:tcBorders>
              <w:top w:val="single" w:sz="4" w:space="0" w:color="000000"/>
              <w:left w:val="single" w:sz="4" w:space="0" w:color="000000"/>
              <w:bottom w:val="single" w:sz="4" w:space="0" w:color="000000"/>
            </w:tcBorders>
            <w:shd w:val="clear" w:color="auto" w:fill="auto"/>
          </w:tcPr>
          <w:p w14:paraId="2EC97CF4" w14:textId="77777777" w:rsidR="00DB1C95" w:rsidRPr="00DB1C95" w:rsidRDefault="00DB1C95" w:rsidP="00DB1C95">
            <w:pPr>
              <w:widowControl w:val="0"/>
              <w:tabs>
                <w:tab w:val="left" w:pos="284"/>
                <w:tab w:val="left" w:pos="851"/>
              </w:tabs>
              <w:ind w:right="140" w:firstLine="0"/>
              <w:jc w:val="center"/>
              <w:rPr>
                <w:szCs w:val="28"/>
              </w:rPr>
            </w:pPr>
            <w:r w:rsidRPr="00DB1C95">
              <w:rPr>
                <w:szCs w:val="28"/>
              </w:rPr>
              <w:t>2</w:t>
            </w:r>
          </w:p>
        </w:tc>
        <w:tc>
          <w:tcPr>
            <w:tcW w:w="1723" w:type="pct"/>
            <w:gridSpan w:val="2"/>
            <w:tcBorders>
              <w:top w:val="single" w:sz="4" w:space="0" w:color="000000"/>
              <w:left w:val="single" w:sz="4" w:space="0" w:color="000000"/>
              <w:bottom w:val="single" w:sz="4" w:space="0" w:color="000000"/>
            </w:tcBorders>
            <w:shd w:val="clear" w:color="auto" w:fill="auto"/>
          </w:tcPr>
          <w:p w14:paraId="02CB58AA" w14:textId="77777777" w:rsidR="00DB1C95" w:rsidRPr="00DB1C95" w:rsidRDefault="00DB1C95" w:rsidP="00DB1C95">
            <w:pPr>
              <w:widowControl w:val="0"/>
              <w:tabs>
                <w:tab w:val="left" w:pos="284"/>
                <w:tab w:val="left" w:pos="851"/>
              </w:tabs>
              <w:snapToGrid w:val="0"/>
              <w:ind w:right="140" w:firstLine="0"/>
              <w:jc w:val="center"/>
              <w:rPr>
                <w:szCs w:val="28"/>
              </w:rPr>
            </w:pPr>
            <w:r w:rsidRPr="00DB1C95">
              <w:rPr>
                <w:szCs w:val="28"/>
              </w:rPr>
              <w:t>304224.70</w:t>
            </w:r>
          </w:p>
        </w:tc>
        <w:tc>
          <w:tcPr>
            <w:tcW w:w="1555" w:type="pct"/>
            <w:tcBorders>
              <w:top w:val="single" w:sz="4" w:space="0" w:color="000000"/>
              <w:left w:val="single" w:sz="4" w:space="0" w:color="000000"/>
              <w:bottom w:val="single" w:sz="4" w:space="0" w:color="000000"/>
              <w:right w:val="single" w:sz="4" w:space="0" w:color="000000"/>
            </w:tcBorders>
            <w:shd w:val="clear" w:color="auto" w:fill="auto"/>
          </w:tcPr>
          <w:p w14:paraId="4E1511D4" w14:textId="77777777" w:rsidR="00DB1C95" w:rsidRPr="00DB1C95" w:rsidRDefault="00DB1C95" w:rsidP="00DB1C95">
            <w:pPr>
              <w:widowControl w:val="0"/>
              <w:tabs>
                <w:tab w:val="left" w:pos="284"/>
                <w:tab w:val="left" w:pos="851"/>
              </w:tabs>
              <w:snapToGrid w:val="0"/>
              <w:ind w:right="140" w:firstLine="0"/>
              <w:jc w:val="center"/>
              <w:rPr>
                <w:szCs w:val="28"/>
              </w:rPr>
            </w:pPr>
            <w:r w:rsidRPr="00DB1C95">
              <w:rPr>
                <w:szCs w:val="28"/>
              </w:rPr>
              <w:t>2205086.78</w:t>
            </w:r>
          </w:p>
        </w:tc>
      </w:tr>
      <w:tr w:rsidR="00DB1C95" w:rsidRPr="00DB1C95" w14:paraId="6E1DFB08" w14:textId="77777777" w:rsidTr="00F93070">
        <w:tc>
          <w:tcPr>
            <w:tcW w:w="1722" w:type="pct"/>
            <w:tcBorders>
              <w:top w:val="single" w:sz="4" w:space="0" w:color="000000"/>
              <w:left w:val="single" w:sz="4" w:space="0" w:color="000000"/>
              <w:bottom w:val="single" w:sz="4" w:space="0" w:color="000000"/>
            </w:tcBorders>
            <w:shd w:val="clear" w:color="auto" w:fill="auto"/>
          </w:tcPr>
          <w:p w14:paraId="23730A4E" w14:textId="77777777" w:rsidR="00DB1C95" w:rsidRPr="00DB1C95" w:rsidRDefault="00DB1C95" w:rsidP="00DB1C95">
            <w:pPr>
              <w:widowControl w:val="0"/>
              <w:tabs>
                <w:tab w:val="left" w:pos="284"/>
                <w:tab w:val="left" w:pos="851"/>
              </w:tabs>
              <w:ind w:right="140" w:firstLine="0"/>
              <w:jc w:val="center"/>
              <w:rPr>
                <w:szCs w:val="28"/>
              </w:rPr>
            </w:pPr>
            <w:r w:rsidRPr="00DB1C95">
              <w:rPr>
                <w:szCs w:val="28"/>
              </w:rPr>
              <w:t>3</w:t>
            </w:r>
          </w:p>
        </w:tc>
        <w:tc>
          <w:tcPr>
            <w:tcW w:w="1723" w:type="pct"/>
            <w:gridSpan w:val="2"/>
            <w:tcBorders>
              <w:top w:val="single" w:sz="4" w:space="0" w:color="000000"/>
              <w:left w:val="single" w:sz="4" w:space="0" w:color="000000"/>
              <w:bottom w:val="single" w:sz="4" w:space="0" w:color="000000"/>
            </w:tcBorders>
            <w:shd w:val="clear" w:color="auto" w:fill="auto"/>
          </w:tcPr>
          <w:p w14:paraId="0F5F298E" w14:textId="77777777" w:rsidR="00DB1C95" w:rsidRPr="00DB1C95" w:rsidRDefault="00DB1C95" w:rsidP="00DB1C95">
            <w:pPr>
              <w:widowControl w:val="0"/>
              <w:tabs>
                <w:tab w:val="left" w:pos="284"/>
                <w:tab w:val="left" w:pos="851"/>
              </w:tabs>
              <w:snapToGrid w:val="0"/>
              <w:ind w:right="140" w:firstLine="0"/>
              <w:jc w:val="center"/>
              <w:rPr>
                <w:szCs w:val="28"/>
              </w:rPr>
            </w:pPr>
            <w:r w:rsidRPr="00DB1C95">
              <w:rPr>
                <w:szCs w:val="28"/>
              </w:rPr>
              <w:t>304220.20</w:t>
            </w:r>
          </w:p>
        </w:tc>
        <w:tc>
          <w:tcPr>
            <w:tcW w:w="1555" w:type="pct"/>
            <w:tcBorders>
              <w:top w:val="single" w:sz="4" w:space="0" w:color="000000"/>
              <w:left w:val="single" w:sz="4" w:space="0" w:color="000000"/>
              <w:bottom w:val="single" w:sz="4" w:space="0" w:color="000000"/>
              <w:right w:val="single" w:sz="4" w:space="0" w:color="000000"/>
            </w:tcBorders>
            <w:shd w:val="clear" w:color="auto" w:fill="auto"/>
          </w:tcPr>
          <w:p w14:paraId="50C9F08C" w14:textId="77777777" w:rsidR="00DB1C95" w:rsidRPr="00DB1C95" w:rsidRDefault="00DB1C95" w:rsidP="00DB1C95">
            <w:pPr>
              <w:widowControl w:val="0"/>
              <w:tabs>
                <w:tab w:val="left" w:pos="284"/>
                <w:tab w:val="left" w:pos="851"/>
              </w:tabs>
              <w:snapToGrid w:val="0"/>
              <w:ind w:right="140" w:firstLine="0"/>
              <w:jc w:val="center"/>
              <w:rPr>
                <w:szCs w:val="28"/>
              </w:rPr>
            </w:pPr>
            <w:r w:rsidRPr="00DB1C95">
              <w:rPr>
                <w:szCs w:val="28"/>
              </w:rPr>
              <w:t>2205087.07</w:t>
            </w:r>
          </w:p>
        </w:tc>
      </w:tr>
      <w:tr w:rsidR="00DB1C95" w:rsidRPr="00DB1C95" w14:paraId="69D40D1F" w14:textId="77777777" w:rsidTr="00F93070">
        <w:tc>
          <w:tcPr>
            <w:tcW w:w="1722" w:type="pct"/>
            <w:tcBorders>
              <w:top w:val="single" w:sz="4" w:space="0" w:color="000000"/>
              <w:left w:val="single" w:sz="4" w:space="0" w:color="000000"/>
              <w:bottom w:val="single" w:sz="4" w:space="0" w:color="000000"/>
            </w:tcBorders>
            <w:shd w:val="clear" w:color="auto" w:fill="auto"/>
          </w:tcPr>
          <w:p w14:paraId="0F344963" w14:textId="77777777" w:rsidR="00DB1C95" w:rsidRPr="00DB1C95" w:rsidRDefault="00DB1C95" w:rsidP="00DB1C95">
            <w:pPr>
              <w:widowControl w:val="0"/>
              <w:tabs>
                <w:tab w:val="left" w:pos="284"/>
                <w:tab w:val="left" w:pos="851"/>
              </w:tabs>
              <w:ind w:right="140" w:firstLine="0"/>
              <w:jc w:val="center"/>
              <w:rPr>
                <w:szCs w:val="28"/>
              </w:rPr>
            </w:pPr>
            <w:r w:rsidRPr="00DB1C95">
              <w:rPr>
                <w:szCs w:val="28"/>
              </w:rPr>
              <w:t>4</w:t>
            </w:r>
          </w:p>
        </w:tc>
        <w:tc>
          <w:tcPr>
            <w:tcW w:w="1723" w:type="pct"/>
            <w:gridSpan w:val="2"/>
            <w:tcBorders>
              <w:top w:val="single" w:sz="4" w:space="0" w:color="000000"/>
              <w:left w:val="single" w:sz="4" w:space="0" w:color="000000"/>
              <w:bottom w:val="single" w:sz="4" w:space="0" w:color="000000"/>
            </w:tcBorders>
            <w:shd w:val="clear" w:color="auto" w:fill="auto"/>
          </w:tcPr>
          <w:p w14:paraId="63F00898" w14:textId="77777777" w:rsidR="00DB1C95" w:rsidRPr="00DB1C95" w:rsidRDefault="00DB1C95" w:rsidP="00DB1C95">
            <w:pPr>
              <w:widowControl w:val="0"/>
              <w:tabs>
                <w:tab w:val="left" w:pos="284"/>
                <w:tab w:val="left" w:pos="851"/>
              </w:tabs>
              <w:snapToGrid w:val="0"/>
              <w:ind w:right="140" w:firstLine="0"/>
              <w:jc w:val="center"/>
              <w:rPr>
                <w:szCs w:val="28"/>
              </w:rPr>
            </w:pPr>
            <w:r w:rsidRPr="00DB1C95">
              <w:rPr>
                <w:szCs w:val="28"/>
              </w:rPr>
              <w:t>304215.70</w:t>
            </w:r>
          </w:p>
        </w:tc>
        <w:tc>
          <w:tcPr>
            <w:tcW w:w="1555" w:type="pct"/>
            <w:tcBorders>
              <w:top w:val="single" w:sz="4" w:space="0" w:color="000000"/>
              <w:left w:val="single" w:sz="4" w:space="0" w:color="000000"/>
              <w:bottom w:val="single" w:sz="4" w:space="0" w:color="000000"/>
              <w:right w:val="single" w:sz="4" w:space="0" w:color="000000"/>
            </w:tcBorders>
            <w:shd w:val="clear" w:color="auto" w:fill="auto"/>
          </w:tcPr>
          <w:p w14:paraId="0A86A0D0" w14:textId="77777777" w:rsidR="00DB1C95" w:rsidRPr="00DB1C95" w:rsidRDefault="00DB1C95" w:rsidP="00DB1C95">
            <w:pPr>
              <w:widowControl w:val="0"/>
              <w:tabs>
                <w:tab w:val="left" w:pos="284"/>
                <w:tab w:val="left" w:pos="851"/>
              </w:tabs>
              <w:snapToGrid w:val="0"/>
              <w:ind w:right="140" w:firstLine="0"/>
              <w:jc w:val="center"/>
              <w:rPr>
                <w:szCs w:val="28"/>
              </w:rPr>
            </w:pPr>
            <w:r w:rsidRPr="00DB1C95">
              <w:rPr>
                <w:szCs w:val="28"/>
              </w:rPr>
              <w:t>2205086.75</w:t>
            </w:r>
          </w:p>
        </w:tc>
      </w:tr>
      <w:tr w:rsidR="00DB1C95" w:rsidRPr="00DB1C95" w14:paraId="0662B53D" w14:textId="77777777" w:rsidTr="00F93070">
        <w:tc>
          <w:tcPr>
            <w:tcW w:w="1722" w:type="pct"/>
            <w:tcBorders>
              <w:top w:val="single" w:sz="4" w:space="0" w:color="000000"/>
              <w:left w:val="single" w:sz="4" w:space="0" w:color="000000"/>
              <w:bottom w:val="single" w:sz="4" w:space="0" w:color="000000"/>
            </w:tcBorders>
            <w:shd w:val="clear" w:color="auto" w:fill="auto"/>
          </w:tcPr>
          <w:p w14:paraId="07085BFF" w14:textId="77777777" w:rsidR="00DB1C95" w:rsidRPr="00DB1C95" w:rsidRDefault="00DB1C95" w:rsidP="00DB1C95">
            <w:pPr>
              <w:widowControl w:val="0"/>
              <w:tabs>
                <w:tab w:val="left" w:pos="284"/>
                <w:tab w:val="left" w:pos="851"/>
              </w:tabs>
              <w:ind w:right="140" w:firstLine="0"/>
              <w:jc w:val="center"/>
              <w:rPr>
                <w:szCs w:val="28"/>
              </w:rPr>
            </w:pPr>
            <w:r w:rsidRPr="00DB1C95">
              <w:rPr>
                <w:szCs w:val="28"/>
              </w:rPr>
              <w:t>5</w:t>
            </w:r>
          </w:p>
        </w:tc>
        <w:tc>
          <w:tcPr>
            <w:tcW w:w="1723" w:type="pct"/>
            <w:gridSpan w:val="2"/>
            <w:tcBorders>
              <w:top w:val="single" w:sz="4" w:space="0" w:color="000000"/>
              <w:left w:val="single" w:sz="4" w:space="0" w:color="000000"/>
              <w:bottom w:val="single" w:sz="4" w:space="0" w:color="000000"/>
            </w:tcBorders>
            <w:shd w:val="clear" w:color="auto" w:fill="auto"/>
          </w:tcPr>
          <w:p w14:paraId="66BDF12B" w14:textId="77777777" w:rsidR="00DB1C95" w:rsidRPr="00DB1C95" w:rsidRDefault="00DB1C95" w:rsidP="00DB1C95">
            <w:pPr>
              <w:widowControl w:val="0"/>
              <w:tabs>
                <w:tab w:val="left" w:pos="284"/>
                <w:tab w:val="left" w:pos="851"/>
              </w:tabs>
              <w:snapToGrid w:val="0"/>
              <w:ind w:right="140" w:firstLine="0"/>
              <w:jc w:val="center"/>
              <w:rPr>
                <w:szCs w:val="28"/>
              </w:rPr>
            </w:pPr>
            <w:r w:rsidRPr="00DB1C95">
              <w:rPr>
                <w:szCs w:val="28"/>
              </w:rPr>
              <w:t>304215.71</w:t>
            </w:r>
          </w:p>
        </w:tc>
        <w:tc>
          <w:tcPr>
            <w:tcW w:w="1555" w:type="pct"/>
            <w:tcBorders>
              <w:top w:val="single" w:sz="4" w:space="0" w:color="000000"/>
              <w:left w:val="single" w:sz="4" w:space="0" w:color="000000"/>
              <w:bottom w:val="single" w:sz="4" w:space="0" w:color="000000"/>
              <w:right w:val="single" w:sz="4" w:space="0" w:color="000000"/>
            </w:tcBorders>
            <w:shd w:val="clear" w:color="auto" w:fill="auto"/>
          </w:tcPr>
          <w:p w14:paraId="1FD9ECEB" w14:textId="77777777" w:rsidR="00DB1C95" w:rsidRPr="00DB1C95" w:rsidRDefault="00DB1C95" w:rsidP="00DB1C95">
            <w:pPr>
              <w:widowControl w:val="0"/>
              <w:tabs>
                <w:tab w:val="left" w:pos="284"/>
                <w:tab w:val="left" w:pos="851"/>
              </w:tabs>
              <w:snapToGrid w:val="0"/>
              <w:ind w:right="140" w:firstLine="0"/>
              <w:jc w:val="center"/>
              <w:rPr>
                <w:szCs w:val="28"/>
              </w:rPr>
            </w:pPr>
            <w:r w:rsidRPr="00DB1C95">
              <w:rPr>
                <w:szCs w:val="28"/>
              </w:rPr>
              <w:t>2205084.75</w:t>
            </w:r>
          </w:p>
        </w:tc>
      </w:tr>
      <w:tr w:rsidR="00DB1C95" w:rsidRPr="00DB1C95" w14:paraId="20415BB5" w14:textId="77777777" w:rsidTr="00F93070">
        <w:tc>
          <w:tcPr>
            <w:tcW w:w="1722" w:type="pct"/>
            <w:tcBorders>
              <w:top w:val="single" w:sz="4" w:space="0" w:color="000000"/>
              <w:left w:val="single" w:sz="4" w:space="0" w:color="000000"/>
              <w:bottom w:val="single" w:sz="4" w:space="0" w:color="000000"/>
            </w:tcBorders>
            <w:shd w:val="clear" w:color="auto" w:fill="auto"/>
          </w:tcPr>
          <w:p w14:paraId="13CF8BAD" w14:textId="77777777" w:rsidR="00DB1C95" w:rsidRPr="00DB1C95" w:rsidRDefault="00DB1C95" w:rsidP="00DB1C95">
            <w:pPr>
              <w:widowControl w:val="0"/>
              <w:tabs>
                <w:tab w:val="left" w:pos="284"/>
                <w:tab w:val="left" w:pos="851"/>
              </w:tabs>
              <w:ind w:right="140" w:firstLine="0"/>
              <w:jc w:val="center"/>
              <w:rPr>
                <w:szCs w:val="28"/>
              </w:rPr>
            </w:pPr>
            <w:r w:rsidRPr="00DB1C95">
              <w:rPr>
                <w:szCs w:val="28"/>
              </w:rPr>
              <w:t>6</w:t>
            </w:r>
          </w:p>
        </w:tc>
        <w:tc>
          <w:tcPr>
            <w:tcW w:w="1723" w:type="pct"/>
            <w:gridSpan w:val="2"/>
            <w:tcBorders>
              <w:top w:val="single" w:sz="4" w:space="0" w:color="000000"/>
              <w:left w:val="single" w:sz="4" w:space="0" w:color="000000"/>
              <w:bottom w:val="single" w:sz="4" w:space="0" w:color="000000"/>
            </w:tcBorders>
            <w:shd w:val="clear" w:color="auto" w:fill="auto"/>
          </w:tcPr>
          <w:p w14:paraId="1C2E2D43" w14:textId="77777777" w:rsidR="00DB1C95" w:rsidRPr="00DB1C95" w:rsidRDefault="00DB1C95" w:rsidP="00DB1C95">
            <w:pPr>
              <w:widowControl w:val="0"/>
              <w:tabs>
                <w:tab w:val="left" w:pos="284"/>
                <w:tab w:val="left" w:pos="851"/>
              </w:tabs>
              <w:snapToGrid w:val="0"/>
              <w:ind w:right="140" w:firstLine="0"/>
              <w:jc w:val="center"/>
              <w:rPr>
                <w:szCs w:val="28"/>
              </w:rPr>
            </w:pPr>
            <w:r w:rsidRPr="00DB1C95">
              <w:rPr>
                <w:szCs w:val="28"/>
              </w:rPr>
              <w:t>304220.21</w:t>
            </w:r>
          </w:p>
        </w:tc>
        <w:tc>
          <w:tcPr>
            <w:tcW w:w="1555" w:type="pct"/>
            <w:tcBorders>
              <w:top w:val="single" w:sz="4" w:space="0" w:color="000000"/>
              <w:left w:val="single" w:sz="4" w:space="0" w:color="000000"/>
              <w:bottom w:val="single" w:sz="4" w:space="0" w:color="000000"/>
              <w:right w:val="single" w:sz="4" w:space="0" w:color="000000"/>
            </w:tcBorders>
            <w:shd w:val="clear" w:color="auto" w:fill="auto"/>
          </w:tcPr>
          <w:p w14:paraId="328B2CC5" w14:textId="77777777" w:rsidR="00DB1C95" w:rsidRPr="00DB1C95" w:rsidRDefault="00DB1C95" w:rsidP="00DB1C95">
            <w:pPr>
              <w:widowControl w:val="0"/>
              <w:tabs>
                <w:tab w:val="left" w:pos="284"/>
                <w:tab w:val="left" w:pos="851"/>
              </w:tabs>
              <w:snapToGrid w:val="0"/>
              <w:ind w:right="140" w:firstLine="0"/>
              <w:jc w:val="center"/>
              <w:rPr>
                <w:szCs w:val="28"/>
              </w:rPr>
            </w:pPr>
            <w:r w:rsidRPr="00DB1C95">
              <w:rPr>
                <w:szCs w:val="28"/>
              </w:rPr>
              <w:t>2205084.47</w:t>
            </w:r>
          </w:p>
        </w:tc>
      </w:tr>
      <w:tr w:rsidR="00DB1C95" w:rsidRPr="00DB1C95" w14:paraId="3CFA2415" w14:textId="77777777" w:rsidTr="00F93070">
        <w:tc>
          <w:tcPr>
            <w:tcW w:w="1722" w:type="pct"/>
            <w:tcBorders>
              <w:left w:val="single" w:sz="4" w:space="0" w:color="000000"/>
              <w:bottom w:val="single" w:sz="4" w:space="0" w:color="000000"/>
            </w:tcBorders>
            <w:shd w:val="clear" w:color="auto" w:fill="auto"/>
          </w:tcPr>
          <w:p w14:paraId="0667F5F1" w14:textId="77777777" w:rsidR="00DB1C95" w:rsidRPr="00DB1C95" w:rsidRDefault="00DB1C95" w:rsidP="00DB1C95">
            <w:pPr>
              <w:widowControl w:val="0"/>
              <w:tabs>
                <w:tab w:val="left" w:pos="284"/>
                <w:tab w:val="left" w:pos="851"/>
              </w:tabs>
              <w:ind w:right="140" w:firstLine="0"/>
              <w:jc w:val="center"/>
              <w:rPr>
                <w:szCs w:val="28"/>
              </w:rPr>
            </w:pPr>
            <w:r w:rsidRPr="00DB1C95">
              <w:rPr>
                <w:szCs w:val="28"/>
              </w:rPr>
              <w:t>1</w:t>
            </w:r>
          </w:p>
        </w:tc>
        <w:tc>
          <w:tcPr>
            <w:tcW w:w="1723" w:type="pct"/>
            <w:gridSpan w:val="2"/>
            <w:tcBorders>
              <w:left w:val="single" w:sz="4" w:space="0" w:color="000000"/>
              <w:bottom w:val="single" w:sz="4" w:space="0" w:color="000000"/>
            </w:tcBorders>
            <w:shd w:val="clear" w:color="auto" w:fill="auto"/>
          </w:tcPr>
          <w:p w14:paraId="5D52C117" w14:textId="77777777" w:rsidR="00DB1C95" w:rsidRPr="00DB1C95" w:rsidRDefault="00DB1C95" w:rsidP="00DB1C95">
            <w:pPr>
              <w:widowControl w:val="0"/>
              <w:tabs>
                <w:tab w:val="left" w:pos="284"/>
                <w:tab w:val="left" w:pos="851"/>
              </w:tabs>
              <w:snapToGrid w:val="0"/>
              <w:ind w:right="140" w:firstLine="0"/>
              <w:jc w:val="center"/>
              <w:rPr>
                <w:szCs w:val="28"/>
              </w:rPr>
            </w:pPr>
            <w:r w:rsidRPr="00DB1C95">
              <w:rPr>
                <w:szCs w:val="28"/>
              </w:rPr>
              <w:t>304224.71</w:t>
            </w:r>
          </w:p>
        </w:tc>
        <w:tc>
          <w:tcPr>
            <w:tcW w:w="1555" w:type="pct"/>
            <w:tcBorders>
              <w:left w:val="single" w:sz="4" w:space="0" w:color="000000"/>
              <w:bottom w:val="single" w:sz="4" w:space="0" w:color="000000"/>
              <w:right w:val="single" w:sz="4" w:space="0" w:color="000000"/>
            </w:tcBorders>
            <w:shd w:val="clear" w:color="auto" w:fill="auto"/>
          </w:tcPr>
          <w:p w14:paraId="4AC68571" w14:textId="77777777" w:rsidR="00DB1C95" w:rsidRPr="00DB1C95" w:rsidRDefault="00DB1C95" w:rsidP="00DB1C95">
            <w:pPr>
              <w:widowControl w:val="0"/>
              <w:tabs>
                <w:tab w:val="left" w:pos="284"/>
                <w:tab w:val="left" w:pos="851"/>
              </w:tabs>
              <w:snapToGrid w:val="0"/>
              <w:ind w:right="140" w:firstLine="0"/>
              <w:jc w:val="center"/>
              <w:rPr>
                <w:szCs w:val="28"/>
              </w:rPr>
            </w:pPr>
            <w:r w:rsidRPr="00DB1C95">
              <w:rPr>
                <w:szCs w:val="28"/>
              </w:rPr>
              <w:t>2205084.78</w:t>
            </w:r>
          </w:p>
        </w:tc>
      </w:tr>
    </w:tbl>
    <w:p w14:paraId="6346FFE9" w14:textId="77777777" w:rsidR="00DB1C95" w:rsidRPr="00DB1C95" w:rsidRDefault="00DB1C95" w:rsidP="00DB1C95">
      <w:pPr>
        <w:widowControl w:val="0"/>
        <w:tabs>
          <w:tab w:val="left" w:pos="284"/>
          <w:tab w:val="left" w:pos="851"/>
        </w:tabs>
        <w:ind w:right="140"/>
        <w:rPr>
          <w:sz w:val="28"/>
          <w:szCs w:val="28"/>
        </w:rPr>
      </w:pPr>
    </w:p>
    <w:p w14:paraId="35D47605" w14:textId="77777777" w:rsidR="00DB1C95" w:rsidRPr="00DB1C95" w:rsidRDefault="00DB1C95" w:rsidP="00DB1C95">
      <w:pPr>
        <w:widowControl w:val="0"/>
        <w:tabs>
          <w:tab w:val="left" w:pos="284"/>
          <w:tab w:val="left" w:pos="851"/>
        </w:tabs>
        <w:ind w:right="140"/>
        <w:rPr>
          <w:sz w:val="28"/>
          <w:szCs w:val="28"/>
        </w:rPr>
      </w:pPr>
      <w:r w:rsidRPr="00DB1C95">
        <w:rPr>
          <w:sz w:val="28"/>
          <w:szCs w:val="28"/>
        </w:rPr>
        <w:t>Ивановская область, Ивановский район, опора 32</w:t>
      </w:r>
    </w:p>
    <w:p w14:paraId="32C078A1" w14:textId="77777777" w:rsidR="00DB1C95" w:rsidRPr="00DB1C95" w:rsidRDefault="00DB1C95" w:rsidP="00DB1C95">
      <w:pPr>
        <w:widowControl w:val="0"/>
        <w:tabs>
          <w:tab w:val="left" w:pos="284"/>
          <w:tab w:val="left" w:pos="851"/>
        </w:tabs>
        <w:ind w:right="140"/>
        <w:rPr>
          <w:sz w:val="28"/>
          <w:szCs w:val="28"/>
        </w:rPr>
      </w:pPr>
    </w:p>
    <w:tbl>
      <w:tblPr>
        <w:tblW w:w="5000" w:type="pct"/>
        <w:tblLook w:val="0000" w:firstRow="0" w:lastRow="0" w:firstColumn="0" w:lastColumn="0" w:noHBand="0" w:noVBand="0"/>
      </w:tblPr>
      <w:tblGrid>
        <w:gridCol w:w="3198"/>
        <w:gridCol w:w="1594"/>
        <w:gridCol w:w="1607"/>
        <w:gridCol w:w="2888"/>
      </w:tblGrid>
      <w:tr w:rsidR="00DB1C95" w:rsidRPr="00DB1C95" w14:paraId="5BC2E484" w14:textId="77777777" w:rsidTr="00F93070">
        <w:tc>
          <w:tcPr>
            <w:tcW w:w="2580" w:type="pct"/>
            <w:gridSpan w:val="2"/>
            <w:tcBorders>
              <w:top w:val="single" w:sz="4" w:space="0" w:color="000000"/>
              <w:left w:val="single" w:sz="4" w:space="0" w:color="000000"/>
              <w:bottom w:val="single" w:sz="4" w:space="0" w:color="000000"/>
            </w:tcBorders>
            <w:shd w:val="clear" w:color="auto" w:fill="auto"/>
          </w:tcPr>
          <w:p w14:paraId="1CE09806" w14:textId="77777777" w:rsidR="00DB1C95" w:rsidRPr="00DB1C95" w:rsidRDefault="00DB1C95" w:rsidP="00DB1C95">
            <w:pPr>
              <w:widowControl w:val="0"/>
              <w:tabs>
                <w:tab w:val="left" w:pos="284"/>
                <w:tab w:val="left" w:pos="851"/>
              </w:tabs>
              <w:ind w:right="140" w:firstLine="0"/>
              <w:rPr>
                <w:szCs w:val="28"/>
              </w:rPr>
            </w:pPr>
            <w:r w:rsidRPr="00DB1C95">
              <w:rPr>
                <w:szCs w:val="28"/>
              </w:rPr>
              <w:t>Образуемый земельный участок</w:t>
            </w:r>
          </w:p>
        </w:tc>
        <w:tc>
          <w:tcPr>
            <w:tcW w:w="2420" w:type="pct"/>
            <w:gridSpan w:val="2"/>
            <w:tcBorders>
              <w:top w:val="single" w:sz="4" w:space="0" w:color="000000"/>
              <w:left w:val="single" w:sz="4" w:space="0" w:color="000000"/>
              <w:bottom w:val="single" w:sz="4" w:space="0" w:color="000000"/>
              <w:right w:val="single" w:sz="4" w:space="0" w:color="000000"/>
            </w:tcBorders>
            <w:shd w:val="clear" w:color="auto" w:fill="auto"/>
          </w:tcPr>
          <w:p w14:paraId="6F34E85B" w14:textId="77777777" w:rsidR="00DB1C95" w:rsidRPr="00DB1C95" w:rsidRDefault="00DB1C95" w:rsidP="00DB1C95">
            <w:pPr>
              <w:widowControl w:val="0"/>
              <w:tabs>
                <w:tab w:val="left" w:pos="1590"/>
              </w:tabs>
              <w:ind w:right="140" w:firstLine="0"/>
              <w:jc w:val="center"/>
              <w:rPr>
                <w:szCs w:val="28"/>
              </w:rPr>
            </w:pPr>
            <w:r w:rsidRPr="00DB1C95">
              <w:rPr>
                <w:szCs w:val="28"/>
              </w:rPr>
              <w:t>:зу13</w:t>
            </w:r>
          </w:p>
        </w:tc>
      </w:tr>
      <w:tr w:rsidR="00DB1C95" w:rsidRPr="00DB1C95" w14:paraId="3A73638D" w14:textId="77777777" w:rsidTr="00F93070">
        <w:tc>
          <w:tcPr>
            <w:tcW w:w="2580" w:type="pct"/>
            <w:gridSpan w:val="2"/>
            <w:tcBorders>
              <w:top w:val="single" w:sz="4" w:space="0" w:color="000000"/>
              <w:left w:val="single" w:sz="4" w:space="0" w:color="000000"/>
              <w:bottom w:val="single" w:sz="4" w:space="0" w:color="000000"/>
            </w:tcBorders>
            <w:shd w:val="clear" w:color="auto" w:fill="auto"/>
          </w:tcPr>
          <w:p w14:paraId="5EC586B9" w14:textId="77777777" w:rsidR="00DB1C95" w:rsidRPr="00DB1C95" w:rsidRDefault="00DB1C95" w:rsidP="00DB1C95">
            <w:pPr>
              <w:widowControl w:val="0"/>
              <w:tabs>
                <w:tab w:val="left" w:pos="284"/>
                <w:tab w:val="left" w:pos="851"/>
              </w:tabs>
              <w:ind w:right="140" w:firstLine="0"/>
              <w:rPr>
                <w:szCs w:val="28"/>
              </w:rPr>
            </w:pPr>
            <w:r w:rsidRPr="00DB1C95">
              <w:t>Площадь образуемого земельного участка, кв. м</w:t>
            </w:r>
          </w:p>
        </w:tc>
        <w:tc>
          <w:tcPr>
            <w:tcW w:w="2420" w:type="pct"/>
            <w:gridSpan w:val="2"/>
            <w:tcBorders>
              <w:top w:val="single" w:sz="4" w:space="0" w:color="000000"/>
              <w:left w:val="single" w:sz="4" w:space="0" w:color="000000"/>
              <w:bottom w:val="single" w:sz="4" w:space="0" w:color="000000"/>
              <w:right w:val="single" w:sz="4" w:space="0" w:color="000000"/>
            </w:tcBorders>
            <w:shd w:val="clear" w:color="auto" w:fill="auto"/>
          </w:tcPr>
          <w:p w14:paraId="5ACE6130" w14:textId="77777777" w:rsidR="00DB1C95" w:rsidRPr="00DB1C95" w:rsidRDefault="00DB1C95" w:rsidP="00DB1C95">
            <w:pPr>
              <w:widowControl w:val="0"/>
              <w:tabs>
                <w:tab w:val="left" w:pos="284"/>
                <w:tab w:val="left" w:pos="851"/>
              </w:tabs>
              <w:ind w:right="140" w:firstLine="0"/>
              <w:jc w:val="center"/>
              <w:rPr>
                <w:szCs w:val="28"/>
              </w:rPr>
            </w:pPr>
            <w:r w:rsidRPr="00DB1C95">
              <w:rPr>
                <w:szCs w:val="28"/>
              </w:rPr>
              <w:t>21,0</w:t>
            </w:r>
          </w:p>
        </w:tc>
      </w:tr>
      <w:tr w:rsidR="00DB1C95" w:rsidRPr="00DB1C95" w14:paraId="21EC26DF" w14:textId="77777777" w:rsidTr="00F93070">
        <w:tc>
          <w:tcPr>
            <w:tcW w:w="2580" w:type="pct"/>
            <w:gridSpan w:val="2"/>
            <w:tcBorders>
              <w:top w:val="single" w:sz="4" w:space="0" w:color="000000"/>
              <w:left w:val="single" w:sz="4" w:space="0" w:color="000000"/>
              <w:bottom w:val="single" w:sz="4" w:space="0" w:color="000000"/>
            </w:tcBorders>
            <w:shd w:val="clear" w:color="auto" w:fill="auto"/>
          </w:tcPr>
          <w:p w14:paraId="77BEEE63" w14:textId="77777777" w:rsidR="00DB1C95" w:rsidRPr="00DB1C95" w:rsidRDefault="00DB1C95" w:rsidP="00DB1C95">
            <w:pPr>
              <w:widowControl w:val="0"/>
              <w:tabs>
                <w:tab w:val="left" w:pos="284"/>
                <w:tab w:val="left" w:pos="851"/>
              </w:tabs>
              <w:ind w:right="140" w:firstLine="0"/>
              <w:rPr>
                <w:szCs w:val="28"/>
              </w:rPr>
            </w:pPr>
            <w:r w:rsidRPr="00DB1C95">
              <w:rPr>
                <w:szCs w:val="28"/>
              </w:rPr>
              <w:t>Категория земель</w:t>
            </w:r>
          </w:p>
        </w:tc>
        <w:tc>
          <w:tcPr>
            <w:tcW w:w="2420" w:type="pct"/>
            <w:gridSpan w:val="2"/>
            <w:tcBorders>
              <w:top w:val="single" w:sz="4" w:space="0" w:color="000000"/>
              <w:left w:val="single" w:sz="4" w:space="0" w:color="000000"/>
              <w:bottom w:val="single" w:sz="4" w:space="0" w:color="000000"/>
              <w:right w:val="single" w:sz="4" w:space="0" w:color="000000"/>
            </w:tcBorders>
            <w:shd w:val="clear" w:color="auto" w:fill="auto"/>
          </w:tcPr>
          <w:p w14:paraId="4BCF9372" w14:textId="77777777" w:rsidR="00F93070" w:rsidRPr="00F93070" w:rsidRDefault="00F93070" w:rsidP="00F93070">
            <w:pPr>
              <w:widowControl w:val="0"/>
              <w:tabs>
                <w:tab w:val="left" w:pos="284"/>
                <w:tab w:val="left" w:pos="851"/>
              </w:tabs>
              <w:snapToGrid w:val="0"/>
              <w:ind w:right="140" w:firstLine="0"/>
              <w:jc w:val="center"/>
              <w:rPr>
                <w:szCs w:val="28"/>
              </w:rPr>
            </w:pPr>
            <w:proofErr w:type="gramStart"/>
            <w:r w:rsidRPr="00F93070">
              <w:rPr>
                <w:szCs w:val="28"/>
              </w:rPr>
              <w:t>Земли промышленности, энергетики, транспорта, связи, радиовещания, телевидения, информатики, земли для обеспечения космической</w:t>
            </w:r>
            <w:proofErr w:type="gramEnd"/>
          </w:p>
          <w:p w14:paraId="72CC47D2" w14:textId="7558514E" w:rsidR="00DB1C95" w:rsidRPr="00DB1C95" w:rsidRDefault="00F93070" w:rsidP="00F93070">
            <w:pPr>
              <w:widowControl w:val="0"/>
              <w:tabs>
                <w:tab w:val="left" w:pos="284"/>
                <w:tab w:val="left" w:pos="851"/>
              </w:tabs>
              <w:snapToGrid w:val="0"/>
              <w:ind w:right="140" w:firstLine="0"/>
              <w:jc w:val="center"/>
              <w:rPr>
                <w:szCs w:val="28"/>
              </w:rPr>
            </w:pPr>
            <w:r w:rsidRPr="00F93070">
              <w:rPr>
                <w:szCs w:val="28"/>
              </w:rPr>
              <w:t>деятельности, земли обороны, безопасности и земли иного специального назначения</w:t>
            </w:r>
          </w:p>
        </w:tc>
      </w:tr>
      <w:tr w:rsidR="00DB1C95" w:rsidRPr="00DB1C95" w14:paraId="1FC5B97F" w14:textId="77777777" w:rsidTr="00F93070">
        <w:tc>
          <w:tcPr>
            <w:tcW w:w="2580" w:type="pct"/>
            <w:gridSpan w:val="2"/>
            <w:tcBorders>
              <w:top w:val="single" w:sz="4" w:space="0" w:color="000000"/>
              <w:left w:val="single" w:sz="4" w:space="0" w:color="000000"/>
              <w:bottom w:val="single" w:sz="4" w:space="0" w:color="000000"/>
            </w:tcBorders>
            <w:shd w:val="clear" w:color="auto" w:fill="auto"/>
          </w:tcPr>
          <w:p w14:paraId="7B9BFBEB" w14:textId="77777777" w:rsidR="00DB1C95" w:rsidRPr="00DB1C95" w:rsidRDefault="00DB1C95" w:rsidP="00DB1C95">
            <w:pPr>
              <w:widowControl w:val="0"/>
              <w:tabs>
                <w:tab w:val="left" w:pos="284"/>
                <w:tab w:val="left" w:pos="851"/>
              </w:tabs>
              <w:ind w:right="140" w:firstLine="0"/>
              <w:rPr>
                <w:szCs w:val="28"/>
              </w:rPr>
            </w:pPr>
            <w:r w:rsidRPr="00DB1C95">
              <w:rPr>
                <w:szCs w:val="28"/>
              </w:rPr>
              <w:t>Кадастровый квартал</w:t>
            </w:r>
          </w:p>
        </w:tc>
        <w:tc>
          <w:tcPr>
            <w:tcW w:w="2420" w:type="pct"/>
            <w:gridSpan w:val="2"/>
            <w:tcBorders>
              <w:top w:val="single" w:sz="4" w:space="0" w:color="000000"/>
              <w:left w:val="single" w:sz="4" w:space="0" w:color="000000"/>
              <w:bottom w:val="single" w:sz="4" w:space="0" w:color="000000"/>
              <w:right w:val="single" w:sz="4" w:space="0" w:color="000000"/>
            </w:tcBorders>
            <w:shd w:val="clear" w:color="auto" w:fill="auto"/>
          </w:tcPr>
          <w:p w14:paraId="2A1C6E71" w14:textId="77777777" w:rsidR="00DB1C95" w:rsidRPr="00DB1C95" w:rsidRDefault="00DB1C95" w:rsidP="00DB1C95">
            <w:pPr>
              <w:widowControl w:val="0"/>
              <w:tabs>
                <w:tab w:val="left" w:pos="284"/>
                <w:tab w:val="left" w:pos="851"/>
              </w:tabs>
              <w:snapToGrid w:val="0"/>
              <w:ind w:right="140" w:firstLine="0"/>
              <w:jc w:val="center"/>
              <w:rPr>
                <w:szCs w:val="28"/>
              </w:rPr>
            </w:pPr>
            <w:r w:rsidRPr="00DB1C95">
              <w:rPr>
                <w:szCs w:val="28"/>
              </w:rPr>
              <w:t>37:05:011138</w:t>
            </w:r>
          </w:p>
        </w:tc>
      </w:tr>
      <w:tr w:rsidR="00DB1C95" w:rsidRPr="00DB1C95" w14:paraId="2253F9C4" w14:textId="77777777" w:rsidTr="00F93070">
        <w:tc>
          <w:tcPr>
            <w:tcW w:w="5000" w:type="pct"/>
            <w:gridSpan w:val="4"/>
            <w:tcBorders>
              <w:top w:val="single" w:sz="4" w:space="0" w:color="000000"/>
              <w:left w:val="single" w:sz="4" w:space="0" w:color="000000"/>
              <w:bottom w:val="single" w:sz="4" w:space="0" w:color="000000"/>
              <w:right w:val="single" w:sz="4" w:space="0" w:color="000000"/>
            </w:tcBorders>
            <w:shd w:val="clear" w:color="auto" w:fill="auto"/>
          </w:tcPr>
          <w:p w14:paraId="7F6A0BCF" w14:textId="77777777" w:rsidR="00DB1C95" w:rsidRPr="00DB1C95" w:rsidRDefault="00DB1C95" w:rsidP="00DB1C95">
            <w:pPr>
              <w:widowControl w:val="0"/>
              <w:tabs>
                <w:tab w:val="left" w:pos="284"/>
                <w:tab w:val="left" w:pos="851"/>
              </w:tabs>
              <w:ind w:right="140" w:firstLine="0"/>
              <w:rPr>
                <w:szCs w:val="28"/>
              </w:rPr>
            </w:pPr>
            <w:r w:rsidRPr="00DB1C95">
              <w:rPr>
                <w:szCs w:val="28"/>
              </w:rPr>
              <w:t>Координаты поворотных точек образуемого земельного участка</w:t>
            </w:r>
          </w:p>
        </w:tc>
      </w:tr>
      <w:tr w:rsidR="00DB1C95" w:rsidRPr="00DB1C95" w14:paraId="71D93024" w14:textId="77777777" w:rsidTr="00F93070">
        <w:tc>
          <w:tcPr>
            <w:tcW w:w="5000" w:type="pct"/>
            <w:gridSpan w:val="4"/>
            <w:tcBorders>
              <w:top w:val="single" w:sz="4" w:space="0" w:color="000000"/>
              <w:left w:val="single" w:sz="4" w:space="0" w:color="000000"/>
              <w:bottom w:val="single" w:sz="4" w:space="0" w:color="000000"/>
              <w:right w:val="single" w:sz="4" w:space="0" w:color="000000"/>
            </w:tcBorders>
            <w:shd w:val="clear" w:color="auto" w:fill="auto"/>
          </w:tcPr>
          <w:p w14:paraId="0AA18788" w14:textId="77777777" w:rsidR="00DB1C95" w:rsidRPr="00DB1C95" w:rsidRDefault="00DB1C95" w:rsidP="00DB1C95">
            <w:pPr>
              <w:widowControl w:val="0"/>
              <w:tabs>
                <w:tab w:val="left" w:pos="1590"/>
              </w:tabs>
              <w:ind w:right="140" w:firstLine="0"/>
              <w:jc w:val="center"/>
              <w:rPr>
                <w:szCs w:val="28"/>
              </w:rPr>
            </w:pPr>
            <w:r w:rsidRPr="00DB1C95">
              <w:rPr>
                <w:szCs w:val="28"/>
              </w:rPr>
              <w:t>:зу13</w:t>
            </w:r>
          </w:p>
        </w:tc>
      </w:tr>
      <w:tr w:rsidR="00DB1C95" w:rsidRPr="00DB1C95" w14:paraId="18483D2C" w14:textId="77777777" w:rsidTr="00F93070">
        <w:tc>
          <w:tcPr>
            <w:tcW w:w="1722" w:type="pct"/>
            <w:tcBorders>
              <w:top w:val="single" w:sz="4" w:space="0" w:color="000000"/>
              <w:left w:val="single" w:sz="4" w:space="0" w:color="000000"/>
              <w:bottom w:val="single" w:sz="4" w:space="0" w:color="000000"/>
            </w:tcBorders>
            <w:shd w:val="clear" w:color="auto" w:fill="auto"/>
          </w:tcPr>
          <w:p w14:paraId="3418B6B6" w14:textId="77777777" w:rsidR="00DB1C95" w:rsidRPr="00DB1C95" w:rsidRDefault="00DB1C95" w:rsidP="00DB1C95">
            <w:pPr>
              <w:widowControl w:val="0"/>
              <w:tabs>
                <w:tab w:val="left" w:pos="284"/>
                <w:tab w:val="left" w:pos="851"/>
              </w:tabs>
              <w:ind w:right="140" w:firstLine="0"/>
              <w:jc w:val="center"/>
              <w:rPr>
                <w:szCs w:val="28"/>
              </w:rPr>
            </w:pPr>
            <w:r w:rsidRPr="00DB1C95">
              <w:rPr>
                <w:szCs w:val="28"/>
              </w:rPr>
              <w:t>1</w:t>
            </w:r>
          </w:p>
        </w:tc>
        <w:tc>
          <w:tcPr>
            <w:tcW w:w="1723" w:type="pct"/>
            <w:gridSpan w:val="2"/>
            <w:tcBorders>
              <w:top w:val="single" w:sz="4" w:space="0" w:color="000000"/>
              <w:left w:val="single" w:sz="4" w:space="0" w:color="000000"/>
              <w:bottom w:val="single" w:sz="4" w:space="0" w:color="000000"/>
            </w:tcBorders>
            <w:shd w:val="clear" w:color="auto" w:fill="auto"/>
          </w:tcPr>
          <w:p w14:paraId="332631AB" w14:textId="77777777" w:rsidR="00DB1C95" w:rsidRPr="00DB1C95" w:rsidRDefault="00DB1C95" w:rsidP="00DB1C95">
            <w:pPr>
              <w:widowControl w:val="0"/>
              <w:tabs>
                <w:tab w:val="left" w:pos="284"/>
                <w:tab w:val="left" w:pos="851"/>
              </w:tabs>
              <w:snapToGrid w:val="0"/>
              <w:ind w:right="140" w:firstLine="0"/>
              <w:jc w:val="center"/>
              <w:rPr>
                <w:szCs w:val="28"/>
              </w:rPr>
            </w:pPr>
            <w:r w:rsidRPr="00DB1C95">
              <w:rPr>
                <w:szCs w:val="28"/>
              </w:rPr>
              <w:t>304228.73</w:t>
            </w:r>
          </w:p>
        </w:tc>
        <w:tc>
          <w:tcPr>
            <w:tcW w:w="1555" w:type="pct"/>
            <w:tcBorders>
              <w:top w:val="single" w:sz="4" w:space="0" w:color="000000"/>
              <w:left w:val="single" w:sz="4" w:space="0" w:color="000000"/>
              <w:bottom w:val="single" w:sz="4" w:space="0" w:color="000000"/>
              <w:right w:val="single" w:sz="4" w:space="0" w:color="000000"/>
            </w:tcBorders>
            <w:shd w:val="clear" w:color="auto" w:fill="auto"/>
          </w:tcPr>
          <w:p w14:paraId="5B4C46E2" w14:textId="77777777" w:rsidR="00DB1C95" w:rsidRPr="00DB1C95" w:rsidRDefault="00DB1C95" w:rsidP="00DB1C95">
            <w:pPr>
              <w:widowControl w:val="0"/>
              <w:tabs>
                <w:tab w:val="left" w:pos="284"/>
                <w:tab w:val="left" w:pos="851"/>
              </w:tabs>
              <w:snapToGrid w:val="0"/>
              <w:ind w:right="140" w:firstLine="0"/>
              <w:jc w:val="center"/>
              <w:rPr>
                <w:szCs w:val="28"/>
              </w:rPr>
            </w:pPr>
            <w:r w:rsidRPr="00DB1C95">
              <w:rPr>
                <w:szCs w:val="28"/>
              </w:rPr>
              <w:t>2204499.83</w:t>
            </w:r>
          </w:p>
        </w:tc>
      </w:tr>
      <w:tr w:rsidR="00DB1C95" w:rsidRPr="00DB1C95" w14:paraId="4FE40BD7" w14:textId="77777777" w:rsidTr="00F93070">
        <w:tc>
          <w:tcPr>
            <w:tcW w:w="1722" w:type="pct"/>
            <w:tcBorders>
              <w:top w:val="single" w:sz="4" w:space="0" w:color="000000"/>
              <w:left w:val="single" w:sz="4" w:space="0" w:color="000000"/>
              <w:bottom w:val="single" w:sz="4" w:space="0" w:color="000000"/>
            </w:tcBorders>
            <w:shd w:val="clear" w:color="auto" w:fill="auto"/>
          </w:tcPr>
          <w:p w14:paraId="265F7822" w14:textId="77777777" w:rsidR="00DB1C95" w:rsidRPr="00DB1C95" w:rsidRDefault="00DB1C95" w:rsidP="00DB1C95">
            <w:pPr>
              <w:widowControl w:val="0"/>
              <w:tabs>
                <w:tab w:val="left" w:pos="284"/>
                <w:tab w:val="left" w:pos="851"/>
              </w:tabs>
              <w:ind w:right="140" w:firstLine="0"/>
              <w:jc w:val="center"/>
              <w:rPr>
                <w:szCs w:val="28"/>
              </w:rPr>
            </w:pPr>
            <w:r w:rsidRPr="00DB1C95">
              <w:rPr>
                <w:szCs w:val="28"/>
              </w:rPr>
              <w:t>2</w:t>
            </w:r>
          </w:p>
        </w:tc>
        <w:tc>
          <w:tcPr>
            <w:tcW w:w="1723" w:type="pct"/>
            <w:gridSpan w:val="2"/>
            <w:tcBorders>
              <w:top w:val="single" w:sz="4" w:space="0" w:color="000000"/>
              <w:left w:val="single" w:sz="4" w:space="0" w:color="000000"/>
              <w:bottom w:val="single" w:sz="4" w:space="0" w:color="000000"/>
            </w:tcBorders>
            <w:shd w:val="clear" w:color="auto" w:fill="auto"/>
          </w:tcPr>
          <w:p w14:paraId="37907E34" w14:textId="77777777" w:rsidR="00DB1C95" w:rsidRPr="00DB1C95" w:rsidRDefault="00DB1C95" w:rsidP="00DB1C95">
            <w:pPr>
              <w:widowControl w:val="0"/>
              <w:tabs>
                <w:tab w:val="left" w:pos="284"/>
                <w:tab w:val="left" w:pos="851"/>
              </w:tabs>
              <w:snapToGrid w:val="0"/>
              <w:ind w:right="140" w:firstLine="0"/>
              <w:jc w:val="center"/>
              <w:rPr>
                <w:szCs w:val="28"/>
              </w:rPr>
            </w:pPr>
            <w:r w:rsidRPr="00DB1C95">
              <w:rPr>
                <w:szCs w:val="28"/>
              </w:rPr>
              <w:t>304228.73</w:t>
            </w:r>
          </w:p>
        </w:tc>
        <w:tc>
          <w:tcPr>
            <w:tcW w:w="1555" w:type="pct"/>
            <w:tcBorders>
              <w:top w:val="single" w:sz="4" w:space="0" w:color="000000"/>
              <w:left w:val="single" w:sz="4" w:space="0" w:color="000000"/>
              <w:bottom w:val="single" w:sz="4" w:space="0" w:color="000000"/>
              <w:right w:val="single" w:sz="4" w:space="0" w:color="000000"/>
            </w:tcBorders>
            <w:shd w:val="clear" w:color="auto" w:fill="auto"/>
          </w:tcPr>
          <w:p w14:paraId="3D46602A" w14:textId="77777777" w:rsidR="00DB1C95" w:rsidRPr="00DB1C95" w:rsidRDefault="00DB1C95" w:rsidP="00DB1C95">
            <w:pPr>
              <w:widowControl w:val="0"/>
              <w:tabs>
                <w:tab w:val="left" w:pos="284"/>
                <w:tab w:val="left" w:pos="851"/>
              </w:tabs>
              <w:snapToGrid w:val="0"/>
              <w:ind w:right="140" w:firstLine="0"/>
              <w:jc w:val="center"/>
              <w:rPr>
                <w:szCs w:val="28"/>
              </w:rPr>
            </w:pPr>
            <w:r w:rsidRPr="00DB1C95">
              <w:rPr>
                <w:szCs w:val="28"/>
              </w:rPr>
              <w:t>2204501.83</w:t>
            </w:r>
          </w:p>
        </w:tc>
      </w:tr>
      <w:tr w:rsidR="00DB1C95" w:rsidRPr="00DB1C95" w14:paraId="73B81E43" w14:textId="77777777" w:rsidTr="00F93070">
        <w:tc>
          <w:tcPr>
            <w:tcW w:w="1722" w:type="pct"/>
            <w:tcBorders>
              <w:top w:val="single" w:sz="4" w:space="0" w:color="000000"/>
              <w:left w:val="single" w:sz="4" w:space="0" w:color="000000"/>
              <w:bottom w:val="single" w:sz="4" w:space="0" w:color="000000"/>
            </w:tcBorders>
            <w:shd w:val="clear" w:color="auto" w:fill="auto"/>
          </w:tcPr>
          <w:p w14:paraId="7AA7161C" w14:textId="77777777" w:rsidR="00DB1C95" w:rsidRPr="00DB1C95" w:rsidRDefault="00DB1C95" w:rsidP="00DB1C95">
            <w:pPr>
              <w:widowControl w:val="0"/>
              <w:tabs>
                <w:tab w:val="left" w:pos="284"/>
                <w:tab w:val="left" w:pos="851"/>
              </w:tabs>
              <w:ind w:right="140" w:firstLine="0"/>
              <w:jc w:val="center"/>
              <w:rPr>
                <w:szCs w:val="28"/>
              </w:rPr>
            </w:pPr>
            <w:r w:rsidRPr="00DB1C95">
              <w:rPr>
                <w:szCs w:val="28"/>
              </w:rPr>
              <w:t>3</w:t>
            </w:r>
          </w:p>
        </w:tc>
        <w:tc>
          <w:tcPr>
            <w:tcW w:w="1723" w:type="pct"/>
            <w:gridSpan w:val="2"/>
            <w:tcBorders>
              <w:top w:val="single" w:sz="4" w:space="0" w:color="000000"/>
              <w:left w:val="single" w:sz="4" w:space="0" w:color="000000"/>
              <w:bottom w:val="single" w:sz="4" w:space="0" w:color="000000"/>
            </w:tcBorders>
            <w:shd w:val="clear" w:color="auto" w:fill="auto"/>
          </w:tcPr>
          <w:p w14:paraId="77083CA9" w14:textId="77777777" w:rsidR="00DB1C95" w:rsidRPr="00DB1C95" w:rsidRDefault="00DB1C95" w:rsidP="00DB1C95">
            <w:pPr>
              <w:widowControl w:val="0"/>
              <w:tabs>
                <w:tab w:val="left" w:pos="284"/>
                <w:tab w:val="left" w:pos="851"/>
              </w:tabs>
              <w:snapToGrid w:val="0"/>
              <w:ind w:right="140" w:firstLine="0"/>
              <w:jc w:val="center"/>
              <w:rPr>
                <w:szCs w:val="28"/>
              </w:rPr>
            </w:pPr>
            <w:r w:rsidRPr="00DB1C95">
              <w:rPr>
                <w:szCs w:val="28"/>
              </w:rPr>
              <w:t>304224.22</w:t>
            </w:r>
          </w:p>
        </w:tc>
        <w:tc>
          <w:tcPr>
            <w:tcW w:w="1555" w:type="pct"/>
            <w:tcBorders>
              <w:top w:val="single" w:sz="4" w:space="0" w:color="000000"/>
              <w:left w:val="single" w:sz="4" w:space="0" w:color="000000"/>
              <w:bottom w:val="single" w:sz="4" w:space="0" w:color="000000"/>
              <w:right w:val="single" w:sz="4" w:space="0" w:color="000000"/>
            </w:tcBorders>
            <w:shd w:val="clear" w:color="auto" w:fill="auto"/>
          </w:tcPr>
          <w:p w14:paraId="120C0F6A" w14:textId="77777777" w:rsidR="00DB1C95" w:rsidRPr="00DB1C95" w:rsidRDefault="00DB1C95" w:rsidP="00DB1C95">
            <w:pPr>
              <w:widowControl w:val="0"/>
              <w:tabs>
                <w:tab w:val="left" w:pos="284"/>
                <w:tab w:val="left" w:pos="851"/>
              </w:tabs>
              <w:snapToGrid w:val="0"/>
              <w:ind w:right="140" w:firstLine="0"/>
              <w:jc w:val="center"/>
              <w:rPr>
                <w:szCs w:val="28"/>
              </w:rPr>
            </w:pPr>
            <w:r w:rsidRPr="00DB1C95">
              <w:rPr>
                <w:szCs w:val="28"/>
              </w:rPr>
              <w:t>2204502.11</w:t>
            </w:r>
          </w:p>
        </w:tc>
      </w:tr>
      <w:tr w:rsidR="00DB1C95" w:rsidRPr="00DB1C95" w14:paraId="19AFA8E2" w14:textId="77777777" w:rsidTr="00F93070">
        <w:tc>
          <w:tcPr>
            <w:tcW w:w="1722" w:type="pct"/>
            <w:tcBorders>
              <w:top w:val="single" w:sz="4" w:space="0" w:color="000000"/>
              <w:left w:val="single" w:sz="4" w:space="0" w:color="000000"/>
              <w:bottom w:val="single" w:sz="4" w:space="0" w:color="000000"/>
            </w:tcBorders>
            <w:shd w:val="clear" w:color="auto" w:fill="auto"/>
          </w:tcPr>
          <w:p w14:paraId="796DD87D" w14:textId="77777777" w:rsidR="00DB1C95" w:rsidRPr="00DB1C95" w:rsidRDefault="00DB1C95" w:rsidP="00DB1C95">
            <w:pPr>
              <w:widowControl w:val="0"/>
              <w:tabs>
                <w:tab w:val="left" w:pos="284"/>
                <w:tab w:val="left" w:pos="851"/>
              </w:tabs>
              <w:ind w:right="140" w:firstLine="0"/>
              <w:jc w:val="center"/>
              <w:rPr>
                <w:szCs w:val="28"/>
              </w:rPr>
            </w:pPr>
            <w:r w:rsidRPr="00DB1C95">
              <w:rPr>
                <w:szCs w:val="28"/>
              </w:rPr>
              <w:t>4</w:t>
            </w:r>
          </w:p>
        </w:tc>
        <w:tc>
          <w:tcPr>
            <w:tcW w:w="1723" w:type="pct"/>
            <w:gridSpan w:val="2"/>
            <w:tcBorders>
              <w:top w:val="single" w:sz="4" w:space="0" w:color="000000"/>
              <w:left w:val="single" w:sz="4" w:space="0" w:color="000000"/>
              <w:bottom w:val="single" w:sz="4" w:space="0" w:color="000000"/>
            </w:tcBorders>
            <w:shd w:val="clear" w:color="auto" w:fill="auto"/>
          </w:tcPr>
          <w:p w14:paraId="06171FD6" w14:textId="77777777" w:rsidR="00DB1C95" w:rsidRPr="00DB1C95" w:rsidRDefault="00DB1C95" w:rsidP="00DB1C95">
            <w:pPr>
              <w:widowControl w:val="0"/>
              <w:tabs>
                <w:tab w:val="left" w:pos="284"/>
                <w:tab w:val="left" w:pos="851"/>
              </w:tabs>
              <w:snapToGrid w:val="0"/>
              <w:ind w:right="140" w:firstLine="0"/>
              <w:jc w:val="center"/>
              <w:rPr>
                <w:szCs w:val="28"/>
              </w:rPr>
            </w:pPr>
            <w:r w:rsidRPr="00DB1C95">
              <w:rPr>
                <w:szCs w:val="28"/>
              </w:rPr>
              <w:t>304219.72</w:t>
            </w:r>
          </w:p>
        </w:tc>
        <w:tc>
          <w:tcPr>
            <w:tcW w:w="1555" w:type="pct"/>
            <w:tcBorders>
              <w:top w:val="single" w:sz="4" w:space="0" w:color="000000"/>
              <w:left w:val="single" w:sz="4" w:space="0" w:color="000000"/>
              <w:bottom w:val="single" w:sz="4" w:space="0" w:color="000000"/>
              <w:right w:val="single" w:sz="4" w:space="0" w:color="000000"/>
            </w:tcBorders>
            <w:shd w:val="clear" w:color="auto" w:fill="auto"/>
          </w:tcPr>
          <w:p w14:paraId="402D01ED" w14:textId="77777777" w:rsidR="00DB1C95" w:rsidRPr="00DB1C95" w:rsidRDefault="00DB1C95" w:rsidP="00DB1C95">
            <w:pPr>
              <w:widowControl w:val="0"/>
              <w:tabs>
                <w:tab w:val="left" w:pos="284"/>
                <w:tab w:val="left" w:pos="851"/>
              </w:tabs>
              <w:snapToGrid w:val="0"/>
              <w:ind w:right="140" w:firstLine="0"/>
              <w:jc w:val="center"/>
              <w:rPr>
                <w:szCs w:val="28"/>
              </w:rPr>
            </w:pPr>
            <w:r w:rsidRPr="00DB1C95">
              <w:rPr>
                <w:szCs w:val="28"/>
              </w:rPr>
              <w:t>2204501.80</w:t>
            </w:r>
          </w:p>
        </w:tc>
      </w:tr>
      <w:tr w:rsidR="00DB1C95" w:rsidRPr="00DB1C95" w14:paraId="6597D3B5" w14:textId="77777777" w:rsidTr="00F93070">
        <w:tc>
          <w:tcPr>
            <w:tcW w:w="1722" w:type="pct"/>
            <w:tcBorders>
              <w:top w:val="single" w:sz="4" w:space="0" w:color="000000"/>
              <w:left w:val="single" w:sz="4" w:space="0" w:color="000000"/>
              <w:bottom w:val="single" w:sz="4" w:space="0" w:color="000000"/>
            </w:tcBorders>
            <w:shd w:val="clear" w:color="auto" w:fill="auto"/>
          </w:tcPr>
          <w:p w14:paraId="02EE9A08" w14:textId="77777777" w:rsidR="00DB1C95" w:rsidRPr="00DB1C95" w:rsidRDefault="00DB1C95" w:rsidP="00DB1C95">
            <w:pPr>
              <w:widowControl w:val="0"/>
              <w:tabs>
                <w:tab w:val="left" w:pos="284"/>
                <w:tab w:val="left" w:pos="851"/>
              </w:tabs>
              <w:ind w:right="140" w:firstLine="0"/>
              <w:jc w:val="center"/>
              <w:rPr>
                <w:szCs w:val="28"/>
              </w:rPr>
            </w:pPr>
            <w:r w:rsidRPr="00DB1C95">
              <w:rPr>
                <w:szCs w:val="28"/>
              </w:rPr>
              <w:t>5</w:t>
            </w:r>
          </w:p>
        </w:tc>
        <w:tc>
          <w:tcPr>
            <w:tcW w:w="1723" w:type="pct"/>
            <w:gridSpan w:val="2"/>
            <w:tcBorders>
              <w:top w:val="single" w:sz="4" w:space="0" w:color="000000"/>
              <w:left w:val="single" w:sz="4" w:space="0" w:color="000000"/>
              <w:bottom w:val="single" w:sz="4" w:space="0" w:color="000000"/>
            </w:tcBorders>
            <w:shd w:val="clear" w:color="auto" w:fill="auto"/>
          </w:tcPr>
          <w:p w14:paraId="1697D3AA" w14:textId="77777777" w:rsidR="00DB1C95" w:rsidRPr="00DB1C95" w:rsidRDefault="00DB1C95" w:rsidP="00DB1C95">
            <w:pPr>
              <w:widowControl w:val="0"/>
              <w:tabs>
                <w:tab w:val="left" w:pos="284"/>
                <w:tab w:val="left" w:pos="851"/>
              </w:tabs>
              <w:snapToGrid w:val="0"/>
              <w:ind w:right="140" w:firstLine="0"/>
              <w:jc w:val="center"/>
              <w:rPr>
                <w:szCs w:val="28"/>
              </w:rPr>
            </w:pPr>
            <w:r w:rsidRPr="00DB1C95">
              <w:rPr>
                <w:szCs w:val="28"/>
              </w:rPr>
              <w:t>304219.73</w:t>
            </w:r>
          </w:p>
        </w:tc>
        <w:tc>
          <w:tcPr>
            <w:tcW w:w="1555" w:type="pct"/>
            <w:tcBorders>
              <w:top w:val="single" w:sz="4" w:space="0" w:color="000000"/>
              <w:left w:val="single" w:sz="4" w:space="0" w:color="000000"/>
              <w:bottom w:val="single" w:sz="4" w:space="0" w:color="000000"/>
              <w:right w:val="single" w:sz="4" w:space="0" w:color="000000"/>
            </w:tcBorders>
            <w:shd w:val="clear" w:color="auto" w:fill="auto"/>
          </w:tcPr>
          <w:p w14:paraId="599FE16C" w14:textId="77777777" w:rsidR="00DB1C95" w:rsidRPr="00DB1C95" w:rsidRDefault="00DB1C95" w:rsidP="00DB1C95">
            <w:pPr>
              <w:widowControl w:val="0"/>
              <w:tabs>
                <w:tab w:val="left" w:pos="284"/>
                <w:tab w:val="left" w:pos="851"/>
              </w:tabs>
              <w:snapToGrid w:val="0"/>
              <w:ind w:right="140" w:firstLine="0"/>
              <w:jc w:val="center"/>
              <w:rPr>
                <w:szCs w:val="28"/>
              </w:rPr>
            </w:pPr>
            <w:r w:rsidRPr="00DB1C95">
              <w:rPr>
                <w:szCs w:val="28"/>
              </w:rPr>
              <w:t>2204499.80</w:t>
            </w:r>
          </w:p>
        </w:tc>
      </w:tr>
      <w:tr w:rsidR="00DB1C95" w:rsidRPr="00DB1C95" w14:paraId="6C27C65D" w14:textId="77777777" w:rsidTr="00F93070">
        <w:tc>
          <w:tcPr>
            <w:tcW w:w="1722" w:type="pct"/>
            <w:tcBorders>
              <w:top w:val="single" w:sz="4" w:space="0" w:color="000000"/>
              <w:left w:val="single" w:sz="4" w:space="0" w:color="000000"/>
              <w:bottom w:val="single" w:sz="4" w:space="0" w:color="000000"/>
            </w:tcBorders>
            <w:shd w:val="clear" w:color="auto" w:fill="auto"/>
          </w:tcPr>
          <w:p w14:paraId="0CA1C10A" w14:textId="77777777" w:rsidR="00DB1C95" w:rsidRPr="00DB1C95" w:rsidRDefault="00DB1C95" w:rsidP="00DB1C95">
            <w:pPr>
              <w:widowControl w:val="0"/>
              <w:tabs>
                <w:tab w:val="left" w:pos="284"/>
                <w:tab w:val="left" w:pos="851"/>
              </w:tabs>
              <w:ind w:right="140" w:firstLine="0"/>
              <w:jc w:val="center"/>
              <w:rPr>
                <w:szCs w:val="28"/>
              </w:rPr>
            </w:pPr>
            <w:r w:rsidRPr="00DB1C95">
              <w:rPr>
                <w:szCs w:val="28"/>
              </w:rPr>
              <w:t>6</w:t>
            </w:r>
          </w:p>
        </w:tc>
        <w:tc>
          <w:tcPr>
            <w:tcW w:w="1723" w:type="pct"/>
            <w:gridSpan w:val="2"/>
            <w:tcBorders>
              <w:top w:val="single" w:sz="4" w:space="0" w:color="000000"/>
              <w:left w:val="single" w:sz="4" w:space="0" w:color="000000"/>
              <w:bottom w:val="single" w:sz="4" w:space="0" w:color="000000"/>
            </w:tcBorders>
            <w:shd w:val="clear" w:color="auto" w:fill="auto"/>
          </w:tcPr>
          <w:p w14:paraId="347760E5" w14:textId="77777777" w:rsidR="00DB1C95" w:rsidRPr="00DB1C95" w:rsidRDefault="00DB1C95" w:rsidP="00DB1C95">
            <w:pPr>
              <w:widowControl w:val="0"/>
              <w:tabs>
                <w:tab w:val="left" w:pos="284"/>
                <w:tab w:val="left" w:pos="851"/>
              </w:tabs>
              <w:snapToGrid w:val="0"/>
              <w:ind w:right="140" w:firstLine="0"/>
              <w:jc w:val="center"/>
              <w:rPr>
                <w:szCs w:val="28"/>
              </w:rPr>
            </w:pPr>
            <w:r w:rsidRPr="00DB1C95">
              <w:rPr>
                <w:szCs w:val="28"/>
              </w:rPr>
              <w:t>304224.23</w:t>
            </w:r>
          </w:p>
        </w:tc>
        <w:tc>
          <w:tcPr>
            <w:tcW w:w="1555" w:type="pct"/>
            <w:tcBorders>
              <w:top w:val="single" w:sz="4" w:space="0" w:color="000000"/>
              <w:left w:val="single" w:sz="4" w:space="0" w:color="000000"/>
              <w:bottom w:val="single" w:sz="4" w:space="0" w:color="000000"/>
              <w:right w:val="single" w:sz="4" w:space="0" w:color="000000"/>
            </w:tcBorders>
            <w:shd w:val="clear" w:color="auto" w:fill="auto"/>
          </w:tcPr>
          <w:p w14:paraId="62CCF6DF" w14:textId="77777777" w:rsidR="00DB1C95" w:rsidRPr="00DB1C95" w:rsidRDefault="00DB1C95" w:rsidP="00DB1C95">
            <w:pPr>
              <w:widowControl w:val="0"/>
              <w:tabs>
                <w:tab w:val="left" w:pos="284"/>
                <w:tab w:val="left" w:pos="851"/>
              </w:tabs>
              <w:snapToGrid w:val="0"/>
              <w:ind w:right="140" w:firstLine="0"/>
              <w:jc w:val="center"/>
              <w:rPr>
                <w:szCs w:val="28"/>
              </w:rPr>
            </w:pPr>
            <w:r w:rsidRPr="00DB1C95">
              <w:rPr>
                <w:szCs w:val="28"/>
              </w:rPr>
              <w:t>2204499.51</w:t>
            </w:r>
          </w:p>
        </w:tc>
      </w:tr>
      <w:tr w:rsidR="00DB1C95" w:rsidRPr="00DB1C95" w14:paraId="5D44BDBA" w14:textId="77777777" w:rsidTr="00F93070">
        <w:tc>
          <w:tcPr>
            <w:tcW w:w="1722" w:type="pct"/>
            <w:tcBorders>
              <w:left w:val="single" w:sz="4" w:space="0" w:color="000000"/>
              <w:bottom w:val="single" w:sz="4" w:space="0" w:color="000000"/>
            </w:tcBorders>
            <w:shd w:val="clear" w:color="auto" w:fill="auto"/>
          </w:tcPr>
          <w:p w14:paraId="4CF1D991" w14:textId="77777777" w:rsidR="00DB1C95" w:rsidRPr="00DB1C95" w:rsidRDefault="00DB1C95" w:rsidP="00DB1C95">
            <w:pPr>
              <w:widowControl w:val="0"/>
              <w:tabs>
                <w:tab w:val="left" w:pos="284"/>
                <w:tab w:val="left" w:pos="851"/>
              </w:tabs>
              <w:ind w:right="140" w:firstLine="0"/>
              <w:jc w:val="center"/>
              <w:rPr>
                <w:szCs w:val="28"/>
              </w:rPr>
            </w:pPr>
            <w:r w:rsidRPr="00DB1C95">
              <w:rPr>
                <w:szCs w:val="28"/>
              </w:rPr>
              <w:t>1</w:t>
            </w:r>
          </w:p>
        </w:tc>
        <w:tc>
          <w:tcPr>
            <w:tcW w:w="1723" w:type="pct"/>
            <w:gridSpan w:val="2"/>
            <w:tcBorders>
              <w:left w:val="single" w:sz="4" w:space="0" w:color="000000"/>
              <w:bottom w:val="single" w:sz="4" w:space="0" w:color="000000"/>
            </w:tcBorders>
            <w:shd w:val="clear" w:color="auto" w:fill="auto"/>
          </w:tcPr>
          <w:p w14:paraId="75346C36" w14:textId="77777777" w:rsidR="00DB1C95" w:rsidRPr="00DB1C95" w:rsidRDefault="00DB1C95" w:rsidP="00DB1C95">
            <w:pPr>
              <w:widowControl w:val="0"/>
              <w:tabs>
                <w:tab w:val="left" w:pos="284"/>
                <w:tab w:val="left" w:pos="851"/>
              </w:tabs>
              <w:snapToGrid w:val="0"/>
              <w:ind w:right="140" w:firstLine="0"/>
              <w:jc w:val="center"/>
              <w:rPr>
                <w:szCs w:val="28"/>
              </w:rPr>
            </w:pPr>
            <w:r w:rsidRPr="00DB1C95">
              <w:rPr>
                <w:szCs w:val="28"/>
              </w:rPr>
              <w:t>304228.73</w:t>
            </w:r>
          </w:p>
        </w:tc>
        <w:tc>
          <w:tcPr>
            <w:tcW w:w="1555" w:type="pct"/>
            <w:tcBorders>
              <w:left w:val="single" w:sz="4" w:space="0" w:color="000000"/>
              <w:bottom w:val="single" w:sz="4" w:space="0" w:color="000000"/>
              <w:right w:val="single" w:sz="4" w:space="0" w:color="000000"/>
            </w:tcBorders>
            <w:shd w:val="clear" w:color="auto" w:fill="auto"/>
          </w:tcPr>
          <w:p w14:paraId="772839F7" w14:textId="77777777" w:rsidR="00DB1C95" w:rsidRPr="00DB1C95" w:rsidRDefault="00DB1C95" w:rsidP="00DB1C95">
            <w:pPr>
              <w:widowControl w:val="0"/>
              <w:tabs>
                <w:tab w:val="left" w:pos="284"/>
                <w:tab w:val="left" w:pos="851"/>
              </w:tabs>
              <w:snapToGrid w:val="0"/>
              <w:ind w:right="140" w:firstLine="0"/>
              <w:jc w:val="center"/>
              <w:rPr>
                <w:szCs w:val="28"/>
              </w:rPr>
            </w:pPr>
            <w:r w:rsidRPr="00DB1C95">
              <w:rPr>
                <w:szCs w:val="28"/>
              </w:rPr>
              <w:t>2204499.83</w:t>
            </w:r>
          </w:p>
        </w:tc>
      </w:tr>
    </w:tbl>
    <w:p w14:paraId="312F724C" w14:textId="77777777" w:rsidR="00DB1C95" w:rsidRPr="00DB1C95" w:rsidRDefault="00DB1C95" w:rsidP="00DB1C95">
      <w:pPr>
        <w:rPr>
          <w:sz w:val="28"/>
          <w:szCs w:val="28"/>
        </w:rPr>
      </w:pPr>
    </w:p>
    <w:p w14:paraId="04408C67" w14:textId="77777777" w:rsidR="00DB1C95" w:rsidRPr="00DB1C95" w:rsidRDefault="00DB1C95" w:rsidP="00DB1C95">
      <w:pPr>
        <w:ind w:right="120"/>
        <w:rPr>
          <w:sz w:val="28"/>
          <w:szCs w:val="28"/>
        </w:rPr>
      </w:pPr>
      <w:r w:rsidRPr="00DB1C95">
        <w:rPr>
          <w:sz w:val="28"/>
          <w:szCs w:val="28"/>
        </w:rPr>
        <w:t>Ивановская область, Ивановский район, опора 36</w:t>
      </w:r>
    </w:p>
    <w:p w14:paraId="3B570723" w14:textId="77777777" w:rsidR="00DB1C95" w:rsidRPr="00DB1C95" w:rsidRDefault="00DB1C95" w:rsidP="00DB1C95">
      <w:pPr>
        <w:ind w:right="120"/>
        <w:rPr>
          <w:bCs/>
          <w:sz w:val="28"/>
          <w:szCs w:val="28"/>
        </w:rPr>
      </w:pPr>
    </w:p>
    <w:tbl>
      <w:tblPr>
        <w:tblW w:w="5000" w:type="pct"/>
        <w:tblLook w:val="0000" w:firstRow="0" w:lastRow="0" w:firstColumn="0" w:lastColumn="0" w:noHBand="0" w:noVBand="0"/>
      </w:tblPr>
      <w:tblGrid>
        <w:gridCol w:w="3198"/>
        <w:gridCol w:w="1594"/>
        <w:gridCol w:w="1607"/>
        <w:gridCol w:w="2888"/>
      </w:tblGrid>
      <w:tr w:rsidR="00DB1C95" w:rsidRPr="00DB1C95" w14:paraId="338C9461" w14:textId="77777777" w:rsidTr="00F93070">
        <w:tc>
          <w:tcPr>
            <w:tcW w:w="2580" w:type="pct"/>
            <w:gridSpan w:val="2"/>
            <w:tcBorders>
              <w:top w:val="single" w:sz="4" w:space="0" w:color="000000"/>
              <w:left w:val="single" w:sz="4" w:space="0" w:color="000000"/>
              <w:bottom w:val="single" w:sz="4" w:space="0" w:color="000000"/>
            </w:tcBorders>
            <w:shd w:val="clear" w:color="auto" w:fill="auto"/>
          </w:tcPr>
          <w:p w14:paraId="14B99AA4" w14:textId="77777777" w:rsidR="00DB1C95" w:rsidRPr="00DB1C95" w:rsidRDefault="00DB1C95" w:rsidP="00DB1C95">
            <w:pPr>
              <w:widowControl w:val="0"/>
              <w:tabs>
                <w:tab w:val="left" w:pos="284"/>
                <w:tab w:val="left" w:pos="851"/>
              </w:tabs>
              <w:ind w:right="140" w:firstLine="0"/>
              <w:rPr>
                <w:szCs w:val="28"/>
              </w:rPr>
            </w:pPr>
            <w:r w:rsidRPr="00DB1C95">
              <w:rPr>
                <w:szCs w:val="28"/>
              </w:rPr>
              <w:t>Образуемый земельный участок</w:t>
            </w:r>
          </w:p>
        </w:tc>
        <w:tc>
          <w:tcPr>
            <w:tcW w:w="2420" w:type="pct"/>
            <w:gridSpan w:val="2"/>
            <w:tcBorders>
              <w:top w:val="single" w:sz="4" w:space="0" w:color="000000"/>
              <w:left w:val="single" w:sz="4" w:space="0" w:color="000000"/>
              <w:bottom w:val="single" w:sz="4" w:space="0" w:color="000000"/>
              <w:right w:val="single" w:sz="4" w:space="0" w:color="000000"/>
            </w:tcBorders>
            <w:shd w:val="clear" w:color="auto" w:fill="auto"/>
          </w:tcPr>
          <w:p w14:paraId="2F6E3FA6" w14:textId="77777777" w:rsidR="00DB1C95" w:rsidRPr="00DB1C95" w:rsidRDefault="00DB1C95" w:rsidP="00DB1C95">
            <w:pPr>
              <w:widowControl w:val="0"/>
              <w:tabs>
                <w:tab w:val="left" w:pos="1590"/>
              </w:tabs>
              <w:ind w:right="140" w:firstLine="0"/>
              <w:jc w:val="center"/>
              <w:rPr>
                <w:szCs w:val="28"/>
              </w:rPr>
            </w:pPr>
            <w:r w:rsidRPr="00DB1C95">
              <w:rPr>
                <w:szCs w:val="28"/>
              </w:rPr>
              <w:t>:зу14</w:t>
            </w:r>
          </w:p>
        </w:tc>
      </w:tr>
      <w:tr w:rsidR="00DB1C95" w:rsidRPr="00DB1C95" w14:paraId="724F8D99" w14:textId="77777777" w:rsidTr="00F93070">
        <w:tc>
          <w:tcPr>
            <w:tcW w:w="2580" w:type="pct"/>
            <w:gridSpan w:val="2"/>
            <w:tcBorders>
              <w:top w:val="single" w:sz="4" w:space="0" w:color="000000"/>
              <w:left w:val="single" w:sz="4" w:space="0" w:color="000000"/>
              <w:bottom w:val="single" w:sz="4" w:space="0" w:color="000000"/>
            </w:tcBorders>
            <w:shd w:val="clear" w:color="auto" w:fill="auto"/>
          </w:tcPr>
          <w:p w14:paraId="3325153F" w14:textId="77777777" w:rsidR="00DB1C95" w:rsidRPr="00DB1C95" w:rsidRDefault="00DB1C95" w:rsidP="00DB1C95">
            <w:pPr>
              <w:widowControl w:val="0"/>
              <w:tabs>
                <w:tab w:val="left" w:pos="284"/>
                <w:tab w:val="left" w:pos="851"/>
              </w:tabs>
              <w:ind w:right="140" w:firstLine="0"/>
              <w:rPr>
                <w:szCs w:val="28"/>
              </w:rPr>
            </w:pPr>
            <w:r w:rsidRPr="00DB1C95">
              <w:t>Площадь образуемого земельного участка, кв. м</w:t>
            </w:r>
          </w:p>
        </w:tc>
        <w:tc>
          <w:tcPr>
            <w:tcW w:w="2420" w:type="pct"/>
            <w:gridSpan w:val="2"/>
            <w:tcBorders>
              <w:top w:val="single" w:sz="4" w:space="0" w:color="000000"/>
              <w:left w:val="single" w:sz="4" w:space="0" w:color="000000"/>
              <w:bottom w:val="single" w:sz="4" w:space="0" w:color="000000"/>
              <w:right w:val="single" w:sz="4" w:space="0" w:color="000000"/>
            </w:tcBorders>
            <w:shd w:val="clear" w:color="auto" w:fill="auto"/>
          </w:tcPr>
          <w:p w14:paraId="30ACDAB8" w14:textId="77777777" w:rsidR="00DB1C95" w:rsidRPr="00DB1C95" w:rsidRDefault="00DB1C95" w:rsidP="00DB1C95">
            <w:pPr>
              <w:widowControl w:val="0"/>
              <w:tabs>
                <w:tab w:val="left" w:pos="284"/>
                <w:tab w:val="left" w:pos="851"/>
              </w:tabs>
              <w:ind w:right="140" w:firstLine="0"/>
              <w:jc w:val="center"/>
              <w:rPr>
                <w:szCs w:val="28"/>
              </w:rPr>
            </w:pPr>
            <w:r w:rsidRPr="00DB1C95">
              <w:rPr>
                <w:szCs w:val="28"/>
              </w:rPr>
              <w:t>21,0</w:t>
            </w:r>
          </w:p>
        </w:tc>
      </w:tr>
      <w:tr w:rsidR="00DB1C95" w:rsidRPr="00DB1C95" w14:paraId="53FF5E9A" w14:textId="77777777" w:rsidTr="00F93070">
        <w:tc>
          <w:tcPr>
            <w:tcW w:w="2580" w:type="pct"/>
            <w:gridSpan w:val="2"/>
            <w:tcBorders>
              <w:top w:val="single" w:sz="4" w:space="0" w:color="000000"/>
              <w:left w:val="single" w:sz="4" w:space="0" w:color="000000"/>
              <w:bottom w:val="single" w:sz="4" w:space="0" w:color="000000"/>
            </w:tcBorders>
            <w:shd w:val="clear" w:color="auto" w:fill="auto"/>
          </w:tcPr>
          <w:p w14:paraId="70F80EBB" w14:textId="77777777" w:rsidR="00DB1C95" w:rsidRPr="00DB1C95" w:rsidRDefault="00DB1C95" w:rsidP="00DB1C95">
            <w:pPr>
              <w:widowControl w:val="0"/>
              <w:tabs>
                <w:tab w:val="left" w:pos="284"/>
                <w:tab w:val="left" w:pos="851"/>
              </w:tabs>
              <w:ind w:right="140" w:firstLine="0"/>
              <w:rPr>
                <w:szCs w:val="28"/>
              </w:rPr>
            </w:pPr>
            <w:r w:rsidRPr="00DB1C95">
              <w:rPr>
                <w:szCs w:val="28"/>
              </w:rPr>
              <w:t>Категория земель</w:t>
            </w:r>
          </w:p>
        </w:tc>
        <w:tc>
          <w:tcPr>
            <w:tcW w:w="2420" w:type="pct"/>
            <w:gridSpan w:val="2"/>
            <w:tcBorders>
              <w:top w:val="single" w:sz="4" w:space="0" w:color="000000"/>
              <w:left w:val="single" w:sz="4" w:space="0" w:color="000000"/>
              <w:bottom w:val="single" w:sz="4" w:space="0" w:color="000000"/>
              <w:right w:val="single" w:sz="4" w:space="0" w:color="000000"/>
            </w:tcBorders>
            <w:shd w:val="clear" w:color="auto" w:fill="auto"/>
          </w:tcPr>
          <w:p w14:paraId="775A085A" w14:textId="69952C23" w:rsidR="00DB1C95" w:rsidRPr="00DB1C95" w:rsidRDefault="00F93070" w:rsidP="00DB1C95">
            <w:pPr>
              <w:widowControl w:val="0"/>
              <w:tabs>
                <w:tab w:val="left" w:pos="284"/>
                <w:tab w:val="left" w:pos="851"/>
              </w:tabs>
              <w:snapToGrid w:val="0"/>
              <w:ind w:right="140" w:firstLine="0"/>
              <w:jc w:val="center"/>
              <w:rPr>
                <w:szCs w:val="28"/>
              </w:rPr>
            </w:pPr>
            <w:r w:rsidRPr="00F93070">
              <w:rPr>
                <w:szCs w:val="28"/>
              </w:rPr>
              <w:t>Земли населенных пунктов</w:t>
            </w:r>
          </w:p>
        </w:tc>
      </w:tr>
      <w:tr w:rsidR="00DB1C95" w:rsidRPr="00DB1C95" w14:paraId="4BCBFCF3" w14:textId="77777777" w:rsidTr="00F93070">
        <w:tc>
          <w:tcPr>
            <w:tcW w:w="2580" w:type="pct"/>
            <w:gridSpan w:val="2"/>
            <w:tcBorders>
              <w:top w:val="single" w:sz="4" w:space="0" w:color="000000"/>
              <w:left w:val="single" w:sz="4" w:space="0" w:color="000000"/>
              <w:bottom w:val="single" w:sz="4" w:space="0" w:color="000000"/>
            </w:tcBorders>
            <w:shd w:val="clear" w:color="auto" w:fill="auto"/>
          </w:tcPr>
          <w:p w14:paraId="06DD282B" w14:textId="77777777" w:rsidR="00DB1C95" w:rsidRPr="00DB1C95" w:rsidRDefault="00DB1C95" w:rsidP="00DB1C95">
            <w:pPr>
              <w:widowControl w:val="0"/>
              <w:tabs>
                <w:tab w:val="left" w:pos="284"/>
                <w:tab w:val="left" w:pos="851"/>
              </w:tabs>
              <w:ind w:right="140" w:firstLine="0"/>
              <w:rPr>
                <w:szCs w:val="28"/>
              </w:rPr>
            </w:pPr>
            <w:r w:rsidRPr="00DB1C95">
              <w:rPr>
                <w:szCs w:val="28"/>
              </w:rPr>
              <w:t>Кадастровый квартал</w:t>
            </w:r>
          </w:p>
        </w:tc>
        <w:tc>
          <w:tcPr>
            <w:tcW w:w="2420" w:type="pct"/>
            <w:gridSpan w:val="2"/>
            <w:tcBorders>
              <w:top w:val="single" w:sz="4" w:space="0" w:color="000000"/>
              <w:left w:val="single" w:sz="4" w:space="0" w:color="000000"/>
              <w:bottom w:val="single" w:sz="4" w:space="0" w:color="000000"/>
              <w:right w:val="single" w:sz="4" w:space="0" w:color="000000"/>
            </w:tcBorders>
            <w:shd w:val="clear" w:color="auto" w:fill="auto"/>
          </w:tcPr>
          <w:p w14:paraId="6D5AB483" w14:textId="77777777" w:rsidR="00DB1C95" w:rsidRPr="00DB1C95" w:rsidRDefault="00DB1C95" w:rsidP="00DB1C95">
            <w:pPr>
              <w:widowControl w:val="0"/>
              <w:tabs>
                <w:tab w:val="left" w:pos="284"/>
                <w:tab w:val="left" w:pos="851"/>
              </w:tabs>
              <w:snapToGrid w:val="0"/>
              <w:ind w:right="140" w:firstLine="0"/>
              <w:jc w:val="center"/>
              <w:rPr>
                <w:szCs w:val="28"/>
              </w:rPr>
            </w:pPr>
            <w:r w:rsidRPr="00DB1C95">
              <w:rPr>
                <w:szCs w:val="28"/>
              </w:rPr>
              <w:t>37:05:011125</w:t>
            </w:r>
          </w:p>
        </w:tc>
      </w:tr>
      <w:tr w:rsidR="00DB1C95" w:rsidRPr="00DB1C95" w14:paraId="6E4F0908" w14:textId="77777777" w:rsidTr="00F93070">
        <w:tc>
          <w:tcPr>
            <w:tcW w:w="5000" w:type="pct"/>
            <w:gridSpan w:val="4"/>
            <w:tcBorders>
              <w:top w:val="single" w:sz="4" w:space="0" w:color="000000"/>
              <w:left w:val="single" w:sz="4" w:space="0" w:color="000000"/>
              <w:bottom w:val="single" w:sz="4" w:space="0" w:color="000000"/>
              <w:right w:val="single" w:sz="4" w:space="0" w:color="000000"/>
            </w:tcBorders>
            <w:shd w:val="clear" w:color="auto" w:fill="auto"/>
          </w:tcPr>
          <w:p w14:paraId="6BB3DDC0" w14:textId="77777777" w:rsidR="00DB1C95" w:rsidRPr="00DB1C95" w:rsidRDefault="00DB1C95" w:rsidP="00DB1C95">
            <w:pPr>
              <w:widowControl w:val="0"/>
              <w:tabs>
                <w:tab w:val="left" w:pos="284"/>
                <w:tab w:val="left" w:pos="851"/>
              </w:tabs>
              <w:ind w:right="140" w:firstLine="0"/>
              <w:rPr>
                <w:szCs w:val="28"/>
              </w:rPr>
            </w:pPr>
            <w:r w:rsidRPr="00DB1C95">
              <w:rPr>
                <w:szCs w:val="28"/>
              </w:rPr>
              <w:t>Координаты поворотных точек образуемого земельного участка</w:t>
            </w:r>
          </w:p>
        </w:tc>
      </w:tr>
      <w:tr w:rsidR="00DB1C95" w:rsidRPr="00DB1C95" w14:paraId="3442C12A" w14:textId="77777777" w:rsidTr="00F93070">
        <w:tc>
          <w:tcPr>
            <w:tcW w:w="5000" w:type="pct"/>
            <w:gridSpan w:val="4"/>
            <w:tcBorders>
              <w:top w:val="single" w:sz="4" w:space="0" w:color="000000"/>
              <w:left w:val="single" w:sz="4" w:space="0" w:color="000000"/>
              <w:bottom w:val="single" w:sz="4" w:space="0" w:color="000000"/>
              <w:right w:val="single" w:sz="4" w:space="0" w:color="000000"/>
            </w:tcBorders>
            <w:shd w:val="clear" w:color="auto" w:fill="auto"/>
          </w:tcPr>
          <w:p w14:paraId="691A6287" w14:textId="77777777" w:rsidR="00DB1C95" w:rsidRPr="00DB1C95" w:rsidRDefault="00DB1C95" w:rsidP="00DB1C95">
            <w:pPr>
              <w:widowControl w:val="0"/>
              <w:tabs>
                <w:tab w:val="left" w:pos="1590"/>
              </w:tabs>
              <w:ind w:right="140" w:firstLine="0"/>
              <w:jc w:val="center"/>
              <w:rPr>
                <w:szCs w:val="28"/>
              </w:rPr>
            </w:pPr>
            <w:r w:rsidRPr="00DB1C95">
              <w:rPr>
                <w:szCs w:val="28"/>
              </w:rPr>
              <w:t>:зу14</w:t>
            </w:r>
          </w:p>
        </w:tc>
      </w:tr>
      <w:tr w:rsidR="00DB1C95" w:rsidRPr="00DB1C95" w14:paraId="6DB2291C" w14:textId="77777777" w:rsidTr="00F93070">
        <w:tc>
          <w:tcPr>
            <w:tcW w:w="1722" w:type="pct"/>
            <w:tcBorders>
              <w:top w:val="single" w:sz="4" w:space="0" w:color="000000"/>
              <w:left w:val="single" w:sz="4" w:space="0" w:color="000000"/>
              <w:bottom w:val="single" w:sz="4" w:space="0" w:color="000000"/>
            </w:tcBorders>
            <w:shd w:val="clear" w:color="auto" w:fill="auto"/>
          </w:tcPr>
          <w:p w14:paraId="7FF94637" w14:textId="77777777" w:rsidR="00DB1C95" w:rsidRPr="00DB1C95" w:rsidRDefault="00DB1C95" w:rsidP="00DB1C95">
            <w:pPr>
              <w:widowControl w:val="0"/>
              <w:tabs>
                <w:tab w:val="left" w:pos="284"/>
                <w:tab w:val="left" w:pos="851"/>
              </w:tabs>
              <w:ind w:right="140" w:firstLine="0"/>
              <w:jc w:val="center"/>
              <w:rPr>
                <w:szCs w:val="28"/>
              </w:rPr>
            </w:pPr>
            <w:r w:rsidRPr="00DB1C95">
              <w:rPr>
                <w:szCs w:val="28"/>
              </w:rPr>
              <w:t>1</w:t>
            </w:r>
          </w:p>
        </w:tc>
        <w:tc>
          <w:tcPr>
            <w:tcW w:w="1723" w:type="pct"/>
            <w:gridSpan w:val="2"/>
            <w:tcBorders>
              <w:top w:val="single" w:sz="4" w:space="0" w:color="000000"/>
              <w:left w:val="single" w:sz="4" w:space="0" w:color="000000"/>
              <w:bottom w:val="single" w:sz="4" w:space="0" w:color="000000"/>
            </w:tcBorders>
            <w:shd w:val="clear" w:color="auto" w:fill="auto"/>
          </w:tcPr>
          <w:p w14:paraId="1907A3A5" w14:textId="77777777" w:rsidR="00DB1C95" w:rsidRPr="00DB1C95" w:rsidRDefault="00DB1C95" w:rsidP="00DB1C95">
            <w:pPr>
              <w:widowControl w:val="0"/>
              <w:tabs>
                <w:tab w:val="left" w:pos="284"/>
                <w:tab w:val="left" w:pos="851"/>
              </w:tabs>
              <w:snapToGrid w:val="0"/>
              <w:ind w:right="140" w:firstLine="0"/>
              <w:jc w:val="center"/>
              <w:rPr>
                <w:szCs w:val="28"/>
              </w:rPr>
            </w:pPr>
            <w:r w:rsidRPr="00DB1C95">
              <w:rPr>
                <w:szCs w:val="28"/>
              </w:rPr>
              <w:t>304293.30</w:t>
            </w:r>
          </w:p>
        </w:tc>
        <w:tc>
          <w:tcPr>
            <w:tcW w:w="1555" w:type="pct"/>
            <w:tcBorders>
              <w:top w:val="single" w:sz="4" w:space="0" w:color="000000"/>
              <w:left w:val="single" w:sz="4" w:space="0" w:color="000000"/>
              <w:bottom w:val="single" w:sz="4" w:space="0" w:color="000000"/>
              <w:right w:val="single" w:sz="4" w:space="0" w:color="000000"/>
            </w:tcBorders>
            <w:shd w:val="clear" w:color="auto" w:fill="auto"/>
          </w:tcPr>
          <w:p w14:paraId="551DA790" w14:textId="77777777" w:rsidR="00DB1C95" w:rsidRPr="00DB1C95" w:rsidRDefault="00DB1C95" w:rsidP="00DB1C95">
            <w:pPr>
              <w:widowControl w:val="0"/>
              <w:tabs>
                <w:tab w:val="left" w:pos="284"/>
                <w:tab w:val="left" w:pos="851"/>
              </w:tabs>
              <w:snapToGrid w:val="0"/>
              <w:ind w:right="140" w:firstLine="0"/>
              <w:jc w:val="center"/>
              <w:rPr>
                <w:szCs w:val="28"/>
              </w:rPr>
            </w:pPr>
            <w:r w:rsidRPr="00DB1C95">
              <w:rPr>
                <w:szCs w:val="28"/>
              </w:rPr>
              <w:t>2203777.00</w:t>
            </w:r>
          </w:p>
        </w:tc>
      </w:tr>
      <w:tr w:rsidR="00DB1C95" w:rsidRPr="00DB1C95" w14:paraId="29532407" w14:textId="77777777" w:rsidTr="00F93070">
        <w:tc>
          <w:tcPr>
            <w:tcW w:w="1722" w:type="pct"/>
            <w:tcBorders>
              <w:top w:val="single" w:sz="4" w:space="0" w:color="000000"/>
              <w:left w:val="single" w:sz="4" w:space="0" w:color="000000"/>
              <w:bottom w:val="single" w:sz="4" w:space="0" w:color="000000"/>
            </w:tcBorders>
            <w:shd w:val="clear" w:color="auto" w:fill="auto"/>
          </w:tcPr>
          <w:p w14:paraId="66E0034B" w14:textId="77777777" w:rsidR="00DB1C95" w:rsidRPr="00DB1C95" w:rsidRDefault="00DB1C95" w:rsidP="00DB1C95">
            <w:pPr>
              <w:widowControl w:val="0"/>
              <w:tabs>
                <w:tab w:val="left" w:pos="284"/>
                <w:tab w:val="left" w:pos="851"/>
              </w:tabs>
              <w:ind w:right="140" w:firstLine="0"/>
              <w:jc w:val="center"/>
              <w:rPr>
                <w:szCs w:val="28"/>
              </w:rPr>
            </w:pPr>
            <w:r w:rsidRPr="00DB1C95">
              <w:rPr>
                <w:szCs w:val="28"/>
              </w:rPr>
              <w:t>2</w:t>
            </w:r>
          </w:p>
        </w:tc>
        <w:tc>
          <w:tcPr>
            <w:tcW w:w="1723" w:type="pct"/>
            <w:gridSpan w:val="2"/>
            <w:tcBorders>
              <w:top w:val="single" w:sz="4" w:space="0" w:color="000000"/>
              <w:left w:val="single" w:sz="4" w:space="0" w:color="000000"/>
              <w:bottom w:val="single" w:sz="4" w:space="0" w:color="000000"/>
            </w:tcBorders>
            <w:shd w:val="clear" w:color="auto" w:fill="auto"/>
          </w:tcPr>
          <w:p w14:paraId="3AEB3248" w14:textId="77777777" w:rsidR="00DB1C95" w:rsidRPr="00DB1C95" w:rsidRDefault="00DB1C95" w:rsidP="00DB1C95">
            <w:pPr>
              <w:widowControl w:val="0"/>
              <w:tabs>
                <w:tab w:val="left" w:pos="284"/>
                <w:tab w:val="left" w:pos="851"/>
              </w:tabs>
              <w:snapToGrid w:val="0"/>
              <w:ind w:right="140" w:firstLine="0"/>
              <w:jc w:val="center"/>
              <w:rPr>
                <w:szCs w:val="28"/>
              </w:rPr>
            </w:pPr>
            <w:r w:rsidRPr="00DB1C95">
              <w:rPr>
                <w:szCs w:val="28"/>
              </w:rPr>
              <w:t>304292.18</w:t>
            </w:r>
          </w:p>
        </w:tc>
        <w:tc>
          <w:tcPr>
            <w:tcW w:w="1555" w:type="pct"/>
            <w:tcBorders>
              <w:top w:val="single" w:sz="4" w:space="0" w:color="000000"/>
              <w:left w:val="single" w:sz="4" w:space="0" w:color="000000"/>
              <w:bottom w:val="single" w:sz="4" w:space="0" w:color="000000"/>
              <w:right w:val="single" w:sz="4" w:space="0" w:color="000000"/>
            </w:tcBorders>
            <w:shd w:val="clear" w:color="auto" w:fill="auto"/>
          </w:tcPr>
          <w:p w14:paraId="6BF4CC6B" w14:textId="77777777" w:rsidR="00DB1C95" w:rsidRPr="00DB1C95" w:rsidRDefault="00DB1C95" w:rsidP="00DB1C95">
            <w:pPr>
              <w:widowControl w:val="0"/>
              <w:tabs>
                <w:tab w:val="left" w:pos="284"/>
                <w:tab w:val="left" w:pos="851"/>
              </w:tabs>
              <w:snapToGrid w:val="0"/>
              <w:ind w:right="140" w:firstLine="0"/>
              <w:jc w:val="center"/>
              <w:rPr>
                <w:szCs w:val="28"/>
              </w:rPr>
            </w:pPr>
            <w:r w:rsidRPr="00DB1C95">
              <w:rPr>
                <w:szCs w:val="28"/>
              </w:rPr>
              <w:t>2203778.65</w:t>
            </w:r>
          </w:p>
        </w:tc>
      </w:tr>
      <w:tr w:rsidR="00DB1C95" w:rsidRPr="00DB1C95" w14:paraId="6B80C13E" w14:textId="77777777" w:rsidTr="00F93070">
        <w:tc>
          <w:tcPr>
            <w:tcW w:w="1722" w:type="pct"/>
            <w:tcBorders>
              <w:top w:val="single" w:sz="4" w:space="0" w:color="000000"/>
              <w:left w:val="single" w:sz="4" w:space="0" w:color="000000"/>
              <w:bottom w:val="single" w:sz="4" w:space="0" w:color="000000"/>
            </w:tcBorders>
            <w:shd w:val="clear" w:color="auto" w:fill="auto"/>
          </w:tcPr>
          <w:p w14:paraId="7599DD75" w14:textId="77777777" w:rsidR="00DB1C95" w:rsidRPr="00DB1C95" w:rsidRDefault="00DB1C95" w:rsidP="00DB1C95">
            <w:pPr>
              <w:widowControl w:val="0"/>
              <w:tabs>
                <w:tab w:val="left" w:pos="284"/>
                <w:tab w:val="left" w:pos="851"/>
              </w:tabs>
              <w:ind w:right="140" w:firstLine="0"/>
              <w:jc w:val="center"/>
              <w:rPr>
                <w:szCs w:val="28"/>
              </w:rPr>
            </w:pPr>
            <w:r w:rsidRPr="00DB1C95">
              <w:rPr>
                <w:szCs w:val="28"/>
              </w:rPr>
              <w:t>3</w:t>
            </w:r>
          </w:p>
        </w:tc>
        <w:tc>
          <w:tcPr>
            <w:tcW w:w="1723" w:type="pct"/>
            <w:gridSpan w:val="2"/>
            <w:tcBorders>
              <w:top w:val="single" w:sz="4" w:space="0" w:color="000000"/>
              <w:left w:val="single" w:sz="4" w:space="0" w:color="000000"/>
              <w:bottom w:val="single" w:sz="4" w:space="0" w:color="000000"/>
            </w:tcBorders>
            <w:shd w:val="clear" w:color="auto" w:fill="auto"/>
          </w:tcPr>
          <w:p w14:paraId="2AD1C532" w14:textId="77777777" w:rsidR="00DB1C95" w:rsidRPr="00DB1C95" w:rsidRDefault="00DB1C95" w:rsidP="00DB1C95">
            <w:pPr>
              <w:widowControl w:val="0"/>
              <w:tabs>
                <w:tab w:val="left" w:pos="284"/>
                <w:tab w:val="left" w:pos="851"/>
              </w:tabs>
              <w:snapToGrid w:val="0"/>
              <w:ind w:right="140" w:firstLine="0"/>
              <w:jc w:val="center"/>
              <w:rPr>
                <w:szCs w:val="28"/>
              </w:rPr>
            </w:pPr>
            <w:r w:rsidRPr="00DB1C95">
              <w:rPr>
                <w:szCs w:val="28"/>
              </w:rPr>
              <w:t>304288.29</w:t>
            </w:r>
          </w:p>
        </w:tc>
        <w:tc>
          <w:tcPr>
            <w:tcW w:w="1555" w:type="pct"/>
            <w:tcBorders>
              <w:top w:val="single" w:sz="4" w:space="0" w:color="000000"/>
              <w:left w:val="single" w:sz="4" w:space="0" w:color="000000"/>
              <w:bottom w:val="single" w:sz="4" w:space="0" w:color="000000"/>
              <w:right w:val="single" w:sz="4" w:space="0" w:color="000000"/>
            </w:tcBorders>
            <w:shd w:val="clear" w:color="auto" w:fill="auto"/>
          </w:tcPr>
          <w:p w14:paraId="4C86D406" w14:textId="77777777" w:rsidR="00DB1C95" w:rsidRPr="00DB1C95" w:rsidRDefault="00DB1C95" w:rsidP="00DB1C95">
            <w:pPr>
              <w:widowControl w:val="0"/>
              <w:tabs>
                <w:tab w:val="left" w:pos="284"/>
                <w:tab w:val="left" w:pos="851"/>
              </w:tabs>
              <w:snapToGrid w:val="0"/>
              <w:ind w:right="140" w:firstLine="0"/>
              <w:jc w:val="center"/>
              <w:rPr>
                <w:szCs w:val="28"/>
              </w:rPr>
            </w:pPr>
            <w:r w:rsidRPr="00DB1C95">
              <w:rPr>
                <w:szCs w:val="28"/>
              </w:rPr>
              <w:t>2203776.37</w:t>
            </w:r>
          </w:p>
        </w:tc>
      </w:tr>
      <w:tr w:rsidR="00DB1C95" w:rsidRPr="00DB1C95" w14:paraId="2779A305" w14:textId="77777777" w:rsidTr="00F93070">
        <w:tc>
          <w:tcPr>
            <w:tcW w:w="1722" w:type="pct"/>
            <w:tcBorders>
              <w:top w:val="single" w:sz="4" w:space="0" w:color="000000"/>
              <w:left w:val="single" w:sz="4" w:space="0" w:color="000000"/>
              <w:bottom w:val="single" w:sz="4" w:space="0" w:color="000000"/>
            </w:tcBorders>
            <w:shd w:val="clear" w:color="auto" w:fill="auto"/>
          </w:tcPr>
          <w:p w14:paraId="45826A46" w14:textId="77777777" w:rsidR="00DB1C95" w:rsidRPr="00DB1C95" w:rsidRDefault="00DB1C95" w:rsidP="00DB1C95">
            <w:pPr>
              <w:widowControl w:val="0"/>
              <w:tabs>
                <w:tab w:val="left" w:pos="284"/>
                <w:tab w:val="left" w:pos="851"/>
              </w:tabs>
              <w:ind w:right="140" w:firstLine="0"/>
              <w:jc w:val="center"/>
              <w:rPr>
                <w:szCs w:val="28"/>
              </w:rPr>
            </w:pPr>
            <w:r w:rsidRPr="00DB1C95">
              <w:rPr>
                <w:szCs w:val="28"/>
              </w:rPr>
              <w:lastRenderedPageBreak/>
              <w:t>4</w:t>
            </w:r>
          </w:p>
        </w:tc>
        <w:tc>
          <w:tcPr>
            <w:tcW w:w="1723" w:type="pct"/>
            <w:gridSpan w:val="2"/>
            <w:tcBorders>
              <w:top w:val="single" w:sz="4" w:space="0" w:color="000000"/>
              <w:left w:val="single" w:sz="4" w:space="0" w:color="000000"/>
              <w:bottom w:val="single" w:sz="4" w:space="0" w:color="000000"/>
            </w:tcBorders>
            <w:shd w:val="clear" w:color="auto" w:fill="auto"/>
          </w:tcPr>
          <w:p w14:paraId="3733D7EC" w14:textId="77777777" w:rsidR="00DB1C95" w:rsidRPr="00DB1C95" w:rsidRDefault="00DB1C95" w:rsidP="00DB1C95">
            <w:pPr>
              <w:widowControl w:val="0"/>
              <w:tabs>
                <w:tab w:val="left" w:pos="284"/>
                <w:tab w:val="left" w:pos="851"/>
              </w:tabs>
              <w:snapToGrid w:val="0"/>
              <w:ind w:right="140" w:firstLine="0"/>
              <w:jc w:val="center"/>
              <w:rPr>
                <w:szCs w:val="28"/>
              </w:rPr>
            </w:pPr>
            <w:r w:rsidRPr="00DB1C95">
              <w:rPr>
                <w:szCs w:val="28"/>
              </w:rPr>
              <w:t>304284.74</w:t>
            </w:r>
          </w:p>
        </w:tc>
        <w:tc>
          <w:tcPr>
            <w:tcW w:w="1555" w:type="pct"/>
            <w:tcBorders>
              <w:top w:val="single" w:sz="4" w:space="0" w:color="000000"/>
              <w:left w:val="single" w:sz="4" w:space="0" w:color="000000"/>
              <w:bottom w:val="single" w:sz="4" w:space="0" w:color="000000"/>
              <w:right w:val="single" w:sz="4" w:space="0" w:color="000000"/>
            </w:tcBorders>
            <w:shd w:val="clear" w:color="auto" w:fill="auto"/>
          </w:tcPr>
          <w:p w14:paraId="5AEF4011" w14:textId="77777777" w:rsidR="00DB1C95" w:rsidRPr="00DB1C95" w:rsidRDefault="00DB1C95" w:rsidP="00DB1C95">
            <w:pPr>
              <w:widowControl w:val="0"/>
              <w:tabs>
                <w:tab w:val="left" w:pos="284"/>
                <w:tab w:val="left" w:pos="851"/>
              </w:tabs>
              <w:snapToGrid w:val="0"/>
              <w:ind w:right="140" w:firstLine="0"/>
              <w:jc w:val="center"/>
              <w:rPr>
                <w:szCs w:val="28"/>
              </w:rPr>
            </w:pPr>
            <w:r w:rsidRPr="00DB1C95">
              <w:rPr>
                <w:szCs w:val="28"/>
              </w:rPr>
              <w:t>2203773.59</w:t>
            </w:r>
          </w:p>
        </w:tc>
      </w:tr>
      <w:tr w:rsidR="00DB1C95" w:rsidRPr="00DB1C95" w14:paraId="65CED8AA" w14:textId="77777777" w:rsidTr="00F93070">
        <w:tc>
          <w:tcPr>
            <w:tcW w:w="1722" w:type="pct"/>
            <w:tcBorders>
              <w:top w:val="single" w:sz="4" w:space="0" w:color="000000"/>
              <w:left w:val="single" w:sz="4" w:space="0" w:color="000000"/>
              <w:bottom w:val="single" w:sz="4" w:space="0" w:color="000000"/>
            </w:tcBorders>
            <w:shd w:val="clear" w:color="auto" w:fill="auto"/>
          </w:tcPr>
          <w:p w14:paraId="006FBE4D" w14:textId="77777777" w:rsidR="00DB1C95" w:rsidRPr="00DB1C95" w:rsidRDefault="00DB1C95" w:rsidP="00DB1C95">
            <w:pPr>
              <w:widowControl w:val="0"/>
              <w:tabs>
                <w:tab w:val="left" w:pos="284"/>
                <w:tab w:val="left" w:pos="851"/>
              </w:tabs>
              <w:ind w:right="140" w:firstLine="0"/>
              <w:jc w:val="center"/>
              <w:rPr>
                <w:szCs w:val="28"/>
              </w:rPr>
            </w:pPr>
            <w:r w:rsidRPr="00DB1C95">
              <w:rPr>
                <w:szCs w:val="28"/>
              </w:rPr>
              <w:t>5</w:t>
            </w:r>
          </w:p>
        </w:tc>
        <w:tc>
          <w:tcPr>
            <w:tcW w:w="1723" w:type="pct"/>
            <w:gridSpan w:val="2"/>
            <w:tcBorders>
              <w:top w:val="single" w:sz="4" w:space="0" w:color="000000"/>
              <w:left w:val="single" w:sz="4" w:space="0" w:color="000000"/>
              <w:bottom w:val="single" w:sz="4" w:space="0" w:color="000000"/>
            </w:tcBorders>
            <w:shd w:val="clear" w:color="auto" w:fill="auto"/>
          </w:tcPr>
          <w:p w14:paraId="59E44E63" w14:textId="77777777" w:rsidR="00DB1C95" w:rsidRPr="00DB1C95" w:rsidRDefault="00DB1C95" w:rsidP="00DB1C95">
            <w:pPr>
              <w:widowControl w:val="0"/>
              <w:tabs>
                <w:tab w:val="left" w:pos="284"/>
                <w:tab w:val="left" w:pos="851"/>
              </w:tabs>
              <w:snapToGrid w:val="0"/>
              <w:ind w:right="140" w:firstLine="0"/>
              <w:jc w:val="center"/>
              <w:rPr>
                <w:szCs w:val="28"/>
              </w:rPr>
            </w:pPr>
            <w:r w:rsidRPr="00DB1C95">
              <w:rPr>
                <w:szCs w:val="28"/>
              </w:rPr>
              <w:t>304285.86</w:t>
            </w:r>
          </w:p>
        </w:tc>
        <w:tc>
          <w:tcPr>
            <w:tcW w:w="1555" w:type="pct"/>
            <w:tcBorders>
              <w:top w:val="single" w:sz="4" w:space="0" w:color="000000"/>
              <w:left w:val="single" w:sz="4" w:space="0" w:color="000000"/>
              <w:bottom w:val="single" w:sz="4" w:space="0" w:color="000000"/>
              <w:right w:val="single" w:sz="4" w:space="0" w:color="000000"/>
            </w:tcBorders>
            <w:shd w:val="clear" w:color="auto" w:fill="auto"/>
          </w:tcPr>
          <w:p w14:paraId="26A01192" w14:textId="77777777" w:rsidR="00DB1C95" w:rsidRPr="00DB1C95" w:rsidRDefault="00DB1C95" w:rsidP="00DB1C95">
            <w:pPr>
              <w:widowControl w:val="0"/>
              <w:tabs>
                <w:tab w:val="left" w:pos="284"/>
                <w:tab w:val="left" w:pos="851"/>
              </w:tabs>
              <w:snapToGrid w:val="0"/>
              <w:ind w:right="140" w:firstLine="0"/>
              <w:jc w:val="center"/>
              <w:rPr>
                <w:szCs w:val="28"/>
              </w:rPr>
            </w:pPr>
            <w:r w:rsidRPr="00DB1C95">
              <w:rPr>
                <w:szCs w:val="28"/>
              </w:rPr>
              <w:t>2203771.94</w:t>
            </w:r>
          </w:p>
        </w:tc>
      </w:tr>
      <w:tr w:rsidR="00DB1C95" w:rsidRPr="00DB1C95" w14:paraId="40A05C8F" w14:textId="77777777" w:rsidTr="00F93070">
        <w:tc>
          <w:tcPr>
            <w:tcW w:w="1722" w:type="pct"/>
            <w:tcBorders>
              <w:top w:val="single" w:sz="4" w:space="0" w:color="000000"/>
              <w:left w:val="single" w:sz="4" w:space="0" w:color="000000"/>
              <w:bottom w:val="single" w:sz="4" w:space="0" w:color="000000"/>
            </w:tcBorders>
            <w:shd w:val="clear" w:color="auto" w:fill="auto"/>
          </w:tcPr>
          <w:p w14:paraId="4B5AEEAA" w14:textId="77777777" w:rsidR="00DB1C95" w:rsidRPr="00DB1C95" w:rsidRDefault="00DB1C95" w:rsidP="00DB1C95">
            <w:pPr>
              <w:widowControl w:val="0"/>
              <w:tabs>
                <w:tab w:val="left" w:pos="284"/>
                <w:tab w:val="left" w:pos="851"/>
              </w:tabs>
              <w:ind w:right="140" w:firstLine="0"/>
              <w:jc w:val="center"/>
              <w:rPr>
                <w:szCs w:val="28"/>
              </w:rPr>
            </w:pPr>
            <w:r w:rsidRPr="00DB1C95">
              <w:rPr>
                <w:szCs w:val="28"/>
              </w:rPr>
              <w:t>6</w:t>
            </w:r>
          </w:p>
        </w:tc>
        <w:tc>
          <w:tcPr>
            <w:tcW w:w="1723" w:type="pct"/>
            <w:gridSpan w:val="2"/>
            <w:tcBorders>
              <w:top w:val="single" w:sz="4" w:space="0" w:color="000000"/>
              <w:left w:val="single" w:sz="4" w:space="0" w:color="000000"/>
              <w:bottom w:val="single" w:sz="4" w:space="0" w:color="000000"/>
            </w:tcBorders>
            <w:shd w:val="clear" w:color="auto" w:fill="auto"/>
          </w:tcPr>
          <w:p w14:paraId="7A82C1BA" w14:textId="77777777" w:rsidR="00DB1C95" w:rsidRPr="00DB1C95" w:rsidRDefault="00DB1C95" w:rsidP="00DB1C95">
            <w:pPr>
              <w:widowControl w:val="0"/>
              <w:tabs>
                <w:tab w:val="left" w:pos="284"/>
                <w:tab w:val="left" w:pos="851"/>
              </w:tabs>
              <w:snapToGrid w:val="0"/>
              <w:ind w:right="140" w:firstLine="0"/>
              <w:jc w:val="center"/>
              <w:rPr>
                <w:szCs w:val="28"/>
              </w:rPr>
            </w:pPr>
            <w:r w:rsidRPr="00DB1C95">
              <w:rPr>
                <w:szCs w:val="28"/>
              </w:rPr>
              <w:t>304289.75</w:t>
            </w:r>
          </w:p>
        </w:tc>
        <w:tc>
          <w:tcPr>
            <w:tcW w:w="1555" w:type="pct"/>
            <w:tcBorders>
              <w:top w:val="single" w:sz="4" w:space="0" w:color="000000"/>
              <w:left w:val="single" w:sz="4" w:space="0" w:color="000000"/>
              <w:bottom w:val="single" w:sz="4" w:space="0" w:color="000000"/>
              <w:right w:val="single" w:sz="4" w:space="0" w:color="000000"/>
            </w:tcBorders>
            <w:shd w:val="clear" w:color="auto" w:fill="auto"/>
          </w:tcPr>
          <w:p w14:paraId="054EF1D6" w14:textId="77777777" w:rsidR="00DB1C95" w:rsidRPr="00DB1C95" w:rsidRDefault="00DB1C95" w:rsidP="00DB1C95">
            <w:pPr>
              <w:widowControl w:val="0"/>
              <w:tabs>
                <w:tab w:val="left" w:pos="284"/>
                <w:tab w:val="left" w:pos="851"/>
              </w:tabs>
              <w:snapToGrid w:val="0"/>
              <w:ind w:right="140" w:firstLine="0"/>
              <w:jc w:val="center"/>
              <w:rPr>
                <w:szCs w:val="28"/>
              </w:rPr>
            </w:pPr>
            <w:r w:rsidRPr="00DB1C95">
              <w:rPr>
                <w:szCs w:val="28"/>
              </w:rPr>
              <w:t>2203774.22</w:t>
            </w:r>
          </w:p>
        </w:tc>
      </w:tr>
      <w:tr w:rsidR="00DB1C95" w:rsidRPr="00DB1C95" w14:paraId="1A000F57" w14:textId="77777777" w:rsidTr="00F93070">
        <w:tc>
          <w:tcPr>
            <w:tcW w:w="1722" w:type="pct"/>
            <w:tcBorders>
              <w:left w:val="single" w:sz="4" w:space="0" w:color="000000"/>
              <w:bottom w:val="single" w:sz="4" w:space="0" w:color="000000"/>
            </w:tcBorders>
            <w:shd w:val="clear" w:color="auto" w:fill="auto"/>
          </w:tcPr>
          <w:p w14:paraId="630BAE2B" w14:textId="77777777" w:rsidR="00DB1C95" w:rsidRPr="00DB1C95" w:rsidRDefault="00DB1C95" w:rsidP="00DB1C95">
            <w:pPr>
              <w:widowControl w:val="0"/>
              <w:tabs>
                <w:tab w:val="left" w:pos="284"/>
                <w:tab w:val="left" w:pos="851"/>
              </w:tabs>
              <w:ind w:right="140" w:firstLine="0"/>
              <w:jc w:val="center"/>
              <w:rPr>
                <w:szCs w:val="28"/>
              </w:rPr>
            </w:pPr>
            <w:r w:rsidRPr="00DB1C95">
              <w:rPr>
                <w:szCs w:val="28"/>
              </w:rPr>
              <w:t>1</w:t>
            </w:r>
          </w:p>
        </w:tc>
        <w:tc>
          <w:tcPr>
            <w:tcW w:w="1723" w:type="pct"/>
            <w:gridSpan w:val="2"/>
            <w:tcBorders>
              <w:left w:val="single" w:sz="4" w:space="0" w:color="000000"/>
              <w:bottom w:val="single" w:sz="4" w:space="0" w:color="000000"/>
            </w:tcBorders>
            <w:shd w:val="clear" w:color="auto" w:fill="auto"/>
          </w:tcPr>
          <w:p w14:paraId="522587C1" w14:textId="77777777" w:rsidR="00DB1C95" w:rsidRPr="00DB1C95" w:rsidRDefault="00DB1C95" w:rsidP="00DB1C95">
            <w:pPr>
              <w:widowControl w:val="0"/>
              <w:tabs>
                <w:tab w:val="left" w:pos="284"/>
                <w:tab w:val="left" w:pos="851"/>
              </w:tabs>
              <w:snapToGrid w:val="0"/>
              <w:ind w:right="140" w:firstLine="0"/>
              <w:jc w:val="center"/>
              <w:rPr>
                <w:szCs w:val="28"/>
              </w:rPr>
            </w:pPr>
            <w:r w:rsidRPr="00DB1C95">
              <w:rPr>
                <w:szCs w:val="28"/>
              </w:rPr>
              <w:t>304293.30</w:t>
            </w:r>
          </w:p>
        </w:tc>
        <w:tc>
          <w:tcPr>
            <w:tcW w:w="1555" w:type="pct"/>
            <w:tcBorders>
              <w:left w:val="single" w:sz="4" w:space="0" w:color="000000"/>
              <w:bottom w:val="single" w:sz="4" w:space="0" w:color="000000"/>
              <w:right w:val="single" w:sz="4" w:space="0" w:color="000000"/>
            </w:tcBorders>
            <w:shd w:val="clear" w:color="auto" w:fill="auto"/>
          </w:tcPr>
          <w:p w14:paraId="04D5D2AE" w14:textId="77777777" w:rsidR="00DB1C95" w:rsidRPr="00DB1C95" w:rsidRDefault="00DB1C95" w:rsidP="00DB1C95">
            <w:pPr>
              <w:widowControl w:val="0"/>
              <w:tabs>
                <w:tab w:val="left" w:pos="284"/>
                <w:tab w:val="left" w:pos="851"/>
              </w:tabs>
              <w:snapToGrid w:val="0"/>
              <w:ind w:right="140" w:firstLine="0"/>
              <w:jc w:val="center"/>
              <w:rPr>
                <w:szCs w:val="28"/>
              </w:rPr>
            </w:pPr>
            <w:r w:rsidRPr="00DB1C95">
              <w:rPr>
                <w:szCs w:val="28"/>
              </w:rPr>
              <w:t>2203777.00</w:t>
            </w:r>
          </w:p>
        </w:tc>
      </w:tr>
    </w:tbl>
    <w:p w14:paraId="0F5943F1" w14:textId="77777777" w:rsidR="00DB1C95" w:rsidRPr="00DB1C95" w:rsidRDefault="00DB1C95" w:rsidP="00DB1C95">
      <w:pPr>
        <w:rPr>
          <w:sz w:val="28"/>
          <w:szCs w:val="28"/>
        </w:rPr>
      </w:pPr>
    </w:p>
    <w:p w14:paraId="6E902507" w14:textId="77777777" w:rsidR="00DB1C95" w:rsidRPr="00DB1C95" w:rsidRDefault="00DB1C95" w:rsidP="00DB1C95">
      <w:pPr>
        <w:widowControl w:val="0"/>
        <w:tabs>
          <w:tab w:val="left" w:pos="284"/>
          <w:tab w:val="left" w:pos="851"/>
        </w:tabs>
        <w:ind w:right="140"/>
        <w:rPr>
          <w:sz w:val="28"/>
          <w:szCs w:val="28"/>
        </w:rPr>
      </w:pPr>
      <w:r w:rsidRPr="00DB1C95">
        <w:rPr>
          <w:sz w:val="28"/>
          <w:szCs w:val="28"/>
        </w:rPr>
        <w:t>Ивановская область, Ивановский район, опора 37</w:t>
      </w:r>
    </w:p>
    <w:p w14:paraId="2AE96B64" w14:textId="77777777" w:rsidR="00DB1C95" w:rsidRPr="00DB1C95" w:rsidRDefault="00DB1C95" w:rsidP="00DB1C95">
      <w:pPr>
        <w:widowControl w:val="0"/>
        <w:tabs>
          <w:tab w:val="left" w:pos="284"/>
          <w:tab w:val="left" w:pos="851"/>
        </w:tabs>
        <w:ind w:right="140"/>
        <w:rPr>
          <w:sz w:val="28"/>
          <w:szCs w:val="28"/>
        </w:rPr>
      </w:pPr>
    </w:p>
    <w:tbl>
      <w:tblPr>
        <w:tblW w:w="5000" w:type="pct"/>
        <w:tblLook w:val="0000" w:firstRow="0" w:lastRow="0" w:firstColumn="0" w:lastColumn="0" w:noHBand="0" w:noVBand="0"/>
      </w:tblPr>
      <w:tblGrid>
        <w:gridCol w:w="3198"/>
        <w:gridCol w:w="1594"/>
        <w:gridCol w:w="1607"/>
        <w:gridCol w:w="2888"/>
      </w:tblGrid>
      <w:tr w:rsidR="00DB1C95" w:rsidRPr="00DB1C95" w14:paraId="63EAFA6F" w14:textId="77777777" w:rsidTr="00F93070">
        <w:tc>
          <w:tcPr>
            <w:tcW w:w="2580" w:type="pct"/>
            <w:gridSpan w:val="2"/>
            <w:tcBorders>
              <w:top w:val="single" w:sz="4" w:space="0" w:color="000000"/>
              <w:left w:val="single" w:sz="4" w:space="0" w:color="000000"/>
              <w:bottom w:val="single" w:sz="4" w:space="0" w:color="000000"/>
            </w:tcBorders>
            <w:shd w:val="clear" w:color="auto" w:fill="auto"/>
          </w:tcPr>
          <w:p w14:paraId="57C999E4" w14:textId="77777777" w:rsidR="00DB1C95" w:rsidRPr="00DB1C95" w:rsidRDefault="00DB1C95" w:rsidP="00DB1C95">
            <w:pPr>
              <w:widowControl w:val="0"/>
              <w:tabs>
                <w:tab w:val="left" w:pos="284"/>
                <w:tab w:val="left" w:pos="851"/>
              </w:tabs>
              <w:ind w:right="140" w:firstLine="0"/>
              <w:rPr>
                <w:szCs w:val="28"/>
              </w:rPr>
            </w:pPr>
            <w:r w:rsidRPr="00DB1C95">
              <w:rPr>
                <w:szCs w:val="28"/>
              </w:rPr>
              <w:t>Образуемый земельный участок</w:t>
            </w:r>
          </w:p>
        </w:tc>
        <w:tc>
          <w:tcPr>
            <w:tcW w:w="2420" w:type="pct"/>
            <w:gridSpan w:val="2"/>
            <w:tcBorders>
              <w:top w:val="single" w:sz="4" w:space="0" w:color="000000"/>
              <w:left w:val="single" w:sz="4" w:space="0" w:color="000000"/>
              <w:bottom w:val="single" w:sz="4" w:space="0" w:color="000000"/>
              <w:right w:val="single" w:sz="4" w:space="0" w:color="000000"/>
            </w:tcBorders>
            <w:shd w:val="clear" w:color="auto" w:fill="auto"/>
          </w:tcPr>
          <w:p w14:paraId="6C21B35D" w14:textId="77777777" w:rsidR="00DB1C95" w:rsidRPr="00DB1C95" w:rsidRDefault="00DB1C95" w:rsidP="00DB1C95">
            <w:pPr>
              <w:widowControl w:val="0"/>
              <w:tabs>
                <w:tab w:val="left" w:pos="1590"/>
              </w:tabs>
              <w:ind w:right="140" w:firstLine="0"/>
              <w:jc w:val="center"/>
              <w:rPr>
                <w:szCs w:val="28"/>
              </w:rPr>
            </w:pPr>
            <w:r w:rsidRPr="00DB1C95">
              <w:rPr>
                <w:szCs w:val="28"/>
              </w:rPr>
              <w:t>:зу15</w:t>
            </w:r>
          </w:p>
        </w:tc>
      </w:tr>
      <w:tr w:rsidR="00DB1C95" w:rsidRPr="00DB1C95" w14:paraId="4F3D89C2" w14:textId="77777777" w:rsidTr="00F93070">
        <w:tc>
          <w:tcPr>
            <w:tcW w:w="2580" w:type="pct"/>
            <w:gridSpan w:val="2"/>
            <w:tcBorders>
              <w:top w:val="single" w:sz="4" w:space="0" w:color="000000"/>
              <w:left w:val="single" w:sz="4" w:space="0" w:color="000000"/>
              <w:bottom w:val="single" w:sz="4" w:space="0" w:color="000000"/>
            </w:tcBorders>
            <w:shd w:val="clear" w:color="auto" w:fill="auto"/>
          </w:tcPr>
          <w:p w14:paraId="489653B5" w14:textId="77777777" w:rsidR="00DB1C95" w:rsidRPr="00DB1C95" w:rsidRDefault="00DB1C95" w:rsidP="00DB1C95">
            <w:pPr>
              <w:widowControl w:val="0"/>
              <w:tabs>
                <w:tab w:val="left" w:pos="284"/>
                <w:tab w:val="left" w:pos="851"/>
              </w:tabs>
              <w:ind w:right="140" w:firstLine="0"/>
              <w:rPr>
                <w:szCs w:val="28"/>
              </w:rPr>
            </w:pPr>
            <w:r w:rsidRPr="00DB1C95">
              <w:t>Площадь образуемого земельного участка, кв. м</w:t>
            </w:r>
          </w:p>
        </w:tc>
        <w:tc>
          <w:tcPr>
            <w:tcW w:w="2420" w:type="pct"/>
            <w:gridSpan w:val="2"/>
            <w:tcBorders>
              <w:top w:val="single" w:sz="4" w:space="0" w:color="000000"/>
              <w:left w:val="single" w:sz="4" w:space="0" w:color="000000"/>
              <w:bottom w:val="single" w:sz="4" w:space="0" w:color="000000"/>
              <w:right w:val="single" w:sz="4" w:space="0" w:color="000000"/>
            </w:tcBorders>
            <w:shd w:val="clear" w:color="auto" w:fill="auto"/>
          </w:tcPr>
          <w:p w14:paraId="4A16295C" w14:textId="77777777" w:rsidR="00DB1C95" w:rsidRPr="00DB1C95" w:rsidRDefault="00DB1C95" w:rsidP="00DB1C95">
            <w:pPr>
              <w:widowControl w:val="0"/>
              <w:tabs>
                <w:tab w:val="left" w:pos="284"/>
                <w:tab w:val="left" w:pos="851"/>
              </w:tabs>
              <w:ind w:right="140" w:firstLine="0"/>
              <w:jc w:val="center"/>
              <w:rPr>
                <w:szCs w:val="28"/>
              </w:rPr>
            </w:pPr>
            <w:r w:rsidRPr="00DB1C95">
              <w:rPr>
                <w:szCs w:val="28"/>
              </w:rPr>
              <w:t>21,0</w:t>
            </w:r>
          </w:p>
        </w:tc>
      </w:tr>
      <w:tr w:rsidR="00DB1C95" w:rsidRPr="00DB1C95" w14:paraId="2A0480F7" w14:textId="77777777" w:rsidTr="00F93070">
        <w:tc>
          <w:tcPr>
            <w:tcW w:w="2580" w:type="pct"/>
            <w:gridSpan w:val="2"/>
            <w:tcBorders>
              <w:top w:val="single" w:sz="4" w:space="0" w:color="000000"/>
              <w:left w:val="single" w:sz="4" w:space="0" w:color="000000"/>
              <w:bottom w:val="single" w:sz="4" w:space="0" w:color="000000"/>
            </w:tcBorders>
            <w:shd w:val="clear" w:color="auto" w:fill="auto"/>
          </w:tcPr>
          <w:p w14:paraId="06DAC16E" w14:textId="77777777" w:rsidR="00DB1C95" w:rsidRPr="00DB1C95" w:rsidRDefault="00DB1C95" w:rsidP="00DB1C95">
            <w:pPr>
              <w:widowControl w:val="0"/>
              <w:tabs>
                <w:tab w:val="left" w:pos="284"/>
                <w:tab w:val="left" w:pos="851"/>
              </w:tabs>
              <w:ind w:right="140" w:firstLine="0"/>
              <w:rPr>
                <w:szCs w:val="28"/>
              </w:rPr>
            </w:pPr>
            <w:r w:rsidRPr="00DB1C95">
              <w:rPr>
                <w:szCs w:val="28"/>
              </w:rPr>
              <w:t>Категория земель</w:t>
            </w:r>
          </w:p>
        </w:tc>
        <w:tc>
          <w:tcPr>
            <w:tcW w:w="2420" w:type="pct"/>
            <w:gridSpan w:val="2"/>
            <w:tcBorders>
              <w:top w:val="single" w:sz="4" w:space="0" w:color="000000"/>
              <w:left w:val="single" w:sz="4" w:space="0" w:color="000000"/>
              <w:bottom w:val="single" w:sz="4" w:space="0" w:color="000000"/>
              <w:right w:val="single" w:sz="4" w:space="0" w:color="000000"/>
            </w:tcBorders>
            <w:shd w:val="clear" w:color="auto" w:fill="auto"/>
          </w:tcPr>
          <w:p w14:paraId="113B464C" w14:textId="3C957B80" w:rsidR="00DB1C95" w:rsidRPr="00DB1C95" w:rsidRDefault="00F93070" w:rsidP="00DB1C95">
            <w:pPr>
              <w:widowControl w:val="0"/>
              <w:tabs>
                <w:tab w:val="left" w:pos="284"/>
                <w:tab w:val="left" w:pos="851"/>
              </w:tabs>
              <w:snapToGrid w:val="0"/>
              <w:ind w:right="140" w:firstLine="0"/>
              <w:jc w:val="center"/>
              <w:rPr>
                <w:szCs w:val="28"/>
              </w:rPr>
            </w:pPr>
            <w:r w:rsidRPr="00F93070">
              <w:rPr>
                <w:szCs w:val="28"/>
              </w:rPr>
              <w:t>Земли населенных пунктов</w:t>
            </w:r>
          </w:p>
        </w:tc>
      </w:tr>
      <w:tr w:rsidR="00DB1C95" w:rsidRPr="00DB1C95" w14:paraId="33F9C9E1" w14:textId="77777777" w:rsidTr="00F93070">
        <w:tc>
          <w:tcPr>
            <w:tcW w:w="2580" w:type="pct"/>
            <w:gridSpan w:val="2"/>
            <w:tcBorders>
              <w:top w:val="single" w:sz="4" w:space="0" w:color="000000"/>
              <w:left w:val="single" w:sz="4" w:space="0" w:color="000000"/>
              <w:bottom w:val="single" w:sz="4" w:space="0" w:color="000000"/>
            </w:tcBorders>
            <w:shd w:val="clear" w:color="auto" w:fill="auto"/>
          </w:tcPr>
          <w:p w14:paraId="09D455C8" w14:textId="77777777" w:rsidR="00DB1C95" w:rsidRPr="00DB1C95" w:rsidRDefault="00DB1C95" w:rsidP="00DB1C95">
            <w:pPr>
              <w:widowControl w:val="0"/>
              <w:tabs>
                <w:tab w:val="left" w:pos="284"/>
                <w:tab w:val="left" w:pos="851"/>
              </w:tabs>
              <w:ind w:right="140" w:firstLine="0"/>
              <w:rPr>
                <w:szCs w:val="28"/>
              </w:rPr>
            </w:pPr>
            <w:r w:rsidRPr="00DB1C95">
              <w:rPr>
                <w:szCs w:val="28"/>
              </w:rPr>
              <w:t>Кадастровый квартал</w:t>
            </w:r>
          </w:p>
        </w:tc>
        <w:tc>
          <w:tcPr>
            <w:tcW w:w="2420" w:type="pct"/>
            <w:gridSpan w:val="2"/>
            <w:tcBorders>
              <w:top w:val="single" w:sz="4" w:space="0" w:color="000000"/>
              <w:left w:val="single" w:sz="4" w:space="0" w:color="000000"/>
              <w:bottom w:val="single" w:sz="4" w:space="0" w:color="000000"/>
              <w:right w:val="single" w:sz="4" w:space="0" w:color="000000"/>
            </w:tcBorders>
            <w:shd w:val="clear" w:color="auto" w:fill="auto"/>
          </w:tcPr>
          <w:p w14:paraId="31EB8929" w14:textId="77777777" w:rsidR="00DB1C95" w:rsidRPr="00DB1C95" w:rsidRDefault="00DB1C95" w:rsidP="00DB1C95">
            <w:pPr>
              <w:widowControl w:val="0"/>
              <w:tabs>
                <w:tab w:val="left" w:pos="284"/>
                <w:tab w:val="left" w:pos="851"/>
              </w:tabs>
              <w:snapToGrid w:val="0"/>
              <w:ind w:right="140" w:firstLine="0"/>
              <w:jc w:val="center"/>
              <w:rPr>
                <w:szCs w:val="28"/>
              </w:rPr>
            </w:pPr>
            <w:r w:rsidRPr="00DB1C95">
              <w:rPr>
                <w:szCs w:val="28"/>
              </w:rPr>
              <w:t>37:05:011125</w:t>
            </w:r>
          </w:p>
        </w:tc>
      </w:tr>
      <w:tr w:rsidR="00DB1C95" w:rsidRPr="00DB1C95" w14:paraId="1242F285" w14:textId="77777777" w:rsidTr="00F93070">
        <w:tc>
          <w:tcPr>
            <w:tcW w:w="5000" w:type="pct"/>
            <w:gridSpan w:val="4"/>
            <w:tcBorders>
              <w:top w:val="single" w:sz="4" w:space="0" w:color="000000"/>
              <w:left w:val="single" w:sz="4" w:space="0" w:color="000000"/>
              <w:bottom w:val="single" w:sz="4" w:space="0" w:color="000000"/>
              <w:right w:val="single" w:sz="4" w:space="0" w:color="000000"/>
            </w:tcBorders>
            <w:shd w:val="clear" w:color="auto" w:fill="auto"/>
          </w:tcPr>
          <w:p w14:paraId="10C28A5E" w14:textId="77777777" w:rsidR="00DB1C95" w:rsidRPr="00DB1C95" w:rsidRDefault="00DB1C95" w:rsidP="00DB1C95">
            <w:pPr>
              <w:widowControl w:val="0"/>
              <w:tabs>
                <w:tab w:val="left" w:pos="284"/>
                <w:tab w:val="left" w:pos="851"/>
              </w:tabs>
              <w:ind w:right="140" w:firstLine="0"/>
              <w:rPr>
                <w:szCs w:val="28"/>
              </w:rPr>
            </w:pPr>
            <w:r w:rsidRPr="00DB1C95">
              <w:rPr>
                <w:szCs w:val="28"/>
              </w:rPr>
              <w:t>Координаты поворотных точек образуемого земельного участка</w:t>
            </w:r>
          </w:p>
        </w:tc>
      </w:tr>
      <w:tr w:rsidR="00DB1C95" w:rsidRPr="00DB1C95" w14:paraId="2202BB71" w14:textId="77777777" w:rsidTr="00F93070">
        <w:tc>
          <w:tcPr>
            <w:tcW w:w="5000" w:type="pct"/>
            <w:gridSpan w:val="4"/>
            <w:tcBorders>
              <w:top w:val="single" w:sz="4" w:space="0" w:color="000000"/>
              <w:left w:val="single" w:sz="4" w:space="0" w:color="000000"/>
              <w:bottom w:val="single" w:sz="4" w:space="0" w:color="000000"/>
              <w:right w:val="single" w:sz="4" w:space="0" w:color="000000"/>
            </w:tcBorders>
            <w:shd w:val="clear" w:color="auto" w:fill="auto"/>
          </w:tcPr>
          <w:p w14:paraId="2D5E9EE6" w14:textId="77777777" w:rsidR="00DB1C95" w:rsidRPr="00DB1C95" w:rsidRDefault="00DB1C95" w:rsidP="00DB1C95">
            <w:pPr>
              <w:widowControl w:val="0"/>
              <w:tabs>
                <w:tab w:val="left" w:pos="1590"/>
              </w:tabs>
              <w:ind w:right="140" w:firstLine="0"/>
              <w:jc w:val="center"/>
              <w:rPr>
                <w:szCs w:val="28"/>
              </w:rPr>
            </w:pPr>
            <w:r w:rsidRPr="00DB1C95">
              <w:rPr>
                <w:szCs w:val="28"/>
              </w:rPr>
              <w:t>:зу15</w:t>
            </w:r>
          </w:p>
        </w:tc>
      </w:tr>
      <w:tr w:rsidR="00DB1C95" w:rsidRPr="00DB1C95" w14:paraId="79631914" w14:textId="77777777" w:rsidTr="00F93070">
        <w:tc>
          <w:tcPr>
            <w:tcW w:w="1722" w:type="pct"/>
            <w:tcBorders>
              <w:top w:val="single" w:sz="4" w:space="0" w:color="000000"/>
              <w:left w:val="single" w:sz="4" w:space="0" w:color="000000"/>
              <w:bottom w:val="single" w:sz="4" w:space="0" w:color="000000"/>
            </w:tcBorders>
            <w:shd w:val="clear" w:color="auto" w:fill="auto"/>
          </w:tcPr>
          <w:p w14:paraId="5DDDA861" w14:textId="77777777" w:rsidR="00DB1C95" w:rsidRPr="00DB1C95" w:rsidRDefault="00DB1C95" w:rsidP="00DB1C95">
            <w:pPr>
              <w:widowControl w:val="0"/>
              <w:tabs>
                <w:tab w:val="left" w:pos="284"/>
                <w:tab w:val="left" w:pos="851"/>
              </w:tabs>
              <w:ind w:right="140" w:firstLine="0"/>
              <w:jc w:val="center"/>
              <w:rPr>
                <w:szCs w:val="28"/>
              </w:rPr>
            </w:pPr>
            <w:r w:rsidRPr="00DB1C95">
              <w:rPr>
                <w:szCs w:val="28"/>
              </w:rPr>
              <w:t>1</w:t>
            </w:r>
          </w:p>
        </w:tc>
        <w:tc>
          <w:tcPr>
            <w:tcW w:w="1723" w:type="pct"/>
            <w:gridSpan w:val="2"/>
            <w:tcBorders>
              <w:top w:val="single" w:sz="4" w:space="0" w:color="000000"/>
              <w:left w:val="single" w:sz="4" w:space="0" w:color="000000"/>
              <w:bottom w:val="single" w:sz="4" w:space="0" w:color="000000"/>
            </w:tcBorders>
            <w:shd w:val="clear" w:color="auto" w:fill="auto"/>
          </w:tcPr>
          <w:p w14:paraId="1B917246" w14:textId="77777777" w:rsidR="00DB1C95" w:rsidRPr="00DB1C95" w:rsidRDefault="00DB1C95" w:rsidP="00DB1C95">
            <w:pPr>
              <w:widowControl w:val="0"/>
              <w:tabs>
                <w:tab w:val="left" w:pos="284"/>
                <w:tab w:val="left" w:pos="851"/>
              </w:tabs>
              <w:snapToGrid w:val="0"/>
              <w:ind w:right="140" w:firstLine="0"/>
              <w:jc w:val="center"/>
              <w:rPr>
                <w:szCs w:val="28"/>
              </w:rPr>
            </w:pPr>
            <w:r w:rsidRPr="00DB1C95">
              <w:rPr>
                <w:szCs w:val="28"/>
              </w:rPr>
              <w:t>304382.44</w:t>
            </w:r>
          </w:p>
        </w:tc>
        <w:tc>
          <w:tcPr>
            <w:tcW w:w="1555" w:type="pct"/>
            <w:tcBorders>
              <w:top w:val="single" w:sz="4" w:space="0" w:color="000000"/>
              <w:left w:val="single" w:sz="4" w:space="0" w:color="000000"/>
              <w:bottom w:val="single" w:sz="4" w:space="0" w:color="000000"/>
              <w:right w:val="single" w:sz="4" w:space="0" w:color="000000"/>
            </w:tcBorders>
            <w:shd w:val="clear" w:color="auto" w:fill="auto"/>
          </w:tcPr>
          <w:p w14:paraId="35D9A386" w14:textId="77777777" w:rsidR="00DB1C95" w:rsidRPr="00DB1C95" w:rsidRDefault="00DB1C95" w:rsidP="00DB1C95">
            <w:pPr>
              <w:widowControl w:val="0"/>
              <w:tabs>
                <w:tab w:val="left" w:pos="284"/>
                <w:tab w:val="left" w:pos="851"/>
              </w:tabs>
              <w:snapToGrid w:val="0"/>
              <w:ind w:right="140" w:firstLine="0"/>
              <w:jc w:val="center"/>
              <w:rPr>
                <w:szCs w:val="28"/>
              </w:rPr>
            </w:pPr>
            <w:r w:rsidRPr="00DB1C95">
              <w:rPr>
                <w:szCs w:val="28"/>
              </w:rPr>
              <w:t>2203644.38</w:t>
            </w:r>
          </w:p>
        </w:tc>
      </w:tr>
      <w:tr w:rsidR="00DB1C95" w:rsidRPr="00DB1C95" w14:paraId="3D32CC2D" w14:textId="77777777" w:rsidTr="00F93070">
        <w:tc>
          <w:tcPr>
            <w:tcW w:w="1722" w:type="pct"/>
            <w:tcBorders>
              <w:top w:val="single" w:sz="4" w:space="0" w:color="000000"/>
              <w:left w:val="single" w:sz="4" w:space="0" w:color="000000"/>
              <w:bottom w:val="single" w:sz="4" w:space="0" w:color="000000"/>
            </w:tcBorders>
            <w:shd w:val="clear" w:color="auto" w:fill="auto"/>
          </w:tcPr>
          <w:p w14:paraId="69C60674" w14:textId="77777777" w:rsidR="00DB1C95" w:rsidRPr="00DB1C95" w:rsidRDefault="00DB1C95" w:rsidP="00DB1C95">
            <w:pPr>
              <w:widowControl w:val="0"/>
              <w:tabs>
                <w:tab w:val="left" w:pos="284"/>
                <w:tab w:val="left" w:pos="851"/>
              </w:tabs>
              <w:ind w:right="140" w:firstLine="0"/>
              <w:jc w:val="center"/>
              <w:rPr>
                <w:szCs w:val="28"/>
              </w:rPr>
            </w:pPr>
            <w:r w:rsidRPr="00DB1C95">
              <w:rPr>
                <w:szCs w:val="28"/>
              </w:rPr>
              <w:t>2</w:t>
            </w:r>
          </w:p>
        </w:tc>
        <w:tc>
          <w:tcPr>
            <w:tcW w:w="1723" w:type="pct"/>
            <w:gridSpan w:val="2"/>
            <w:tcBorders>
              <w:top w:val="single" w:sz="4" w:space="0" w:color="000000"/>
              <w:left w:val="single" w:sz="4" w:space="0" w:color="000000"/>
              <w:bottom w:val="single" w:sz="4" w:space="0" w:color="000000"/>
            </w:tcBorders>
            <w:shd w:val="clear" w:color="auto" w:fill="auto"/>
          </w:tcPr>
          <w:p w14:paraId="6CF28972" w14:textId="77777777" w:rsidR="00DB1C95" w:rsidRPr="00DB1C95" w:rsidRDefault="00DB1C95" w:rsidP="00DB1C95">
            <w:pPr>
              <w:widowControl w:val="0"/>
              <w:tabs>
                <w:tab w:val="left" w:pos="284"/>
                <w:tab w:val="left" w:pos="851"/>
              </w:tabs>
              <w:snapToGrid w:val="0"/>
              <w:ind w:right="140" w:firstLine="0"/>
              <w:jc w:val="center"/>
              <w:rPr>
                <w:szCs w:val="28"/>
              </w:rPr>
            </w:pPr>
            <w:r w:rsidRPr="00DB1C95">
              <w:rPr>
                <w:szCs w:val="28"/>
              </w:rPr>
              <w:t>304381.34</w:t>
            </w:r>
          </w:p>
        </w:tc>
        <w:tc>
          <w:tcPr>
            <w:tcW w:w="1555" w:type="pct"/>
            <w:tcBorders>
              <w:top w:val="single" w:sz="4" w:space="0" w:color="000000"/>
              <w:left w:val="single" w:sz="4" w:space="0" w:color="000000"/>
              <w:bottom w:val="single" w:sz="4" w:space="0" w:color="000000"/>
              <w:right w:val="single" w:sz="4" w:space="0" w:color="000000"/>
            </w:tcBorders>
            <w:shd w:val="clear" w:color="auto" w:fill="auto"/>
          </w:tcPr>
          <w:p w14:paraId="2F8FDD8A" w14:textId="77777777" w:rsidR="00DB1C95" w:rsidRPr="00DB1C95" w:rsidRDefault="00DB1C95" w:rsidP="00DB1C95">
            <w:pPr>
              <w:widowControl w:val="0"/>
              <w:tabs>
                <w:tab w:val="left" w:pos="284"/>
                <w:tab w:val="left" w:pos="851"/>
              </w:tabs>
              <w:snapToGrid w:val="0"/>
              <w:ind w:right="140" w:firstLine="0"/>
              <w:jc w:val="center"/>
              <w:rPr>
                <w:szCs w:val="28"/>
              </w:rPr>
            </w:pPr>
            <w:r w:rsidRPr="00DB1C95">
              <w:rPr>
                <w:szCs w:val="28"/>
              </w:rPr>
              <w:t>2203646.05</w:t>
            </w:r>
          </w:p>
        </w:tc>
      </w:tr>
      <w:tr w:rsidR="00DB1C95" w:rsidRPr="00DB1C95" w14:paraId="544F415E" w14:textId="77777777" w:rsidTr="00F93070">
        <w:tc>
          <w:tcPr>
            <w:tcW w:w="1722" w:type="pct"/>
            <w:tcBorders>
              <w:top w:val="single" w:sz="4" w:space="0" w:color="000000"/>
              <w:left w:val="single" w:sz="4" w:space="0" w:color="000000"/>
              <w:bottom w:val="single" w:sz="4" w:space="0" w:color="000000"/>
            </w:tcBorders>
            <w:shd w:val="clear" w:color="auto" w:fill="auto"/>
          </w:tcPr>
          <w:p w14:paraId="60CFBA67" w14:textId="77777777" w:rsidR="00DB1C95" w:rsidRPr="00DB1C95" w:rsidRDefault="00DB1C95" w:rsidP="00DB1C95">
            <w:pPr>
              <w:widowControl w:val="0"/>
              <w:tabs>
                <w:tab w:val="left" w:pos="284"/>
                <w:tab w:val="left" w:pos="851"/>
              </w:tabs>
              <w:ind w:right="140" w:firstLine="0"/>
              <w:jc w:val="center"/>
              <w:rPr>
                <w:szCs w:val="28"/>
              </w:rPr>
            </w:pPr>
            <w:r w:rsidRPr="00DB1C95">
              <w:rPr>
                <w:szCs w:val="28"/>
              </w:rPr>
              <w:t>3</w:t>
            </w:r>
          </w:p>
        </w:tc>
        <w:tc>
          <w:tcPr>
            <w:tcW w:w="1723" w:type="pct"/>
            <w:gridSpan w:val="2"/>
            <w:tcBorders>
              <w:top w:val="single" w:sz="4" w:space="0" w:color="000000"/>
              <w:left w:val="single" w:sz="4" w:space="0" w:color="000000"/>
              <w:bottom w:val="single" w:sz="4" w:space="0" w:color="000000"/>
            </w:tcBorders>
            <w:shd w:val="clear" w:color="auto" w:fill="auto"/>
          </w:tcPr>
          <w:p w14:paraId="1C2EFC61" w14:textId="77777777" w:rsidR="00DB1C95" w:rsidRPr="00DB1C95" w:rsidRDefault="00DB1C95" w:rsidP="00DB1C95">
            <w:pPr>
              <w:widowControl w:val="0"/>
              <w:tabs>
                <w:tab w:val="left" w:pos="284"/>
                <w:tab w:val="left" w:pos="851"/>
              </w:tabs>
              <w:snapToGrid w:val="0"/>
              <w:ind w:right="140" w:firstLine="0"/>
              <w:jc w:val="center"/>
              <w:rPr>
                <w:szCs w:val="28"/>
              </w:rPr>
            </w:pPr>
            <w:r w:rsidRPr="00DB1C95">
              <w:rPr>
                <w:szCs w:val="28"/>
              </w:rPr>
              <w:t>304377.42</w:t>
            </w:r>
          </w:p>
        </w:tc>
        <w:tc>
          <w:tcPr>
            <w:tcW w:w="1555" w:type="pct"/>
            <w:tcBorders>
              <w:top w:val="single" w:sz="4" w:space="0" w:color="000000"/>
              <w:left w:val="single" w:sz="4" w:space="0" w:color="000000"/>
              <w:bottom w:val="single" w:sz="4" w:space="0" w:color="000000"/>
              <w:right w:val="single" w:sz="4" w:space="0" w:color="000000"/>
            </w:tcBorders>
            <w:shd w:val="clear" w:color="auto" w:fill="auto"/>
          </w:tcPr>
          <w:p w14:paraId="5194CB7C" w14:textId="77777777" w:rsidR="00DB1C95" w:rsidRPr="00DB1C95" w:rsidRDefault="00DB1C95" w:rsidP="00DB1C95">
            <w:pPr>
              <w:widowControl w:val="0"/>
              <w:tabs>
                <w:tab w:val="left" w:pos="284"/>
                <w:tab w:val="left" w:pos="851"/>
              </w:tabs>
              <w:snapToGrid w:val="0"/>
              <w:ind w:right="140" w:firstLine="0"/>
              <w:jc w:val="center"/>
              <w:rPr>
                <w:szCs w:val="28"/>
              </w:rPr>
            </w:pPr>
            <w:r w:rsidRPr="00DB1C95">
              <w:rPr>
                <w:szCs w:val="28"/>
              </w:rPr>
              <w:t>2203643.84</w:t>
            </w:r>
          </w:p>
        </w:tc>
      </w:tr>
      <w:tr w:rsidR="00DB1C95" w:rsidRPr="00DB1C95" w14:paraId="01ACB5D6" w14:textId="77777777" w:rsidTr="00F93070">
        <w:tc>
          <w:tcPr>
            <w:tcW w:w="1722" w:type="pct"/>
            <w:tcBorders>
              <w:top w:val="single" w:sz="4" w:space="0" w:color="000000"/>
              <w:left w:val="single" w:sz="4" w:space="0" w:color="000000"/>
              <w:bottom w:val="single" w:sz="4" w:space="0" w:color="000000"/>
            </w:tcBorders>
            <w:shd w:val="clear" w:color="auto" w:fill="auto"/>
          </w:tcPr>
          <w:p w14:paraId="7F8B8D82" w14:textId="77777777" w:rsidR="00DB1C95" w:rsidRPr="00DB1C95" w:rsidRDefault="00DB1C95" w:rsidP="00DB1C95">
            <w:pPr>
              <w:widowControl w:val="0"/>
              <w:tabs>
                <w:tab w:val="left" w:pos="284"/>
                <w:tab w:val="left" w:pos="851"/>
              </w:tabs>
              <w:ind w:right="140" w:firstLine="0"/>
              <w:jc w:val="center"/>
              <w:rPr>
                <w:szCs w:val="28"/>
              </w:rPr>
            </w:pPr>
            <w:r w:rsidRPr="00DB1C95">
              <w:rPr>
                <w:szCs w:val="28"/>
              </w:rPr>
              <w:t>4</w:t>
            </w:r>
          </w:p>
        </w:tc>
        <w:tc>
          <w:tcPr>
            <w:tcW w:w="1723" w:type="pct"/>
            <w:gridSpan w:val="2"/>
            <w:tcBorders>
              <w:top w:val="single" w:sz="4" w:space="0" w:color="000000"/>
              <w:left w:val="single" w:sz="4" w:space="0" w:color="000000"/>
              <w:bottom w:val="single" w:sz="4" w:space="0" w:color="000000"/>
            </w:tcBorders>
            <w:shd w:val="clear" w:color="auto" w:fill="auto"/>
          </w:tcPr>
          <w:p w14:paraId="27C0B6AE" w14:textId="77777777" w:rsidR="00DB1C95" w:rsidRPr="00DB1C95" w:rsidRDefault="00DB1C95" w:rsidP="00DB1C95">
            <w:pPr>
              <w:widowControl w:val="0"/>
              <w:tabs>
                <w:tab w:val="left" w:pos="284"/>
                <w:tab w:val="left" w:pos="851"/>
              </w:tabs>
              <w:snapToGrid w:val="0"/>
              <w:ind w:right="140" w:firstLine="0"/>
              <w:jc w:val="center"/>
              <w:rPr>
                <w:szCs w:val="28"/>
              </w:rPr>
            </w:pPr>
            <w:r w:rsidRPr="00DB1C95">
              <w:rPr>
                <w:szCs w:val="28"/>
              </w:rPr>
              <w:t>304373.81</w:t>
            </w:r>
          </w:p>
        </w:tc>
        <w:tc>
          <w:tcPr>
            <w:tcW w:w="1555" w:type="pct"/>
            <w:tcBorders>
              <w:top w:val="single" w:sz="4" w:space="0" w:color="000000"/>
              <w:left w:val="single" w:sz="4" w:space="0" w:color="000000"/>
              <w:bottom w:val="single" w:sz="4" w:space="0" w:color="000000"/>
              <w:right w:val="single" w:sz="4" w:space="0" w:color="000000"/>
            </w:tcBorders>
            <w:shd w:val="clear" w:color="auto" w:fill="auto"/>
          </w:tcPr>
          <w:p w14:paraId="272CEDD4" w14:textId="77777777" w:rsidR="00DB1C95" w:rsidRPr="00DB1C95" w:rsidRDefault="00DB1C95" w:rsidP="00DB1C95">
            <w:pPr>
              <w:widowControl w:val="0"/>
              <w:tabs>
                <w:tab w:val="left" w:pos="284"/>
                <w:tab w:val="left" w:pos="851"/>
              </w:tabs>
              <w:snapToGrid w:val="0"/>
              <w:ind w:right="140" w:firstLine="0"/>
              <w:jc w:val="center"/>
              <w:rPr>
                <w:szCs w:val="28"/>
              </w:rPr>
            </w:pPr>
            <w:r w:rsidRPr="00DB1C95">
              <w:rPr>
                <w:szCs w:val="28"/>
              </w:rPr>
              <w:t>2203641.12</w:t>
            </w:r>
          </w:p>
        </w:tc>
      </w:tr>
      <w:tr w:rsidR="00DB1C95" w:rsidRPr="00DB1C95" w14:paraId="3DAB46D3" w14:textId="77777777" w:rsidTr="00F93070">
        <w:tc>
          <w:tcPr>
            <w:tcW w:w="1722" w:type="pct"/>
            <w:tcBorders>
              <w:top w:val="single" w:sz="4" w:space="0" w:color="000000"/>
              <w:left w:val="single" w:sz="4" w:space="0" w:color="000000"/>
              <w:bottom w:val="single" w:sz="4" w:space="0" w:color="000000"/>
            </w:tcBorders>
            <w:shd w:val="clear" w:color="auto" w:fill="auto"/>
          </w:tcPr>
          <w:p w14:paraId="59C881B9" w14:textId="77777777" w:rsidR="00DB1C95" w:rsidRPr="00DB1C95" w:rsidRDefault="00DB1C95" w:rsidP="00DB1C95">
            <w:pPr>
              <w:widowControl w:val="0"/>
              <w:tabs>
                <w:tab w:val="left" w:pos="284"/>
                <w:tab w:val="left" w:pos="851"/>
              </w:tabs>
              <w:ind w:right="140" w:firstLine="0"/>
              <w:jc w:val="center"/>
              <w:rPr>
                <w:szCs w:val="28"/>
              </w:rPr>
            </w:pPr>
            <w:r w:rsidRPr="00DB1C95">
              <w:rPr>
                <w:szCs w:val="28"/>
              </w:rPr>
              <w:t>5</w:t>
            </w:r>
          </w:p>
        </w:tc>
        <w:tc>
          <w:tcPr>
            <w:tcW w:w="1723" w:type="pct"/>
            <w:gridSpan w:val="2"/>
            <w:tcBorders>
              <w:top w:val="single" w:sz="4" w:space="0" w:color="000000"/>
              <w:left w:val="single" w:sz="4" w:space="0" w:color="000000"/>
              <w:bottom w:val="single" w:sz="4" w:space="0" w:color="000000"/>
            </w:tcBorders>
            <w:shd w:val="clear" w:color="auto" w:fill="auto"/>
          </w:tcPr>
          <w:p w14:paraId="7C256BC6" w14:textId="77777777" w:rsidR="00DB1C95" w:rsidRPr="00DB1C95" w:rsidRDefault="00DB1C95" w:rsidP="00DB1C95">
            <w:pPr>
              <w:widowControl w:val="0"/>
              <w:tabs>
                <w:tab w:val="left" w:pos="284"/>
                <w:tab w:val="left" w:pos="851"/>
              </w:tabs>
              <w:snapToGrid w:val="0"/>
              <w:ind w:right="140" w:firstLine="0"/>
              <w:jc w:val="center"/>
              <w:rPr>
                <w:szCs w:val="28"/>
              </w:rPr>
            </w:pPr>
            <w:r w:rsidRPr="00DB1C95">
              <w:rPr>
                <w:szCs w:val="28"/>
              </w:rPr>
              <w:t>304374.90</w:t>
            </w:r>
          </w:p>
        </w:tc>
        <w:tc>
          <w:tcPr>
            <w:tcW w:w="1555" w:type="pct"/>
            <w:tcBorders>
              <w:top w:val="single" w:sz="4" w:space="0" w:color="000000"/>
              <w:left w:val="single" w:sz="4" w:space="0" w:color="000000"/>
              <w:bottom w:val="single" w:sz="4" w:space="0" w:color="000000"/>
              <w:right w:val="single" w:sz="4" w:space="0" w:color="000000"/>
            </w:tcBorders>
            <w:shd w:val="clear" w:color="auto" w:fill="auto"/>
          </w:tcPr>
          <w:p w14:paraId="42A48C68" w14:textId="77777777" w:rsidR="00DB1C95" w:rsidRPr="00DB1C95" w:rsidRDefault="00DB1C95" w:rsidP="00DB1C95">
            <w:pPr>
              <w:widowControl w:val="0"/>
              <w:tabs>
                <w:tab w:val="left" w:pos="284"/>
                <w:tab w:val="left" w:pos="851"/>
              </w:tabs>
              <w:snapToGrid w:val="0"/>
              <w:ind w:right="140" w:firstLine="0"/>
              <w:jc w:val="center"/>
              <w:rPr>
                <w:szCs w:val="28"/>
              </w:rPr>
            </w:pPr>
            <w:r w:rsidRPr="00DB1C95">
              <w:rPr>
                <w:szCs w:val="28"/>
              </w:rPr>
              <w:t>2203639.45</w:t>
            </w:r>
          </w:p>
        </w:tc>
      </w:tr>
      <w:tr w:rsidR="00DB1C95" w:rsidRPr="00DB1C95" w14:paraId="67C70CC2" w14:textId="77777777" w:rsidTr="00F93070">
        <w:tc>
          <w:tcPr>
            <w:tcW w:w="1722" w:type="pct"/>
            <w:tcBorders>
              <w:top w:val="single" w:sz="4" w:space="0" w:color="000000"/>
              <w:left w:val="single" w:sz="4" w:space="0" w:color="000000"/>
              <w:bottom w:val="single" w:sz="4" w:space="0" w:color="000000"/>
            </w:tcBorders>
            <w:shd w:val="clear" w:color="auto" w:fill="auto"/>
          </w:tcPr>
          <w:p w14:paraId="6EC8ECB5" w14:textId="77777777" w:rsidR="00DB1C95" w:rsidRPr="00DB1C95" w:rsidRDefault="00DB1C95" w:rsidP="00DB1C95">
            <w:pPr>
              <w:widowControl w:val="0"/>
              <w:tabs>
                <w:tab w:val="left" w:pos="284"/>
                <w:tab w:val="left" w:pos="851"/>
              </w:tabs>
              <w:ind w:right="140" w:firstLine="0"/>
              <w:jc w:val="center"/>
              <w:rPr>
                <w:szCs w:val="28"/>
              </w:rPr>
            </w:pPr>
            <w:r w:rsidRPr="00DB1C95">
              <w:rPr>
                <w:szCs w:val="28"/>
              </w:rPr>
              <w:t>6</w:t>
            </w:r>
          </w:p>
        </w:tc>
        <w:tc>
          <w:tcPr>
            <w:tcW w:w="1723" w:type="pct"/>
            <w:gridSpan w:val="2"/>
            <w:tcBorders>
              <w:top w:val="single" w:sz="4" w:space="0" w:color="000000"/>
              <w:left w:val="single" w:sz="4" w:space="0" w:color="000000"/>
              <w:bottom w:val="single" w:sz="4" w:space="0" w:color="000000"/>
            </w:tcBorders>
            <w:shd w:val="clear" w:color="auto" w:fill="auto"/>
          </w:tcPr>
          <w:p w14:paraId="2D2DD6B6" w14:textId="77777777" w:rsidR="00DB1C95" w:rsidRPr="00DB1C95" w:rsidRDefault="00DB1C95" w:rsidP="00DB1C95">
            <w:pPr>
              <w:widowControl w:val="0"/>
              <w:tabs>
                <w:tab w:val="left" w:pos="284"/>
                <w:tab w:val="left" w:pos="851"/>
              </w:tabs>
              <w:snapToGrid w:val="0"/>
              <w:ind w:right="140" w:firstLine="0"/>
              <w:jc w:val="center"/>
              <w:rPr>
                <w:szCs w:val="28"/>
              </w:rPr>
            </w:pPr>
            <w:r w:rsidRPr="00DB1C95">
              <w:rPr>
                <w:szCs w:val="28"/>
              </w:rPr>
              <w:t>304378.83</w:t>
            </w:r>
          </w:p>
        </w:tc>
        <w:tc>
          <w:tcPr>
            <w:tcW w:w="1555" w:type="pct"/>
            <w:tcBorders>
              <w:top w:val="single" w:sz="4" w:space="0" w:color="000000"/>
              <w:left w:val="single" w:sz="4" w:space="0" w:color="000000"/>
              <w:bottom w:val="single" w:sz="4" w:space="0" w:color="000000"/>
              <w:right w:val="single" w:sz="4" w:space="0" w:color="000000"/>
            </w:tcBorders>
            <w:shd w:val="clear" w:color="auto" w:fill="auto"/>
          </w:tcPr>
          <w:p w14:paraId="5292E0CD" w14:textId="77777777" w:rsidR="00DB1C95" w:rsidRPr="00DB1C95" w:rsidRDefault="00DB1C95" w:rsidP="00DB1C95">
            <w:pPr>
              <w:widowControl w:val="0"/>
              <w:tabs>
                <w:tab w:val="left" w:pos="284"/>
                <w:tab w:val="left" w:pos="851"/>
              </w:tabs>
              <w:snapToGrid w:val="0"/>
              <w:ind w:right="140" w:firstLine="0"/>
              <w:jc w:val="center"/>
              <w:rPr>
                <w:szCs w:val="28"/>
              </w:rPr>
            </w:pPr>
            <w:r w:rsidRPr="00DB1C95">
              <w:rPr>
                <w:szCs w:val="28"/>
              </w:rPr>
              <w:t>2203641.66</w:t>
            </w:r>
          </w:p>
        </w:tc>
      </w:tr>
      <w:tr w:rsidR="00DB1C95" w:rsidRPr="00DB1C95" w14:paraId="7B074B43" w14:textId="77777777" w:rsidTr="00F93070">
        <w:tc>
          <w:tcPr>
            <w:tcW w:w="1722" w:type="pct"/>
            <w:tcBorders>
              <w:left w:val="single" w:sz="4" w:space="0" w:color="000000"/>
              <w:bottom w:val="single" w:sz="4" w:space="0" w:color="000000"/>
            </w:tcBorders>
            <w:shd w:val="clear" w:color="auto" w:fill="auto"/>
          </w:tcPr>
          <w:p w14:paraId="5A416B15" w14:textId="77777777" w:rsidR="00DB1C95" w:rsidRPr="00DB1C95" w:rsidRDefault="00DB1C95" w:rsidP="00DB1C95">
            <w:pPr>
              <w:widowControl w:val="0"/>
              <w:tabs>
                <w:tab w:val="left" w:pos="284"/>
                <w:tab w:val="left" w:pos="851"/>
              </w:tabs>
              <w:ind w:right="140" w:firstLine="0"/>
              <w:jc w:val="center"/>
              <w:rPr>
                <w:szCs w:val="28"/>
              </w:rPr>
            </w:pPr>
            <w:r w:rsidRPr="00DB1C95">
              <w:rPr>
                <w:szCs w:val="28"/>
              </w:rPr>
              <w:t>1</w:t>
            </w:r>
          </w:p>
        </w:tc>
        <w:tc>
          <w:tcPr>
            <w:tcW w:w="1723" w:type="pct"/>
            <w:gridSpan w:val="2"/>
            <w:tcBorders>
              <w:left w:val="single" w:sz="4" w:space="0" w:color="000000"/>
              <w:bottom w:val="single" w:sz="4" w:space="0" w:color="000000"/>
            </w:tcBorders>
            <w:shd w:val="clear" w:color="auto" w:fill="auto"/>
          </w:tcPr>
          <w:p w14:paraId="1AB5E118" w14:textId="77777777" w:rsidR="00DB1C95" w:rsidRPr="00DB1C95" w:rsidRDefault="00DB1C95" w:rsidP="00DB1C95">
            <w:pPr>
              <w:widowControl w:val="0"/>
              <w:tabs>
                <w:tab w:val="left" w:pos="284"/>
                <w:tab w:val="left" w:pos="851"/>
              </w:tabs>
              <w:snapToGrid w:val="0"/>
              <w:ind w:right="140" w:firstLine="0"/>
              <w:jc w:val="center"/>
              <w:rPr>
                <w:szCs w:val="28"/>
              </w:rPr>
            </w:pPr>
            <w:r w:rsidRPr="00DB1C95">
              <w:rPr>
                <w:szCs w:val="28"/>
              </w:rPr>
              <w:t>304382.44</w:t>
            </w:r>
          </w:p>
        </w:tc>
        <w:tc>
          <w:tcPr>
            <w:tcW w:w="1555" w:type="pct"/>
            <w:tcBorders>
              <w:left w:val="single" w:sz="4" w:space="0" w:color="000000"/>
              <w:bottom w:val="single" w:sz="4" w:space="0" w:color="000000"/>
              <w:right w:val="single" w:sz="4" w:space="0" w:color="000000"/>
            </w:tcBorders>
            <w:shd w:val="clear" w:color="auto" w:fill="auto"/>
          </w:tcPr>
          <w:p w14:paraId="4E890EBD" w14:textId="77777777" w:rsidR="00DB1C95" w:rsidRPr="00DB1C95" w:rsidRDefault="00DB1C95" w:rsidP="00DB1C95">
            <w:pPr>
              <w:widowControl w:val="0"/>
              <w:tabs>
                <w:tab w:val="left" w:pos="284"/>
                <w:tab w:val="left" w:pos="851"/>
              </w:tabs>
              <w:snapToGrid w:val="0"/>
              <w:ind w:right="140" w:firstLine="0"/>
              <w:jc w:val="center"/>
              <w:rPr>
                <w:szCs w:val="28"/>
              </w:rPr>
            </w:pPr>
            <w:r w:rsidRPr="00DB1C95">
              <w:rPr>
                <w:szCs w:val="28"/>
              </w:rPr>
              <w:t>2203644.38</w:t>
            </w:r>
          </w:p>
        </w:tc>
      </w:tr>
    </w:tbl>
    <w:p w14:paraId="61DF4B0A" w14:textId="77777777" w:rsidR="00DB1C95" w:rsidRPr="00DB1C95" w:rsidRDefault="00DB1C95" w:rsidP="00DB1C95">
      <w:pPr>
        <w:rPr>
          <w:sz w:val="28"/>
          <w:szCs w:val="28"/>
        </w:rPr>
      </w:pPr>
    </w:p>
    <w:p w14:paraId="4E4EA8A8" w14:textId="77777777" w:rsidR="00DB1C95" w:rsidRPr="00DB1C95" w:rsidRDefault="00DB1C95" w:rsidP="00DB1C95">
      <w:pPr>
        <w:widowControl w:val="0"/>
        <w:tabs>
          <w:tab w:val="left" w:pos="284"/>
          <w:tab w:val="left" w:pos="851"/>
        </w:tabs>
        <w:ind w:right="140"/>
        <w:rPr>
          <w:sz w:val="28"/>
          <w:szCs w:val="28"/>
        </w:rPr>
      </w:pPr>
      <w:r w:rsidRPr="00DB1C95">
        <w:rPr>
          <w:sz w:val="28"/>
          <w:szCs w:val="28"/>
        </w:rPr>
        <w:t>Ивановская область, Ивановский район, опора 38</w:t>
      </w:r>
    </w:p>
    <w:p w14:paraId="3AA90FB2" w14:textId="77777777" w:rsidR="00DB1C95" w:rsidRPr="00DB1C95" w:rsidRDefault="00DB1C95" w:rsidP="00DB1C95">
      <w:pPr>
        <w:widowControl w:val="0"/>
        <w:tabs>
          <w:tab w:val="left" w:pos="284"/>
          <w:tab w:val="left" w:pos="851"/>
        </w:tabs>
        <w:ind w:right="140"/>
        <w:rPr>
          <w:sz w:val="28"/>
          <w:szCs w:val="28"/>
        </w:rPr>
      </w:pPr>
    </w:p>
    <w:tbl>
      <w:tblPr>
        <w:tblW w:w="5000" w:type="pct"/>
        <w:tblLook w:val="0000" w:firstRow="0" w:lastRow="0" w:firstColumn="0" w:lastColumn="0" w:noHBand="0" w:noVBand="0"/>
      </w:tblPr>
      <w:tblGrid>
        <w:gridCol w:w="3198"/>
        <w:gridCol w:w="1594"/>
        <w:gridCol w:w="1607"/>
        <w:gridCol w:w="2888"/>
      </w:tblGrid>
      <w:tr w:rsidR="00DB1C95" w:rsidRPr="00DB1C95" w14:paraId="692D3030" w14:textId="77777777" w:rsidTr="00F93070">
        <w:tc>
          <w:tcPr>
            <w:tcW w:w="2580" w:type="pct"/>
            <w:gridSpan w:val="2"/>
            <w:tcBorders>
              <w:top w:val="single" w:sz="4" w:space="0" w:color="000000"/>
              <w:left w:val="single" w:sz="4" w:space="0" w:color="000000"/>
              <w:bottom w:val="single" w:sz="4" w:space="0" w:color="000000"/>
            </w:tcBorders>
            <w:shd w:val="clear" w:color="auto" w:fill="auto"/>
          </w:tcPr>
          <w:p w14:paraId="02CBF144" w14:textId="77777777" w:rsidR="00DB1C95" w:rsidRPr="00DB1C95" w:rsidRDefault="00DB1C95" w:rsidP="00DB1C95">
            <w:pPr>
              <w:widowControl w:val="0"/>
              <w:tabs>
                <w:tab w:val="left" w:pos="284"/>
                <w:tab w:val="left" w:pos="851"/>
              </w:tabs>
              <w:ind w:right="140" w:firstLine="0"/>
              <w:rPr>
                <w:szCs w:val="28"/>
              </w:rPr>
            </w:pPr>
            <w:r w:rsidRPr="00DB1C95">
              <w:rPr>
                <w:szCs w:val="28"/>
              </w:rPr>
              <w:t>Образуемый земельный участок</w:t>
            </w:r>
          </w:p>
        </w:tc>
        <w:tc>
          <w:tcPr>
            <w:tcW w:w="2420" w:type="pct"/>
            <w:gridSpan w:val="2"/>
            <w:tcBorders>
              <w:top w:val="single" w:sz="4" w:space="0" w:color="000000"/>
              <w:left w:val="single" w:sz="4" w:space="0" w:color="000000"/>
              <w:bottom w:val="single" w:sz="4" w:space="0" w:color="000000"/>
              <w:right w:val="single" w:sz="4" w:space="0" w:color="000000"/>
            </w:tcBorders>
            <w:shd w:val="clear" w:color="auto" w:fill="auto"/>
          </w:tcPr>
          <w:p w14:paraId="64F369C2" w14:textId="77777777" w:rsidR="00DB1C95" w:rsidRPr="00DB1C95" w:rsidRDefault="00DB1C95" w:rsidP="00DB1C95">
            <w:pPr>
              <w:widowControl w:val="0"/>
              <w:tabs>
                <w:tab w:val="left" w:pos="1590"/>
              </w:tabs>
              <w:ind w:right="140" w:firstLine="0"/>
              <w:jc w:val="center"/>
              <w:rPr>
                <w:szCs w:val="28"/>
              </w:rPr>
            </w:pPr>
            <w:r w:rsidRPr="00DB1C95">
              <w:rPr>
                <w:szCs w:val="28"/>
              </w:rPr>
              <w:t>:зу16</w:t>
            </w:r>
          </w:p>
        </w:tc>
      </w:tr>
      <w:tr w:rsidR="00DB1C95" w:rsidRPr="00DB1C95" w14:paraId="389AEA28" w14:textId="77777777" w:rsidTr="00F93070">
        <w:tc>
          <w:tcPr>
            <w:tcW w:w="2580" w:type="pct"/>
            <w:gridSpan w:val="2"/>
            <w:tcBorders>
              <w:top w:val="single" w:sz="4" w:space="0" w:color="000000"/>
              <w:left w:val="single" w:sz="4" w:space="0" w:color="000000"/>
              <w:bottom w:val="single" w:sz="4" w:space="0" w:color="000000"/>
            </w:tcBorders>
            <w:shd w:val="clear" w:color="auto" w:fill="auto"/>
          </w:tcPr>
          <w:p w14:paraId="059E83D2" w14:textId="77777777" w:rsidR="00DB1C95" w:rsidRPr="00DB1C95" w:rsidRDefault="00DB1C95" w:rsidP="00DB1C95">
            <w:pPr>
              <w:widowControl w:val="0"/>
              <w:tabs>
                <w:tab w:val="left" w:pos="284"/>
                <w:tab w:val="left" w:pos="851"/>
              </w:tabs>
              <w:ind w:right="140" w:firstLine="0"/>
              <w:rPr>
                <w:szCs w:val="28"/>
              </w:rPr>
            </w:pPr>
            <w:r w:rsidRPr="00DB1C95">
              <w:t>Площадь образуемого земельного участка, кв. м</w:t>
            </w:r>
          </w:p>
        </w:tc>
        <w:tc>
          <w:tcPr>
            <w:tcW w:w="2420" w:type="pct"/>
            <w:gridSpan w:val="2"/>
            <w:tcBorders>
              <w:top w:val="single" w:sz="4" w:space="0" w:color="000000"/>
              <w:left w:val="single" w:sz="4" w:space="0" w:color="000000"/>
              <w:bottom w:val="single" w:sz="4" w:space="0" w:color="000000"/>
              <w:right w:val="single" w:sz="4" w:space="0" w:color="000000"/>
            </w:tcBorders>
            <w:shd w:val="clear" w:color="auto" w:fill="auto"/>
          </w:tcPr>
          <w:p w14:paraId="2D33D5B9" w14:textId="77777777" w:rsidR="00DB1C95" w:rsidRPr="00DB1C95" w:rsidRDefault="00DB1C95" w:rsidP="00DB1C95">
            <w:pPr>
              <w:widowControl w:val="0"/>
              <w:tabs>
                <w:tab w:val="left" w:pos="284"/>
                <w:tab w:val="left" w:pos="851"/>
              </w:tabs>
              <w:ind w:right="140" w:firstLine="0"/>
              <w:jc w:val="center"/>
              <w:rPr>
                <w:szCs w:val="28"/>
              </w:rPr>
            </w:pPr>
            <w:r w:rsidRPr="00DB1C95">
              <w:rPr>
                <w:szCs w:val="28"/>
              </w:rPr>
              <w:t>6,0</w:t>
            </w:r>
          </w:p>
        </w:tc>
      </w:tr>
      <w:tr w:rsidR="00DB1C95" w:rsidRPr="00DB1C95" w14:paraId="02680513" w14:textId="77777777" w:rsidTr="00F93070">
        <w:tc>
          <w:tcPr>
            <w:tcW w:w="2580" w:type="pct"/>
            <w:gridSpan w:val="2"/>
            <w:tcBorders>
              <w:top w:val="single" w:sz="4" w:space="0" w:color="000000"/>
              <w:left w:val="single" w:sz="4" w:space="0" w:color="000000"/>
              <w:bottom w:val="single" w:sz="4" w:space="0" w:color="000000"/>
            </w:tcBorders>
            <w:shd w:val="clear" w:color="auto" w:fill="auto"/>
          </w:tcPr>
          <w:p w14:paraId="2A15D31B" w14:textId="77777777" w:rsidR="00DB1C95" w:rsidRPr="00DB1C95" w:rsidRDefault="00DB1C95" w:rsidP="00DB1C95">
            <w:pPr>
              <w:widowControl w:val="0"/>
              <w:tabs>
                <w:tab w:val="left" w:pos="284"/>
                <w:tab w:val="left" w:pos="851"/>
              </w:tabs>
              <w:ind w:right="140" w:firstLine="0"/>
              <w:rPr>
                <w:szCs w:val="28"/>
              </w:rPr>
            </w:pPr>
            <w:r w:rsidRPr="00DB1C95">
              <w:rPr>
                <w:szCs w:val="28"/>
              </w:rPr>
              <w:t>Категория земель</w:t>
            </w:r>
          </w:p>
        </w:tc>
        <w:tc>
          <w:tcPr>
            <w:tcW w:w="2420" w:type="pct"/>
            <w:gridSpan w:val="2"/>
            <w:tcBorders>
              <w:top w:val="single" w:sz="4" w:space="0" w:color="000000"/>
              <w:left w:val="single" w:sz="4" w:space="0" w:color="000000"/>
              <w:bottom w:val="single" w:sz="4" w:space="0" w:color="000000"/>
              <w:right w:val="single" w:sz="4" w:space="0" w:color="000000"/>
            </w:tcBorders>
            <w:shd w:val="clear" w:color="auto" w:fill="auto"/>
          </w:tcPr>
          <w:p w14:paraId="289D2F17" w14:textId="77777777" w:rsidR="00F93070" w:rsidRPr="00F93070" w:rsidRDefault="00F93070" w:rsidP="00F93070">
            <w:pPr>
              <w:widowControl w:val="0"/>
              <w:tabs>
                <w:tab w:val="left" w:pos="284"/>
                <w:tab w:val="left" w:pos="851"/>
              </w:tabs>
              <w:snapToGrid w:val="0"/>
              <w:ind w:right="140" w:firstLine="0"/>
              <w:jc w:val="center"/>
              <w:rPr>
                <w:szCs w:val="28"/>
              </w:rPr>
            </w:pPr>
            <w:proofErr w:type="gramStart"/>
            <w:r w:rsidRPr="00F93070">
              <w:rPr>
                <w:szCs w:val="28"/>
              </w:rPr>
              <w:t>Земли промышленности, энергетики, транспорта, связи, радиовещания, телевидения, информатики, земли для обеспечения космической</w:t>
            </w:r>
            <w:proofErr w:type="gramEnd"/>
          </w:p>
          <w:p w14:paraId="22506CBB" w14:textId="312449EB" w:rsidR="00DB1C95" w:rsidRPr="00DB1C95" w:rsidRDefault="00F93070" w:rsidP="00F93070">
            <w:pPr>
              <w:widowControl w:val="0"/>
              <w:tabs>
                <w:tab w:val="left" w:pos="284"/>
                <w:tab w:val="left" w:pos="851"/>
              </w:tabs>
              <w:snapToGrid w:val="0"/>
              <w:ind w:right="140" w:firstLine="0"/>
              <w:jc w:val="center"/>
              <w:rPr>
                <w:szCs w:val="28"/>
              </w:rPr>
            </w:pPr>
            <w:r w:rsidRPr="00F93070">
              <w:rPr>
                <w:szCs w:val="28"/>
              </w:rPr>
              <w:t>деятельности, земли обороны, безопасности и земли иного специального назначения</w:t>
            </w:r>
          </w:p>
        </w:tc>
      </w:tr>
      <w:tr w:rsidR="00DB1C95" w:rsidRPr="00DB1C95" w14:paraId="7CC7A01B" w14:textId="77777777" w:rsidTr="00F93070">
        <w:tc>
          <w:tcPr>
            <w:tcW w:w="2580" w:type="pct"/>
            <w:gridSpan w:val="2"/>
            <w:tcBorders>
              <w:top w:val="single" w:sz="4" w:space="0" w:color="000000"/>
              <w:left w:val="single" w:sz="4" w:space="0" w:color="000000"/>
              <w:bottom w:val="single" w:sz="4" w:space="0" w:color="000000"/>
            </w:tcBorders>
            <w:shd w:val="clear" w:color="auto" w:fill="auto"/>
          </w:tcPr>
          <w:p w14:paraId="6B9753C9" w14:textId="77777777" w:rsidR="00DB1C95" w:rsidRPr="00DB1C95" w:rsidRDefault="00DB1C95" w:rsidP="00DB1C95">
            <w:pPr>
              <w:widowControl w:val="0"/>
              <w:tabs>
                <w:tab w:val="left" w:pos="284"/>
                <w:tab w:val="left" w:pos="851"/>
              </w:tabs>
              <w:ind w:right="140" w:firstLine="0"/>
              <w:rPr>
                <w:szCs w:val="28"/>
              </w:rPr>
            </w:pPr>
            <w:r w:rsidRPr="00DB1C95">
              <w:rPr>
                <w:szCs w:val="28"/>
              </w:rPr>
              <w:t>Кадастровый квартал</w:t>
            </w:r>
          </w:p>
        </w:tc>
        <w:tc>
          <w:tcPr>
            <w:tcW w:w="2420" w:type="pct"/>
            <w:gridSpan w:val="2"/>
            <w:tcBorders>
              <w:top w:val="single" w:sz="4" w:space="0" w:color="000000"/>
              <w:left w:val="single" w:sz="4" w:space="0" w:color="000000"/>
              <w:bottom w:val="single" w:sz="4" w:space="0" w:color="000000"/>
              <w:right w:val="single" w:sz="4" w:space="0" w:color="000000"/>
            </w:tcBorders>
            <w:shd w:val="clear" w:color="auto" w:fill="auto"/>
          </w:tcPr>
          <w:p w14:paraId="27763478" w14:textId="77777777" w:rsidR="00DB1C95" w:rsidRPr="00DB1C95" w:rsidRDefault="00DB1C95" w:rsidP="00DB1C95">
            <w:pPr>
              <w:widowControl w:val="0"/>
              <w:tabs>
                <w:tab w:val="left" w:pos="284"/>
                <w:tab w:val="left" w:pos="851"/>
              </w:tabs>
              <w:snapToGrid w:val="0"/>
              <w:ind w:right="140" w:firstLine="0"/>
              <w:jc w:val="center"/>
              <w:rPr>
                <w:szCs w:val="28"/>
              </w:rPr>
            </w:pPr>
            <w:r w:rsidRPr="00DB1C95">
              <w:rPr>
                <w:szCs w:val="28"/>
              </w:rPr>
              <w:t>37:05:011174</w:t>
            </w:r>
          </w:p>
        </w:tc>
      </w:tr>
      <w:tr w:rsidR="00DB1C95" w:rsidRPr="00DB1C95" w14:paraId="2E6548FC" w14:textId="77777777" w:rsidTr="00F93070">
        <w:tc>
          <w:tcPr>
            <w:tcW w:w="5000" w:type="pct"/>
            <w:gridSpan w:val="4"/>
            <w:tcBorders>
              <w:top w:val="single" w:sz="4" w:space="0" w:color="000000"/>
              <w:left w:val="single" w:sz="4" w:space="0" w:color="000000"/>
              <w:bottom w:val="single" w:sz="4" w:space="0" w:color="000000"/>
              <w:right w:val="single" w:sz="4" w:space="0" w:color="000000"/>
            </w:tcBorders>
            <w:shd w:val="clear" w:color="auto" w:fill="auto"/>
          </w:tcPr>
          <w:p w14:paraId="115614B6" w14:textId="77777777" w:rsidR="00DB1C95" w:rsidRPr="00DB1C95" w:rsidRDefault="00DB1C95" w:rsidP="00DB1C95">
            <w:pPr>
              <w:widowControl w:val="0"/>
              <w:tabs>
                <w:tab w:val="left" w:pos="284"/>
                <w:tab w:val="left" w:pos="851"/>
              </w:tabs>
              <w:ind w:right="140" w:firstLine="0"/>
              <w:rPr>
                <w:szCs w:val="28"/>
              </w:rPr>
            </w:pPr>
            <w:r w:rsidRPr="00DB1C95">
              <w:rPr>
                <w:szCs w:val="28"/>
              </w:rPr>
              <w:t>Координаты поворотных точек образуемого земельного участка</w:t>
            </w:r>
          </w:p>
        </w:tc>
      </w:tr>
      <w:tr w:rsidR="00DB1C95" w:rsidRPr="00DB1C95" w14:paraId="68020099" w14:textId="77777777" w:rsidTr="00F93070">
        <w:tc>
          <w:tcPr>
            <w:tcW w:w="5000" w:type="pct"/>
            <w:gridSpan w:val="4"/>
            <w:tcBorders>
              <w:top w:val="single" w:sz="4" w:space="0" w:color="000000"/>
              <w:left w:val="single" w:sz="4" w:space="0" w:color="000000"/>
              <w:bottom w:val="single" w:sz="4" w:space="0" w:color="000000"/>
              <w:right w:val="single" w:sz="4" w:space="0" w:color="000000"/>
            </w:tcBorders>
            <w:shd w:val="clear" w:color="auto" w:fill="auto"/>
          </w:tcPr>
          <w:p w14:paraId="7EADAE3B" w14:textId="77777777" w:rsidR="00DB1C95" w:rsidRPr="00DB1C95" w:rsidRDefault="00DB1C95" w:rsidP="00DB1C95">
            <w:pPr>
              <w:widowControl w:val="0"/>
              <w:tabs>
                <w:tab w:val="left" w:pos="1590"/>
              </w:tabs>
              <w:ind w:right="140" w:firstLine="0"/>
              <w:jc w:val="center"/>
              <w:rPr>
                <w:szCs w:val="28"/>
              </w:rPr>
            </w:pPr>
            <w:r w:rsidRPr="00DB1C95">
              <w:rPr>
                <w:szCs w:val="28"/>
              </w:rPr>
              <w:t>:зу16</w:t>
            </w:r>
          </w:p>
        </w:tc>
      </w:tr>
      <w:tr w:rsidR="00DB1C95" w:rsidRPr="00DB1C95" w14:paraId="2D57F3D9" w14:textId="77777777" w:rsidTr="00F93070">
        <w:tc>
          <w:tcPr>
            <w:tcW w:w="1722" w:type="pct"/>
            <w:tcBorders>
              <w:top w:val="single" w:sz="4" w:space="0" w:color="000000"/>
              <w:left w:val="single" w:sz="4" w:space="0" w:color="000000"/>
              <w:bottom w:val="single" w:sz="4" w:space="0" w:color="000000"/>
            </w:tcBorders>
            <w:shd w:val="clear" w:color="auto" w:fill="auto"/>
          </w:tcPr>
          <w:p w14:paraId="2FDDCE77" w14:textId="77777777" w:rsidR="00DB1C95" w:rsidRPr="00DB1C95" w:rsidRDefault="00DB1C95" w:rsidP="00DB1C95">
            <w:pPr>
              <w:widowControl w:val="0"/>
              <w:tabs>
                <w:tab w:val="left" w:pos="284"/>
                <w:tab w:val="left" w:pos="851"/>
              </w:tabs>
              <w:ind w:right="140" w:firstLine="0"/>
              <w:jc w:val="center"/>
              <w:rPr>
                <w:szCs w:val="28"/>
              </w:rPr>
            </w:pPr>
            <w:r w:rsidRPr="00DB1C95">
              <w:rPr>
                <w:szCs w:val="28"/>
              </w:rPr>
              <w:t>1</w:t>
            </w:r>
          </w:p>
        </w:tc>
        <w:tc>
          <w:tcPr>
            <w:tcW w:w="1723" w:type="pct"/>
            <w:gridSpan w:val="2"/>
            <w:tcBorders>
              <w:top w:val="single" w:sz="4" w:space="0" w:color="000000"/>
              <w:left w:val="single" w:sz="4" w:space="0" w:color="000000"/>
              <w:bottom w:val="single" w:sz="4" w:space="0" w:color="000000"/>
            </w:tcBorders>
            <w:shd w:val="clear" w:color="auto" w:fill="auto"/>
          </w:tcPr>
          <w:p w14:paraId="6B467FBF" w14:textId="77777777" w:rsidR="00DB1C95" w:rsidRPr="00DB1C95" w:rsidRDefault="00DB1C95" w:rsidP="00DB1C95">
            <w:pPr>
              <w:widowControl w:val="0"/>
              <w:tabs>
                <w:tab w:val="left" w:pos="284"/>
                <w:tab w:val="left" w:pos="851"/>
              </w:tabs>
              <w:snapToGrid w:val="0"/>
              <w:ind w:right="140" w:firstLine="0"/>
              <w:jc w:val="center"/>
              <w:rPr>
                <w:szCs w:val="28"/>
              </w:rPr>
            </w:pPr>
            <w:r w:rsidRPr="00DB1C95">
              <w:rPr>
                <w:szCs w:val="28"/>
              </w:rPr>
              <w:t>304474.43</w:t>
            </w:r>
          </w:p>
        </w:tc>
        <w:tc>
          <w:tcPr>
            <w:tcW w:w="1555" w:type="pct"/>
            <w:tcBorders>
              <w:top w:val="single" w:sz="4" w:space="0" w:color="000000"/>
              <w:left w:val="single" w:sz="4" w:space="0" w:color="000000"/>
              <w:bottom w:val="single" w:sz="4" w:space="0" w:color="000000"/>
              <w:right w:val="single" w:sz="4" w:space="0" w:color="000000"/>
            </w:tcBorders>
            <w:shd w:val="clear" w:color="auto" w:fill="auto"/>
          </w:tcPr>
          <w:p w14:paraId="0A9FBE66" w14:textId="77777777" w:rsidR="00DB1C95" w:rsidRPr="00DB1C95" w:rsidRDefault="00DB1C95" w:rsidP="00DB1C95">
            <w:pPr>
              <w:widowControl w:val="0"/>
              <w:tabs>
                <w:tab w:val="left" w:pos="284"/>
                <w:tab w:val="left" w:pos="851"/>
              </w:tabs>
              <w:snapToGrid w:val="0"/>
              <w:ind w:right="140" w:firstLine="0"/>
              <w:jc w:val="center"/>
              <w:rPr>
                <w:szCs w:val="28"/>
              </w:rPr>
            </w:pPr>
            <w:r w:rsidRPr="00DB1C95">
              <w:rPr>
                <w:szCs w:val="28"/>
              </w:rPr>
              <w:t>2203496.70</w:t>
            </w:r>
          </w:p>
        </w:tc>
      </w:tr>
      <w:tr w:rsidR="00DB1C95" w:rsidRPr="00DB1C95" w14:paraId="500E3368" w14:textId="77777777" w:rsidTr="00F93070">
        <w:tc>
          <w:tcPr>
            <w:tcW w:w="1722" w:type="pct"/>
            <w:tcBorders>
              <w:top w:val="single" w:sz="4" w:space="0" w:color="000000"/>
              <w:left w:val="single" w:sz="4" w:space="0" w:color="000000"/>
              <w:bottom w:val="single" w:sz="4" w:space="0" w:color="000000"/>
            </w:tcBorders>
            <w:shd w:val="clear" w:color="auto" w:fill="auto"/>
          </w:tcPr>
          <w:p w14:paraId="2232866E" w14:textId="77777777" w:rsidR="00DB1C95" w:rsidRPr="00DB1C95" w:rsidRDefault="00DB1C95" w:rsidP="00DB1C95">
            <w:pPr>
              <w:widowControl w:val="0"/>
              <w:tabs>
                <w:tab w:val="left" w:pos="284"/>
                <w:tab w:val="left" w:pos="851"/>
              </w:tabs>
              <w:ind w:right="140" w:firstLine="0"/>
              <w:jc w:val="center"/>
              <w:rPr>
                <w:szCs w:val="28"/>
              </w:rPr>
            </w:pPr>
            <w:r w:rsidRPr="00DB1C95">
              <w:rPr>
                <w:szCs w:val="28"/>
              </w:rPr>
              <w:t>2</w:t>
            </w:r>
          </w:p>
        </w:tc>
        <w:tc>
          <w:tcPr>
            <w:tcW w:w="1723" w:type="pct"/>
            <w:gridSpan w:val="2"/>
            <w:tcBorders>
              <w:top w:val="single" w:sz="4" w:space="0" w:color="000000"/>
              <w:left w:val="single" w:sz="4" w:space="0" w:color="000000"/>
              <w:bottom w:val="single" w:sz="4" w:space="0" w:color="000000"/>
            </w:tcBorders>
            <w:shd w:val="clear" w:color="auto" w:fill="auto"/>
          </w:tcPr>
          <w:p w14:paraId="075BDF17" w14:textId="77777777" w:rsidR="00DB1C95" w:rsidRPr="00DB1C95" w:rsidRDefault="00DB1C95" w:rsidP="00DB1C95">
            <w:pPr>
              <w:widowControl w:val="0"/>
              <w:tabs>
                <w:tab w:val="left" w:pos="284"/>
                <w:tab w:val="left" w:pos="851"/>
              </w:tabs>
              <w:snapToGrid w:val="0"/>
              <w:ind w:right="140" w:firstLine="0"/>
              <w:jc w:val="center"/>
              <w:rPr>
                <w:szCs w:val="28"/>
              </w:rPr>
            </w:pPr>
            <w:r w:rsidRPr="00DB1C95">
              <w:rPr>
                <w:szCs w:val="28"/>
              </w:rPr>
              <w:t>304473.10</w:t>
            </w:r>
          </w:p>
        </w:tc>
        <w:tc>
          <w:tcPr>
            <w:tcW w:w="1555" w:type="pct"/>
            <w:tcBorders>
              <w:top w:val="single" w:sz="4" w:space="0" w:color="000000"/>
              <w:left w:val="single" w:sz="4" w:space="0" w:color="000000"/>
              <w:bottom w:val="single" w:sz="4" w:space="0" w:color="000000"/>
              <w:right w:val="single" w:sz="4" w:space="0" w:color="000000"/>
            </w:tcBorders>
            <w:shd w:val="clear" w:color="auto" w:fill="auto"/>
          </w:tcPr>
          <w:p w14:paraId="6A8A2083" w14:textId="77777777" w:rsidR="00DB1C95" w:rsidRPr="00DB1C95" w:rsidRDefault="00DB1C95" w:rsidP="00DB1C95">
            <w:pPr>
              <w:widowControl w:val="0"/>
              <w:tabs>
                <w:tab w:val="left" w:pos="284"/>
                <w:tab w:val="left" w:pos="851"/>
              </w:tabs>
              <w:snapToGrid w:val="0"/>
              <w:ind w:right="140" w:firstLine="0"/>
              <w:jc w:val="center"/>
              <w:rPr>
                <w:szCs w:val="28"/>
              </w:rPr>
            </w:pPr>
            <w:r w:rsidRPr="00DB1C95">
              <w:rPr>
                <w:szCs w:val="28"/>
              </w:rPr>
              <w:t>2203498.64</w:t>
            </w:r>
          </w:p>
        </w:tc>
      </w:tr>
      <w:tr w:rsidR="00DB1C95" w:rsidRPr="00DB1C95" w14:paraId="66AF2B94" w14:textId="77777777" w:rsidTr="00F93070">
        <w:tc>
          <w:tcPr>
            <w:tcW w:w="1722" w:type="pct"/>
            <w:tcBorders>
              <w:top w:val="single" w:sz="4" w:space="0" w:color="000000"/>
              <w:left w:val="single" w:sz="4" w:space="0" w:color="000000"/>
              <w:bottom w:val="single" w:sz="4" w:space="0" w:color="000000"/>
            </w:tcBorders>
            <w:shd w:val="clear" w:color="auto" w:fill="auto"/>
          </w:tcPr>
          <w:p w14:paraId="4BD6F340" w14:textId="77777777" w:rsidR="00DB1C95" w:rsidRPr="00DB1C95" w:rsidRDefault="00DB1C95" w:rsidP="00DB1C95">
            <w:pPr>
              <w:widowControl w:val="0"/>
              <w:tabs>
                <w:tab w:val="left" w:pos="284"/>
                <w:tab w:val="left" w:pos="851"/>
              </w:tabs>
              <w:ind w:right="140" w:firstLine="0"/>
              <w:jc w:val="center"/>
              <w:rPr>
                <w:szCs w:val="28"/>
              </w:rPr>
            </w:pPr>
            <w:r w:rsidRPr="00DB1C95">
              <w:rPr>
                <w:szCs w:val="28"/>
              </w:rPr>
              <w:t>3</w:t>
            </w:r>
          </w:p>
        </w:tc>
        <w:tc>
          <w:tcPr>
            <w:tcW w:w="1723" w:type="pct"/>
            <w:gridSpan w:val="2"/>
            <w:tcBorders>
              <w:top w:val="single" w:sz="4" w:space="0" w:color="000000"/>
              <w:left w:val="single" w:sz="4" w:space="0" w:color="000000"/>
              <w:bottom w:val="single" w:sz="4" w:space="0" w:color="000000"/>
            </w:tcBorders>
            <w:shd w:val="clear" w:color="auto" w:fill="auto"/>
          </w:tcPr>
          <w:p w14:paraId="103EA942" w14:textId="77777777" w:rsidR="00DB1C95" w:rsidRPr="00DB1C95" w:rsidRDefault="00DB1C95" w:rsidP="00DB1C95">
            <w:pPr>
              <w:widowControl w:val="0"/>
              <w:tabs>
                <w:tab w:val="left" w:pos="284"/>
                <w:tab w:val="left" w:pos="851"/>
              </w:tabs>
              <w:snapToGrid w:val="0"/>
              <w:ind w:right="140" w:firstLine="0"/>
              <w:jc w:val="center"/>
              <w:rPr>
                <w:szCs w:val="28"/>
              </w:rPr>
            </w:pPr>
            <w:r w:rsidRPr="00DB1C95">
              <w:rPr>
                <w:szCs w:val="28"/>
              </w:rPr>
              <w:t>304471.02</w:t>
            </w:r>
          </w:p>
        </w:tc>
        <w:tc>
          <w:tcPr>
            <w:tcW w:w="1555" w:type="pct"/>
            <w:tcBorders>
              <w:top w:val="single" w:sz="4" w:space="0" w:color="000000"/>
              <w:left w:val="single" w:sz="4" w:space="0" w:color="000000"/>
              <w:bottom w:val="single" w:sz="4" w:space="0" w:color="000000"/>
              <w:right w:val="single" w:sz="4" w:space="0" w:color="000000"/>
            </w:tcBorders>
            <w:shd w:val="clear" w:color="auto" w:fill="auto"/>
          </w:tcPr>
          <w:p w14:paraId="4EEFF5A2" w14:textId="77777777" w:rsidR="00DB1C95" w:rsidRPr="00DB1C95" w:rsidRDefault="00DB1C95" w:rsidP="00DB1C95">
            <w:pPr>
              <w:widowControl w:val="0"/>
              <w:tabs>
                <w:tab w:val="left" w:pos="284"/>
                <w:tab w:val="left" w:pos="851"/>
              </w:tabs>
              <w:snapToGrid w:val="0"/>
              <w:ind w:right="140" w:firstLine="0"/>
              <w:jc w:val="center"/>
              <w:rPr>
                <w:szCs w:val="28"/>
              </w:rPr>
            </w:pPr>
            <w:r w:rsidRPr="00DB1C95">
              <w:rPr>
                <w:szCs w:val="28"/>
              </w:rPr>
              <w:t>2203497.01</w:t>
            </w:r>
          </w:p>
        </w:tc>
      </w:tr>
      <w:tr w:rsidR="00DB1C95" w:rsidRPr="00DB1C95" w14:paraId="7D6C13E8" w14:textId="77777777" w:rsidTr="00F93070">
        <w:tc>
          <w:tcPr>
            <w:tcW w:w="1722" w:type="pct"/>
            <w:tcBorders>
              <w:top w:val="single" w:sz="4" w:space="0" w:color="000000"/>
              <w:left w:val="single" w:sz="4" w:space="0" w:color="000000"/>
              <w:bottom w:val="single" w:sz="4" w:space="0" w:color="000000"/>
            </w:tcBorders>
            <w:shd w:val="clear" w:color="auto" w:fill="auto"/>
          </w:tcPr>
          <w:p w14:paraId="6927C3E6" w14:textId="77777777" w:rsidR="00DB1C95" w:rsidRPr="00DB1C95" w:rsidRDefault="00DB1C95" w:rsidP="00DB1C95">
            <w:pPr>
              <w:widowControl w:val="0"/>
              <w:tabs>
                <w:tab w:val="left" w:pos="284"/>
                <w:tab w:val="left" w:pos="851"/>
              </w:tabs>
              <w:ind w:right="140" w:firstLine="0"/>
              <w:jc w:val="center"/>
              <w:rPr>
                <w:szCs w:val="28"/>
              </w:rPr>
            </w:pPr>
            <w:r w:rsidRPr="00DB1C95">
              <w:rPr>
                <w:szCs w:val="28"/>
              </w:rPr>
              <w:t>4</w:t>
            </w:r>
          </w:p>
        </w:tc>
        <w:tc>
          <w:tcPr>
            <w:tcW w:w="1723" w:type="pct"/>
            <w:gridSpan w:val="2"/>
            <w:tcBorders>
              <w:top w:val="single" w:sz="4" w:space="0" w:color="000000"/>
              <w:left w:val="single" w:sz="4" w:space="0" w:color="000000"/>
              <w:bottom w:val="single" w:sz="4" w:space="0" w:color="000000"/>
            </w:tcBorders>
            <w:shd w:val="clear" w:color="auto" w:fill="auto"/>
          </w:tcPr>
          <w:p w14:paraId="3593476A" w14:textId="77777777" w:rsidR="00DB1C95" w:rsidRPr="00DB1C95" w:rsidRDefault="00DB1C95" w:rsidP="00DB1C95">
            <w:pPr>
              <w:widowControl w:val="0"/>
              <w:tabs>
                <w:tab w:val="left" w:pos="284"/>
                <w:tab w:val="left" w:pos="851"/>
              </w:tabs>
              <w:snapToGrid w:val="0"/>
              <w:ind w:right="140" w:firstLine="0"/>
              <w:jc w:val="center"/>
              <w:rPr>
                <w:szCs w:val="28"/>
              </w:rPr>
            </w:pPr>
            <w:r w:rsidRPr="00DB1C95">
              <w:rPr>
                <w:szCs w:val="28"/>
              </w:rPr>
              <w:t>304472.14</w:t>
            </w:r>
          </w:p>
        </w:tc>
        <w:tc>
          <w:tcPr>
            <w:tcW w:w="1555" w:type="pct"/>
            <w:tcBorders>
              <w:top w:val="single" w:sz="4" w:space="0" w:color="000000"/>
              <w:left w:val="single" w:sz="4" w:space="0" w:color="000000"/>
              <w:bottom w:val="single" w:sz="4" w:space="0" w:color="000000"/>
              <w:right w:val="single" w:sz="4" w:space="0" w:color="000000"/>
            </w:tcBorders>
            <w:shd w:val="clear" w:color="auto" w:fill="auto"/>
          </w:tcPr>
          <w:p w14:paraId="6E2786D2" w14:textId="77777777" w:rsidR="00DB1C95" w:rsidRPr="00DB1C95" w:rsidRDefault="00DB1C95" w:rsidP="00DB1C95">
            <w:pPr>
              <w:widowControl w:val="0"/>
              <w:tabs>
                <w:tab w:val="left" w:pos="284"/>
                <w:tab w:val="left" w:pos="851"/>
              </w:tabs>
              <w:snapToGrid w:val="0"/>
              <w:ind w:right="140" w:firstLine="0"/>
              <w:jc w:val="center"/>
              <w:rPr>
                <w:szCs w:val="28"/>
              </w:rPr>
            </w:pPr>
            <w:r w:rsidRPr="00DB1C95">
              <w:rPr>
                <w:szCs w:val="28"/>
              </w:rPr>
              <w:t>2203495.35</w:t>
            </w:r>
          </w:p>
        </w:tc>
      </w:tr>
      <w:tr w:rsidR="00DB1C95" w:rsidRPr="00DB1C95" w14:paraId="6D9E8426" w14:textId="77777777" w:rsidTr="00F93070">
        <w:tc>
          <w:tcPr>
            <w:tcW w:w="1722" w:type="pct"/>
            <w:tcBorders>
              <w:left w:val="single" w:sz="4" w:space="0" w:color="000000"/>
              <w:bottom w:val="single" w:sz="4" w:space="0" w:color="000000"/>
            </w:tcBorders>
            <w:shd w:val="clear" w:color="auto" w:fill="auto"/>
          </w:tcPr>
          <w:p w14:paraId="3644A198" w14:textId="77777777" w:rsidR="00DB1C95" w:rsidRPr="00DB1C95" w:rsidRDefault="00DB1C95" w:rsidP="00DB1C95">
            <w:pPr>
              <w:widowControl w:val="0"/>
              <w:tabs>
                <w:tab w:val="left" w:pos="284"/>
                <w:tab w:val="left" w:pos="851"/>
              </w:tabs>
              <w:ind w:right="140" w:firstLine="0"/>
              <w:jc w:val="center"/>
              <w:rPr>
                <w:szCs w:val="28"/>
              </w:rPr>
            </w:pPr>
            <w:r w:rsidRPr="00DB1C95">
              <w:rPr>
                <w:szCs w:val="28"/>
              </w:rPr>
              <w:t>1</w:t>
            </w:r>
          </w:p>
        </w:tc>
        <w:tc>
          <w:tcPr>
            <w:tcW w:w="1723" w:type="pct"/>
            <w:gridSpan w:val="2"/>
            <w:tcBorders>
              <w:left w:val="single" w:sz="4" w:space="0" w:color="000000"/>
              <w:bottom w:val="single" w:sz="4" w:space="0" w:color="000000"/>
            </w:tcBorders>
            <w:shd w:val="clear" w:color="auto" w:fill="auto"/>
          </w:tcPr>
          <w:p w14:paraId="01F816DE" w14:textId="77777777" w:rsidR="00DB1C95" w:rsidRPr="00DB1C95" w:rsidRDefault="00DB1C95" w:rsidP="00DB1C95">
            <w:pPr>
              <w:widowControl w:val="0"/>
              <w:tabs>
                <w:tab w:val="left" w:pos="284"/>
                <w:tab w:val="left" w:pos="851"/>
              </w:tabs>
              <w:snapToGrid w:val="0"/>
              <w:ind w:right="140" w:firstLine="0"/>
              <w:jc w:val="center"/>
              <w:rPr>
                <w:szCs w:val="28"/>
              </w:rPr>
            </w:pPr>
            <w:r w:rsidRPr="00DB1C95">
              <w:rPr>
                <w:szCs w:val="28"/>
              </w:rPr>
              <w:t>304474.43</w:t>
            </w:r>
          </w:p>
        </w:tc>
        <w:tc>
          <w:tcPr>
            <w:tcW w:w="1555" w:type="pct"/>
            <w:tcBorders>
              <w:left w:val="single" w:sz="4" w:space="0" w:color="000000"/>
              <w:bottom w:val="single" w:sz="4" w:space="0" w:color="000000"/>
              <w:right w:val="single" w:sz="4" w:space="0" w:color="000000"/>
            </w:tcBorders>
            <w:shd w:val="clear" w:color="auto" w:fill="auto"/>
          </w:tcPr>
          <w:p w14:paraId="2592038A" w14:textId="77777777" w:rsidR="00DB1C95" w:rsidRPr="00DB1C95" w:rsidRDefault="00DB1C95" w:rsidP="00DB1C95">
            <w:pPr>
              <w:widowControl w:val="0"/>
              <w:tabs>
                <w:tab w:val="left" w:pos="284"/>
                <w:tab w:val="left" w:pos="851"/>
              </w:tabs>
              <w:snapToGrid w:val="0"/>
              <w:ind w:right="140" w:firstLine="0"/>
              <w:jc w:val="center"/>
              <w:rPr>
                <w:szCs w:val="28"/>
              </w:rPr>
            </w:pPr>
            <w:r w:rsidRPr="00DB1C95">
              <w:rPr>
                <w:szCs w:val="28"/>
              </w:rPr>
              <w:t>2203496.70</w:t>
            </w:r>
          </w:p>
        </w:tc>
      </w:tr>
    </w:tbl>
    <w:p w14:paraId="75408D6D" w14:textId="77777777" w:rsidR="00DB1C95" w:rsidRPr="00DB1C95" w:rsidRDefault="00DB1C95" w:rsidP="00DB1C95">
      <w:pPr>
        <w:rPr>
          <w:sz w:val="28"/>
          <w:szCs w:val="28"/>
        </w:rPr>
      </w:pPr>
    </w:p>
    <w:p w14:paraId="487E96E4" w14:textId="5AD39BB4" w:rsidR="00DB1C95" w:rsidRPr="00DB1C95" w:rsidRDefault="00DB1C95" w:rsidP="00B32501">
      <w:pPr>
        <w:widowControl w:val="0"/>
        <w:tabs>
          <w:tab w:val="left" w:pos="0"/>
        </w:tabs>
        <w:ind w:right="140"/>
        <w:rPr>
          <w:sz w:val="28"/>
          <w:szCs w:val="28"/>
        </w:rPr>
      </w:pPr>
      <w:r w:rsidRPr="00DB1C95">
        <w:rPr>
          <w:sz w:val="28"/>
          <w:szCs w:val="28"/>
        </w:rPr>
        <w:t>Ивановская область, Ивановский район, опора 39</w:t>
      </w:r>
    </w:p>
    <w:p w14:paraId="3B6F9241" w14:textId="77777777" w:rsidR="00DB1C95" w:rsidRPr="00DB1C95" w:rsidRDefault="00DB1C95" w:rsidP="00DB1C95">
      <w:pPr>
        <w:widowControl w:val="0"/>
        <w:tabs>
          <w:tab w:val="left" w:pos="284"/>
          <w:tab w:val="left" w:pos="426"/>
        </w:tabs>
        <w:ind w:left="426" w:right="140"/>
        <w:rPr>
          <w:sz w:val="28"/>
          <w:szCs w:val="28"/>
        </w:rPr>
      </w:pPr>
    </w:p>
    <w:tbl>
      <w:tblPr>
        <w:tblW w:w="5000" w:type="pct"/>
        <w:tblLook w:val="0000" w:firstRow="0" w:lastRow="0" w:firstColumn="0" w:lastColumn="0" w:noHBand="0" w:noVBand="0"/>
      </w:tblPr>
      <w:tblGrid>
        <w:gridCol w:w="3198"/>
        <w:gridCol w:w="1594"/>
        <w:gridCol w:w="1607"/>
        <w:gridCol w:w="2888"/>
      </w:tblGrid>
      <w:tr w:rsidR="00DB1C95" w:rsidRPr="00DB1C95" w14:paraId="02628B1F" w14:textId="77777777" w:rsidTr="00F93070">
        <w:tc>
          <w:tcPr>
            <w:tcW w:w="2580" w:type="pct"/>
            <w:gridSpan w:val="2"/>
            <w:tcBorders>
              <w:top w:val="single" w:sz="4" w:space="0" w:color="000000"/>
              <w:left w:val="single" w:sz="4" w:space="0" w:color="000000"/>
              <w:bottom w:val="single" w:sz="4" w:space="0" w:color="000000"/>
            </w:tcBorders>
            <w:shd w:val="clear" w:color="auto" w:fill="auto"/>
          </w:tcPr>
          <w:p w14:paraId="424A90E5" w14:textId="77777777" w:rsidR="00DB1C95" w:rsidRPr="00DB1C95" w:rsidRDefault="00DB1C95" w:rsidP="00DB1C95">
            <w:pPr>
              <w:widowControl w:val="0"/>
              <w:tabs>
                <w:tab w:val="left" w:pos="284"/>
                <w:tab w:val="left" w:pos="851"/>
              </w:tabs>
              <w:ind w:right="140" w:firstLine="0"/>
              <w:rPr>
                <w:szCs w:val="28"/>
              </w:rPr>
            </w:pPr>
            <w:r w:rsidRPr="00DB1C95">
              <w:rPr>
                <w:szCs w:val="28"/>
              </w:rPr>
              <w:t>Образуемый земельный участок</w:t>
            </w:r>
          </w:p>
        </w:tc>
        <w:tc>
          <w:tcPr>
            <w:tcW w:w="2420" w:type="pct"/>
            <w:gridSpan w:val="2"/>
            <w:tcBorders>
              <w:top w:val="single" w:sz="4" w:space="0" w:color="000000"/>
              <w:left w:val="single" w:sz="4" w:space="0" w:color="000000"/>
              <w:bottom w:val="single" w:sz="4" w:space="0" w:color="000000"/>
              <w:right w:val="single" w:sz="4" w:space="0" w:color="000000"/>
            </w:tcBorders>
            <w:shd w:val="clear" w:color="auto" w:fill="auto"/>
          </w:tcPr>
          <w:p w14:paraId="41A56D65" w14:textId="77777777" w:rsidR="00DB1C95" w:rsidRPr="00DB1C95" w:rsidRDefault="00DB1C95" w:rsidP="00DB1C95">
            <w:pPr>
              <w:widowControl w:val="0"/>
              <w:tabs>
                <w:tab w:val="left" w:pos="1590"/>
              </w:tabs>
              <w:ind w:right="140" w:firstLine="0"/>
              <w:jc w:val="center"/>
              <w:rPr>
                <w:szCs w:val="28"/>
              </w:rPr>
            </w:pPr>
            <w:r w:rsidRPr="00DB1C95">
              <w:rPr>
                <w:szCs w:val="28"/>
              </w:rPr>
              <w:t>:зу17</w:t>
            </w:r>
          </w:p>
        </w:tc>
      </w:tr>
      <w:tr w:rsidR="00DB1C95" w:rsidRPr="00DB1C95" w14:paraId="3B94F213" w14:textId="77777777" w:rsidTr="00F93070">
        <w:tc>
          <w:tcPr>
            <w:tcW w:w="2580" w:type="pct"/>
            <w:gridSpan w:val="2"/>
            <w:tcBorders>
              <w:top w:val="single" w:sz="4" w:space="0" w:color="000000"/>
              <w:left w:val="single" w:sz="4" w:space="0" w:color="000000"/>
              <w:bottom w:val="single" w:sz="4" w:space="0" w:color="000000"/>
            </w:tcBorders>
            <w:shd w:val="clear" w:color="auto" w:fill="auto"/>
          </w:tcPr>
          <w:p w14:paraId="197FC60F" w14:textId="77777777" w:rsidR="00DB1C95" w:rsidRPr="00DB1C95" w:rsidRDefault="00DB1C95" w:rsidP="00DB1C95">
            <w:pPr>
              <w:widowControl w:val="0"/>
              <w:tabs>
                <w:tab w:val="left" w:pos="284"/>
                <w:tab w:val="left" w:pos="851"/>
              </w:tabs>
              <w:ind w:right="140" w:firstLine="0"/>
              <w:rPr>
                <w:szCs w:val="28"/>
              </w:rPr>
            </w:pPr>
            <w:r w:rsidRPr="00DB1C95">
              <w:t xml:space="preserve">Площадь образуемого земельного участка, </w:t>
            </w:r>
            <w:r w:rsidRPr="00DB1C95">
              <w:lastRenderedPageBreak/>
              <w:t>кв. м</w:t>
            </w:r>
          </w:p>
        </w:tc>
        <w:tc>
          <w:tcPr>
            <w:tcW w:w="2420" w:type="pct"/>
            <w:gridSpan w:val="2"/>
            <w:tcBorders>
              <w:top w:val="single" w:sz="4" w:space="0" w:color="000000"/>
              <w:left w:val="single" w:sz="4" w:space="0" w:color="000000"/>
              <w:bottom w:val="single" w:sz="4" w:space="0" w:color="000000"/>
              <w:right w:val="single" w:sz="4" w:space="0" w:color="000000"/>
            </w:tcBorders>
            <w:shd w:val="clear" w:color="auto" w:fill="auto"/>
          </w:tcPr>
          <w:p w14:paraId="55DDDDDB" w14:textId="77777777" w:rsidR="00DB1C95" w:rsidRPr="00DB1C95" w:rsidRDefault="00DB1C95" w:rsidP="00DB1C95">
            <w:pPr>
              <w:widowControl w:val="0"/>
              <w:tabs>
                <w:tab w:val="left" w:pos="284"/>
                <w:tab w:val="left" w:pos="851"/>
              </w:tabs>
              <w:ind w:right="140" w:firstLine="0"/>
              <w:jc w:val="center"/>
              <w:rPr>
                <w:szCs w:val="28"/>
              </w:rPr>
            </w:pPr>
            <w:r w:rsidRPr="00DB1C95">
              <w:rPr>
                <w:szCs w:val="28"/>
              </w:rPr>
              <w:lastRenderedPageBreak/>
              <w:t>8,0</w:t>
            </w:r>
          </w:p>
        </w:tc>
      </w:tr>
      <w:tr w:rsidR="00DB1C95" w:rsidRPr="00DB1C95" w14:paraId="30D9FB4F" w14:textId="77777777" w:rsidTr="00F93070">
        <w:tc>
          <w:tcPr>
            <w:tcW w:w="2580" w:type="pct"/>
            <w:gridSpan w:val="2"/>
            <w:tcBorders>
              <w:top w:val="single" w:sz="4" w:space="0" w:color="000000"/>
              <w:left w:val="single" w:sz="4" w:space="0" w:color="000000"/>
              <w:bottom w:val="single" w:sz="4" w:space="0" w:color="000000"/>
            </w:tcBorders>
            <w:shd w:val="clear" w:color="auto" w:fill="auto"/>
          </w:tcPr>
          <w:p w14:paraId="5C17A2BC" w14:textId="77777777" w:rsidR="00DB1C95" w:rsidRPr="00DB1C95" w:rsidRDefault="00DB1C95" w:rsidP="00DB1C95">
            <w:pPr>
              <w:widowControl w:val="0"/>
              <w:tabs>
                <w:tab w:val="left" w:pos="284"/>
                <w:tab w:val="left" w:pos="851"/>
              </w:tabs>
              <w:ind w:right="140" w:firstLine="0"/>
              <w:rPr>
                <w:szCs w:val="28"/>
              </w:rPr>
            </w:pPr>
            <w:r w:rsidRPr="00DB1C95">
              <w:rPr>
                <w:szCs w:val="28"/>
              </w:rPr>
              <w:lastRenderedPageBreak/>
              <w:t>Категория земель</w:t>
            </w:r>
          </w:p>
        </w:tc>
        <w:tc>
          <w:tcPr>
            <w:tcW w:w="2420" w:type="pct"/>
            <w:gridSpan w:val="2"/>
            <w:tcBorders>
              <w:top w:val="single" w:sz="4" w:space="0" w:color="000000"/>
              <w:left w:val="single" w:sz="4" w:space="0" w:color="000000"/>
              <w:bottom w:val="single" w:sz="4" w:space="0" w:color="000000"/>
              <w:right w:val="single" w:sz="4" w:space="0" w:color="000000"/>
            </w:tcBorders>
            <w:shd w:val="clear" w:color="auto" w:fill="auto"/>
          </w:tcPr>
          <w:p w14:paraId="58347790" w14:textId="77777777" w:rsidR="00F93070" w:rsidRPr="00F93070" w:rsidRDefault="00F93070" w:rsidP="00F93070">
            <w:pPr>
              <w:widowControl w:val="0"/>
              <w:tabs>
                <w:tab w:val="left" w:pos="284"/>
                <w:tab w:val="left" w:pos="851"/>
              </w:tabs>
              <w:snapToGrid w:val="0"/>
              <w:ind w:right="140" w:firstLine="0"/>
              <w:jc w:val="center"/>
              <w:rPr>
                <w:szCs w:val="28"/>
              </w:rPr>
            </w:pPr>
            <w:proofErr w:type="gramStart"/>
            <w:r w:rsidRPr="00F93070">
              <w:rPr>
                <w:szCs w:val="28"/>
              </w:rPr>
              <w:t>Земли промышленности, энергетики, транспорта, связи, радиовещания, телевидения, информатики, земли для обеспечения космической</w:t>
            </w:r>
            <w:proofErr w:type="gramEnd"/>
          </w:p>
          <w:p w14:paraId="11CAEC5A" w14:textId="6FDBBC2E" w:rsidR="00DB1C95" w:rsidRPr="00DB1C95" w:rsidRDefault="00F93070" w:rsidP="00F93070">
            <w:pPr>
              <w:widowControl w:val="0"/>
              <w:tabs>
                <w:tab w:val="left" w:pos="284"/>
                <w:tab w:val="left" w:pos="851"/>
              </w:tabs>
              <w:snapToGrid w:val="0"/>
              <w:ind w:right="140" w:firstLine="0"/>
              <w:jc w:val="center"/>
              <w:rPr>
                <w:szCs w:val="28"/>
              </w:rPr>
            </w:pPr>
            <w:r w:rsidRPr="00F93070">
              <w:rPr>
                <w:szCs w:val="28"/>
              </w:rPr>
              <w:t>деятельности, земли обороны, безопасности и земли иного специального назначения</w:t>
            </w:r>
          </w:p>
        </w:tc>
      </w:tr>
      <w:tr w:rsidR="00DB1C95" w:rsidRPr="00DB1C95" w14:paraId="5D6C816B" w14:textId="77777777" w:rsidTr="00F93070">
        <w:tc>
          <w:tcPr>
            <w:tcW w:w="2580" w:type="pct"/>
            <w:gridSpan w:val="2"/>
            <w:tcBorders>
              <w:top w:val="single" w:sz="4" w:space="0" w:color="000000"/>
              <w:left w:val="single" w:sz="4" w:space="0" w:color="000000"/>
              <w:bottom w:val="single" w:sz="4" w:space="0" w:color="000000"/>
            </w:tcBorders>
            <w:shd w:val="clear" w:color="auto" w:fill="auto"/>
          </w:tcPr>
          <w:p w14:paraId="358ACB89" w14:textId="77777777" w:rsidR="00DB1C95" w:rsidRPr="00DB1C95" w:rsidRDefault="00DB1C95" w:rsidP="00DB1C95">
            <w:pPr>
              <w:widowControl w:val="0"/>
              <w:tabs>
                <w:tab w:val="left" w:pos="284"/>
                <w:tab w:val="left" w:pos="851"/>
              </w:tabs>
              <w:ind w:right="140" w:firstLine="0"/>
              <w:rPr>
                <w:szCs w:val="28"/>
              </w:rPr>
            </w:pPr>
            <w:r w:rsidRPr="00DB1C95">
              <w:rPr>
                <w:szCs w:val="28"/>
              </w:rPr>
              <w:t>Кадастровый квартал</w:t>
            </w:r>
          </w:p>
        </w:tc>
        <w:tc>
          <w:tcPr>
            <w:tcW w:w="2420" w:type="pct"/>
            <w:gridSpan w:val="2"/>
            <w:tcBorders>
              <w:top w:val="single" w:sz="4" w:space="0" w:color="000000"/>
              <w:left w:val="single" w:sz="4" w:space="0" w:color="000000"/>
              <w:bottom w:val="single" w:sz="4" w:space="0" w:color="000000"/>
              <w:right w:val="single" w:sz="4" w:space="0" w:color="000000"/>
            </w:tcBorders>
            <w:shd w:val="clear" w:color="auto" w:fill="auto"/>
          </w:tcPr>
          <w:p w14:paraId="28AF0556" w14:textId="77777777" w:rsidR="00DB1C95" w:rsidRPr="00DB1C95" w:rsidRDefault="00DB1C95" w:rsidP="00DB1C95">
            <w:pPr>
              <w:widowControl w:val="0"/>
              <w:tabs>
                <w:tab w:val="left" w:pos="284"/>
                <w:tab w:val="left" w:pos="851"/>
              </w:tabs>
              <w:snapToGrid w:val="0"/>
              <w:ind w:right="140" w:firstLine="0"/>
              <w:jc w:val="center"/>
              <w:rPr>
                <w:szCs w:val="28"/>
              </w:rPr>
            </w:pPr>
            <w:r w:rsidRPr="00DB1C95">
              <w:rPr>
                <w:szCs w:val="28"/>
              </w:rPr>
              <w:t>37:05:011174</w:t>
            </w:r>
          </w:p>
        </w:tc>
      </w:tr>
      <w:tr w:rsidR="00DB1C95" w:rsidRPr="00DB1C95" w14:paraId="7324B4D6" w14:textId="77777777" w:rsidTr="00F93070">
        <w:tc>
          <w:tcPr>
            <w:tcW w:w="5000" w:type="pct"/>
            <w:gridSpan w:val="4"/>
            <w:tcBorders>
              <w:top w:val="single" w:sz="4" w:space="0" w:color="000000"/>
              <w:left w:val="single" w:sz="4" w:space="0" w:color="000000"/>
              <w:bottom w:val="single" w:sz="4" w:space="0" w:color="000000"/>
              <w:right w:val="single" w:sz="4" w:space="0" w:color="000000"/>
            </w:tcBorders>
            <w:shd w:val="clear" w:color="auto" w:fill="auto"/>
          </w:tcPr>
          <w:p w14:paraId="26ADC329" w14:textId="77777777" w:rsidR="00DB1C95" w:rsidRPr="00DB1C95" w:rsidRDefault="00DB1C95" w:rsidP="00DB1C95">
            <w:pPr>
              <w:widowControl w:val="0"/>
              <w:tabs>
                <w:tab w:val="left" w:pos="284"/>
                <w:tab w:val="left" w:pos="851"/>
              </w:tabs>
              <w:ind w:right="140" w:firstLine="0"/>
              <w:rPr>
                <w:szCs w:val="28"/>
              </w:rPr>
            </w:pPr>
            <w:r w:rsidRPr="00DB1C95">
              <w:rPr>
                <w:szCs w:val="28"/>
              </w:rPr>
              <w:t>Координаты поворотных точек образуемого земельного участка</w:t>
            </w:r>
          </w:p>
        </w:tc>
      </w:tr>
      <w:tr w:rsidR="00DB1C95" w:rsidRPr="00DB1C95" w14:paraId="7810938E" w14:textId="77777777" w:rsidTr="00F93070">
        <w:tc>
          <w:tcPr>
            <w:tcW w:w="5000" w:type="pct"/>
            <w:gridSpan w:val="4"/>
            <w:tcBorders>
              <w:top w:val="single" w:sz="4" w:space="0" w:color="000000"/>
              <w:left w:val="single" w:sz="4" w:space="0" w:color="000000"/>
              <w:bottom w:val="single" w:sz="4" w:space="0" w:color="000000"/>
              <w:right w:val="single" w:sz="4" w:space="0" w:color="000000"/>
            </w:tcBorders>
            <w:shd w:val="clear" w:color="auto" w:fill="auto"/>
          </w:tcPr>
          <w:p w14:paraId="623A77BE" w14:textId="77777777" w:rsidR="00DB1C95" w:rsidRPr="00DB1C95" w:rsidRDefault="00DB1C95" w:rsidP="00DB1C95">
            <w:pPr>
              <w:widowControl w:val="0"/>
              <w:tabs>
                <w:tab w:val="left" w:pos="1590"/>
              </w:tabs>
              <w:ind w:right="140" w:firstLine="0"/>
              <w:jc w:val="center"/>
              <w:rPr>
                <w:szCs w:val="28"/>
              </w:rPr>
            </w:pPr>
            <w:r w:rsidRPr="00DB1C95">
              <w:rPr>
                <w:szCs w:val="28"/>
              </w:rPr>
              <w:t>:зу17</w:t>
            </w:r>
          </w:p>
        </w:tc>
      </w:tr>
      <w:tr w:rsidR="00DB1C95" w:rsidRPr="00DB1C95" w14:paraId="0558CEF4" w14:textId="77777777" w:rsidTr="00F93070">
        <w:tc>
          <w:tcPr>
            <w:tcW w:w="1722" w:type="pct"/>
            <w:tcBorders>
              <w:top w:val="single" w:sz="4" w:space="0" w:color="000000"/>
              <w:left w:val="single" w:sz="4" w:space="0" w:color="000000"/>
              <w:bottom w:val="single" w:sz="4" w:space="0" w:color="000000"/>
            </w:tcBorders>
            <w:shd w:val="clear" w:color="auto" w:fill="auto"/>
          </w:tcPr>
          <w:p w14:paraId="2EF99F21" w14:textId="77777777" w:rsidR="00DB1C95" w:rsidRPr="00DB1C95" w:rsidRDefault="00DB1C95" w:rsidP="00DB1C95">
            <w:pPr>
              <w:widowControl w:val="0"/>
              <w:tabs>
                <w:tab w:val="left" w:pos="284"/>
                <w:tab w:val="left" w:pos="851"/>
              </w:tabs>
              <w:ind w:right="140" w:firstLine="0"/>
              <w:jc w:val="center"/>
              <w:rPr>
                <w:szCs w:val="28"/>
              </w:rPr>
            </w:pPr>
            <w:r w:rsidRPr="00DB1C95">
              <w:rPr>
                <w:szCs w:val="28"/>
              </w:rPr>
              <w:t>1</w:t>
            </w:r>
          </w:p>
        </w:tc>
        <w:tc>
          <w:tcPr>
            <w:tcW w:w="1723" w:type="pct"/>
            <w:gridSpan w:val="2"/>
            <w:tcBorders>
              <w:top w:val="single" w:sz="4" w:space="0" w:color="000000"/>
              <w:left w:val="single" w:sz="4" w:space="0" w:color="000000"/>
              <w:bottom w:val="single" w:sz="4" w:space="0" w:color="000000"/>
            </w:tcBorders>
            <w:shd w:val="clear" w:color="auto" w:fill="auto"/>
          </w:tcPr>
          <w:p w14:paraId="395A883C" w14:textId="77777777" w:rsidR="00DB1C95" w:rsidRPr="00DB1C95" w:rsidRDefault="00DB1C95" w:rsidP="00DB1C95">
            <w:pPr>
              <w:widowControl w:val="0"/>
              <w:tabs>
                <w:tab w:val="left" w:pos="284"/>
                <w:tab w:val="left" w:pos="851"/>
              </w:tabs>
              <w:snapToGrid w:val="0"/>
              <w:ind w:right="140" w:firstLine="0"/>
              <w:jc w:val="center"/>
              <w:rPr>
                <w:szCs w:val="28"/>
              </w:rPr>
            </w:pPr>
            <w:r w:rsidRPr="00DB1C95">
              <w:rPr>
                <w:szCs w:val="28"/>
              </w:rPr>
              <w:t>304589.44</w:t>
            </w:r>
          </w:p>
        </w:tc>
        <w:tc>
          <w:tcPr>
            <w:tcW w:w="1555" w:type="pct"/>
            <w:tcBorders>
              <w:top w:val="single" w:sz="4" w:space="0" w:color="000000"/>
              <w:left w:val="single" w:sz="4" w:space="0" w:color="000000"/>
              <w:bottom w:val="single" w:sz="4" w:space="0" w:color="000000"/>
              <w:right w:val="single" w:sz="4" w:space="0" w:color="000000"/>
            </w:tcBorders>
            <w:shd w:val="clear" w:color="auto" w:fill="auto"/>
          </w:tcPr>
          <w:p w14:paraId="61293811" w14:textId="77777777" w:rsidR="00DB1C95" w:rsidRPr="00DB1C95" w:rsidRDefault="00DB1C95" w:rsidP="00DB1C95">
            <w:pPr>
              <w:widowControl w:val="0"/>
              <w:tabs>
                <w:tab w:val="left" w:pos="284"/>
                <w:tab w:val="left" w:pos="851"/>
              </w:tabs>
              <w:snapToGrid w:val="0"/>
              <w:ind w:right="140" w:firstLine="0"/>
              <w:jc w:val="center"/>
              <w:rPr>
                <w:szCs w:val="28"/>
              </w:rPr>
            </w:pPr>
            <w:r w:rsidRPr="00DB1C95">
              <w:rPr>
                <w:szCs w:val="28"/>
              </w:rPr>
              <w:t>2203328.50</w:t>
            </w:r>
          </w:p>
        </w:tc>
      </w:tr>
      <w:tr w:rsidR="00DB1C95" w:rsidRPr="00DB1C95" w14:paraId="2EB92D5C" w14:textId="77777777" w:rsidTr="00F93070">
        <w:tc>
          <w:tcPr>
            <w:tcW w:w="1722" w:type="pct"/>
            <w:tcBorders>
              <w:top w:val="single" w:sz="4" w:space="0" w:color="000000"/>
              <w:left w:val="single" w:sz="4" w:space="0" w:color="000000"/>
              <w:bottom w:val="single" w:sz="4" w:space="0" w:color="000000"/>
            </w:tcBorders>
            <w:shd w:val="clear" w:color="auto" w:fill="auto"/>
          </w:tcPr>
          <w:p w14:paraId="3B0813E6" w14:textId="77777777" w:rsidR="00DB1C95" w:rsidRPr="00DB1C95" w:rsidRDefault="00DB1C95" w:rsidP="00DB1C95">
            <w:pPr>
              <w:widowControl w:val="0"/>
              <w:tabs>
                <w:tab w:val="left" w:pos="284"/>
                <w:tab w:val="left" w:pos="851"/>
              </w:tabs>
              <w:ind w:right="140" w:firstLine="0"/>
              <w:jc w:val="center"/>
              <w:rPr>
                <w:szCs w:val="28"/>
              </w:rPr>
            </w:pPr>
            <w:r w:rsidRPr="00DB1C95">
              <w:rPr>
                <w:szCs w:val="28"/>
              </w:rPr>
              <w:t>2</w:t>
            </w:r>
          </w:p>
        </w:tc>
        <w:tc>
          <w:tcPr>
            <w:tcW w:w="1723" w:type="pct"/>
            <w:gridSpan w:val="2"/>
            <w:tcBorders>
              <w:top w:val="single" w:sz="4" w:space="0" w:color="000000"/>
              <w:left w:val="single" w:sz="4" w:space="0" w:color="000000"/>
              <w:bottom w:val="single" w:sz="4" w:space="0" w:color="000000"/>
            </w:tcBorders>
            <w:shd w:val="clear" w:color="auto" w:fill="auto"/>
          </w:tcPr>
          <w:p w14:paraId="3FF02D4E" w14:textId="77777777" w:rsidR="00DB1C95" w:rsidRPr="00DB1C95" w:rsidRDefault="00DB1C95" w:rsidP="00DB1C95">
            <w:pPr>
              <w:widowControl w:val="0"/>
              <w:tabs>
                <w:tab w:val="left" w:pos="284"/>
                <w:tab w:val="left" w:pos="851"/>
              </w:tabs>
              <w:snapToGrid w:val="0"/>
              <w:ind w:right="140" w:firstLine="0"/>
              <w:jc w:val="center"/>
              <w:rPr>
                <w:szCs w:val="28"/>
              </w:rPr>
            </w:pPr>
            <w:r w:rsidRPr="00DB1C95">
              <w:rPr>
                <w:szCs w:val="28"/>
              </w:rPr>
              <w:t>304588.02</w:t>
            </w:r>
          </w:p>
        </w:tc>
        <w:tc>
          <w:tcPr>
            <w:tcW w:w="1555" w:type="pct"/>
            <w:tcBorders>
              <w:top w:val="single" w:sz="4" w:space="0" w:color="000000"/>
              <w:left w:val="single" w:sz="4" w:space="0" w:color="000000"/>
              <w:bottom w:val="single" w:sz="4" w:space="0" w:color="000000"/>
              <w:right w:val="single" w:sz="4" w:space="0" w:color="000000"/>
            </w:tcBorders>
            <w:shd w:val="clear" w:color="auto" w:fill="auto"/>
          </w:tcPr>
          <w:p w14:paraId="7C06DF80" w14:textId="77777777" w:rsidR="00DB1C95" w:rsidRPr="00DB1C95" w:rsidRDefault="00DB1C95" w:rsidP="00DB1C95">
            <w:pPr>
              <w:widowControl w:val="0"/>
              <w:tabs>
                <w:tab w:val="left" w:pos="284"/>
                <w:tab w:val="left" w:pos="851"/>
              </w:tabs>
              <w:snapToGrid w:val="0"/>
              <w:ind w:right="140" w:firstLine="0"/>
              <w:jc w:val="center"/>
              <w:rPr>
                <w:szCs w:val="28"/>
              </w:rPr>
            </w:pPr>
            <w:r w:rsidRPr="00DB1C95">
              <w:rPr>
                <w:szCs w:val="28"/>
              </w:rPr>
              <w:t>2203330.56</w:t>
            </w:r>
          </w:p>
        </w:tc>
      </w:tr>
      <w:tr w:rsidR="00DB1C95" w:rsidRPr="00DB1C95" w14:paraId="3BE0D374" w14:textId="77777777" w:rsidTr="00F93070">
        <w:tc>
          <w:tcPr>
            <w:tcW w:w="1722" w:type="pct"/>
            <w:tcBorders>
              <w:top w:val="single" w:sz="4" w:space="0" w:color="000000"/>
              <w:left w:val="single" w:sz="4" w:space="0" w:color="000000"/>
              <w:bottom w:val="single" w:sz="4" w:space="0" w:color="000000"/>
            </w:tcBorders>
            <w:shd w:val="clear" w:color="auto" w:fill="auto"/>
          </w:tcPr>
          <w:p w14:paraId="110DDFA4" w14:textId="77777777" w:rsidR="00DB1C95" w:rsidRPr="00DB1C95" w:rsidRDefault="00DB1C95" w:rsidP="00DB1C95">
            <w:pPr>
              <w:widowControl w:val="0"/>
              <w:tabs>
                <w:tab w:val="left" w:pos="284"/>
                <w:tab w:val="left" w:pos="851"/>
              </w:tabs>
              <w:ind w:right="140" w:firstLine="0"/>
              <w:jc w:val="center"/>
              <w:rPr>
                <w:szCs w:val="28"/>
              </w:rPr>
            </w:pPr>
            <w:r w:rsidRPr="00DB1C95">
              <w:rPr>
                <w:szCs w:val="28"/>
              </w:rPr>
              <w:t>3</w:t>
            </w:r>
          </w:p>
        </w:tc>
        <w:tc>
          <w:tcPr>
            <w:tcW w:w="1723" w:type="pct"/>
            <w:gridSpan w:val="2"/>
            <w:tcBorders>
              <w:top w:val="single" w:sz="4" w:space="0" w:color="000000"/>
              <w:left w:val="single" w:sz="4" w:space="0" w:color="000000"/>
              <w:bottom w:val="single" w:sz="4" w:space="0" w:color="000000"/>
            </w:tcBorders>
            <w:shd w:val="clear" w:color="auto" w:fill="auto"/>
          </w:tcPr>
          <w:p w14:paraId="5C49596A" w14:textId="77777777" w:rsidR="00DB1C95" w:rsidRPr="00DB1C95" w:rsidRDefault="00DB1C95" w:rsidP="00DB1C95">
            <w:pPr>
              <w:widowControl w:val="0"/>
              <w:tabs>
                <w:tab w:val="left" w:pos="284"/>
                <w:tab w:val="left" w:pos="851"/>
              </w:tabs>
              <w:snapToGrid w:val="0"/>
              <w:ind w:right="140" w:firstLine="0"/>
              <w:jc w:val="center"/>
              <w:rPr>
                <w:szCs w:val="28"/>
              </w:rPr>
            </w:pPr>
            <w:r w:rsidRPr="00DB1C95">
              <w:rPr>
                <w:szCs w:val="28"/>
              </w:rPr>
              <w:t>304585.04</w:t>
            </w:r>
          </w:p>
        </w:tc>
        <w:tc>
          <w:tcPr>
            <w:tcW w:w="1555" w:type="pct"/>
            <w:tcBorders>
              <w:top w:val="single" w:sz="4" w:space="0" w:color="000000"/>
              <w:left w:val="single" w:sz="4" w:space="0" w:color="000000"/>
              <w:bottom w:val="single" w:sz="4" w:space="0" w:color="000000"/>
              <w:right w:val="single" w:sz="4" w:space="0" w:color="000000"/>
            </w:tcBorders>
            <w:shd w:val="clear" w:color="auto" w:fill="auto"/>
          </w:tcPr>
          <w:p w14:paraId="04F81240" w14:textId="77777777" w:rsidR="00DB1C95" w:rsidRPr="00DB1C95" w:rsidRDefault="00DB1C95" w:rsidP="00DB1C95">
            <w:pPr>
              <w:widowControl w:val="0"/>
              <w:tabs>
                <w:tab w:val="left" w:pos="284"/>
                <w:tab w:val="left" w:pos="851"/>
              </w:tabs>
              <w:snapToGrid w:val="0"/>
              <w:ind w:right="140" w:firstLine="0"/>
              <w:jc w:val="center"/>
              <w:rPr>
                <w:szCs w:val="28"/>
              </w:rPr>
            </w:pPr>
            <w:r w:rsidRPr="00DB1C95">
              <w:rPr>
                <w:szCs w:val="28"/>
              </w:rPr>
              <w:t>2203328.23</w:t>
            </w:r>
          </w:p>
        </w:tc>
      </w:tr>
      <w:tr w:rsidR="00DB1C95" w:rsidRPr="00DB1C95" w14:paraId="6C0A8346" w14:textId="77777777" w:rsidTr="00F93070">
        <w:tc>
          <w:tcPr>
            <w:tcW w:w="1722" w:type="pct"/>
            <w:tcBorders>
              <w:top w:val="single" w:sz="4" w:space="0" w:color="000000"/>
              <w:left w:val="single" w:sz="4" w:space="0" w:color="000000"/>
              <w:bottom w:val="single" w:sz="4" w:space="0" w:color="000000"/>
            </w:tcBorders>
            <w:shd w:val="clear" w:color="auto" w:fill="auto"/>
          </w:tcPr>
          <w:p w14:paraId="3B1CD771" w14:textId="77777777" w:rsidR="00DB1C95" w:rsidRPr="00DB1C95" w:rsidRDefault="00DB1C95" w:rsidP="00DB1C95">
            <w:pPr>
              <w:widowControl w:val="0"/>
              <w:tabs>
                <w:tab w:val="left" w:pos="284"/>
                <w:tab w:val="left" w:pos="851"/>
              </w:tabs>
              <w:ind w:right="140" w:firstLine="0"/>
              <w:jc w:val="center"/>
              <w:rPr>
                <w:szCs w:val="28"/>
              </w:rPr>
            </w:pPr>
            <w:r w:rsidRPr="00DB1C95">
              <w:rPr>
                <w:szCs w:val="28"/>
              </w:rPr>
              <w:t>4</w:t>
            </w:r>
          </w:p>
        </w:tc>
        <w:tc>
          <w:tcPr>
            <w:tcW w:w="1723" w:type="pct"/>
            <w:gridSpan w:val="2"/>
            <w:tcBorders>
              <w:top w:val="single" w:sz="4" w:space="0" w:color="000000"/>
              <w:left w:val="single" w:sz="4" w:space="0" w:color="000000"/>
              <w:bottom w:val="single" w:sz="4" w:space="0" w:color="000000"/>
            </w:tcBorders>
            <w:shd w:val="clear" w:color="auto" w:fill="auto"/>
          </w:tcPr>
          <w:p w14:paraId="5C81DCC5" w14:textId="77777777" w:rsidR="00DB1C95" w:rsidRPr="00DB1C95" w:rsidRDefault="00DB1C95" w:rsidP="00DB1C95">
            <w:pPr>
              <w:widowControl w:val="0"/>
              <w:tabs>
                <w:tab w:val="left" w:pos="284"/>
                <w:tab w:val="left" w:pos="851"/>
              </w:tabs>
              <w:snapToGrid w:val="0"/>
              <w:ind w:right="140" w:firstLine="0"/>
              <w:jc w:val="center"/>
              <w:rPr>
                <w:szCs w:val="28"/>
              </w:rPr>
            </w:pPr>
            <w:r w:rsidRPr="00DB1C95">
              <w:rPr>
                <w:szCs w:val="28"/>
              </w:rPr>
              <w:t>304586.16</w:t>
            </w:r>
          </w:p>
        </w:tc>
        <w:tc>
          <w:tcPr>
            <w:tcW w:w="1555" w:type="pct"/>
            <w:tcBorders>
              <w:top w:val="single" w:sz="4" w:space="0" w:color="000000"/>
              <w:left w:val="single" w:sz="4" w:space="0" w:color="000000"/>
              <w:bottom w:val="single" w:sz="4" w:space="0" w:color="000000"/>
              <w:right w:val="single" w:sz="4" w:space="0" w:color="000000"/>
            </w:tcBorders>
            <w:shd w:val="clear" w:color="auto" w:fill="auto"/>
          </w:tcPr>
          <w:p w14:paraId="7CFF5FC8" w14:textId="77777777" w:rsidR="00DB1C95" w:rsidRPr="00DB1C95" w:rsidRDefault="00DB1C95" w:rsidP="00DB1C95">
            <w:pPr>
              <w:widowControl w:val="0"/>
              <w:tabs>
                <w:tab w:val="left" w:pos="284"/>
                <w:tab w:val="left" w:pos="851"/>
              </w:tabs>
              <w:snapToGrid w:val="0"/>
              <w:ind w:right="140" w:firstLine="0"/>
              <w:jc w:val="center"/>
              <w:rPr>
                <w:szCs w:val="28"/>
              </w:rPr>
            </w:pPr>
            <w:r w:rsidRPr="00DB1C95">
              <w:rPr>
                <w:szCs w:val="28"/>
              </w:rPr>
              <w:t>2203326.57</w:t>
            </w:r>
          </w:p>
        </w:tc>
      </w:tr>
      <w:tr w:rsidR="00DB1C95" w:rsidRPr="00DB1C95" w14:paraId="1B4B4523" w14:textId="77777777" w:rsidTr="00F93070">
        <w:tc>
          <w:tcPr>
            <w:tcW w:w="1722" w:type="pct"/>
            <w:tcBorders>
              <w:left w:val="single" w:sz="4" w:space="0" w:color="000000"/>
              <w:bottom w:val="single" w:sz="4" w:space="0" w:color="000000"/>
            </w:tcBorders>
            <w:shd w:val="clear" w:color="auto" w:fill="auto"/>
          </w:tcPr>
          <w:p w14:paraId="6A5B0BF0" w14:textId="77777777" w:rsidR="00DB1C95" w:rsidRPr="00DB1C95" w:rsidRDefault="00DB1C95" w:rsidP="00DB1C95">
            <w:pPr>
              <w:widowControl w:val="0"/>
              <w:tabs>
                <w:tab w:val="left" w:pos="284"/>
                <w:tab w:val="left" w:pos="851"/>
              </w:tabs>
              <w:ind w:right="140" w:firstLine="0"/>
              <w:jc w:val="center"/>
              <w:rPr>
                <w:szCs w:val="28"/>
              </w:rPr>
            </w:pPr>
            <w:r w:rsidRPr="00DB1C95">
              <w:rPr>
                <w:szCs w:val="28"/>
              </w:rPr>
              <w:t>1</w:t>
            </w:r>
          </w:p>
        </w:tc>
        <w:tc>
          <w:tcPr>
            <w:tcW w:w="1723" w:type="pct"/>
            <w:gridSpan w:val="2"/>
            <w:tcBorders>
              <w:left w:val="single" w:sz="4" w:space="0" w:color="000000"/>
              <w:bottom w:val="single" w:sz="4" w:space="0" w:color="000000"/>
            </w:tcBorders>
            <w:shd w:val="clear" w:color="auto" w:fill="auto"/>
          </w:tcPr>
          <w:p w14:paraId="41E5EB9A" w14:textId="77777777" w:rsidR="00DB1C95" w:rsidRPr="00DB1C95" w:rsidRDefault="00DB1C95" w:rsidP="00DB1C95">
            <w:pPr>
              <w:widowControl w:val="0"/>
              <w:tabs>
                <w:tab w:val="left" w:pos="284"/>
                <w:tab w:val="left" w:pos="851"/>
              </w:tabs>
              <w:snapToGrid w:val="0"/>
              <w:ind w:right="140" w:firstLine="0"/>
              <w:jc w:val="center"/>
              <w:rPr>
                <w:szCs w:val="28"/>
              </w:rPr>
            </w:pPr>
            <w:r w:rsidRPr="00DB1C95">
              <w:rPr>
                <w:szCs w:val="28"/>
              </w:rPr>
              <w:t>304589.44</w:t>
            </w:r>
          </w:p>
        </w:tc>
        <w:tc>
          <w:tcPr>
            <w:tcW w:w="1555" w:type="pct"/>
            <w:tcBorders>
              <w:left w:val="single" w:sz="4" w:space="0" w:color="000000"/>
              <w:bottom w:val="single" w:sz="4" w:space="0" w:color="000000"/>
              <w:right w:val="single" w:sz="4" w:space="0" w:color="000000"/>
            </w:tcBorders>
            <w:shd w:val="clear" w:color="auto" w:fill="auto"/>
          </w:tcPr>
          <w:p w14:paraId="2C8C3EA0" w14:textId="77777777" w:rsidR="00DB1C95" w:rsidRPr="00DB1C95" w:rsidRDefault="00DB1C95" w:rsidP="00DB1C95">
            <w:pPr>
              <w:widowControl w:val="0"/>
              <w:tabs>
                <w:tab w:val="left" w:pos="284"/>
                <w:tab w:val="left" w:pos="851"/>
              </w:tabs>
              <w:snapToGrid w:val="0"/>
              <w:ind w:right="140" w:firstLine="0"/>
              <w:jc w:val="center"/>
              <w:rPr>
                <w:szCs w:val="28"/>
              </w:rPr>
            </w:pPr>
            <w:r w:rsidRPr="00DB1C95">
              <w:rPr>
                <w:szCs w:val="28"/>
              </w:rPr>
              <w:t>2203328.50</w:t>
            </w:r>
          </w:p>
        </w:tc>
      </w:tr>
    </w:tbl>
    <w:p w14:paraId="31A80E5B" w14:textId="77777777" w:rsidR="00DB1C95" w:rsidRPr="00DB1C95" w:rsidRDefault="00DB1C95" w:rsidP="00DB1C95">
      <w:pPr>
        <w:rPr>
          <w:sz w:val="28"/>
          <w:szCs w:val="28"/>
        </w:rPr>
      </w:pPr>
    </w:p>
    <w:p w14:paraId="173B8D35" w14:textId="77777777" w:rsidR="00DB1C95" w:rsidRPr="00DB1C95" w:rsidRDefault="00DB1C95" w:rsidP="00DB1C95">
      <w:pPr>
        <w:rPr>
          <w:sz w:val="28"/>
          <w:szCs w:val="28"/>
        </w:rPr>
      </w:pPr>
      <w:r w:rsidRPr="00DB1C95">
        <w:rPr>
          <w:sz w:val="28"/>
          <w:szCs w:val="28"/>
        </w:rPr>
        <w:t>Ивановская область, Ивановский район, опора 40</w:t>
      </w:r>
    </w:p>
    <w:p w14:paraId="62A4DD0E" w14:textId="77777777" w:rsidR="00DB1C95" w:rsidRPr="00DB1C95" w:rsidRDefault="00DB1C95" w:rsidP="00DB1C95">
      <w:pPr>
        <w:rPr>
          <w:sz w:val="28"/>
          <w:szCs w:val="28"/>
        </w:rPr>
      </w:pPr>
    </w:p>
    <w:tbl>
      <w:tblPr>
        <w:tblW w:w="5000" w:type="pct"/>
        <w:tblLook w:val="0000" w:firstRow="0" w:lastRow="0" w:firstColumn="0" w:lastColumn="0" w:noHBand="0" w:noVBand="0"/>
      </w:tblPr>
      <w:tblGrid>
        <w:gridCol w:w="3198"/>
        <w:gridCol w:w="1594"/>
        <w:gridCol w:w="1607"/>
        <w:gridCol w:w="2888"/>
      </w:tblGrid>
      <w:tr w:rsidR="00DB1C95" w:rsidRPr="00DB1C95" w14:paraId="7811D66D" w14:textId="77777777" w:rsidTr="00F93070">
        <w:tc>
          <w:tcPr>
            <w:tcW w:w="2580" w:type="pct"/>
            <w:gridSpan w:val="2"/>
            <w:tcBorders>
              <w:top w:val="single" w:sz="4" w:space="0" w:color="000000"/>
              <w:left w:val="single" w:sz="4" w:space="0" w:color="000000"/>
              <w:bottom w:val="single" w:sz="4" w:space="0" w:color="000000"/>
            </w:tcBorders>
            <w:shd w:val="clear" w:color="auto" w:fill="auto"/>
          </w:tcPr>
          <w:p w14:paraId="69C141C4" w14:textId="77777777" w:rsidR="00DB1C95" w:rsidRPr="00DB1C95" w:rsidRDefault="00DB1C95" w:rsidP="00DB1C95">
            <w:pPr>
              <w:widowControl w:val="0"/>
              <w:tabs>
                <w:tab w:val="left" w:pos="284"/>
                <w:tab w:val="left" w:pos="851"/>
              </w:tabs>
              <w:ind w:right="140" w:firstLine="0"/>
              <w:rPr>
                <w:szCs w:val="28"/>
              </w:rPr>
            </w:pPr>
            <w:r w:rsidRPr="00DB1C95">
              <w:rPr>
                <w:szCs w:val="28"/>
              </w:rPr>
              <w:t>Образуемый земельный участок</w:t>
            </w:r>
          </w:p>
        </w:tc>
        <w:tc>
          <w:tcPr>
            <w:tcW w:w="2420" w:type="pct"/>
            <w:gridSpan w:val="2"/>
            <w:tcBorders>
              <w:top w:val="single" w:sz="4" w:space="0" w:color="000000"/>
              <w:left w:val="single" w:sz="4" w:space="0" w:color="000000"/>
              <w:bottom w:val="single" w:sz="4" w:space="0" w:color="000000"/>
              <w:right w:val="single" w:sz="4" w:space="0" w:color="000000"/>
            </w:tcBorders>
            <w:shd w:val="clear" w:color="auto" w:fill="auto"/>
          </w:tcPr>
          <w:p w14:paraId="3604FAAF" w14:textId="77777777" w:rsidR="00DB1C95" w:rsidRPr="00DB1C95" w:rsidRDefault="00DB1C95" w:rsidP="00DB1C95">
            <w:pPr>
              <w:widowControl w:val="0"/>
              <w:tabs>
                <w:tab w:val="left" w:pos="1590"/>
              </w:tabs>
              <w:ind w:right="140" w:firstLine="0"/>
              <w:jc w:val="center"/>
              <w:rPr>
                <w:szCs w:val="28"/>
              </w:rPr>
            </w:pPr>
            <w:r w:rsidRPr="00DB1C95">
              <w:rPr>
                <w:szCs w:val="28"/>
              </w:rPr>
              <w:t>:зу18</w:t>
            </w:r>
          </w:p>
        </w:tc>
      </w:tr>
      <w:tr w:rsidR="00DB1C95" w:rsidRPr="00DB1C95" w14:paraId="24869DDC" w14:textId="77777777" w:rsidTr="00F93070">
        <w:tc>
          <w:tcPr>
            <w:tcW w:w="2580" w:type="pct"/>
            <w:gridSpan w:val="2"/>
            <w:tcBorders>
              <w:top w:val="single" w:sz="4" w:space="0" w:color="000000"/>
              <w:left w:val="single" w:sz="4" w:space="0" w:color="000000"/>
              <w:bottom w:val="single" w:sz="4" w:space="0" w:color="000000"/>
            </w:tcBorders>
            <w:shd w:val="clear" w:color="auto" w:fill="auto"/>
          </w:tcPr>
          <w:p w14:paraId="5F5BFF0B" w14:textId="77777777" w:rsidR="00DB1C95" w:rsidRPr="00DB1C95" w:rsidRDefault="00DB1C95" w:rsidP="00DB1C95">
            <w:pPr>
              <w:widowControl w:val="0"/>
              <w:tabs>
                <w:tab w:val="left" w:pos="284"/>
                <w:tab w:val="left" w:pos="851"/>
              </w:tabs>
              <w:ind w:right="140" w:firstLine="0"/>
              <w:rPr>
                <w:szCs w:val="28"/>
              </w:rPr>
            </w:pPr>
            <w:r w:rsidRPr="00DB1C95">
              <w:t>Площадь образуемого земельного участка, кв. м</w:t>
            </w:r>
          </w:p>
        </w:tc>
        <w:tc>
          <w:tcPr>
            <w:tcW w:w="2420" w:type="pct"/>
            <w:gridSpan w:val="2"/>
            <w:tcBorders>
              <w:top w:val="single" w:sz="4" w:space="0" w:color="000000"/>
              <w:left w:val="single" w:sz="4" w:space="0" w:color="000000"/>
              <w:bottom w:val="single" w:sz="4" w:space="0" w:color="000000"/>
              <w:right w:val="single" w:sz="4" w:space="0" w:color="000000"/>
            </w:tcBorders>
            <w:shd w:val="clear" w:color="auto" w:fill="auto"/>
          </w:tcPr>
          <w:p w14:paraId="6754351E" w14:textId="77777777" w:rsidR="00DB1C95" w:rsidRPr="00DB1C95" w:rsidRDefault="00DB1C95" w:rsidP="00DB1C95">
            <w:pPr>
              <w:widowControl w:val="0"/>
              <w:tabs>
                <w:tab w:val="left" w:pos="284"/>
                <w:tab w:val="left" w:pos="851"/>
              </w:tabs>
              <w:ind w:right="140" w:firstLine="0"/>
              <w:jc w:val="center"/>
              <w:rPr>
                <w:szCs w:val="28"/>
              </w:rPr>
            </w:pPr>
            <w:r w:rsidRPr="00DB1C95">
              <w:rPr>
                <w:szCs w:val="28"/>
              </w:rPr>
              <w:t>13,0</w:t>
            </w:r>
          </w:p>
        </w:tc>
      </w:tr>
      <w:tr w:rsidR="00DB1C95" w:rsidRPr="00DB1C95" w14:paraId="7D161F71" w14:textId="77777777" w:rsidTr="00F93070">
        <w:tc>
          <w:tcPr>
            <w:tcW w:w="2580" w:type="pct"/>
            <w:gridSpan w:val="2"/>
            <w:tcBorders>
              <w:top w:val="single" w:sz="4" w:space="0" w:color="000000"/>
              <w:left w:val="single" w:sz="4" w:space="0" w:color="000000"/>
              <w:bottom w:val="single" w:sz="4" w:space="0" w:color="000000"/>
            </w:tcBorders>
            <w:shd w:val="clear" w:color="auto" w:fill="auto"/>
          </w:tcPr>
          <w:p w14:paraId="5B62D238" w14:textId="77777777" w:rsidR="00DB1C95" w:rsidRPr="00DB1C95" w:rsidRDefault="00DB1C95" w:rsidP="00DB1C95">
            <w:pPr>
              <w:widowControl w:val="0"/>
              <w:tabs>
                <w:tab w:val="left" w:pos="284"/>
                <w:tab w:val="left" w:pos="851"/>
              </w:tabs>
              <w:ind w:right="140" w:firstLine="0"/>
              <w:rPr>
                <w:szCs w:val="28"/>
              </w:rPr>
            </w:pPr>
            <w:r w:rsidRPr="00DB1C95">
              <w:rPr>
                <w:szCs w:val="28"/>
              </w:rPr>
              <w:t>Категория земель</w:t>
            </w:r>
          </w:p>
        </w:tc>
        <w:tc>
          <w:tcPr>
            <w:tcW w:w="2420" w:type="pct"/>
            <w:gridSpan w:val="2"/>
            <w:tcBorders>
              <w:top w:val="single" w:sz="4" w:space="0" w:color="000000"/>
              <w:left w:val="single" w:sz="4" w:space="0" w:color="000000"/>
              <w:bottom w:val="single" w:sz="4" w:space="0" w:color="000000"/>
              <w:right w:val="single" w:sz="4" w:space="0" w:color="000000"/>
            </w:tcBorders>
            <w:shd w:val="clear" w:color="auto" w:fill="auto"/>
          </w:tcPr>
          <w:p w14:paraId="5BCF2DFD" w14:textId="77777777" w:rsidR="00F93070" w:rsidRPr="00F93070" w:rsidRDefault="00F93070" w:rsidP="00F93070">
            <w:pPr>
              <w:widowControl w:val="0"/>
              <w:tabs>
                <w:tab w:val="left" w:pos="284"/>
                <w:tab w:val="left" w:pos="851"/>
              </w:tabs>
              <w:snapToGrid w:val="0"/>
              <w:ind w:right="140" w:firstLine="0"/>
              <w:jc w:val="center"/>
              <w:rPr>
                <w:szCs w:val="28"/>
              </w:rPr>
            </w:pPr>
            <w:proofErr w:type="gramStart"/>
            <w:r w:rsidRPr="00F93070">
              <w:rPr>
                <w:szCs w:val="28"/>
              </w:rPr>
              <w:t>Земли промышленности, энергетики, транспорта, связи, радиовещания, телевидения, информатики, земли для обеспечения космической</w:t>
            </w:r>
            <w:proofErr w:type="gramEnd"/>
          </w:p>
          <w:p w14:paraId="79278B40" w14:textId="362437B9" w:rsidR="00DB1C95" w:rsidRPr="00DB1C95" w:rsidRDefault="00F93070" w:rsidP="00F93070">
            <w:pPr>
              <w:widowControl w:val="0"/>
              <w:tabs>
                <w:tab w:val="left" w:pos="284"/>
                <w:tab w:val="left" w:pos="851"/>
              </w:tabs>
              <w:snapToGrid w:val="0"/>
              <w:ind w:right="140" w:firstLine="0"/>
              <w:jc w:val="center"/>
              <w:rPr>
                <w:szCs w:val="28"/>
              </w:rPr>
            </w:pPr>
            <w:r w:rsidRPr="00F93070">
              <w:rPr>
                <w:szCs w:val="28"/>
              </w:rPr>
              <w:t>деятельности, земли обороны, безопасности и земли иного специального назначения</w:t>
            </w:r>
          </w:p>
        </w:tc>
      </w:tr>
      <w:tr w:rsidR="00DB1C95" w:rsidRPr="00DB1C95" w14:paraId="74D12DF5" w14:textId="77777777" w:rsidTr="00F93070">
        <w:tc>
          <w:tcPr>
            <w:tcW w:w="2580" w:type="pct"/>
            <w:gridSpan w:val="2"/>
            <w:tcBorders>
              <w:top w:val="single" w:sz="4" w:space="0" w:color="000000"/>
              <w:left w:val="single" w:sz="4" w:space="0" w:color="000000"/>
              <w:bottom w:val="single" w:sz="4" w:space="0" w:color="000000"/>
            </w:tcBorders>
            <w:shd w:val="clear" w:color="auto" w:fill="auto"/>
          </w:tcPr>
          <w:p w14:paraId="54C1225E" w14:textId="77777777" w:rsidR="00DB1C95" w:rsidRPr="00DB1C95" w:rsidRDefault="00DB1C95" w:rsidP="00DB1C95">
            <w:pPr>
              <w:widowControl w:val="0"/>
              <w:tabs>
                <w:tab w:val="left" w:pos="284"/>
                <w:tab w:val="left" w:pos="851"/>
              </w:tabs>
              <w:ind w:right="140" w:firstLine="0"/>
              <w:rPr>
                <w:szCs w:val="28"/>
              </w:rPr>
            </w:pPr>
            <w:r w:rsidRPr="00DB1C95">
              <w:rPr>
                <w:szCs w:val="28"/>
              </w:rPr>
              <w:t>Кадастровый квартал</w:t>
            </w:r>
          </w:p>
        </w:tc>
        <w:tc>
          <w:tcPr>
            <w:tcW w:w="2420" w:type="pct"/>
            <w:gridSpan w:val="2"/>
            <w:tcBorders>
              <w:top w:val="single" w:sz="4" w:space="0" w:color="000000"/>
              <w:left w:val="single" w:sz="4" w:space="0" w:color="000000"/>
              <w:bottom w:val="single" w:sz="4" w:space="0" w:color="000000"/>
              <w:right w:val="single" w:sz="4" w:space="0" w:color="000000"/>
            </w:tcBorders>
            <w:shd w:val="clear" w:color="auto" w:fill="auto"/>
          </w:tcPr>
          <w:p w14:paraId="105054C8" w14:textId="77777777" w:rsidR="00DB1C95" w:rsidRPr="00DB1C95" w:rsidRDefault="00DB1C95" w:rsidP="00DB1C95">
            <w:pPr>
              <w:widowControl w:val="0"/>
              <w:tabs>
                <w:tab w:val="left" w:pos="284"/>
                <w:tab w:val="left" w:pos="851"/>
              </w:tabs>
              <w:snapToGrid w:val="0"/>
              <w:ind w:right="140" w:firstLine="0"/>
              <w:jc w:val="center"/>
              <w:rPr>
                <w:szCs w:val="28"/>
              </w:rPr>
            </w:pPr>
            <w:r w:rsidRPr="00DB1C95">
              <w:rPr>
                <w:szCs w:val="28"/>
              </w:rPr>
              <w:t>37:05:011174</w:t>
            </w:r>
          </w:p>
        </w:tc>
      </w:tr>
      <w:tr w:rsidR="00DB1C95" w:rsidRPr="00DB1C95" w14:paraId="140072D1" w14:textId="77777777" w:rsidTr="00F93070">
        <w:tc>
          <w:tcPr>
            <w:tcW w:w="5000" w:type="pct"/>
            <w:gridSpan w:val="4"/>
            <w:tcBorders>
              <w:top w:val="single" w:sz="4" w:space="0" w:color="000000"/>
              <w:left w:val="single" w:sz="4" w:space="0" w:color="000000"/>
              <w:bottom w:val="single" w:sz="4" w:space="0" w:color="000000"/>
              <w:right w:val="single" w:sz="4" w:space="0" w:color="000000"/>
            </w:tcBorders>
            <w:shd w:val="clear" w:color="auto" w:fill="auto"/>
          </w:tcPr>
          <w:p w14:paraId="17DCFDC7" w14:textId="77777777" w:rsidR="00DB1C95" w:rsidRPr="00DB1C95" w:rsidRDefault="00DB1C95" w:rsidP="00DB1C95">
            <w:pPr>
              <w:widowControl w:val="0"/>
              <w:tabs>
                <w:tab w:val="left" w:pos="284"/>
                <w:tab w:val="left" w:pos="851"/>
              </w:tabs>
              <w:ind w:right="140" w:firstLine="0"/>
              <w:rPr>
                <w:szCs w:val="28"/>
              </w:rPr>
            </w:pPr>
            <w:r w:rsidRPr="00DB1C95">
              <w:rPr>
                <w:szCs w:val="28"/>
              </w:rPr>
              <w:t>Координаты поворотных точек образуемого земельного участка</w:t>
            </w:r>
          </w:p>
        </w:tc>
      </w:tr>
      <w:tr w:rsidR="00DB1C95" w:rsidRPr="00DB1C95" w14:paraId="1CC84CA6" w14:textId="77777777" w:rsidTr="00F93070">
        <w:tc>
          <w:tcPr>
            <w:tcW w:w="5000" w:type="pct"/>
            <w:gridSpan w:val="4"/>
            <w:tcBorders>
              <w:top w:val="single" w:sz="4" w:space="0" w:color="000000"/>
              <w:left w:val="single" w:sz="4" w:space="0" w:color="000000"/>
              <w:bottom w:val="single" w:sz="4" w:space="0" w:color="000000"/>
              <w:right w:val="single" w:sz="4" w:space="0" w:color="000000"/>
            </w:tcBorders>
            <w:shd w:val="clear" w:color="auto" w:fill="auto"/>
          </w:tcPr>
          <w:p w14:paraId="70418641" w14:textId="77777777" w:rsidR="00DB1C95" w:rsidRPr="00DB1C95" w:rsidRDefault="00DB1C95" w:rsidP="00DB1C95">
            <w:pPr>
              <w:widowControl w:val="0"/>
              <w:tabs>
                <w:tab w:val="left" w:pos="1590"/>
              </w:tabs>
              <w:ind w:right="140" w:firstLine="0"/>
              <w:jc w:val="center"/>
              <w:rPr>
                <w:szCs w:val="28"/>
              </w:rPr>
            </w:pPr>
            <w:r w:rsidRPr="00DB1C95">
              <w:rPr>
                <w:szCs w:val="28"/>
              </w:rPr>
              <w:t>:зу18</w:t>
            </w:r>
          </w:p>
        </w:tc>
      </w:tr>
      <w:tr w:rsidR="00DB1C95" w:rsidRPr="00DB1C95" w14:paraId="7BE3C206" w14:textId="77777777" w:rsidTr="00F93070">
        <w:tc>
          <w:tcPr>
            <w:tcW w:w="1722" w:type="pct"/>
            <w:tcBorders>
              <w:top w:val="single" w:sz="4" w:space="0" w:color="000000"/>
              <w:left w:val="single" w:sz="4" w:space="0" w:color="000000"/>
              <w:bottom w:val="single" w:sz="4" w:space="0" w:color="000000"/>
            </w:tcBorders>
            <w:shd w:val="clear" w:color="auto" w:fill="auto"/>
          </w:tcPr>
          <w:p w14:paraId="4B313879" w14:textId="77777777" w:rsidR="00DB1C95" w:rsidRPr="00DB1C95" w:rsidRDefault="00DB1C95" w:rsidP="00DB1C95">
            <w:pPr>
              <w:widowControl w:val="0"/>
              <w:tabs>
                <w:tab w:val="left" w:pos="284"/>
                <w:tab w:val="left" w:pos="851"/>
              </w:tabs>
              <w:ind w:right="140" w:firstLine="0"/>
              <w:jc w:val="center"/>
              <w:rPr>
                <w:szCs w:val="28"/>
              </w:rPr>
            </w:pPr>
            <w:r w:rsidRPr="00DB1C95">
              <w:rPr>
                <w:szCs w:val="28"/>
              </w:rPr>
              <w:t>1</w:t>
            </w:r>
          </w:p>
        </w:tc>
        <w:tc>
          <w:tcPr>
            <w:tcW w:w="1723" w:type="pct"/>
            <w:gridSpan w:val="2"/>
            <w:tcBorders>
              <w:top w:val="single" w:sz="4" w:space="0" w:color="000000"/>
              <w:left w:val="single" w:sz="4" w:space="0" w:color="000000"/>
              <w:bottom w:val="single" w:sz="4" w:space="0" w:color="000000"/>
            </w:tcBorders>
            <w:shd w:val="clear" w:color="auto" w:fill="auto"/>
          </w:tcPr>
          <w:p w14:paraId="3A504E54" w14:textId="77777777" w:rsidR="00DB1C95" w:rsidRPr="00DB1C95" w:rsidRDefault="00DB1C95" w:rsidP="00DB1C95">
            <w:pPr>
              <w:widowControl w:val="0"/>
              <w:tabs>
                <w:tab w:val="left" w:pos="284"/>
                <w:tab w:val="left" w:pos="851"/>
              </w:tabs>
              <w:snapToGrid w:val="0"/>
              <w:ind w:right="140" w:firstLine="0"/>
              <w:jc w:val="center"/>
              <w:rPr>
                <w:szCs w:val="28"/>
              </w:rPr>
            </w:pPr>
            <w:r w:rsidRPr="00DB1C95">
              <w:rPr>
                <w:szCs w:val="28"/>
              </w:rPr>
              <w:t>304703.01</w:t>
            </w:r>
          </w:p>
        </w:tc>
        <w:tc>
          <w:tcPr>
            <w:tcW w:w="1555" w:type="pct"/>
            <w:tcBorders>
              <w:top w:val="single" w:sz="4" w:space="0" w:color="000000"/>
              <w:left w:val="single" w:sz="4" w:space="0" w:color="000000"/>
              <w:bottom w:val="single" w:sz="4" w:space="0" w:color="000000"/>
              <w:right w:val="single" w:sz="4" w:space="0" w:color="000000"/>
            </w:tcBorders>
            <w:shd w:val="clear" w:color="auto" w:fill="auto"/>
          </w:tcPr>
          <w:p w14:paraId="35D9B439" w14:textId="77777777" w:rsidR="00DB1C95" w:rsidRPr="00DB1C95" w:rsidRDefault="00DB1C95" w:rsidP="00DB1C95">
            <w:pPr>
              <w:widowControl w:val="0"/>
              <w:tabs>
                <w:tab w:val="left" w:pos="284"/>
                <w:tab w:val="left" w:pos="851"/>
              </w:tabs>
              <w:snapToGrid w:val="0"/>
              <w:ind w:right="140" w:firstLine="0"/>
              <w:jc w:val="center"/>
              <w:rPr>
                <w:szCs w:val="28"/>
              </w:rPr>
            </w:pPr>
            <w:r w:rsidRPr="00DB1C95">
              <w:rPr>
                <w:szCs w:val="28"/>
              </w:rPr>
              <w:t>2203162.38</w:t>
            </w:r>
          </w:p>
        </w:tc>
      </w:tr>
      <w:tr w:rsidR="00DB1C95" w:rsidRPr="00DB1C95" w14:paraId="101B75A8" w14:textId="77777777" w:rsidTr="00F93070">
        <w:tc>
          <w:tcPr>
            <w:tcW w:w="1722" w:type="pct"/>
            <w:tcBorders>
              <w:top w:val="single" w:sz="4" w:space="0" w:color="000000"/>
              <w:left w:val="single" w:sz="4" w:space="0" w:color="000000"/>
              <w:bottom w:val="single" w:sz="4" w:space="0" w:color="000000"/>
            </w:tcBorders>
            <w:shd w:val="clear" w:color="auto" w:fill="auto"/>
          </w:tcPr>
          <w:p w14:paraId="6B975FC8" w14:textId="77777777" w:rsidR="00DB1C95" w:rsidRPr="00DB1C95" w:rsidRDefault="00DB1C95" w:rsidP="00DB1C95">
            <w:pPr>
              <w:widowControl w:val="0"/>
              <w:tabs>
                <w:tab w:val="left" w:pos="284"/>
                <w:tab w:val="left" w:pos="851"/>
              </w:tabs>
              <w:ind w:right="140" w:firstLine="0"/>
              <w:jc w:val="center"/>
              <w:rPr>
                <w:szCs w:val="28"/>
              </w:rPr>
            </w:pPr>
            <w:r w:rsidRPr="00DB1C95">
              <w:rPr>
                <w:szCs w:val="28"/>
              </w:rPr>
              <w:t>2</w:t>
            </w:r>
          </w:p>
        </w:tc>
        <w:tc>
          <w:tcPr>
            <w:tcW w:w="1723" w:type="pct"/>
            <w:gridSpan w:val="2"/>
            <w:tcBorders>
              <w:top w:val="single" w:sz="4" w:space="0" w:color="000000"/>
              <w:left w:val="single" w:sz="4" w:space="0" w:color="000000"/>
              <w:bottom w:val="single" w:sz="4" w:space="0" w:color="000000"/>
            </w:tcBorders>
            <w:shd w:val="clear" w:color="auto" w:fill="auto"/>
          </w:tcPr>
          <w:p w14:paraId="29426262" w14:textId="77777777" w:rsidR="00DB1C95" w:rsidRPr="00DB1C95" w:rsidRDefault="00DB1C95" w:rsidP="00DB1C95">
            <w:pPr>
              <w:widowControl w:val="0"/>
              <w:tabs>
                <w:tab w:val="left" w:pos="284"/>
                <w:tab w:val="left" w:pos="851"/>
              </w:tabs>
              <w:snapToGrid w:val="0"/>
              <w:ind w:right="140" w:firstLine="0"/>
              <w:jc w:val="center"/>
              <w:rPr>
                <w:szCs w:val="28"/>
              </w:rPr>
            </w:pPr>
            <w:r w:rsidRPr="00DB1C95">
              <w:rPr>
                <w:szCs w:val="28"/>
              </w:rPr>
              <w:t>304701.61</w:t>
            </w:r>
          </w:p>
        </w:tc>
        <w:tc>
          <w:tcPr>
            <w:tcW w:w="1555" w:type="pct"/>
            <w:tcBorders>
              <w:top w:val="single" w:sz="4" w:space="0" w:color="000000"/>
              <w:left w:val="single" w:sz="4" w:space="0" w:color="000000"/>
              <w:bottom w:val="single" w:sz="4" w:space="0" w:color="000000"/>
              <w:right w:val="single" w:sz="4" w:space="0" w:color="000000"/>
            </w:tcBorders>
            <w:shd w:val="clear" w:color="auto" w:fill="auto"/>
          </w:tcPr>
          <w:p w14:paraId="72C524A3" w14:textId="77777777" w:rsidR="00DB1C95" w:rsidRPr="00DB1C95" w:rsidRDefault="00DB1C95" w:rsidP="00DB1C95">
            <w:pPr>
              <w:widowControl w:val="0"/>
              <w:tabs>
                <w:tab w:val="left" w:pos="284"/>
                <w:tab w:val="left" w:pos="851"/>
              </w:tabs>
              <w:snapToGrid w:val="0"/>
              <w:ind w:right="140" w:firstLine="0"/>
              <w:jc w:val="center"/>
              <w:rPr>
                <w:szCs w:val="28"/>
              </w:rPr>
            </w:pPr>
            <w:r w:rsidRPr="00DB1C95">
              <w:rPr>
                <w:szCs w:val="28"/>
              </w:rPr>
              <w:t>2203164.43</w:t>
            </w:r>
          </w:p>
        </w:tc>
      </w:tr>
      <w:tr w:rsidR="00DB1C95" w:rsidRPr="00DB1C95" w14:paraId="38AF8F87" w14:textId="77777777" w:rsidTr="00F93070">
        <w:tc>
          <w:tcPr>
            <w:tcW w:w="1722" w:type="pct"/>
            <w:tcBorders>
              <w:top w:val="single" w:sz="4" w:space="0" w:color="000000"/>
              <w:left w:val="single" w:sz="4" w:space="0" w:color="000000"/>
              <w:bottom w:val="single" w:sz="4" w:space="0" w:color="000000"/>
            </w:tcBorders>
            <w:shd w:val="clear" w:color="auto" w:fill="auto"/>
          </w:tcPr>
          <w:p w14:paraId="087D6C00" w14:textId="77777777" w:rsidR="00DB1C95" w:rsidRPr="00DB1C95" w:rsidRDefault="00DB1C95" w:rsidP="00DB1C95">
            <w:pPr>
              <w:widowControl w:val="0"/>
              <w:tabs>
                <w:tab w:val="left" w:pos="284"/>
                <w:tab w:val="left" w:pos="851"/>
              </w:tabs>
              <w:ind w:right="140" w:firstLine="0"/>
              <w:jc w:val="center"/>
              <w:rPr>
                <w:szCs w:val="28"/>
              </w:rPr>
            </w:pPr>
            <w:r w:rsidRPr="00DB1C95">
              <w:rPr>
                <w:szCs w:val="28"/>
              </w:rPr>
              <w:t>3</w:t>
            </w:r>
          </w:p>
        </w:tc>
        <w:tc>
          <w:tcPr>
            <w:tcW w:w="1723" w:type="pct"/>
            <w:gridSpan w:val="2"/>
            <w:tcBorders>
              <w:top w:val="single" w:sz="4" w:space="0" w:color="000000"/>
              <w:left w:val="single" w:sz="4" w:space="0" w:color="000000"/>
              <w:bottom w:val="single" w:sz="4" w:space="0" w:color="000000"/>
            </w:tcBorders>
            <w:shd w:val="clear" w:color="auto" w:fill="auto"/>
          </w:tcPr>
          <w:p w14:paraId="4EA4F7CB" w14:textId="77777777" w:rsidR="00DB1C95" w:rsidRPr="00DB1C95" w:rsidRDefault="00DB1C95" w:rsidP="00DB1C95">
            <w:pPr>
              <w:widowControl w:val="0"/>
              <w:tabs>
                <w:tab w:val="left" w:pos="284"/>
                <w:tab w:val="left" w:pos="851"/>
              </w:tabs>
              <w:snapToGrid w:val="0"/>
              <w:ind w:right="140" w:firstLine="0"/>
              <w:jc w:val="center"/>
              <w:rPr>
                <w:szCs w:val="28"/>
              </w:rPr>
            </w:pPr>
            <w:r w:rsidRPr="00DB1C95">
              <w:rPr>
                <w:szCs w:val="28"/>
              </w:rPr>
              <w:t>304700.84</w:t>
            </w:r>
          </w:p>
        </w:tc>
        <w:tc>
          <w:tcPr>
            <w:tcW w:w="1555" w:type="pct"/>
            <w:tcBorders>
              <w:top w:val="single" w:sz="4" w:space="0" w:color="000000"/>
              <w:left w:val="single" w:sz="4" w:space="0" w:color="000000"/>
              <w:bottom w:val="single" w:sz="4" w:space="0" w:color="000000"/>
              <w:right w:val="single" w:sz="4" w:space="0" w:color="000000"/>
            </w:tcBorders>
            <w:shd w:val="clear" w:color="auto" w:fill="auto"/>
          </w:tcPr>
          <w:p w14:paraId="29C2FEA3" w14:textId="77777777" w:rsidR="00DB1C95" w:rsidRPr="00DB1C95" w:rsidRDefault="00DB1C95" w:rsidP="00DB1C95">
            <w:pPr>
              <w:widowControl w:val="0"/>
              <w:tabs>
                <w:tab w:val="left" w:pos="284"/>
                <w:tab w:val="left" w:pos="720"/>
                <w:tab w:val="left" w:pos="851"/>
              </w:tabs>
              <w:snapToGrid w:val="0"/>
              <w:ind w:right="140" w:firstLine="0"/>
              <w:rPr>
                <w:szCs w:val="28"/>
              </w:rPr>
            </w:pPr>
            <w:r w:rsidRPr="00DB1C95">
              <w:rPr>
                <w:szCs w:val="28"/>
              </w:rPr>
              <w:tab/>
            </w:r>
            <w:r w:rsidRPr="00DB1C95">
              <w:rPr>
                <w:szCs w:val="28"/>
              </w:rPr>
              <w:tab/>
              <w:t>2203163.97</w:t>
            </w:r>
            <w:r w:rsidRPr="00DB1C95">
              <w:rPr>
                <w:szCs w:val="28"/>
              </w:rPr>
              <w:tab/>
            </w:r>
          </w:p>
        </w:tc>
      </w:tr>
      <w:tr w:rsidR="00DB1C95" w:rsidRPr="00DB1C95" w14:paraId="5CE2DC4E" w14:textId="77777777" w:rsidTr="00F93070">
        <w:tc>
          <w:tcPr>
            <w:tcW w:w="1722" w:type="pct"/>
            <w:tcBorders>
              <w:top w:val="single" w:sz="4" w:space="0" w:color="000000"/>
              <w:left w:val="single" w:sz="4" w:space="0" w:color="000000"/>
              <w:bottom w:val="single" w:sz="4" w:space="0" w:color="000000"/>
            </w:tcBorders>
            <w:shd w:val="clear" w:color="auto" w:fill="auto"/>
          </w:tcPr>
          <w:p w14:paraId="4221FF7D" w14:textId="77777777" w:rsidR="00DB1C95" w:rsidRPr="00DB1C95" w:rsidRDefault="00DB1C95" w:rsidP="00DB1C95">
            <w:pPr>
              <w:widowControl w:val="0"/>
              <w:tabs>
                <w:tab w:val="left" w:pos="284"/>
                <w:tab w:val="left" w:pos="851"/>
              </w:tabs>
              <w:ind w:right="140" w:firstLine="0"/>
              <w:jc w:val="center"/>
              <w:rPr>
                <w:szCs w:val="28"/>
              </w:rPr>
            </w:pPr>
            <w:r w:rsidRPr="00DB1C95">
              <w:rPr>
                <w:szCs w:val="28"/>
              </w:rPr>
              <w:t>4</w:t>
            </w:r>
          </w:p>
        </w:tc>
        <w:tc>
          <w:tcPr>
            <w:tcW w:w="1723" w:type="pct"/>
            <w:gridSpan w:val="2"/>
            <w:tcBorders>
              <w:top w:val="single" w:sz="4" w:space="0" w:color="000000"/>
              <w:left w:val="single" w:sz="4" w:space="0" w:color="000000"/>
              <w:bottom w:val="single" w:sz="4" w:space="0" w:color="000000"/>
            </w:tcBorders>
            <w:shd w:val="clear" w:color="auto" w:fill="auto"/>
          </w:tcPr>
          <w:p w14:paraId="2D534942" w14:textId="77777777" w:rsidR="00DB1C95" w:rsidRPr="00DB1C95" w:rsidRDefault="00DB1C95" w:rsidP="00DB1C95">
            <w:pPr>
              <w:widowControl w:val="0"/>
              <w:tabs>
                <w:tab w:val="left" w:pos="284"/>
                <w:tab w:val="left" w:pos="851"/>
              </w:tabs>
              <w:snapToGrid w:val="0"/>
              <w:ind w:right="140" w:firstLine="0"/>
              <w:jc w:val="center"/>
              <w:rPr>
                <w:szCs w:val="28"/>
              </w:rPr>
            </w:pPr>
            <w:r w:rsidRPr="00DB1C95">
              <w:rPr>
                <w:szCs w:val="28"/>
              </w:rPr>
              <w:t>304697.28</w:t>
            </w:r>
          </w:p>
        </w:tc>
        <w:tc>
          <w:tcPr>
            <w:tcW w:w="1555" w:type="pct"/>
            <w:tcBorders>
              <w:top w:val="single" w:sz="4" w:space="0" w:color="000000"/>
              <w:left w:val="single" w:sz="4" w:space="0" w:color="000000"/>
              <w:bottom w:val="single" w:sz="4" w:space="0" w:color="000000"/>
              <w:right w:val="single" w:sz="4" w:space="0" w:color="000000"/>
            </w:tcBorders>
            <w:shd w:val="clear" w:color="auto" w:fill="auto"/>
          </w:tcPr>
          <w:p w14:paraId="6F2E4390" w14:textId="77777777" w:rsidR="00DB1C95" w:rsidRPr="00DB1C95" w:rsidRDefault="00DB1C95" w:rsidP="00DB1C95">
            <w:pPr>
              <w:widowControl w:val="0"/>
              <w:tabs>
                <w:tab w:val="left" w:pos="284"/>
                <w:tab w:val="left" w:pos="851"/>
              </w:tabs>
              <w:snapToGrid w:val="0"/>
              <w:ind w:right="140" w:firstLine="0"/>
              <w:jc w:val="center"/>
              <w:rPr>
                <w:szCs w:val="28"/>
              </w:rPr>
            </w:pPr>
            <w:r w:rsidRPr="00DB1C95">
              <w:rPr>
                <w:szCs w:val="28"/>
              </w:rPr>
              <w:t>2203161.20</w:t>
            </w:r>
          </w:p>
        </w:tc>
      </w:tr>
      <w:tr w:rsidR="00DB1C95" w:rsidRPr="00DB1C95" w14:paraId="134DE98F" w14:textId="77777777" w:rsidTr="00F93070">
        <w:tc>
          <w:tcPr>
            <w:tcW w:w="1722" w:type="pct"/>
            <w:tcBorders>
              <w:top w:val="single" w:sz="4" w:space="0" w:color="000000"/>
              <w:left w:val="single" w:sz="4" w:space="0" w:color="000000"/>
              <w:bottom w:val="single" w:sz="4" w:space="0" w:color="000000"/>
            </w:tcBorders>
            <w:shd w:val="clear" w:color="auto" w:fill="auto"/>
          </w:tcPr>
          <w:p w14:paraId="062A72E2" w14:textId="77777777" w:rsidR="00DB1C95" w:rsidRPr="00DB1C95" w:rsidRDefault="00DB1C95" w:rsidP="00DB1C95">
            <w:pPr>
              <w:widowControl w:val="0"/>
              <w:tabs>
                <w:tab w:val="left" w:pos="284"/>
                <w:tab w:val="left" w:pos="851"/>
              </w:tabs>
              <w:ind w:right="140" w:firstLine="0"/>
              <w:jc w:val="center"/>
              <w:rPr>
                <w:szCs w:val="28"/>
              </w:rPr>
            </w:pPr>
            <w:r w:rsidRPr="00DB1C95">
              <w:rPr>
                <w:szCs w:val="28"/>
              </w:rPr>
              <w:t>5</w:t>
            </w:r>
          </w:p>
        </w:tc>
        <w:tc>
          <w:tcPr>
            <w:tcW w:w="1723" w:type="pct"/>
            <w:gridSpan w:val="2"/>
            <w:tcBorders>
              <w:top w:val="single" w:sz="4" w:space="0" w:color="000000"/>
              <w:left w:val="single" w:sz="4" w:space="0" w:color="000000"/>
              <w:bottom w:val="single" w:sz="4" w:space="0" w:color="000000"/>
            </w:tcBorders>
            <w:shd w:val="clear" w:color="auto" w:fill="auto"/>
          </w:tcPr>
          <w:p w14:paraId="2585F3B6" w14:textId="77777777" w:rsidR="00DB1C95" w:rsidRPr="00DB1C95" w:rsidRDefault="00DB1C95" w:rsidP="00DB1C95">
            <w:pPr>
              <w:widowControl w:val="0"/>
              <w:tabs>
                <w:tab w:val="left" w:pos="284"/>
                <w:tab w:val="left" w:pos="851"/>
              </w:tabs>
              <w:snapToGrid w:val="0"/>
              <w:ind w:right="140" w:firstLine="0"/>
              <w:jc w:val="center"/>
              <w:rPr>
                <w:szCs w:val="28"/>
              </w:rPr>
            </w:pPr>
            <w:r w:rsidRPr="00DB1C95">
              <w:rPr>
                <w:szCs w:val="28"/>
              </w:rPr>
              <w:t>304698.41</w:t>
            </w:r>
          </w:p>
        </w:tc>
        <w:tc>
          <w:tcPr>
            <w:tcW w:w="1555" w:type="pct"/>
            <w:tcBorders>
              <w:top w:val="single" w:sz="4" w:space="0" w:color="000000"/>
              <w:left w:val="single" w:sz="4" w:space="0" w:color="000000"/>
              <w:bottom w:val="single" w:sz="4" w:space="0" w:color="000000"/>
              <w:right w:val="single" w:sz="4" w:space="0" w:color="000000"/>
            </w:tcBorders>
            <w:shd w:val="clear" w:color="auto" w:fill="auto"/>
          </w:tcPr>
          <w:p w14:paraId="1EE35C05" w14:textId="77777777" w:rsidR="00DB1C95" w:rsidRPr="00DB1C95" w:rsidRDefault="00DB1C95" w:rsidP="00DB1C95">
            <w:pPr>
              <w:widowControl w:val="0"/>
              <w:tabs>
                <w:tab w:val="left" w:pos="284"/>
                <w:tab w:val="left" w:pos="851"/>
              </w:tabs>
              <w:snapToGrid w:val="0"/>
              <w:ind w:right="140" w:firstLine="0"/>
              <w:jc w:val="center"/>
              <w:rPr>
                <w:szCs w:val="28"/>
              </w:rPr>
            </w:pPr>
            <w:r w:rsidRPr="00DB1C95">
              <w:rPr>
                <w:szCs w:val="28"/>
              </w:rPr>
              <w:t>2203159.55</w:t>
            </w:r>
          </w:p>
        </w:tc>
      </w:tr>
      <w:tr w:rsidR="00DB1C95" w:rsidRPr="00DB1C95" w14:paraId="5AB2097B" w14:textId="77777777" w:rsidTr="00F93070">
        <w:tc>
          <w:tcPr>
            <w:tcW w:w="1722" w:type="pct"/>
            <w:tcBorders>
              <w:top w:val="single" w:sz="4" w:space="0" w:color="000000"/>
              <w:left w:val="single" w:sz="4" w:space="0" w:color="000000"/>
              <w:bottom w:val="single" w:sz="4" w:space="0" w:color="000000"/>
            </w:tcBorders>
            <w:shd w:val="clear" w:color="auto" w:fill="auto"/>
          </w:tcPr>
          <w:p w14:paraId="2F05E034" w14:textId="77777777" w:rsidR="00DB1C95" w:rsidRPr="00DB1C95" w:rsidRDefault="00DB1C95" w:rsidP="00DB1C95">
            <w:pPr>
              <w:widowControl w:val="0"/>
              <w:tabs>
                <w:tab w:val="left" w:pos="284"/>
                <w:tab w:val="left" w:pos="851"/>
              </w:tabs>
              <w:ind w:right="140" w:firstLine="0"/>
              <w:jc w:val="center"/>
              <w:rPr>
                <w:szCs w:val="28"/>
              </w:rPr>
            </w:pPr>
            <w:r w:rsidRPr="00DB1C95">
              <w:rPr>
                <w:szCs w:val="28"/>
              </w:rPr>
              <w:t>6</w:t>
            </w:r>
          </w:p>
        </w:tc>
        <w:tc>
          <w:tcPr>
            <w:tcW w:w="1723" w:type="pct"/>
            <w:gridSpan w:val="2"/>
            <w:tcBorders>
              <w:top w:val="single" w:sz="4" w:space="0" w:color="000000"/>
              <w:left w:val="single" w:sz="4" w:space="0" w:color="000000"/>
              <w:bottom w:val="single" w:sz="4" w:space="0" w:color="000000"/>
            </w:tcBorders>
            <w:shd w:val="clear" w:color="auto" w:fill="auto"/>
          </w:tcPr>
          <w:p w14:paraId="0F76E8C9" w14:textId="77777777" w:rsidR="00DB1C95" w:rsidRPr="00DB1C95" w:rsidRDefault="00DB1C95" w:rsidP="00DB1C95">
            <w:pPr>
              <w:widowControl w:val="0"/>
              <w:tabs>
                <w:tab w:val="left" w:pos="284"/>
                <w:tab w:val="left" w:pos="851"/>
              </w:tabs>
              <w:snapToGrid w:val="0"/>
              <w:ind w:right="140" w:firstLine="0"/>
              <w:jc w:val="center"/>
              <w:rPr>
                <w:szCs w:val="28"/>
              </w:rPr>
            </w:pPr>
            <w:r w:rsidRPr="00DB1C95">
              <w:rPr>
                <w:szCs w:val="28"/>
              </w:rPr>
              <w:t>304702.30</w:t>
            </w:r>
          </w:p>
        </w:tc>
        <w:tc>
          <w:tcPr>
            <w:tcW w:w="1555" w:type="pct"/>
            <w:tcBorders>
              <w:top w:val="single" w:sz="4" w:space="0" w:color="000000"/>
              <w:left w:val="single" w:sz="4" w:space="0" w:color="000000"/>
              <w:bottom w:val="single" w:sz="4" w:space="0" w:color="000000"/>
              <w:right w:val="single" w:sz="4" w:space="0" w:color="000000"/>
            </w:tcBorders>
            <w:shd w:val="clear" w:color="auto" w:fill="auto"/>
          </w:tcPr>
          <w:p w14:paraId="5FCD1BD8" w14:textId="77777777" w:rsidR="00DB1C95" w:rsidRPr="00DB1C95" w:rsidRDefault="00DB1C95" w:rsidP="00DB1C95">
            <w:pPr>
              <w:widowControl w:val="0"/>
              <w:tabs>
                <w:tab w:val="left" w:pos="284"/>
                <w:tab w:val="left" w:pos="851"/>
              </w:tabs>
              <w:snapToGrid w:val="0"/>
              <w:ind w:right="140" w:firstLine="0"/>
              <w:jc w:val="center"/>
              <w:rPr>
                <w:szCs w:val="28"/>
              </w:rPr>
            </w:pPr>
            <w:r w:rsidRPr="00DB1C95">
              <w:rPr>
                <w:szCs w:val="28"/>
              </w:rPr>
              <w:t>2203161.83</w:t>
            </w:r>
          </w:p>
        </w:tc>
      </w:tr>
      <w:tr w:rsidR="00DB1C95" w:rsidRPr="00DB1C95" w14:paraId="063B34B7" w14:textId="77777777" w:rsidTr="00F93070">
        <w:tc>
          <w:tcPr>
            <w:tcW w:w="1722" w:type="pct"/>
            <w:tcBorders>
              <w:left w:val="single" w:sz="4" w:space="0" w:color="000000"/>
              <w:bottom w:val="single" w:sz="4" w:space="0" w:color="000000"/>
            </w:tcBorders>
            <w:shd w:val="clear" w:color="auto" w:fill="auto"/>
          </w:tcPr>
          <w:p w14:paraId="7B228F9E" w14:textId="77777777" w:rsidR="00DB1C95" w:rsidRPr="00DB1C95" w:rsidRDefault="00DB1C95" w:rsidP="00DB1C95">
            <w:pPr>
              <w:widowControl w:val="0"/>
              <w:tabs>
                <w:tab w:val="left" w:pos="284"/>
                <w:tab w:val="left" w:pos="851"/>
              </w:tabs>
              <w:ind w:right="140" w:firstLine="0"/>
              <w:jc w:val="center"/>
              <w:rPr>
                <w:szCs w:val="28"/>
              </w:rPr>
            </w:pPr>
            <w:r w:rsidRPr="00DB1C95">
              <w:rPr>
                <w:szCs w:val="28"/>
              </w:rPr>
              <w:t>1</w:t>
            </w:r>
          </w:p>
        </w:tc>
        <w:tc>
          <w:tcPr>
            <w:tcW w:w="1723" w:type="pct"/>
            <w:gridSpan w:val="2"/>
            <w:tcBorders>
              <w:left w:val="single" w:sz="4" w:space="0" w:color="000000"/>
              <w:bottom w:val="single" w:sz="4" w:space="0" w:color="000000"/>
            </w:tcBorders>
            <w:shd w:val="clear" w:color="auto" w:fill="auto"/>
          </w:tcPr>
          <w:p w14:paraId="77EC9BBA" w14:textId="77777777" w:rsidR="00DB1C95" w:rsidRPr="00DB1C95" w:rsidRDefault="00DB1C95" w:rsidP="00DB1C95">
            <w:pPr>
              <w:widowControl w:val="0"/>
              <w:tabs>
                <w:tab w:val="left" w:pos="284"/>
                <w:tab w:val="left" w:pos="851"/>
              </w:tabs>
              <w:snapToGrid w:val="0"/>
              <w:ind w:right="140" w:firstLine="0"/>
              <w:jc w:val="center"/>
              <w:rPr>
                <w:szCs w:val="28"/>
              </w:rPr>
            </w:pPr>
            <w:r w:rsidRPr="00DB1C95">
              <w:rPr>
                <w:szCs w:val="28"/>
              </w:rPr>
              <w:t>304703.01</w:t>
            </w:r>
          </w:p>
        </w:tc>
        <w:tc>
          <w:tcPr>
            <w:tcW w:w="1555" w:type="pct"/>
            <w:tcBorders>
              <w:left w:val="single" w:sz="4" w:space="0" w:color="000000"/>
              <w:bottom w:val="single" w:sz="4" w:space="0" w:color="000000"/>
              <w:right w:val="single" w:sz="4" w:space="0" w:color="000000"/>
            </w:tcBorders>
            <w:shd w:val="clear" w:color="auto" w:fill="auto"/>
          </w:tcPr>
          <w:p w14:paraId="4B1F2E2C" w14:textId="77777777" w:rsidR="00DB1C95" w:rsidRPr="00DB1C95" w:rsidRDefault="00DB1C95" w:rsidP="00DB1C95">
            <w:pPr>
              <w:widowControl w:val="0"/>
              <w:tabs>
                <w:tab w:val="left" w:pos="284"/>
                <w:tab w:val="left" w:pos="851"/>
              </w:tabs>
              <w:snapToGrid w:val="0"/>
              <w:ind w:right="140" w:firstLine="0"/>
              <w:jc w:val="center"/>
              <w:rPr>
                <w:szCs w:val="28"/>
              </w:rPr>
            </w:pPr>
            <w:r w:rsidRPr="00DB1C95">
              <w:rPr>
                <w:szCs w:val="28"/>
              </w:rPr>
              <w:t>2203162.38</w:t>
            </w:r>
          </w:p>
        </w:tc>
      </w:tr>
    </w:tbl>
    <w:p w14:paraId="28620515" w14:textId="77777777" w:rsidR="00DB1C95" w:rsidRPr="00DB1C95" w:rsidRDefault="00DB1C95" w:rsidP="00DB1C95">
      <w:pPr>
        <w:widowControl w:val="0"/>
        <w:tabs>
          <w:tab w:val="left" w:pos="284"/>
          <w:tab w:val="left" w:pos="851"/>
        </w:tabs>
        <w:ind w:right="140"/>
        <w:rPr>
          <w:sz w:val="28"/>
          <w:szCs w:val="28"/>
        </w:rPr>
      </w:pPr>
    </w:p>
    <w:p w14:paraId="5369BDBC" w14:textId="77777777" w:rsidR="00DB1C95" w:rsidRPr="00DB1C95" w:rsidRDefault="00DB1C95" w:rsidP="00DB1C95">
      <w:pPr>
        <w:widowControl w:val="0"/>
        <w:tabs>
          <w:tab w:val="left" w:pos="284"/>
          <w:tab w:val="left" w:pos="851"/>
        </w:tabs>
        <w:ind w:right="140"/>
        <w:rPr>
          <w:sz w:val="28"/>
          <w:szCs w:val="28"/>
        </w:rPr>
      </w:pPr>
      <w:r w:rsidRPr="00DB1C95">
        <w:rPr>
          <w:sz w:val="28"/>
          <w:szCs w:val="28"/>
        </w:rPr>
        <w:t>Ивановская область, Ивановский район, опора 41</w:t>
      </w:r>
    </w:p>
    <w:p w14:paraId="1AA0BD9A" w14:textId="77777777" w:rsidR="00DB1C95" w:rsidRPr="00DB1C95" w:rsidRDefault="00DB1C95" w:rsidP="00DB1C95">
      <w:pPr>
        <w:widowControl w:val="0"/>
        <w:tabs>
          <w:tab w:val="left" w:pos="284"/>
          <w:tab w:val="left" w:pos="851"/>
        </w:tabs>
        <w:ind w:right="140"/>
        <w:rPr>
          <w:sz w:val="28"/>
          <w:szCs w:val="28"/>
        </w:rPr>
      </w:pPr>
    </w:p>
    <w:tbl>
      <w:tblPr>
        <w:tblW w:w="5000" w:type="pct"/>
        <w:tblLook w:val="0000" w:firstRow="0" w:lastRow="0" w:firstColumn="0" w:lastColumn="0" w:noHBand="0" w:noVBand="0"/>
      </w:tblPr>
      <w:tblGrid>
        <w:gridCol w:w="3198"/>
        <w:gridCol w:w="1594"/>
        <w:gridCol w:w="1607"/>
        <w:gridCol w:w="2888"/>
      </w:tblGrid>
      <w:tr w:rsidR="00DB1C95" w:rsidRPr="00DB1C95" w14:paraId="5E85766B" w14:textId="77777777" w:rsidTr="00F93070">
        <w:tc>
          <w:tcPr>
            <w:tcW w:w="2580" w:type="pct"/>
            <w:gridSpan w:val="2"/>
            <w:tcBorders>
              <w:top w:val="single" w:sz="4" w:space="0" w:color="000000"/>
              <w:left w:val="single" w:sz="4" w:space="0" w:color="000000"/>
              <w:bottom w:val="single" w:sz="4" w:space="0" w:color="000000"/>
            </w:tcBorders>
            <w:shd w:val="clear" w:color="auto" w:fill="auto"/>
          </w:tcPr>
          <w:p w14:paraId="23966A6E" w14:textId="77777777" w:rsidR="00DB1C95" w:rsidRPr="00DB1C95" w:rsidRDefault="00DB1C95" w:rsidP="00DB1C95">
            <w:pPr>
              <w:widowControl w:val="0"/>
              <w:tabs>
                <w:tab w:val="left" w:pos="284"/>
                <w:tab w:val="left" w:pos="851"/>
              </w:tabs>
              <w:ind w:right="140" w:firstLine="0"/>
              <w:rPr>
                <w:szCs w:val="28"/>
              </w:rPr>
            </w:pPr>
            <w:r w:rsidRPr="00DB1C95">
              <w:rPr>
                <w:szCs w:val="28"/>
              </w:rPr>
              <w:t>Образуемый земельный участок</w:t>
            </w:r>
          </w:p>
        </w:tc>
        <w:tc>
          <w:tcPr>
            <w:tcW w:w="2420" w:type="pct"/>
            <w:gridSpan w:val="2"/>
            <w:tcBorders>
              <w:top w:val="single" w:sz="4" w:space="0" w:color="000000"/>
              <w:left w:val="single" w:sz="4" w:space="0" w:color="000000"/>
              <w:bottom w:val="single" w:sz="4" w:space="0" w:color="000000"/>
              <w:right w:val="single" w:sz="4" w:space="0" w:color="000000"/>
            </w:tcBorders>
            <w:shd w:val="clear" w:color="auto" w:fill="auto"/>
          </w:tcPr>
          <w:p w14:paraId="5C7DBB40" w14:textId="77777777" w:rsidR="00DB1C95" w:rsidRPr="00DB1C95" w:rsidRDefault="00DB1C95" w:rsidP="00DB1C95">
            <w:pPr>
              <w:widowControl w:val="0"/>
              <w:tabs>
                <w:tab w:val="left" w:pos="1590"/>
              </w:tabs>
              <w:ind w:right="140" w:firstLine="0"/>
              <w:jc w:val="center"/>
              <w:rPr>
                <w:szCs w:val="28"/>
              </w:rPr>
            </w:pPr>
            <w:r w:rsidRPr="00DB1C95">
              <w:rPr>
                <w:szCs w:val="28"/>
              </w:rPr>
              <w:t>:зу19</w:t>
            </w:r>
          </w:p>
        </w:tc>
      </w:tr>
      <w:tr w:rsidR="00DB1C95" w:rsidRPr="00DB1C95" w14:paraId="7FA47078" w14:textId="77777777" w:rsidTr="00F93070">
        <w:tc>
          <w:tcPr>
            <w:tcW w:w="2580" w:type="pct"/>
            <w:gridSpan w:val="2"/>
            <w:tcBorders>
              <w:top w:val="single" w:sz="4" w:space="0" w:color="000000"/>
              <w:left w:val="single" w:sz="4" w:space="0" w:color="000000"/>
              <w:bottom w:val="single" w:sz="4" w:space="0" w:color="000000"/>
            </w:tcBorders>
            <w:shd w:val="clear" w:color="auto" w:fill="auto"/>
          </w:tcPr>
          <w:p w14:paraId="411CBD7D" w14:textId="77777777" w:rsidR="00DB1C95" w:rsidRPr="00DB1C95" w:rsidRDefault="00DB1C95" w:rsidP="00DB1C95">
            <w:pPr>
              <w:widowControl w:val="0"/>
              <w:tabs>
                <w:tab w:val="left" w:pos="284"/>
                <w:tab w:val="left" w:pos="851"/>
              </w:tabs>
              <w:ind w:right="140" w:firstLine="0"/>
              <w:rPr>
                <w:szCs w:val="28"/>
              </w:rPr>
            </w:pPr>
            <w:r w:rsidRPr="00DB1C95">
              <w:t>Площадь образуемого земельного участка, кв. м</w:t>
            </w:r>
          </w:p>
        </w:tc>
        <w:tc>
          <w:tcPr>
            <w:tcW w:w="2420" w:type="pct"/>
            <w:gridSpan w:val="2"/>
            <w:tcBorders>
              <w:top w:val="single" w:sz="4" w:space="0" w:color="000000"/>
              <w:left w:val="single" w:sz="4" w:space="0" w:color="000000"/>
              <w:bottom w:val="single" w:sz="4" w:space="0" w:color="000000"/>
              <w:right w:val="single" w:sz="4" w:space="0" w:color="000000"/>
            </w:tcBorders>
            <w:shd w:val="clear" w:color="auto" w:fill="auto"/>
          </w:tcPr>
          <w:p w14:paraId="069E3D5B" w14:textId="77777777" w:rsidR="00DB1C95" w:rsidRPr="00DB1C95" w:rsidRDefault="00DB1C95" w:rsidP="00DB1C95">
            <w:pPr>
              <w:widowControl w:val="0"/>
              <w:tabs>
                <w:tab w:val="left" w:pos="284"/>
                <w:tab w:val="left" w:pos="851"/>
              </w:tabs>
              <w:ind w:right="140" w:firstLine="0"/>
              <w:jc w:val="center"/>
              <w:rPr>
                <w:szCs w:val="28"/>
              </w:rPr>
            </w:pPr>
            <w:r w:rsidRPr="00DB1C95">
              <w:rPr>
                <w:szCs w:val="28"/>
              </w:rPr>
              <w:t>50,0</w:t>
            </w:r>
          </w:p>
        </w:tc>
      </w:tr>
      <w:tr w:rsidR="00DB1C95" w:rsidRPr="00DB1C95" w14:paraId="4B09A864" w14:textId="77777777" w:rsidTr="00F93070">
        <w:tc>
          <w:tcPr>
            <w:tcW w:w="2580" w:type="pct"/>
            <w:gridSpan w:val="2"/>
            <w:tcBorders>
              <w:top w:val="single" w:sz="4" w:space="0" w:color="000000"/>
              <w:left w:val="single" w:sz="4" w:space="0" w:color="000000"/>
              <w:bottom w:val="single" w:sz="4" w:space="0" w:color="000000"/>
            </w:tcBorders>
            <w:shd w:val="clear" w:color="auto" w:fill="auto"/>
          </w:tcPr>
          <w:p w14:paraId="627BB66F" w14:textId="77777777" w:rsidR="00DB1C95" w:rsidRPr="00DB1C95" w:rsidRDefault="00DB1C95" w:rsidP="00DB1C95">
            <w:pPr>
              <w:widowControl w:val="0"/>
              <w:tabs>
                <w:tab w:val="left" w:pos="284"/>
                <w:tab w:val="left" w:pos="851"/>
              </w:tabs>
              <w:ind w:right="140" w:firstLine="0"/>
              <w:rPr>
                <w:szCs w:val="28"/>
              </w:rPr>
            </w:pPr>
            <w:r w:rsidRPr="00DB1C95">
              <w:rPr>
                <w:szCs w:val="28"/>
              </w:rPr>
              <w:t>Категория земель</w:t>
            </w:r>
          </w:p>
        </w:tc>
        <w:tc>
          <w:tcPr>
            <w:tcW w:w="2420" w:type="pct"/>
            <w:gridSpan w:val="2"/>
            <w:tcBorders>
              <w:top w:val="single" w:sz="4" w:space="0" w:color="000000"/>
              <w:left w:val="single" w:sz="4" w:space="0" w:color="000000"/>
              <w:bottom w:val="single" w:sz="4" w:space="0" w:color="000000"/>
              <w:right w:val="single" w:sz="4" w:space="0" w:color="000000"/>
            </w:tcBorders>
            <w:shd w:val="clear" w:color="auto" w:fill="auto"/>
          </w:tcPr>
          <w:p w14:paraId="70E89458" w14:textId="77777777" w:rsidR="007A47AD" w:rsidRPr="00F93070" w:rsidRDefault="007A47AD" w:rsidP="007A47AD">
            <w:pPr>
              <w:widowControl w:val="0"/>
              <w:tabs>
                <w:tab w:val="left" w:pos="284"/>
                <w:tab w:val="left" w:pos="851"/>
              </w:tabs>
              <w:snapToGrid w:val="0"/>
              <w:ind w:right="140" w:firstLine="0"/>
              <w:jc w:val="center"/>
              <w:rPr>
                <w:szCs w:val="28"/>
              </w:rPr>
            </w:pPr>
            <w:proofErr w:type="gramStart"/>
            <w:r w:rsidRPr="00F93070">
              <w:rPr>
                <w:szCs w:val="28"/>
              </w:rPr>
              <w:t xml:space="preserve">Земли промышленности, энергетики, транспорта, связи, радиовещания, телевидения, информатики, земли для </w:t>
            </w:r>
            <w:r w:rsidRPr="00F93070">
              <w:rPr>
                <w:szCs w:val="28"/>
              </w:rPr>
              <w:lastRenderedPageBreak/>
              <w:t>обеспечения космической</w:t>
            </w:r>
            <w:proofErr w:type="gramEnd"/>
          </w:p>
          <w:p w14:paraId="3F12B07E" w14:textId="258FE44A" w:rsidR="00DB1C95" w:rsidRPr="00DB1C95" w:rsidRDefault="007A47AD" w:rsidP="007A47AD">
            <w:pPr>
              <w:widowControl w:val="0"/>
              <w:tabs>
                <w:tab w:val="left" w:pos="284"/>
                <w:tab w:val="left" w:pos="851"/>
              </w:tabs>
              <w:snapToGrid w:val="0"/>
              <w:ind w:right="140" w:firstLine="0"/>
              <w:jc w:val="center"/>
              <w:rPr>
                <w:szCs w:val="28"/>
              </w:rPr>
            </w:pPr>
            <w:r w:rsidRPr="00F93070">
              <w:rPr>
                <w:szCs w:val="28"/>
              </w:rPr>
              <w:t>деятельности, земли обороны, безопасности и земли иного специального назначения</w:t>
            </w:r>
          </w:p>
        </w:tc>
      </w:tr>
      <w:tr w:rsidR="00DB1C95" w:rsidRPr="00DB1C95" w14:paraId="1C05C4F3" w14:textId="77777777" w:rsidTr="00F93070">
        <w:tc>
          <w:tcPr>
            <w:tcW w:w="2580" w:type="pct"/>
            <w:gridSpan w:val="2"/>
            <w:tcBorders>
              <w:top w:val="single" w:sz="4" w:space="0" w:color="000000"/>
              <w:left w:val="single" w:sz="4" w:space="0" w:color="000000"/>
              <w:bottom w:val="single" w:sz="4" w:space="0" w:color="000000"/>
            </w:tcBorders>
            <w:shd w:val="clear" w:color="auto" w:fill="auto"/>
          </w:tcPr>
          <w:p w14:paraId="4C8DDD44" w14:textId="77777777" w:rsidR="00DB1C95" w:rsidRPr="00DB1C95" w:rsidRDefault="00DB1C95" w:rsidP="00DB1C95">
            <w:pPr>
              <w:widowControl w:val="0"/>
              <w:tabs>
                <w:tab w:val="left" w:pos="284"/>
                <w:tab w:val="left" w:pos="851"/>
              </w:tabs>
              <w:ind w:right="140" w:firstLine="0"/>
              <w:rPr>
                <w:szCs w:val="28"/>
              </w:rPr>
            </w:pPr>
            <w:r w:rsidRPr="00DB1C95">
              <w:rPr>
                <w:szCs w:val="28"/>
              </w:rPr>
              <w:lastRenderedPageBreak/>
              <w:t>Кадастровый квартал</w:t>
            </w:r>
          </w:p>
        </w:tc>
        <w:tc>
          <w:tcPr>
            <w:tcW w:w="2420" w:type="pct"/>
            <w:gridSpan w:val="2"/>
            <w:tcBorders>
              <w:top w:val="single" w:sz="4" w:space="0" w:color="000000"/>
              <w:left w:val="single" w:sz="4" w:space="0" w:color="000000"/>
              <w:bottom w:val="single" w:sz="4" w:space="0" w:color="000000"/>
              <w:right w:val="single" w:sz="4" w:space="0" w:color="000000"/>
            </w:tcBorders>
            <w:shd w:val="clear" w:color="auto" w:fill="auto"/>
          </w:tcPr>
          <w:p w14:paraId="796E6AD7" w14:textId="77777777" w:rsidR="00DB1C95" w:rsidRPr="00DB1C95" w:rsidRDefault="00DB1C95" w:rsidP="00DB1C95">
            <w:pPr>
              <w:widowControl w:val="0"/>
              <w:tabs>
                <w:tab w:val="left" w:pos="284"/>
                <w:tab w:val="left" w:pos="851"/>
              </w:tabs>
              <w:snapToGrid w:val="0"/>
              <w:ind w:right="140" w:firstLine="0"/>
              <w:jc w:val="center"/>
              <w:rPr>
                <w:szCs w:val="28"/>
              </w:rPr>
            </w:pPr>
            <w:r w:rsidRPr="00DB1C95">
              <w:rPr>
                <w:szCs w:val="28"/>
              </w:rPr>
              <w:t>37:05:011174</w:t>
            </w:r>
          </w:p>
        </w:tc>
      </w:tr>
      <w:tr w:rsidR="00DB1C95" w:rsidRPr="00DB1C95" w14:paraId="47E2C43F" w14:textId="77777777" w:rsidTr="00F93070">
        <w:tc>
          <w:tcPr>
            <w:tcW w:w="5000" w:type="pct"/>
            <w:gridSpan w:val="4"/>
            <w:tcBorders>
              <w:top w:val="single" w:sz="4" w:space="0" w:color="000000"/>
              <w:left w:val="single" w:sz="4" w:space="0" w:color="000000"/>
              <w:bottom w:val="single" w:sz="4" w:space="0" w:color="000000"/>
              <w:right w:val="single" w:sz="4" w:space="0" w:color="000000"/>
            </w:tcBorders>
            <w:shd w:val="clear" w:color="auto" w:fill="auto"/>
          </w:tcPr>
          <w:p w14:paraId="24616815" w14:textId="77777777" w:rsidR="00DB1C95" w:rsidRPr="00DB1C95" w:rsidRDefault="00DB1C95" w:rsidP="00DB1C95">
            <w:pPr>
              <w:widowControl w:val="0"/>
              <w:tabs>
                <w:tab w:val="left" w:pos="284"/>
                <w:tab w:val="left" w:pos="851"/>
              </w:tabs>
              <w:ind w:right="140" w:firstLine="0"/>
              <w:rPr>
                <w:szCs w:val="28"/>
              </w:rPr>
            </w:pPr>
            <w:r w:rsidRPr="00DB1C95">
              <w:rPr>
                <w:szCs w:val="28"/>
              </w:rPr>
              <w:t>Координаты поворотных точек образуемого земельного участка</w:t>
            </w:r>
          </w:p>
        </w:tc>
      </w:tr>
      <w:tr w:rsidR="00DB1C95" w:rsidRPr="00DB1C95" w14:paraId="58DAF8CB" w14:textId="77777777" w:rsidTr="00F93070">
        <w:tc>
          <w:tcPr>
            <w:tcW w:w="5000" w:type="pct"/>
            <w:gridSpan w:val="4"/>
            <w:tcBorders>
              <w:top w:val="single" w:sz="4" w:space="0" w:color="000000"/>
              <w:left w:val="single" w:sz="4" w:space="0" w:color="000000"/>
              <w:bottom w:val="single" w:sz="4" w:space="0" w:color="000000"/>
              <w:right w:val="single" w:sz="4" w:space="0" w:color="000000"/>
            </w:tcBorders>
            <w:shd w:val="clear" w:color="auto" w:fill="auto"/>
          </w:tcPr>
          <w:p w14:paraId="618F7DD3" w14:textId="77777777" w:rsidR="00DB1C95" w:rsidRPr="00DB1C95" w:rsidRDefault="00DB1C95" w:rsidP="00DB1C95">
            <w:pPr>
              <w:widowControl w:val="0"/>
              <w:tabs>
                <w:tab w:val="left" w:pos="1590"/>
              </w:tabs>
              <w:ind w:right="140" w:firstLine="0"/>
              <w:jc w:val="center"/>
              <w:rPr>
                <w:szCs w:val="28"/>
              </w:rPr>
            </w:pPr>
            <w:r w:rsidRPr="00DB1C95">
              <w:rPr>
                <w:szCs w:val="28"/>
              </w:rPr>
              <w:t>:зу19</w:t>
            </w:r>
          </w:p>
        </w:tc>
      </w:tr>
      <w:tr w:rsidR="00DB1C95" w:rsidRPr="00DB1C95" w14:paraId="07E5BC54" w14:textId="77777777" w:rsidTr="00F93070">
        <w:tc>
          <w:tcPr>
            <w:tcW w:w="1722" w:type="pct"/>
            <w:tcBorders>
              <w:top w:val="single" w:sz="4" w:space="0" w:color="000000"/>
              <w:left w:val="single" w:sz="4" w:space="0" w:color="000000"/>
              <w:bottom w:val="single" w:sz="4" w:space="0" w:color="000000"/>
            </w:tcBorders>
            <w:shd w:val="clear" w:color="auto" w:fill="auto"/>
          </w:tcPr>
          <w:p w14:paraId="63876839" w14:textId="77777777" w:rsidR="00DB1C95" w:rsidRPr="00DB1C95" w:rsidRDefault="00DB1C95" w:rsidP="00DB1C95">
            <w:pPr>
              <w:widowControl w:val="0"/>
              <w:tabs>
                <w:tab w:val="left" w:pos="284"/>
                <w:tab w:val="left" w:pos="851"/>
              </w:tabs>
              <w:ind w:right="140" w:firstLine="0"/>
              <w:jc w:val="center"/>
              <w:rPr>
                <w:szCs w:val="28"/>
              </w:rPr>
            </w:pPr>
            <w:r w:rsidRPr="00DB1C95">
              <w:rPr>
                <w:szCs w:val="28"/>
              </w:rPr>
              <w:t>1</w:t>
            </w:r>
          </w:p>
        </w:tc>
        <w:tc>
          <w:tcPr>
            <w:tcW w:w="1723" w:type="pct"/>
            <w:gridSpan w:val="2"/>
            <w:tcBorders>
              <w:top w:val="single" w:sz="4" w:space="0" w:color="000000"/>
              <w:left w:val="single" w:sz="4" w:space="0" w:color="000000"/>
              <w:bottom w:val="single" w:sz="4" w:space="0" w:color="000000"/>
            </w:tcBorders>
            <w:shd w:val="clear" w:color="auto" w:fill="auto"/>
          </w:tcPr>
          <w:p w14:paraId="5CB642CC" w14:textId="77777777" w:rsidR="00DB1C95" w:rsidRPr="00DB1C95" w:rsidRDefault="00DB1C95" w:rsidP="00DB1C95">
            <w:pPr>
              <w:widowControl w:val="0"/>
              <w:tabs>
                <w:tab w:val="left" w:pos="284"/>
                <w:tab w:val="left" w:pos="851"/>
              </w:tabs>
              <w:snapToGrid w:val="0"/>
              <w:ind w:right="140" w:firstLine="0"/>
              <w:jc w:val="center"/>
              <w:rPr>
                <w:szCs w:val="28"/>
              </w:rPr>
            </w:pPr>
            <w:r w:rsidRPr="00DB1C95">
              <w:rPr>
                <w:szCs w:val="28"/>
              </w:rPr>
              <w:t>304789.30</w:t>
            </w:r>
          </w:p>
        </w:tc>
        <w:tc>
          <w:tcPr>
            <w:tcW w:w="1555" w:type="pct"/>
            <w:tcBorders>
              <w:top w:val="single" w:sz="4" w:space="0" w:color="000000"/>
              <w:left w:val="single" w:sz="4" w:space="0" w:color="000000"/>
              <w:bottom w:val="single" w:sz="4" w:space="0" w:color="000000"/>
              <w:right w:val="single" w:sz="4" w:space="0" w:color="000000"/>
            </w:tcBorders>
            <w:shd w:val="clear" w:color="auto" w:fill="auto"/>
          </w:tcPr>
          <w:p w14:paraId="572D821F" w14:textId="77777777" w:rsidR="00DB1C95" w:rsidRPr="00DB1C95" w:rsidRDefault="00DB1C95" w:rsidP="00DB1C95">
            <w:pPr>
              <w:widowControl w:val="0"/>
              <w:tabs>
                <w:tab w:val="left" w:pos="284"/>
                <w:tab w:val="left" w:pos="851"/>
              </w:tabs>
              <w:snapToGrid w:val="0"/>
              <w:ind w:right="140" w:firstLine="0"/>
              <w:jc w:val="center"/>
              <w:rPr>
                <w:szCs w:val="28"/>
              </w:rPr>
            </w:pPr>
            <w:r w:rsidRPr="00DB1C95">
              <w:rPr>
                <w:szCs w:val="28"/>
              </w:rPr>
              <w:t>2203036.18</w:t>
            </w:r>
          </w:p>
        </w:tc>
      </w:tr>
      <w:tr w:rsidR="00DB1C95" w:rsidRPr="00DB1C95" w14:paraId="3D9E0FCB" w14:textId="77777777" w:rsidTr="00F93070">
        <w:tc>
          <w:tcPr>
            <w:tcW w:w="1722" w:type="pct"/>
            <w:tcBorders>
              <w:top w:val="single" w:sz="4" w:space="0" w:color="000000"/>
              <w:left w:val="single" w:sz="4" w:space="0" w:color="000000"/>
              <w:bottom w:val="single" w:sz="4" w:space="0" w:color="000000"/>
            </w:tcBorders>
            <w:shd w:val="clear" w:color="auto" w:fill="auto"/>
          </w:tcPr>
          <w:p w14:paraId="1376868F" w14:textId="77777777" w:rsidR="00DB1C95" w:rsidRPr="00DB1C95" w:rsidRDefault="00DB1C95" w:rsidP="00DB1C95">
            <w:pPr>
              <w:widowControl w:val="0"/>
              <w:tabs>
                <w:tab w:val="left" w:pos="284"/>
                <w:tab w:val="left" w:pos="851"/>
              </w:tabs>
              <w:ind w:right="140" w:firstLine="0"/>
              <w:jc w:val="center"/>
              <w:rPr>
                <w:szCs w:val="28"/>
              </w:rPr>
            </w:pPr>
            <w:r w:rsidRPr="00DB1C95">
              <w:rPr>
                <w:szCs w:val="28"/>
              </w:rPr>
              <w:t>2</w:t>
            </w:r>
          </w:p>
        </w:tc>
        <w:tc>
          <w:tcPr>
            <w:tcW w:w="1723" w:type="pct"/>
            <w:gridSpan w:val="2"/>
            <w:tcBorders>
              <w:top w:val="single" w:sz="4" w:space="0" w:color="000000"/>
              <w:left w:val="single" w:sz="4" w:space="0" w:color="000000"/>
              <w:bottom w:val="single" w:sz="4" w:space="0" w:color="000000"/>
            </w:tcBorders>
            <w:shd w:val="clear" w:color="auto" w:fill="auto"/>
          </w:tcPr>
          <w:p w14:paraId="4514DD96" w14:textId="77777777" w:rsidR="00DB1C95" w:rsidRPr="00DB1C95" w:rsidRDefault="00DB1C95" w:rsidP="00DB1C95">
            <w:pPr>
              <w:widowControl w:val="0"/>
              <w:tabs>
                <w:tab w:val="left" w:pos="284"/>
                <w:tab w:val="left" w:pos="851"/>
              </w:tabs>
              <w:snapToGrid w:val="0"/>
              <w:ind w:right="140" w:firstLine="0"/>
              <w:jc w:val="center"/>
              <w:rPr>
                <w:szCs w:val="28"/>
              </w:rPr>
            </w:pPr>
            <w:r w:rsidRPr="00DB1C95">
              <w:rPr>
                <w:szCs w:val="28"/>
              </w:rPr>
              <w:t>304785.42</w:t>
            </w:r>
          </w:p>
        </w:tc>
        <w:tc>
          <w:tcPr>
            <w:tcW w:w="1555" w:type="pct"/>
            <w:tcBorders>
              <w:top w:val="single" w:sz="4" w:space="0" w:color="000000"/>
              <w:left w:val="single" w:sz="4" w:space="0" w:color="000000"/>
              <w:bottom w:val="single" w:sz="4" w:space="0" w:color="000000"/>
              <w:right w:val="single" w:sz="4" w:space="0" w:color="000000"/>
            </w:tcBorders>
            <w:shd w:val="clear" w:color="auto" w:fill="auto"/>
          </w:tcPr>
          <w:p w14:paraId="4C85A1D4" w14:textId="77777777" w:rsidR="00DB1C95" w:rsidRPr="00DB1C95" w:rsidRDefault="00DB1C95" w:rsidP="00DB1C95">
            <w:pPr>
              <w:widowControl w:val="0"/>
              <w:tabs>
                <w:tab w:val="left" w:pos="284"/>
                <w:tab w:val="left" w:pos="851"/>
              </w:tabs>
              <w:snapToGrid w:val="0"/>
              <w:ind w:right="140" w:firstLine="0"/>
              <w:jc w:val="center"/>
              <w:rPr>
                <w:szCs w:val="28"/>
              </w:rPr>
            </w:pPr>
            <w:r w:rsidRPr="00DB1C95">
              <w:rPr>
                <w:szCs w:val="28"/>
              </w:rPr>
              <w:t>2203041.85</w:t>
            </w:r>
          </w:p>
        </w:tc>
      </w:tr>
      <w:tr w:rsidR="00DB1C95" w:rsidRPr="00DB1C95" w14:paraId="5156B715" w14:textId="77777777" w:rsidTr="00F93070">
        <w:tc>
          <w:tcPr>
            <w:tcW w:w="1722" w:type="pct"/>
            <w:tcBorders>
              <w:top w:val="single" w:sz="4" w:space="0" w:color="000000"/>
              <w:left w:val="single" w:sz="4" w:space="0" w:color="000000"/>
              <w:bottom w:val="single" w:sz="4" w:space="0" w:color="000000"/>
            </w:tcBorders>
            <w:shd w:val="clear" w:color="auto" w:fill="auto"/>
          </w:tcPr>
          <w:p w14:paraId="73D0A70D" w14:textId="77777777" w:rsidR="00DB1C95" w:rsidRPr="00DB1C95" w:rsidRDefault="00DB1C95" w:rsidP="00DB1C95">
            <w:pPr>
              <w:widowControl w:val="0"/>
              <w:tabs>
                <w:tab w:val="left" w:pos="284"/>
                <w:tab w:val="left" w:pos="851"/>
              </w:tabs>
              <w:ind w:right="140" w:firstLine="0"/>
              <w:jc w:val="center"/>
              <w:rPr>
                <w:szCs w:val="28"/>
              </w:rPr>
            </w:pPr>
            <w:r w:rsidRPr="00DB1C95">
              <w:rPr>
                <w:szCs w:val="28"/>
              </w:rPr>
              <w:t>3</w:t>
            </w:r>
          </w:p>
        </w:tc>
        <w:tc>
          <w:tcPr>
            <w:tcW w:w="1723" w:type="pct"/>
            <w:gridSpan w:val="2"/>
            <w:tcBorders>
              <w:top w:val="single" w:sz="4" w:space="0" w:color="000000"/>
              <w:left w:val="single" w:sz="4" w:space="0" w:color="000000"/>
              <w:bottom w:val="single" w:sz="4" w:space="0" w:color="000000"/>
            </w:tcBorders>
            <w:shd w:val="clear" w:color="auto" w:fill="auto"/>
          </w:tcPr>
          <w:p w14:paraId="26A5826E" w14:textId="77777777" w:rsidR="00DB1C95" w:rsidRPr="00DB1C95" w:rsidRDefault="00DB1C95" w:rsidP="00DB1C95">
            <w:pPr>
              <w:widowControl w:val="0"/>
              <w:tabs>
                <w:tab w:val="left" w:pos="284"/>
                <w:tab w:val="left" w:pos="851"/>
              </w:tabs>
              <w:snapToGrid w:val="0"/>
              <w:ind w:right="140" w:firstLine="0"/>
              <w:jc w:val="center"/>
              <w:rPr>
                <w:szCs w:val="28"/>
              </w:rPr>
            </w:pPr>
            <w:r w:rsidRPr="00DB1C95">
              <w:rPr>
                <w:szCs w:val="28"/>
              </w:rPr>
              <w:t>304780.66</w:t>
            </w:r>
          </w:p>
        </w:tc>
        <w:tc>
          <w:tcPr>
            <w:tcW w:w="1555" w:type="pct"/>
            <w:tcBorders>
              <w:top w:val="single" w:sz="4" w:space="0" w:color="000000"/>
              <w:left w:val="single" w:sz="4" w:space="0" w:color="000000"/>
              <w:bottom w:val="single" w:sz="4" w:space="0" w:color="000000"/>
              <w:right w:val="single" w:sz="4" w:space="0" w:color="000000"/>
            </w:tcBorders>
            <w:shd w:val="clear" w:color="auto" w:fill="auto"/>
          </w:tcPr>
          <w:p w14:paraId="36896E3C" w14:textId="77777777" w:rsidR="00DB1C95" w:rsidRPr="00DB1C95" w:rsidRDefault="00DB1C95" w:rsidP="00DB1C95">
            <w:pPr>
              <w:widowControl w:val="0"/>
              <w:tabs>
                <w:tab w:val="left" w:pos="284"/>
                <w:tab w:val="left" w:pos="720"/>
                <w:tab w:val="left" w:pos="851"/>
              </w:tabs>
              <w:snapToGrid w:val="0"/>
              <w:ind w:right="140" w:firstLine="0"/>
              <w:jc w:val="center"/>
              <w:rPr>
                <w:szCs w:val="28"/>
              </w:rPr>
            </w:pPr>
            <w:r w:rsidRPr="00DB1C95">
              <w:rPr>
                <w:szCs w:val="28"/>
              </w:rPr>
              <w:t>2203038.84</w:t>
            </w:r>
          </w:p>
        </w:tc>
      </w:tr>
      <w:tr w:rsidR="00DB1C95" w:rsidRPr="00DB1C95" w14:paraId="77B18BB4" w14:textId="77777777" w:rsidTr="00F93070">
        <w:tc>
          <w:tcPr>
            <w:tcW w:w="1722" w:type="pct"/>
            <w:tcBorders>
              <w:top w:val="single" w:sz="4" w:space="0" w:color="000000"/>
              <w:left w:val="single" w:sz="4" w:space="0" w:color="000000"/>
              <w:bottom w:val="single" w:sz="4" w:space="0" w:color="000000"/>
            </w:tcBorders>
            <w:shd w:val="clear" w:color="auto" w:fill="auto"/>
          </w:tcPr>
          <w:p w14:paraId="06BA7ED1" w14:textId="77777777" w:rsidR="00DB1C95" w:rsidRPr="00DB1C95" w:rsidRDefault="00DB1C95" w:rsidP="00DB1C95">
            <w:pPr>
              <w:widowControl w:val="0"/>
              <w:tabs>
                <w:tab w:val="left" w:pos="284"/>
                <w:tab w:val="left" w:pos="851"/>
              </w:tabs>
              <w:ind w:right="140" w:firstLine="0"/>
              <w:jc w:val="center"/>
              <w:rPr>
                <w:szCs w:val="28"/>
              </w:rPr>
            </w:pPr>
            <w:r w:rsidRPr="00DB1C95">
              <w:rPr>
                <w:szCs w:val="28"/>
              </w:rPr>
              <w:t>4</w:t>
            </w:r>
          </w:p>
        </w:tc>
        <w:tc>
          <w:tcPr>
            <w:tcW w:w="1723" w:type="pct"/>
            <w:gridSpan w:val="2"/>
            <w:tcBorders>
              <w:top w:val="single" w:sz="4" w:space="0" w:color="000000"/>
              <w:left w:val="single" w:sz="4" w:space="0" w:color="000000"/>
              <w:bottom w:val="single" w:sz="4" w:space="0" w:color="000000"/>
            </w:tcBorders>
            <w:shd w:val="clear" w:color="auto" w:fill="auto"/>
          </w:tcPr>
          <w:p w14:paraId="3B9FD7C4" w14:textId="77777777" w:rsidR="00DB1C95" w:rsidRPr="00DB1C95" w:rsidRDefault="00DB1C95" w:rsidP="00DB1C95">
            <w:pPr>
              <w:widowControl w:val="0"/>
              <w:tabs>
                <w:tab w:val="left" w:pos="284"/>
                <w:tab w:val="left" w:pos="851"/>
              </w:tabs>
              <w:snapToGrid w:val="0"/>
              <w:ind w:right="140" w:firstLine="0"/>
              <w:jc w:val="center"/>
              <w:rPr>
                <w:szCs w:val="28"/>
              </w:rPr>
            </w:pPr>
            <w:r w:rsidRPr="00DB1C95">
              <w:rPr>
                <w:szCs w:val="28"/>
              </w:rPr>
              <w:t>304781.43</w:t>
            </w:r>
          </w:p>
        </w:tc>
        <w:tc>
          <w:tcPr>
            <w:tcW w:w="1555" w:type="pct"/>
            <w:tcBorders>
              <w:top w:val="single" w:sz="4" w:space="0" w:color="000000"/>
              <w:left w:val="single" w:sz="4" w:space="0" w:color="000000"/>
              <w:bottom w:val="single" w:sz="4" w:space="0" w:color="000000"/>
              <w:right w:val="single" w:sz="4" w:space="0" w:color="000000"/>
            </w:tcBorders>
            <w:shd w:val="clear" w:color="auto" w:fill="auto"/>
          </w:tcPr>
          <w:p w14:paraId="7E254ABF" w14:textId="77777777" w:rsidR="00DB1C95" w:rsidRPr="00DB1C95" w:rsidRDefault="00DB1C95" w:rsidP="00DB1C95">
            <w:pPr>
              <w:widowControl w:val="0"/>
              <w:tabs>
                <w:tab w:val="left" w:pos="284"/>
                <w:tab w:val="left" w:pos="851"/>
              </w:tabs>
              <w:snapToGrid w:val="0"/>
              <w:ind w:right="140" w:firstLine="0"/>
              <w:jc w:val="center"/>
              <w:rPr>
                <w:szCs w:val="28"/>
              </w:rPr>
            </w:pPr>
            <w:r w:rsidRPr="00DB1C95">
              <w:rPr>
                <w:szCs w:val="28"/>
              </w:rPr>
              <w:t>2203037.63</w:t>
            </w:r>
          </w:p>
        </w:tc>
      </w:tr>
      <w:tr w:rsidR="00DB1C95" w:rsidRPr="00DB1C95" w14:paraId="5D7658F4" w14:textId="77777777" w:rsidTr="00F93070">
        <w:tc>
          <w:tcPr>
            <w:tcW w:w="1722" w:type="pct"/>
            <w:tcBorders>
              <w:top w:val="single" w:sz="4" w:space="0" w:color="000000"/>
              <w:left w:val="single" w:sz="4" w:space="0" w:color="000000"/>
              <w:bottom w:val="single" w:sz="4" w:space="0" w:color="000000"/>
            </w:tcBorders>
            <w:shd w:val="clear" w:color="auto" w:fill="auto"/>
          </w:tcPr>
          <w:p w14:paraId="71495E37" w14:textId="77777777" w:rsidR="00DB1C95" w:rsidRPr="00DB1C95" w:rsidRDefault="00DB1C95" w:rsidP="00DB1C95">
            <w:pPr>
              <w:widowControl w:val="0"/>
              <w:tabs>
                <w:tab w:val="left" w:pos="284"/>
                <w:tab w:val="left" w:pos="851"/>
              </w:tabs>
              <w:ind w:right="140" w:firstLine="0"/>
              <w:jc w:val="center"/>
              <w:rPr>
                <w:szCs w:val="28"/>
              </w:rPr>
            </w:pPr>
            <w:r w:rsidRPr="00DB1C95">
              <w:rPr>
                <w:szCs w:val="28"/>
              </w:rPr>
              <w:t>5</w:t>
            </w:r>
          </w:p>
        </w:tc>
        <w:tc>
          <w:tcPr>
            <w:tcW w:w="1723" w:type="pct"/>
            <w:gridSpan w:val="2"/>
            <w:tcBorders>
              <w:top w:val="single" w:sz="4" w:space="0" w:color="000000"/>
              <w:left w:val="single" w:sz="4" w:space="0" w:color="000000"/>
              <w:bottom w:val="single" w:sz="4" w:space="0" w:color="000000"/>
            </w:tcBorders>
            <w:shd w:val="clear" w:color="auto" w:fill="auto"/>
          </w:tcPr>
          <w:p w14:paraId="26B05E7D" w14:textId="77777777" w:rsidR="00DB1C95" w:rsidRPr="00DB1C95" w:rsidRDefault="00DB1C95" w:rsidP="00DB1C95">
            <w:pPr>
              <w:widowControl w:val="0"/>
              <w:tabs>
                <w:tab w:val="left" w:pos="284"/>
                <w:tab w:val="left" w:pos="851"/>
              </w:tabs>
              <w:snapToGrid w:val="0"/>
              <w:ind w:right="140" w:firstLine="0"/>
              <w:jc w:val="center"/>
              <w:rPr>
                <w:szCs w:val="28"/>
              </w:rPr>
            </w:pPr>
            <w:r w:rsidRPr="00DB1C95">
              <w:rPr>
                <w:szCs w:val="28"/>
              </w:rPr>
              <w:t>304779.26</w:t>
            </w:r>
          </w:p>
        </w:tc>
        <w:tc>
          <w:tcPr>
            <w:tcW w:w="1555" w:type="pct"/>
            <w:tcBorders>
              <w:top w:val="single" w:sz="4" w:space="0" w:color="000000"/>
              <w:left w:val="single" w:sz="4" w:space="0" w:color="000000"/>
              <w:bottom w:val="single" w:sz="4" w:space="0" w:color="000000"/>
              <w:right w:val="single" w:sz="4" w:space="0" w:color="000000"/>
            </w:tcBorders>
            <w:shd w:val="clear" w:color="auto" w:fill="auto"/>
          </w:tcPr>
          <w:p w14:paraId="5725BAA6" w14:textId="77777777" w:rsidR="00DB1C95" w:rsidRPr="00DB1C95" w:rsidRDefault="00DB1C95" w:rsidP="00DB1C95">
            <w:pPr>
              <w:widowControl w:val="0"/>
              <w:tabs>
                <w:tab w:val="left" w:pos="284"/>
                <w:tab w:val="left" w:pos="851"/>
              </w:tabs>
              <w:snapToGrid w:val="0"/>
              <w:ind w:right="140" w:firstLine="0"/>
              <w:jc w:val="center"/>
              <w:rPr>
                <w:szCs w:val="28"/>
              </w:rPr>
            </w:pPr>
            <w:r w:rsidRPr="00DB1C95">
              <w:rPr>
                <w:szCs w:val="28"/>
              </w:rPr>
              <w:t>2203036.25</w:t>
            </w:r>
          </w:p>
        </w:tc>
      </w:tr>
      <w:tr w:rsidR="00DB1C95" w:rsidRPr="00DB1C95" w14:paraId="031B3802" w14:textId="77777777" w:rsidTr="00F93070">
        <w:tc>
          <w:tcPr>
            <w:tcW w:w="1722" w:type="pct"/>
            <w:tcBorders>
              <w:top w:val="single" w:sz="4" w:space="0" w:color="000000"/>
              <w:left w:val="single" w:sz="4" w:space="0" w:color="000000"/>
              <w:bottom w:val="single" w:sz="4" w:space="0" w:color="000000"/>
            </w:tcBorders>
            <w:shd w:val="clear" w:color="auto" w:fill="auto"/>
          </w:tcPr>
          <w:p w14:paraId="203F8300" w14:textId="77777777" w:rsidR="00DB1C95" w:rsidRPr="00DB1C95" w:rsidRDefault="00DB1C95" w:rsidP="00DB1C95">
            <w:pPr>
              <w:widowControl w:val="0"/>
              <w:tabs>
                <w:tab w:val="left" w:pos="284"/>
                <w:tab w:val="left" w:pos="851"/>
              </w:tabs>
              <w:ind w:right="140" w:firstLine="0"/>
              <w:jc w:val="center"/>
              <w:rPr>
                <w:szCs w:val="28"/>
              </w:rPr>
            </w:pPr>
            <w:r w:rsidRPr="00DB1C95">
              <w:rPr>
                <w:szCs w:val="28"/>
              </w:rPr>
              <w:t>6</w:t>
            </w:r>
          </w:p>
        </w:tc>
        <w:tc>
          <w:tcPr>
            <w:tcW w:w="1723" w:type="pct"/>
            <w:gridSpan w:val="2"/>
            <w:tcBorders>
              <w:top w:val="single" w:sz="4" w:space="0" w:color="000000"/>
              <w:left w:val="single" w:sz="4" w:space="0" w:color="000000"/>
              <w:bottom w:val="single" w:sz="4" w:space="0" w:color="000000"/>
            </w:tcBorders>
            <w:shd w:val="clear" w:color="auto" w:fill="auto"/>
          </w:tcPr>
          <w:p w14:paraId="3F91623A" w14:textId="77777777" w:rsidR="00DB1C95" w:rsidRPr="00DB1C95" w:rsidRDefault="00DB1C95" w:rsidP="00DB1C95">
            <w:pPr>
              <w:widowControl w:val="0"/>
              <w:tabs>
                <w:tab w:val="left" w:pos="284"/>
                <w:tab w:val="left" w:pos="851"/>
              </w:tabs>
              <w:snapToGrid w:val="0"/>
              <w:ind w:right="140" w:firstLine="0"/>
              <w:jc w:val="center"/>
              <w:rPr>
                <w:szCs w:val="28"/>
              </w:rPr>
            </w:pPr>
            <w:r w:rsidRPr="00DB1C95">
              <w:rPr>
                <w:szCs w:val="28"/>
              </w:rPr>
              <w:t>304781.40</w:t>
            </w:r>
          </w:p>
        </w:tc>
        <w:tc>
          <w:tcPr>
            <w:tcW w:w="1555" w:type="pct"/>
            <w:tcBorders>
              <w:top w:val="single" w:sz="4" w:space="0" w:color="000000"/>
              <w:left w:val="single" w:sz="4" w:space="0" w:color="000000"/>
              <w:bottom w:val="single" w:sz="4" w:space="0" w:color="000000"/>
              <w:right w:val="single" w:sz="4" w:space="0" w:color="000000"/>
            </w:tcBorders>
            <w:shd w:val="clear" w:color="auto" w:fill="auto"/>
          </w:tcPr>
          <w:p w14:paraId="477232FF" w14:textId="77777777" w:rsidR="00DB1C95" w:rsidRPr="00DB1C95" w:rsidRDefault="00DB1C95" w:rsidP="00DB1C95">
            <w:pPr>
              <w:widowControl w:val="0"/>
              <w:tabs>
                <w:tab w:val="left" w:pos="284"/>
                <w:tab w:val="left" w:pos="851"/>
              </w:tabs>
              <w:snapToGrid w:val="0"/>
              <w:ind w:right="140" w:firstLine="0"/>
              <w:jc w:val="center"/>
              <w:rPr>
                <w:szCs w:val="28"/>
              </w:rPr>
            </w:pPr>
            <w:r w:rsidRPr="00DB1C95">
              <w:rPr>
                <w:szCs w:val="28"/>
              </w:rPr>
              <w:t>2203032.87</w:t>
            </w:r>
          </w:p>
        </w:tc>
      </w:tr>
      <w:tr w:rsidR="00DB1C95" w:rsidRPr="00DB1C95" w14:paraId="430CD76B" w14:textId="77777777" w:rsidTr="00F93070">
        <w:tc>
          <w:tcPr>
            <w:tcW w:w="1722" w:type="pct"/>
            <w:tcBorders>
              <w:top w:val="single" w:sz="4" w:space="0" w:color="000000"/>
              <w:left w:val="single" w:sz="4" w:space="0" w:color="000000"/>
              <w:bottom w:val="single" w:sz="4" w:space="0" w:color="000000"/>
            </w:tcBorders>
            <w:shd w:val="clear" w:color="auto" w:fill="auto"/>
          </w:tcPr>
          <w:p w14:paraId="46405043" w14:textId="77777777" w:rsidR="00DB1C95" w:rsidRPr="00DB1C95" w:rsidRDefault="00DB1C95" w:rsidP="00DB1C95">
            <w:pPr>
              <w:widowControl w:val="0"/>
              <w:tabs>
                <w:tab w:val="left" w:pos="284"/>
                <w:tab w:val="left" w:pos="851"/>
              </w:tabs>
              <w:ind w:right="140" w:firstLine="0"/>
              <w:jc w:val="center"/>
              <w:rPr>
                <w:szCs w:val="28"/>
              </w:rPr>
            </w:pPr>
            <w:r w:rsidRPr="00DB1C95">
              <w:rPr>
                <w:szCs w:val="28"/>
              </w:rPr>
              <w:t>7</w:t>
            </w:r>
          </w:p>
        </w:tc>
        <w:tc>
          <w:tcPr>
            <w:tcW w:w="1723" w:type="pct"/>
            <w:gridSpan w:val="2"/>
            <w:tcBorders>
              <w:top w:val="single" w:sz="4" w:space="0" w:color="000000"/>
              <w:left w:val="single" w:sz="4" w:space="0" w:color="000000"/>
              <w:bottom w:val="single" w:sz="4" w:space="0" w:color="000000"/>
            </w:tcBorders>
            <w:shd w:val="clear" w:color="auto" w:fill="auto"/>
          </w:tcPr>
          <w:p w14:paraId="2C53E246" w14:textId="77777777" w:rsidR="00DB1C95" w:rsidRPr="00DB1C95" w:rsidRDefault="00DB1C95" w:rsidP="00DB1C95">
            <w:pPr>
              <w:widowControl w:val="0"/>
              <w:tabs>
                <w:tab w:val="left" w:pos="284"/>
                <w:tab w:val="left" w:pos="851"/>
              </w:tabs>
              <w:snapToGrid w:val="0"/>
              <w:ind w:right="140" w:firstLine="0"/>
              <w:jc w:val="center"/>
              <w:rPr>
                <w:szCs w:val="28"/>
              </w:rPr>
            </w:pPr>
            <w:r w:rsidRPr="00DB1C95">
              <w:rPr>
                <w:szCs w:val="28"/>
              </w:rPr>
              <w:t>304783.56</w:t>
            </w:r>
          </w:p>
        </w:tc>
        <w:tc>
          <w:tcPr>
            <w:tcW w:w="1555" w:type="pct"/>
            <w:tcBorders>
              <w:top w:val="single" w:sz="4" w:space="0" w:color="000000"/>
              <w:left w:val="single" w:sz="4" w:space="0" w:color="000000"/>
              <w:bottom w:val="single" w:sz="4" w:space="0" w:color="000000"/>
              <w:right w:val="single" w:sz="4" w:space="0" w:color="000000"/>
            </w:tcBorders>
            <w:shd w:val="clear" w:color="auto" w:fill="auto"/>
          </w:tcPr>
          <w:p w14:paraId="291C704C" w14:textId="77777777" w:rsidR="00DB1C95" w:rsidRPr="00DB1C95" w:rsidRDefault="00DB1C95" w:rsidP="00DB1C95">
            <w:pPr>
              <w:widowControl w:val="0"/>
              <w:tabs>
                <w:tab w:val="left" w:pos="284"/>
                <w:tab w:val="left" w:pos="851"/>
              </w:tabs>
              <w:snapToGrid w:val="0"/>
              <w:ind w:right="140" w:firstLine="0"/>
              <w:jc w:val="center"/>
              <w:rPr>
                <w:szCs w:val="28"/>
              </w:rPr>
            </w:pPr>
            <w:r w:rsidRPr="00DB1C95">
              <w:rPr>
                <w:szCs w:val="28"/>
              </w:rPr>
              <w:t>2203034.23</w:t>
            </w:r>
          </w:p>
        </w:tc>
      </w:tr>
      <w:tr w:rsidR="00DB1C95" w:rsidRPr="00DB1C95" w14:paraId="2494181A" w14:textId="77777777" w:rsidTr="00F93070">
        <w:tc>
          <w:tcPr>
            <w:tcW w:w="1722" w:type="pct"/>
            <w:tcBorders>
              <w:top w:val="single" w:sz="4" w:space="0" w:color="000000"/>
              <w:left w:val="single" w:sz="4" w:space="0" w:color="000000"/>
              <w:bottom w:val="single" w:sz="4" w:space="0" w:color="000000"/>
            </w:tcBorders>
            <w:shd w:val="clear" w:color="auto" w:fill="auto"/>
          </w:tcPr>
          <w:p w14:paraId="5EB10C78" w14:textId="77777777" w:rsidR="00DB1C95" w:rsidRPr="00DB1C95" w:rsidRDefault="00DB1C95" w:rsidP="00DB1C95">
            <w:pPr>
              <w:widowControl w:val="0"/>
              <w:tabs>
                <w:tab w:val="left" w:pos="284"/>
                <w:tab w:val="left" w:pos="851"/>
              </w:tabs>
              <w:ind w:right="140" w:firstLine="0"/>
              <w:jc w:val="center"/>
              <w:rPr>
                <w:szCs w:val="28"/>
              </w:rPr>
            </w:pPr>
            <w:r w:rsidRPr="00DB1C95">
              <w:rPr>
                <w:szCs w:val="28"/>
              </w:rPr>
              <w:t>8</w:t>
            </w:r>
          </w:p>
        </w:tc>
        <w:tc>
          <w:tcPr>
            <w:tcW w:w="1723" w:type="pct"/>
            <w:gridSpan w:val="2"/>
            <w:tcBorders>
              <w:top w:val="single" w:sz="4" w:space="0" w:color="000000"/>
              <w:left w:val="single" w:sz="4" w:space="0" w:color="000000"/>
              <w:bottom w:val="single" w:sz="4" w:space="0" w:color="000000"/>
            </w:tcBorders>
            <w:shd w:val="clear" w:color="auto" w:fill="auto"/>
          </w:tcPr>
          <w:p w14:paraId="49384750" w14:textId="77777777" w:rsidR="00DB1C95" w:rsidRPr="00DB1C95" w:rsidRDefault="00DB1C95" w:rsidP="00DB1C95">
            <w:pPr>
              <w:widowControl w:val="0"/>
              <w:tabs>
                <w:tab w:val="left" w:pos="284"/>
                <w:tab w:val="left" w:pos="851"/>
              </w:tabs>
              <w:snapToGrid w:val="0"/>
              <w:ind w:right="140" w:firstLine="0"/>
              <w:jc w:val="center"/>
              <w:rPr>
                <w:szCs w:val="28"/>
              </w:rPr>
            </w:pPr>
            <w:r w:rsidRPr="00DB1C95">
              <w:rPr>
                <w:szCs w:val="28"/>
              </w:rPr>
              <w:t>304784.32</w:t>
            </w:r>
          </w:p>
        </w:tc>
        <w:tc>
          <w:tcPr>
            <w:tcW w:w="1555" w:type="pct"/>
            <w:tcBorders>
              <w:top w:val="single" w:sz="4" w:space="0" w:color="000000"/>
              <w:left w:val="single" w:sz="4" w:space="0" w:color="000000"/>
              <w:bottom w:val="single" w:sz="4" w:space="0" w:color="000000"/>
              <w:right w:val="single" w:sz="4" w:space="0" w:color="000000"/>
            </w:tcBorders>
            <w:shd w:val="clear" w:color="auto" w:fill="auto"/>
          </w:tcPr>
          <w:p w14:paraId="0F149B3C" w14:textId="77777777" w:rsidR="00DB1C95" w:rsidRPr="00DB1C95" w:rsidRDefault="00DB1C95" w:rsidP="00DB1C95">
            <w:pPr>
              <w:widowControl w:val="0"/>
              <w:tabs>
                <w:tab w:val="left" w:pos="284"/>
                <w:tab w:val="left" w:pos="851"/>
              </w:tabs>
              <w:snapToGrid w:val="0"/>
              <w:ind w:right="140" w:firstLine="0"/>
              <w:jc w:val="center"/>
              <w:rPr>
                <w:szCs w:val="28"/>
              </w:rPr>
            </w:pPr>
            <w:r w:rsidRPr="00DB1C95">
              <w:rPr>
                <w:szCs w:val="28"/>
              </w:rPr>
              <w:t>2203033.03</w:t>
            </w:r>
          </w:p>
        </w:tc>
      </w:tr>
      <w:tr w:rsidR="00DB1C95" w:rsidRPr="00DB1C95" w14:paraId="00D03931" w14:textId="77777777" w:rsidTr="00F93070">
        <w:tc>
          <w:tcPr>
            <w:tcW w:w="1722" w:type="pct"/>
            <w:tcBorders>
              <w:left w:val="single" w:sz="4" w:space="0" w:color="000000"/>
              <w:bottom w:val="single" w:sz="4" w:space="0" w:color="000000"/>
            </w:tcBorders>
            <w:shd w:val="clear" w:color="auto" w:fill="auto"/>
          </w:tcPr>
          <w:p w14:paraId="606D65F9" w14:textId="77777777" w:rsidR="00DB1C95" w:rsidRPr="00DB1C95" w:rsidRDefault="00DB1C95" w:rsidP="00DB1C95">
            <w:pPr>
              <w:widowControl w:val="0"/>
              <w:tabs>
                <w:tab w:val="left" w:pos="284"/>
                <w:tab w:val="left" w:pos="851"/>
              </w:tabs>
              <w:ind w:right="140" w:firstLine="0"/>
              <w:jc w:val="center"/>
              <w:rPr>
                <w:szCs w:val="28"/>
              </w:rPr>
            </w:pPr>
            <w:r w:rsidRPr="00DB1C95">
              <w:rPr>
                <w:szCs w:val="28"/>
              </w:rPr>
              <w:t>1</w:t>
            </w:r>
          </w:p>
        </w:tc>
        <w:tc>
          <w:tcPr>
            <w:tcW w:w="1723" w:type="pct"/>
            <w:gridSpan w:val="2"/>
            <w:tcBorders>
              <w:left w:val="single" w:sz="4" w:space="0" w:color="000000"/>
              <w:bottom w:val="single" w:sz="4" w:space="0" w:color="000000"/>
            </w:tcBorders>
            <w:shd w:val="clear" w:color="auto" w:fill="auto"/>
          </w:tcPr>
          <w:p w14:paraId="5FEDFB10" w14:textId="77777777" w:rsidR="00DB1C95" w:rsidRPr="00DB1C95" w:rsidRDefault="00DB1C95" w:rsidP="00DB1C95">
            <w:pPr>
              <w:widowControl w:val="0"/>
              <w:tabs>
                <w:tab w:val="left" w:pos="284"/>
                <w:tab w:val="left" w:pos="851"/>
              </w:tabs>
              <w:snapToGrid w:val="0"/>
              <w:ind w:right="140" w:firstLine="0"/>
              <w:jc w:val="center"/>
              <w:rPr>
                <w:szCs w:val="28"/>
              </w:rPr>
            </w:pPr>
            <w:r w:rsidRPr="00DB1C95">
              <w:rPr>
                <w:szCs w:val="28"/>
              </w:rPr>
              <w:t>304789.30</w:t>
            </w:r>
          </w:p>
        </w:tc>
        <w:tc>
          <w:tcPr>
            <w:tcW w:w="1555" w:type="pct"/>
            <w:tcBorders>
              <w:left w:val="single" w:sz="4" w:space="0" w:color="000000"/>
              <w:bottom w:val="single" w:sz="4" w:space="0" w:color="000000"/>
              <w:right w:val="single" w:sz="4" w:space="0" w:color="000000"/>
            </w:tcBorders>
            <w:shd w:val="clear" w:color="auto" w:fill="auto"/>
          </w:tcPr>
          <w:p w14:paraId="47C58D72" w14:textId="77777777" w:rsidR="00DB1C95" w:rsidRPr="00DB1C95" w:rsidRDefault="00DB1C95" w:rsidP="00DB1C95">
            <w:pPr>
              <w:widowControl w:val="0"/>
              <w:tabs>
                <w:tab w:val="left" w:pos="284"/>
                <w:tab w:val="left" w:pos="851"/>
              </w:tabs>
              <w:snapToGrid w:val="0"/>
              <w:ind w:right="140" w:firstLine="0"/>
              <w:jc w:val="center"/>
              <w:rPr>
                <w:szCs w:val="28"/>
              </w:rPr>
            </w:pPr>
            <w:r w:rsidRPr="00DB1C95">
              <w:rPr>
                <w:szCs w:val="28"/>
              </w:rPr>
              <w:t>2203036.18</w:t>
            </w:r>
          </w:p>
        </w:tc>
      </w:tr>
    </w:tbl>
    <w:p w14:paraId="4F2EBA0F" w14:textId="77777777" w:rsidR="00DB1C95" w:rsidRPr="00DB1C95" w:rsidRDefault="00DB1C95" w:rsidP="00DB1C95">
      <w:pPr>
        <w:widowControl w:val="0"/>
        <w:tabs>
          <w:tab w:val="left" w:pos="284"/>
          <w:tab w:val="left" w:pos="851"/>
        </w:tabs>
        <w:ind w:right="140"/>
        <w:rPr>
          <w:sz w:val="28"/>
          <w:szCs w:val="28"/>
        </w:rPr>
      </w:pPr>
    </w:p>
    <w:p w14:paraId="4EA4A033" w14:textId="77777777" w:rsidR="00DB1C95" w:rsidRPr="00DB1C95" w:rsidRDefault="00DB1C95" w:rsidP="00DB1C95">
      <w:pPr>
        <w:widowControl w:val="0"/>
        <w:tabs>
          <w:tab w:val="left" w:pos="284"/>
          <w:tab w:val="left" w:pos="851"/>
        </w:tabs>
        <w:ind w:right="140"/>
        <w:rPr>
          <w:sz w:val="28"/>
          <w:szCs w:val="28"/>
        </w:rPr>
      </w:pPr>
      <w:r w:rsidRPr="00DB1C95">
        <w:rPr>
          <w:sz w:val="28"/>
          <w:szCs w:val="28"/>
        </w:rPr>
        <w:t>Ивановская область, Ивановский район, опора 42</w:t>
      </w:r>
    </w:p>
    <w:p w14:paraId="1CA2A629" w14:textId="77777777" w:rsidR="00DB1C95" w:rsidRPr="00DB1C95" w:rsidRDefault="00DB1C95" w:rsidP="00DB1C95">
      <w:pPr>
        <w:widowControl w:val="0"/>
        <w:tabs>
          <w:tab w:val="left" w:pos="284"/>
          <w:tab w:val="left" w:pos="851"/>
        </w:tabs>
        <w:ind w:right="140"/>
        <w:rPr>
          <w:sz w:val="28"/>
          <w:szCs w:val="28"/>
        </w:rPr>
      </w:pPr>
    </w:p>
    <w:tbl>
      <w:tblPr>
        <w:tblW w:w="5000" w:type="pct"/>
        <w:tblLook w:val="0000" w:firstRow="0" w:lastRow="0" w:firstColumn="0" w:lastColumn="0" w:noHBand="0" w:noVBand="0"/>
      </w:tblPr>
      <w:tblGrid>
        <w:gridCol w:w="3198"/>
        <w:gridCol w:w="1594"/>
        <w:gridCol w:w="1607"/>
        <w:gridCol w:w="2888"/>
      </w:tblGrid>
      <w:tr w:rsidR="00DB1C95" w:rsidRPr="00DB1C95" w14:paraId="378E5886" w14:textId="77777777" w:rsidTr="00F93070">
        <w:tc>
          <w:tcPr>
            <w:tcW w:w="2580" w:type="pct"/>
            <w:gridSpan w:val="2"/>
            <w:tcBorders>
              <w:top w:val="single" w:sz="4" w:space="0" w:color="000000"/>
              <w:left w:val="single" w:sz="4" w:space="0" w:color="000000"/>
              <w:bottom w:val="single" w:sz="4" w:space="0" w:color="000000"/>
            </w:tcBorders>
            <w:shd w:val="clear" w:color="auto" w:fill="auto"/>
          </w:tcPr>
          <w:p w14:paraId="26CD405F" w14:textId="77777777" w:rsidR="00DB1C95" w:rsidRPr="00DB1C95" w:rsidRDefault="00DB1C95" w:rsidP="00DB1C95">
            <w:pPr>
              <w:widowControl w:val="0"/>
              <w:tabs>
                <w:tab w:val="left" w:pos="284"/>
                <w:tab w:val="left" w:pos="851"/>
              </w:tabs>
              <w:ind w:right="140" w:firstLine="0"/>
              <w:rPr>
                <w:szCs w:val="28"/>
              </w:rPr>
            </w:pPr>
            <w:r w:rsidRPr="00DB1C95">
              <w:rPr>
                <w:szCs w:val="28"/>
              </w:rPr>
              <w:t>Образуемый земельный участок</w:t>
            </w:r>
          </w:p>
        </w:tc>
        <w:tc>
          <w:tcPr>
            <w:tcW w:w="2420" w:type="pct"/>
            <w:gridSpan w:val="2"/>
            <w:tcBorders>
              <w:top w:val="single" w:sz="4" w:space="0" w:color="000000"/>
              <w:left w:val="single" w:sz="4" w:space="0" w:color="000000"/>
              <w:bottom w:val="single" w:sz="4" w:space="0" w:color="000000"/>
              <w:right w:val="single" w:sz="4" w:space="0" w:color="000000"/>
            </w:tcBorders>
            <w:shd w:val="clear" w:color="auto" w:fill="auto"/>
          </w:tcPr>
          <w:p w14:paraId="2B2B4F4F" w14:textId="77777777" w:rsidR="00DB1C95" w:rsidRPr="00DB1C95" w:rsidRDefault="00DB1C95" w:rsidP="00DB1C95">
            <w:pPr>
              <w:widowControl w:val="0"/>
              <w:tabs>
                <w:tab w:val="left" w:pos="1590"/>
              </w:tabs>
              <w:ind w:right="140" w:firstLine="0"/>
              <w:jc w:val="center"/>
              <w:rPr>
                <w:szCs w:val="28"/>
              </w:rPr>
            </w:pPr>
            <w:r w:rsidRPr="00DB1C95">
              <w:rPr>
                <w:szCs w:val="28"/>
              </w:rPr>
              <w:t>:зу20</w:t>
            </w:r>
          </w:p>
        </w:tc>
      </w:tr>
      <w:tr w:rsidR="00DB1C95" w:rsidRPr="00DB1C95" w14:paraId="47A4EFA3" w14:textId="77777777" w:rsidTr="00F93070">
        <w:tc>
          <w:tcPr>
            <w:tcW w:w="2580" w:type="pct"/>
            <w:gridSpan w:val="2"/>
            <w:tcBorders>
              <w:top w:val="single" w:sz="4" w:space="0" w:color="000000"/>
              <w:left w:val="single" w:sz="4" w:space="0" w:color="000000"/>
              <w:bottom w:val="single" w:sz="4" w:space="0" w:color="000000"/>
            </w:tcBorders>
            <w:shd w:val="clear" w:color="auto" w:fill="auto"/>
          </w:tcPr>
          <w:p w14:paraId="6AE6E9D0" w14:textId="77777777" w:rsidR="00DB1C95" w:rsidRPr="00DB1C95" w:rsidRDefault="00DB1C95" w:rsidP="00DB1C95">
            <w:pPr>
              <w:widowControl w:val="0"/>
              <w:tabs>
                <w:tab w:val="left" w:pos="284"/>
                <w:tab w:val="left" w:pos="851"/>
              </w:tabs>
              <w:ind w:right="140" w:firstLine="0"/>
              <w:rPr>
                <w:szCs w:val="28"/>
              </w:rPr>
            </w:pPr>
            <w:r w:rsidRPr="00DB1C95">
              <w:t>Площадь образуемого земельного участка, кв. м</w:t>
            </w:r>
          </w:p>
        </w:tc>
        <w:tc>
          <w:tcPr>
            <w:tcW w:w="2420" w:type="pct"/>
            <w:gridSpan w:val="2"/>
            <w:tcBorders>
              <w:top w:val="single" w:sz="4" w:space="0" w:color="000000"/>
              <w:left w:val="single" w:sz="4" w:space="0" w:color="000000"/>
              <w:bottom w:val="single" w:sz="4" w:space="0" w:color="000000"/>
              <w:right w:val="single" w:sz="4" w:space="0" w:color="000000"/>
            </w:tcBorders>
            <w:shd w:val="clear" w:color="auto" w:fill="auto"/>
          </w:tcPr>
          <w:p w14:paraId="37A4C84C" w14:textId="77777777" w:rsidR="00DB1C95" w:rsidRPr="00DB1C95" w:rsidRDefault="00DB1C95" w:rsidP="00DB1C95">
            <w:pPr>
              <w:widowControl w:val="0"/>
              <w:tabs>
                <w:tab w:val="left" w:pos="284"/>
                <w:tab w:val="left" w:pos="851"/>
              </w:tabs>
              <w:ind w:right="140" w:firstLine="0"/>
              <w:jc w:val="center"/>
              <w:rPr>
                <w:szCs w:val="28"/>
              </w:rPr>
            </w:pPr>
            <w:r w:rsidRPr="00DB1C95">
              <w:rPr>
                <w:szCs w:val="28"/>
              </w:rPr>
              <w:t>21,0</w:t>
            </w:r>
          </w:p>
        </w:tc>
      </w:tr>
      <w:tr w:rsidR="00DB1C95" w:rsidRPr="00DB1C95" w14:paraId="51FB2A6C" w14:textId="77777777" w:rsidTr="00F93070">
        <w:tc>
          <w:tcPr>
            <w:tcW w:w="2580" w:type="pct"/>
            <w:gridSpan w:val="2"/>
            <w:tcBorders>
              <w:top w:val="single" w:sz="4" w:space="0" w:color="000000"/>
              <w:left w:val="single" w:sz="4" w:space="0" w:color="000000"/>
              <w:bottom w:val="single" w:sz="4" w:space="0" w:color="000000"/>
            </w:tcBorders>
            <w:shd w:val="clear" w:color="auto" w:fill="auto"/>
          </w:tcPr>
          <w:p w14:paraId="1D8A2CDD" w14:textId="77777777" w:rsidR="00DB1C95" w:rsidRPr="00DB1C95" w:rsidRDefault="00DB1C95" w:rsidP="00DB1C95">
            <w:pPr>
              <w:widowControl w:val="0"/>
              <w:tabs>
                <w:tab w:val="left" w:pos="284"/>
                <w:tab w:val="left" w:pos="851"/>
              </w:tabs>
              <w:ind w:right="140" w:firstLine="0"/>
              <w:rPr>
                <w:szCs w:val="28"/>
              </w:rPr>
            </w:pPr>
            <w:r w:rsidRPr="00DB1C95">
              <w:rPr>
                <w:szCs w:val="28"/>
              </w:rPr>
              <w:t>Категория земель</w:t>
            </w:r>
          </w:p>
        </w:tc>
        <w:tc>
          <w:tcPr>
            <w:tcW w:w="2420" w:type="pct"/>
            <w:gridSpan w:val="2"/>
            <w:tcBorders>
              <w:top w:val="single" w:sz="4" w:space="0" w:color="000000"/>
              <w:left w:val="single" w:sz="4" w:space="0" w:color="000000"/>
              <w:bottom w:val="single" w:sz="4" w:space="0" w:color="000000"/>
              <w:right w:val="single" w:sz="4" w:space="0" w:color="000000"/>
            </w:tcBorders>
            <w:shd w:val="clear" w:color="auto" w:fill="auto"/>
          </w:tcPr>
          <w:p w14:paraId="1C35A927" w14:textId="77777777" w:rsidR="007A47AD" w:rsidRPr="00F93070" w:rsidRDefault="007A47AD" w:rsidP="007A47AD">
            <w:pPr>
              <w:widowControl w:val="0"/>
              <w:tabs>
                <w:tab w:val="left" w:pos="284"/>
                <w:tab w:val="left" w:pos="851"/>
              </w:tabs>
              <w:snapToGrid w:val="0"/>
              <w:ind w:right="140" w:firstLine="0"/>
              <w:jc w:val="center"/>
              <w:rPr>
                <w:szCs w:val="28"/>
              </w:rPr>
            </w:pPr>
            <w:proofErr w:type="gramStart"/>
            <w:r w:rsidRPr="00F93070">
              <w:rPr>
                <w:szCs w:val="28"/>
              </w:rPr>
              <w:t>Земли промышленности, энергетики, транспорта, связи, радиовещания, телевидения, информатики, земли для обеспечения космической</w:t>
            </w:r>
            <w:proofErr w:type="gramEnd"/>
          </w:p>
          <w:p w14:paraId="58E7DC4C" w14:textId="51A6EE78" w:rsidR="00DB1C95" w:rsidRPr="00DB1C95" w:rsidRDefault="007A47AD" w:rsidP="007A47AD">
            <w:pPr>
              <w:widowControl w:val="0"/>
              <w:tabs>
                <w:tab w:val="left" w:pos="284"/>
                <w:tab w:val="left" w:pos="851"/>
              </w:tabs>
              <w:snapToGrid w:val="0"/>
              <w:ind w:right="140" w:firstLine="0"/>
              <w:jc w:val="center"/>
              <w:rPr>
                <w:szCs w:val="28"/>
              </w:rPr>
            </w:pPr>
            <w:r w:rsidRPr="00F93070">
              <w:rPr>
                <w:szCs w:val="28"/>
              </w:rPr>
              <w:t>деятельности, земли обороны, безопасности и земли иного специального назначения</w:t>
            </w:r>
          </w:p>
        </w:tc>
      </w:tr>
      <w:tr w:rsidR="00DB1C95" w:rsidRPr="00DB1C95" w14:paraId="611FF57B" w14:textId="77777777" w:rsidTr="00F93070">
        <w:tc>
          <w:tcPr>
            <w:tcW w:w="2580" w:type="pct"/>
            <w:gridSpan w:val="2"/>
            <w:tcBorders>
              <w:top w:val="single" w:sz="4" w:space="0" w:color="000000"/>
              <w:left w:val="single" w:sz="4" w:space="0" w:color="000000"/>
              <w:bottom w:val="single" w:sz="4" w:space="0" w:color="000000"/>
            </w:tcBorders>
            <w:shd w:val="clear" w:color="auto" w:fill="auto"/>
          </w:tcPr>
          <w:p w14:paraId="2B9750C5" w14:textId="77777777" w:rsidR="00DB1C95" w:rsidRPr="00DB1C95" w:rsidRDefault="00DB1C95" w:rsidP="00DB1C95">
            <w:pPr>
              <w:widowControl w:val="0"/>
              <w:tabs>
                <w:tab w:val="left" w:pos="284"/>
                <w:tab w:val="left" w:pos="851"/>
              </w:tabs>
              <w:ind w:right="140" w:firstLine="0"/>
              <w:rPr>
                <w:szCs w:val="28"/>
              </w:rPr>
            </w:pPr>
            <w:r w:rsidRPr="00DB1C95">
              <w:rPr>
                <w:szCs w:val="28"/>
              </w:rPr>
              <w:t>Кадастровый квартал</w:t>
            </w:r>
          </w:p>
        </w:tc>
        <w:tc>
          <w:tcPr>
            <w:tcW w:w="2420" w:type="pct"/>
            <w:gridSpan w:val="2"/>
            <w:tcBorders>
              <w:top w:val="single" w:sz="4" w:space="0" w:color="000000"/>
              <w:left w:val="single" w:sz="4" w:space="0" w:color="000000"/>
              <w:bottom w:val="single" w:sz="4" w:space="0" w:color="000000"/>
              <w:right w:val="single" w:sz="4" w:space="0" w:color="000000"/>
            </w:tcBorders>
            <w:shd w:val="clear" w:color="auto" w:fill="auto"/>
          </w:tcPr>
          <w:p w14:paraId="67025FBE" w14:textId="77777777" w:rsidR="00DB1C95" w:rsidRPr="00DB1C95" w:rsidRDefault="00DB1C95" w:rsidP="00DB1C95">
            <w:pPr>
              <w:widowControl w:val="0"/>
              <w:tabs>
                <w:tab w:val="left" w:pos="284"/>
                <w:tab w:val="left" w:pos="851"/>
              </w:tabs>
              <w:snapToGrid w:val="0"/>
              <w:ind w:right="140" w:firstLine="0"/>
              <w:jc w:val="center"/>
              <w:rPr>
                <w:szCs w:val="28"/>
              </w:rPr>
            </w:pPr>
            <w:r w:rsidRPr="00DB1C95">
              <w:rPr>
                <w:szCs w:val="28"/>
              </w:rPr>
              <w:t>37:05:011173</w:t>
            </w:r>
          </w:p>
        </w:tc>
      </w:tr>
      <w:tr w:rsidR="00DB1C95" w:rsidRPr="00DB1C95" w14:paraId="41AD2E41" w14:textId="77777777" w:rsidTr="00F93070">
        <w:tc>
          <w:tcPr>
            <w:tcW w:w="5000" w:type="pct"/>
            <w:gridSpan w:val="4"/>
            <w:tcBorders>
              <w:top w:val="single" w:sz="4" w:space="0" w:color="000000"/>
              <w:left w:val="single" w:sz="4" w:space="0" w:color="000000"/>
              <w:bottom w:val="single" w:sz="4" w:space="0" w:color="000000"/>
              <w:right w:val="single" w:sz="4" w:space="0" w:color="000000"/>
            </w:tcBorders>
            <w:shd w:val="clear" w:color="auto" w:fill="auto"/>
          </w:tcPr>
          <w:p w14:paraId="22195A62" w14:textId="77777777" w:rsidR="00DB1C95" w:rsidRPr="00DB1C95" w:rsidRDefault="00DB1C95" w:rsidP="00DB1C95">
            <w:pPr>
              <w:widowControl w:val="0"/>
              <w:tabs>
                <w:tab w:val="left" w:pos="284"/>
                <w:tab w:val="left" w:pos="851"/>
              </w:tabs>
              <w:ind w:right="140" w:firstLine="0"/>
              <w:rPr>
                <w:szCs w:val="28"/>
              </w:rPr>
            </w:pPr>
            <w:r w:rsidRPr="00DB1C95">
              <w:rPr>
                <w:szCs w:val="28"/>
              </w:rPr>
              <w:t>Координаты поворотных точек образуемого земельного участка</w:t>
            </w:r>
          </w:p>
        </w:tc>
      </w:tr>
      <w:tr w:rsidR="00DB1C95" w:rsidRPr="00DB1C95" w14:paraId="09A0D8D8" w14:textId="77777777" w:rsidTr="00F93070">
        <w:tc>
          <w:tcPr>
            <w:tcW w:w="5000" w:type="pct"/>
            <w:gridSpan w:val="4"/>
            <w:tcBorders>
              <w:top w:val="single" w:sz="4" w:space="0" w:color="000000"/>
              <w:left w:val="single" w:sz="4" w:space="0" w:color="000000"/>
              <w:bottom w:val="single" w:sz="4" w:space="0" w:color="000000"/>
              <w:right w:val="single" w:sz="4" w:space="0" w:color="000000"/>
            </w:tcBorders>
            <w:shd w:val="clear" w:color="auto" w:fill="auto"/>
          </w:tcPr>
          <w:p w14:paraId="2BD4467C" w14:textId="77777777" w:rsidR="00DB1C95" w:rsidRPr="00DB1C95" w:rsidRDefault="00DB1C95" w:rsidP="00DB1C95">
            <w:pPr>
              <w:widowControl w:val="0"/>
              <w:tabs>
                <w:tab w:val="left" w:pos="1590"/>
              </w:tabs>
              <w:ind w:right="140" w:firstLine="0"/>
              <w:jc w:val="center"/>
              <w:rPr>
                <w:szCs w:val="28"/>
              </w:rPr>
            </w:pPr>
            <w:r w:rsidRPr="00DB1C95">
              <w:rPr>
                <w:szCs w:val="28"/>
              </w:rPr>
              <w:t>:зу20</w:t>
            </w:r>
          </w:p>
        </w:tc>
      </w:tr>
      <w:tr w:rsidR="00DB1C95" w:rsidRPr="00DB1C95" w14:paraId="257D6AF8" w14:textId="77777777" w:rsidTr="00F93070">
        <w:tc>
          <w:tcPr>
            <w:tcW w:w="1722" w:type="pct"/>
            <w:tcBorders>
              <w:top w:val="single" w:sz="4" w:space="0" w:color="000000"/>
              <w:left w:val="single" w:sz="4" w:space="0" w:color="000000"/>
              <w:bottom w:val="single" w:sz="4" w:space="0" w:color="000000"/>
            </w:tcBorders>
            <w:shd w:val="clear" w:color="auto" w:fill="auto"/>
          </w:tcPr>
          <w:p w14:paraId="7AAB891E" w14:textId="77777777" w:rsidR="00DB1C95" w:rsidRPr="00DB1C95" w:rsidRDefault="00DB1C95" w:rsidP="00DB1C95">
            <w:pPr>
              <w:widowControl w:val="0"/>
              <w:tabs>
                <w:tab w:val="left" w:pos="284"/>
                <w:tab w:val="left" w:pos="851"/>
              </w:tabs>
              <w:ind w:right="140" w:firstLine="0"/>
              <w:jc w:val="center"/>
              <w:rPr>
                <w:szCs w:val="28"/>
              </w:rPr>
            </w:pPr>
            <w:r w:rsidRPr="00DB1C95">
              <w:rPr>
                <w:szCs w:val="28"/>
              </w:rPr>
              <w:t>1</w:t>
            </w:r>
          </w:p>
        </w:tc>
        <w:tc>
          <w:tcPr>
            <w:tcW w:w="1723" w:type="pct"/>
            <w:gridSpan w:val="2"/>
            <w:tcBorders>
              <w:top w:val="single" w:sz="4" w:space="0" w:color="000000"/>
              <w:left w:val="single" w:sz="4" w:space="0" w:color="000000"/>
              <w:bottom w:val="single" w:sz="4" w:space="0" w:color="000000"/>
            </w:tcBorders>
            <w:shd w:val="clear" w:color="auto" w:fill="auto"/>
          </w:tcPr>
          <w:p w14:paraId="21B83C03" w14:textId="77777777" w:rsidR="00DB1C95" w:rsidRPr="00DB1C95" w:rsidRDefault="00DB1C95" w:rsidP="00DB1C95">
            <w:pPr>
              <w:widowControl w:val="0"/>
              <w:tabs>
                <w:tab w:val="left" w:pos="284"/>
                <w:tab w:val="left" w:pos="851"/>
              </w:tabs>
              <w:snapToGrid w:val="0"/>
              <w:ind w:right="140" w:firstLine="0"/>
              <w:jc w:val="center"/>
              <w:rPr>
                <w:szCs w:val="28"/>
              </w:rPr>
            </w:pPr>
            <w:r w:rsidRPr="00DB1C95">
              <w:rPr>
                <w:szCs w:val="28"/>
              </w:rPr>
              <w:t>304857.68</w:t>
            </w:r>
          </w:p>
        </w:tc>
        <w:tc>
          <w:tcPr>
            <w:tcW w:w="1555" w:type="pct"/>
            <w:tcBorders>
              <w:top w:val="single" w:sz="4" w:space="0" w:color="000000"/>
              <w:left w:val="single" w:sz="4" w:space="0" w:color="000000"/>
              <w:bottom w:val="single" w:sz="4" w:space="0" w:color="000000"/>
              <w:right w:val="single" w:sz="4" w:space="0" w:color="000000"/>
            </w:tcBorders>
            <w:shd w:val="clear" w:color="auto" w:fill="auto"/>
          </w:tcPr>
          <w:p w14:paraId="33E2F929" w14:textId="77777777" w:rsidR="00DB1C95" w:rsidRPr="00DB1C95" w:rsidRDefault="00DB1C95" w:rsidP="00DB1C95">
            <w:pPr>
              <w:widowControl w:val="0"/>
              <w:tabs>
                <w:tab w:val="left" w:pos="284"/>
                <w:tab w:val="left" w:pos="851"/>
              </w:tabs>
              <w:snapToGrid w:val="0"/>
              <w:ind w:right="140" w:firstLine="0"/>
              <w:jc w:val="center"/>
              <w:rPr>
                <w:szCs w:val="28"/>
              </w:rPr>
            </w:pPr>
            <w:r w:rsidRPr="00DB1C95">
              <w:rPr>
                <w:szCs w:val="28"/>
              </w:rPr>
              <w:t>2202882.19</w:t>
            </w:r>
          </w:p>
        </w:tc>
      </w:tr>
      <w:tr w:rsidR="00DB1C95" w:rsidRPr="00DB1C95" w14:paraId="234E0104" w14:textId="77777777" w:rsidTr="00F93070">
        <w:tc>
          <w:tcPr>
            <w:tcW w:w="1722" w:type="pct"/>
            <w:tcBorders>
              <w:top w:val="single" w:sz="4" w:space="0" w:color="000000"/>
              <w:left w:val="single" w:sz="4" w:space="0" w:color="000000"/>
              <w:bottom w:val="single" w:sz="4" w:space="0" w:color="000000"/>
            </w:tcBorders>
            <w:shd w:val="clear" w:color="auto" w:fill="auto"/>
          </w:tcPr>
          <w:p w14:paraId="577D7419" w14:textId="77777777" w:rsidR="00DB1C95" w:rsidRPr="00DB1C95" w:rsidRDefault="00DB1C95" w:rsidP="00DB1C95">
            <w:pPr>
              <w:widowControl w:val="0"/>
              <w:tabs>
                <w:tab w:val="left" w:pos="284"/>
                <w:tab w:val="left" w:pos="851"/>
              </w:tabs>
              <w:ind w:right="140" w:firstLine="0"/>
              <w:jc w:val="center"/>
              <w:rPr>
                <w:szCs w:val="28"/>
              </w:rPr>
            </w:pPr>
            <w:r w:rsidRPr="00DB1C95">
              <w:rPr>
                <w:szCs w:val="28"/>
              </w:rPr>
              <w:t>2</w:t>
            </w:r>
          </w:p>
        </w:tc>
        <w:tc>
          <w:tcPr>
            <w:tcW w:w="1723" w:type="pct"/>
            <w:gridSpan w:val="2"/>
            <w:tcBorders>
              <w:top w:val="single" w:sz="4" w:space="0" w:color="000000"/>
              <w:left w:val="single" w:sz="4" w:space="0" w:color="000000"/>
              <w:bottom w:val="single" w:sz="4" w:space="0" w:color="000000"/>
            </w:tcBorders>
            <w:shd w:val="clear" w:color="auto" w:fill="auto"/>
          </w:tcPr>
          <w:p w14:paraId="02DBD248" w14:textId="77777777" w:rsidR="00DB1C95" w:rsidRPr="00DB1C95" w:rsidRDefault="00DB1C95" w:rsidP="00DB1C95">
            <w:pPr>
              <w:widowControl w:val="0"/>
              <w:tabs>
                <w:tab w:val="left" w:pos="284"/>
                <w:tab w:val="left" w:pos="851"/>
              </w:tabs>
              <w:snapToGrid w:val="0"/>
              <w:ind w:right="140" w:firstLine="0"/>
              <w:jc w:val="center"/>
              <w:rPr>
                <w:szCs w:val="28"/>
              </w:rPr>
            </w:pPr>
            <w:r w:rsidRPr="00DB1C95">
              <w:rPr>
                <w:szCs w:val="28"/>
              </w:rPr>
              <w:t>304856.90</w:t>
            </w:r>
          </w:p>
        </w:tc>
        <w:tc>
          <w:tcPr>
            <w:tcW w:w="1555" w:type="pct"/>
            <w:tcBorders>
              <w:top w:val="single" w:sz="4" w:space="0" w:color="000000"/>
              <w:left w:val="single" w:sz="4" w:space="0" w:color="000000"/>
              <w:bottom w:val="single" w:sz="4" w:space="0" w:color="000000"/>
              <w:right w:val="single" w:sz="4" w:space="0" w:color="000000"/>
            </w:tcBorders>
            <w:shd w:val="clear" w:color="auto" w:fill="auto"/>
          </w:tcPr>
          <w:p w14:paraId="461EB68C" w14:textId="77777777" w:rsidR="00DB1C95" w:rsidRPr="00DB1C95" w:rsidRDefault="00DB1C95" w:rsidP="00DB1C95">
            <w:pPr>
              <w:widowControl w:val="0"/>
              <w:tabs>
                <w:tab w:val="left" w:pos="284"/>
                <w:tab w:val="left" w:pos="851"/>
              </w:tabs>
              <w:snapToGrid w:val="0"/>
              <w:ind w:right="140" w:firstLine="0"/>
              <w:jc w:val="center"/>
              <w:rPr>
                <w:szCs w:val="28"/>
              </w:rPr>
            </w:pPr>
            <w:r w:rsidRPr="00DB1C95">
              <w:rPr>
                <w:szCs w:val="28"/>
              </w:rPr>
              <w:t>2202884.03</w:t>
            </w:r>
          </w:p>
        </w:tc>
      </w:tr>
      <w:tr w:rsidR="00DB1C95" w:rsidRPr="00DB1C95" w14:paraId="2E026CA4" w14:textId="77777777" w:rsidTr="00F93070">
        <w:tc>
          <w:tcPr>
            <w:tcW w:w="1722" w:type="pct"/>
            <w:tcBorders>
              <w:top w:val="single" w:sz="4" w:space="0" w:color="000000"/>
              <w:left w:val="single" w:sz="4" w:space="0" w:color="000000"/>
              <w:bottom w:val="single" w:sz="4" w:space="0" w:color="000000"/>
            </w:tcBorders>
            <w:shd w:val="clear" w:color="auto" w:fill="auto"/>
          </w:tcPr>
          <w:p w14:paraId="0289AD01" w14:textId="77777777" w:rsidR="00DB1C95" w:rsidRPr="00DB1C95" w:rsidRDefault="00DB1C95" w:rsidP="00DB1C95">
            <w:pPr>
              <w:widowControl w:val="0"/>
              <w:tabs>
                <w:tab w:val="left" w:pos="284"/>
                <w:tab w:val="left" w:pos="851"/>
              </w:tabs>
              <w:ind w:right="140" w:firstLine="0"/>
              <w:jc w:val="center"/>
              <w:rPr>
                <w:szCs w:val="28"/>
              </w:rPr>
            </w:pPr>
            <w:r w:rsidRPr="00DB1C95">
              <w:rPr>
                <w:szCs w:val="28"/>
              </w:rPr>
              <w:t>3</w:t>
            </w:r>
          </w:p>
        </w:tc>
        <w:tc>
          <w:tcPr>
            <w:tcW w:w="1723" w:type="pct"/>
            <w:gridSpan w:val="2"/>
            <w:tcBorders>
              <w:top w:val="single" w:sz="4" w:space="0" w:color="000000"/>
              <w:left w:val="single" w:sz="4" w:space="0" w:color="000000"/>
              <w:bottom w:val="single" w:sz="4" w:space="0" w:color="000000"/>
            </w:tcBorders>
            <w:shd w:val="clear" w:color="auto" w:fill="auto"/>
          </w:tcPr>
          <w:p w14:paraId="76BEBBD4" w14:textId="77777777" w:rsidR="00DB1C95" w:rsidRPr="00DB1C95" w:rsidRDefault="00DB1C95" w:rsidP="00DB1C95">
            <w:pPr>
              <w:widowControl w:val="0"/>
              <w:tabs>
                <w:tab w:val="left" w:pos="284"/>
                <w:tab w:val="left" w:pos="851"/>
              </w:tabs>
              <w:snapToGrid w:val="0"/>
              <w:ind w:right="140" w:firstLine="0"/>
              <w:jc w:val="center"/>
              <w:rPr>
                <w:szCs w:val="28"/>
              </w:rPr>
            </w:pPr>
            <w:r w:rsidRPr="00DB1C95">
              <w:rPr>
                <w:szCs w:val="28"/>
              </w:rPr>
              <w:t>304852.70</w:t>
            </w:r>
          </w:p>
        </w:tc>
        <w:tc>
          <w:tcPr>
            <w:tcW w:w="1555" w:type="pct"/>
            <w:tcBorders>
              <w:top w:val="single" w:sz="4" w:space="0" w:color="000000"/>
              <w:left w:val="single" w:sz="4" w:space="0" w:color="000000"/>
              <w:bottom w:val="single" w:sz="4" w:space="0" w:color="000000"/>
              <w:right w:val="single" w:sz="4" w:space="0" w:color="000000"/>
            </w:tcBorders>
            <w:shd w:val="clear" w:color="auto" w:fill="auto"/>
          </w:tcPr>
          <w:p w14:paraId="0E38A444" w14:textId="77777777" w:rsidR="00DB1C95" w:rsidRPr="00DB1C95" w:rsidRDefault="00DB1C95" w:rsidP="00DB1C95">
            <w:pPr>
              <w:widowControl w:val="0"/>
              <w:tabs>
                <w:tab w:val="left" w:pos="284"/>
                <w:tab w:val="left" w:pos="720"/>
                <w:tab w:val="left" w:pos="851"/>
              </w:tabs>
              <w:snapToGrid w:val="0"/>
              <w:ind w:right="140" w:firstLine="0"/>
              <w:jc w:val="center"/>
              <w:rPr>
                <w:szCs w:val="28"/>
              </w:rPr>
            </w:pPr>
            <w:r w:rsidRPr="00DB1C95">
              <w:rPr>
                <w:szCs w:val="28"/>
              </w:rPr>
              <w:t>2202882.57</w:t>
            </w:r>
          </w:p>
        </w:tc>
      </w:tr>
      <w:tr w:rsidR="00DB1C95" w:rsidRPr="00DB1C95" w14:paraId="1EB15F6F" w14:textId="77777777" w:rsidTr="00F93070">
        <w:tc>
          <w:tcPr>
            <w:tcW w:w="1722" w:type="pct"/>
            <w:tcBorders>
              <w:top w:val="single" w:sz="4" w:space="0" w:color="000000"/>
              <w:left w:val="single" w:sz="4" w:space="0" w:color="000000"/>
              <w:bottom w:val="single" w:sz="4" w:space="0" w:color="000000"/>
            </w:tcBorders>
            <w:shd w:val="clear" w:color="auto" w:fill="auto"/>
          </w:tcPr>
          <w:p w14:paraId="2E0EA24D" w14:textId="77777777" w:rsidR="00DB1C95" w:rsidRPr="00DB1C95" w:rsidRDefault="00DB1C95" w:rsidP="00DB1C95">
            <w:pPr>
              <w:widowControl w:val="0"/>
              <w:tabs>
                <w:tab w:val="left" w:pos="284"/>
                <w:tab w:val="left" w:pos="851"/>
              </w:tabs>
              <w:ind w:right="140" w:firstLine="0"/>
              <w:jc w:val="center"/>
              <w:rPr>
                <w:szCs w:val="28"/>
              </w:rPr>
            </w:pPr>
            <w:r w:rsidRPr="00DB1C95">
              <w:rPr>
                <w:szCs w:val="28"/>
              </w:rPr>
              <w:t>4</w:t>
            </w:r>
          </w:p>
        </w:tc>
        <w:tc>
          <w:tcPr>
            <w:tcW w:w="1723" w:type="pct"/>
            <w:gridSpan w:val="2"/>
            <w:tcBorders>
              <w:top w:val="single" w:sz="4" w:space="0" w:color="000000"/>
              <w:left w:val="single" w:sz="4" w:space="0" w:color="000000"/>
              <w:bottom w:val="single" w:sz="4" w:space="0" w:color="000000"/>
            </w:tcBorders>
            <w:shd w:val="clear" w:color="auto" w:fill="auto"/>
          </w:tcPr>
          <w:p w14:paraId="02752BD5" w14:textId="77777777" w:rsidR="00DB1C95" w:rsidRPr="00DB1C95" w:rsidRDefault="00DB1C95" w:rsidP="00DB1C95">
            <w:pPr>
              <w:widowControl w:val="0"/>
              <w:tabs>
                <w:tab w:val="left" w:pos="284"/>
                <w:tab w:val="left" w:pos="851"/>
              </w:tabs>
              <w:snapToGrid w:val="0"/>
              <w:ind w:right="140" w:firstLine="0"/>
              <w:jc w:val="center"/>
              <w:rPr>
                <w:szCs w:val="28"/>
              </w:rPr>
            </w:pPr>
            <w:r w:rsidRPr="00DB1C95">
              <w:rPr>
                <w:szCs w:val="28"/>
              </w:rPr>
              <w:t>304848.61</w:t>
            </w:r>
          </w:p>
        </w:tc>
        <w:tc>
          <w:tcPr>
            <w:tcW w:w="1555" w:type="pct"/>
            <w:tcBorders>
              <w:top w:val="single" w:sz="4" w:space="0" w:color="000000"/>
              <w:left w:val="single" w:sz="4" w:space="0" w:color="000000"/>
              <w:bottom w:val="single" w:sz="4" w:space="0" w:color="000000"/>
              <w:right w:val="single" w:sz="4" w:space="0" w:color="000000"/>
            </w:tcBorders>
            <w:shd w:val="clear" w:color="auto" w:fill="auto"/>
          </w:tcPr>
          <w:p w14:paraId="641F4545" w14:textId="77777777" w:rsidR="00DB1C95" w:rsidRPr="00DB1C95" w:rsidRDefault="00DB1C95" w:rsidP="00DB1C95">
            <w:pPr>
              <w:widowControl w:val="0"/>
              <w:tabs>
                <w:tab w:val="left" w:pos="284"/>
                <w:tab w:val="left" w:pos="851"/>
              </w:tabs>
              <w:snapToGrid w:val="0"/>
              <w:ind w:right="140" w:firstLine="0"/>
              <w:jc w:val="center"/>
              <w:rPr>
                <w:szCs w:val="28"/>
              </w:rPr>
            </w:pPr>
            <w:r w:rsidRPr="00DB1C95">
              <w:rPr>
                <w:szCs w:val="28"/>
              </w:rPr>
              <w:t>2202880.51</w:t>
            </w:r>
          </w:p>
        </w:tc>
      </w:tr>
      <w:tr w:rsidR="00DB1C95" w:rsidRPr="00DB1C95" w14:paraId="199F1ABE" w14:textId="77777777" w:rsidTr="00F93070">
        <w:tc>
          <w:tcPr>
            <w:tcW w:w="1722" w:type="pct"/>
            <w:tcBorders>
              <w:top w:val="single" w:sz="4" w:space="0" w:color="000000"/>
              <w:left w:val="single" w:sz="4" w:space="0" w:color="000000"/>
              <w:bottom w:val="single" w:sz="4" w:space="0" w:color="000000"/>
            </w:tcBorders>
            <w:shd w:val="clear" w:color="auto" w:fill="auto"/>
          </w:tcPr>
          <w:p w14:paraId="15A6D701" w14:textId="77777777" w:rsidR="00DB1C95" w:rsidRPr="00DB1C95" w:rsidRDefault="00DB1C95" w:rsidP="00DB1C95">
            <w:pPr>
              <w:widowControl w:val="0"/>
              <w:tabs>
                <w:tab w:val="left" w:pos="284"/>
                <w:tab w:val="left" w:pos="851"/>
              </w:tabs>
              <w:ind w:right="140" w:firstLine="0"/>
              <w:jc w:val="center"/>
              <w:rPr>
                <w:szCs w:val="28"/>
              </w:rPr>
            </w:pPr>
            <w:r w:rsidRPr="00DB1C95">
              <w:rPr>
                <w:szCs w:val="28"/>
              </w:rPr>
              <w:t>5</w:t>
            </w:r>
          </w:p>
        </w:tc>
        <w:tc>
          <w:tcPr>
            <w:tcW w:w="1723" w:type="pct"/>
            <w:gridSpan w:val="2"/>
            <w:tcBorders>
              <w:top w:val="single" w:sz="4" w:space="0" w:color="000000"/>
              <w:left w:val="single" w:sz="4" w:space="0" w:color="000000"/>
              <w:bottom w:val="single" w:sz="4" w:space="0" w:color="000000"/>
            </w:tcBorders>
            <w:shd w:val="clear" w:color="auto" w:fill="auto"/>
          </w:tcPr>
          <w:p w14:paraId="3C930540" w14:textId="77777777" w:rsidR="00DB1C95" w:rsidRPr="00DB1C95" w:rsidRDefault="00DB1C95" w:rsidP="00DB1C95">
            <w:pPr>
              <w:widowControl w:val="0"/>
              <w:tabs>
                <w:tab w:val="left" w:pos="284"/>
                <w:tab w:val="left" w:pos="851"/>
              </w:tabs>
              <w:snapToGrid w:val="0"/>
              <w:ind w:right="140" w:firstLine="0"/>
              <w:jc w:val="center"/>
              <w:rPr>
                <w:szCs w:val="28"/>
              </w:rPr>
            </w:pPr>
            <w:r w:rsidRPr="00DB1C95">
              <w:rPr>
                <w:szCs w:val="28"/>
              </w:rPr>
              <w:t>304849.40</w:t>
            </w:r>
          </w:p>
        </w:tc>
        <w:tc>
          <w:tcPr>
            <w:tcW w:w="1555" w:type="pct"/>
            <w:tcBorders>
              <w:top w:val="single" w:sz="4" w:space="0" w:color="000000"/>
              <w:left w:val="single" w:sz="4" w:space="0" w:color="000000"/>
              <w:bottom w:val="single" w:sz="4" w:space="0" w:color="000000"/>
              <w:right w:val="single" w:sz="4" w:space="0" w:color="000000"/>
            </w:tcBorders>
            <w:shd w:val="clear" w:color="auto" w:fill="auto"/>
          </w:tcPr>
          <w:p w14:paraId="6F3D3174" w14:textId="77777777" w:rsidR="00DB1C95" w:rsidRPr="00DB1C95" w:rsidRDefault="00DB1C95" w:rsidP="00DB1C95">
            <w:pPr>
              <w:widowControl w:val="0"/>
              <w:tabs>
                <w:tab w:val="left" w:pos="284"/>
                <w:tab w:val="left" w:pos="851"/>
              </w:tabs>
              <w:snapToGrid w:val="0"/>
              <w:ind w:right="140" w:firstLine="0"/>
              <w:jc w:val="center"/>
              <w:rPr>
                <w:szCs w:val="28"/>
              </w:rPr>
            </w:pPr>
            <w:r w:rsidRPr="00DB1C95">
              <w:rPr>
                <w:szCs w:val="28"/>
              </w:rPr>
              <w:t>2202878.67</w:t>
            </w:r>
          </w:p>
        </w:tc>
      </w:tr>
      <w:tr w:rsidR="00DB1C95" w:rsidRPr="00DB1C95" w14:paraId="4F8F0311" w14:textId="77777777" w:rsidTr="00F93070">
        <w:tc>
          <w:tcPr>
            <w:tcW w:w="1722" w:type="pct"/>
            <w:tcBorders>
              <w:top w:val="single" w:sz="4" w:space="0" w:color="000000"/>
              <w:left w:val="single" w:sz="4" w:space="0" w:color="000000"/>
              <w:bottom w:val="single" w:sz="4" w:space="0" w:color="000000"/>
            </w:tcBorders>
            <w:shd w:val="clear" w:color="auto" w:fill="auto"/>
          </w:tcPr>
          <w:p w14:paraId="07D19835" w14:textId="77777777" w:rsidR="00DB1C95" w:rsidRPr="00DB1C95" w:rsidRDefault="00DB1C95" w:rsidP="00DB1C95">
            <w:pPr>
              <w:widowControl w:val="0"/>
              <w:tabs>
                <w:tab w:val="left" w:pos="284"/>
                <w:tab w:val="left" w:pos="851"/>
              </w:tabs>
              <w:ind w:right="140" w:firstLine="0"/>
              <w:jc w:val="center"/>
              <w:rPr>
                <w:szCs w:val="28"/>
              </w:rPr>
            </w:pPr>
            <w:r w:rsidRPr="00DB1C95">
              <w:rPr>
                <w:szCs w:val="28"/>
              </w:rPr>
              <w:t>6</w:t>
            </w:r>
          </w:p>
        </w:tc>
        <w:tc>
          <w:tcPr>
            <w:tcW w:w="1723" w:type="pct"/>
            <w:gridSpan w:val="2"/>
            <w:tcBorders>
              <w:top w:val="single" w:sz="4" w:space="0" w:color="000000"/>
              <w:left w:val="single" w:sz="4" w:space="0" w:color="000000"/>
              <w:bottom w:val="single" w:sz="4" w:space="0" w:color="000000"/>
            </w:tcBorders>
            <w:shd w:val="clear" w:color="auto" w:fill="auto"/>
          </w:tcPr>
          <w:p w14:paraId="0EC8F10A" w14:textId="77777777" w:rsidR="00DB1C95" w:rsidRPr="00DB1C95" w:rsidRDefault="00DB1C95" w:rsidP="00DB1C95">
            <w:pPr>
              <w:widowControl w:val="0"/>
              <w:tabs>
                <w:tab w:val="left" w:pos="284"/>
                <w:tab w:val="left" w:pos="851"/>
              </w:tabs>
              <w:snapToGrid w:val="0"/>
              <w:ind w:right="140" w:firstLine="0"/>
              <w:jc w:val="center"/>
              <w:rPr>
                <w:szCs w:val="28"/>
              </w:rPr>
            </w:pPr>
            <w:r w:rsidRPr="00DB1C95">
              <w:rPr>
                <w:szCs w:val="28"/>
              </w:rPr>
              <w:t>304853.65</w:t>
            </w:r>
          </w:p>
        </w:tc>
        <w:tc>
          <w:tcPr>
            <w:tcW w:w="1555" w:type="pct"/>
            <w:tcBorders>
              <w:top w:val="single" w:sz="4" w:space="0" w:color="000000"/>
              <w:left w:val="single" w:sz="4" w:space="0" w:color="000000"/>
              <w:bottom w:val="single" w:sz="4" w:space="0" w:color="000000"/>
              <w:right w:val="single" w:sz="4" w:space="0" w:color="000000"/>
            </w:tcBorders>
            <w:shd w:val="clear" w:color="auto" w:fill="auto"/>
          </w:tcPr>
          <w:p w14:paraId="4DD3C08F" w14:textId="77777777" w:rsidR="00DB1C95" w:rsidRPr="00DB1C95" w:rsidRDefault="00DB1C95" w:rsidP="00DB1C95">
            <w:pPr>
              <w:widowControl w:val="0"/>
              <w:tabs>
                <w:tab w:val="left" w:pos="284"/>
                <w:tab w:val="left" w:pos="851"/>
              </w:tabs>
              <w:snapToGrid w:val="0"/>
              <w:ind w:right="140" w:firstLine="0"/>
              <w:jc w:val="center"/>
              <w:rPr>
                <w:szCs w:val="28"/>
              </w:rPr>
            </w:pPr>
            <w:r w:rsidRPr="00DB1C95">
              <w:rPr>
                <w:szCs w:val="28"/>
              </w:rPr>
              <w:t>2202880.15</w:t>
            </w:r>
          </w:p>
        </w:tc>
      </w:tr>
      <w:tr w:rsidR="00DB1C95" w:rsidRPr="00DB1C95" w14:paraId="4CE6F05D" w14:textId="77777777" w:rsidTr="00F93070">
        <w:tc>
          <w:tcPr>
            <w:tcW w:w="1722" w:type="pct"/>
            <w:tcBorders>
              <w:left w:val="single" w:sz="4" w:space="0" w:color="000000"/>
              <w:bottom w:val="single" w:sz="4" w:space="0" w:color="000000"/>
            </w:tcBorders>
            <w:shd w:val="clear" w:color="auto" w:fill="auto"/>
          </w:tcPr>
          <w:p w14:paraId="3C758A34" w14:textId="77777777" w:rsidR="00DB1C95" w:rsidRPr="00DB1C95" w:rsidRDefault="00DB1C95" w:rsidP="00DB1C95">
            <w:pPr>
              <w:widowControl w:val="0"/>
              <w:tabs>
                <w:tab w:val="left" w:pos="284"/>
                <w:tab w:val="left" w:pos="851"/>
              </w:tabs>
              <w:ind w:right="140" w:firstLine="0"/>
              <w:jc w:val="center"/>
              <w:rPr>
                <w:szCs w:val="28"/>
              </w:rPr>
            </w:pPr>
            <w:r w:rsidRPr="00DB1C95">
              <w:rPr>
                <w:szCs w:val="28"/>
              </w:rPr>
              <w:t>1</w:t>
            </w:r>
          </w:p>
        </w:tc>
        <w:tc>
          <w:tcPr>
            <w:tcW w:w="1723" w:type="pct"/>
            <w:gridSpan w:val="2"/>
            <w:tcBorders>
              <w:left w:val="single" w:sz="4" w:space="0" w:color="000000"/>
              <w:bottom w:val="single" w:sz="4" w:space="0" w:color="000000"/>
            </w:tcBorders>
            <w:shd w:val="clear" w:color="auto" w:fill="auto"/>
          </w:tcPr>
          <w:p w14:paraId="0443BD5E" w14:textId="77777777" w:rsidR="00DB1C95" w:rsidRPr="00DB1C95" w:rsidRDefault="00DB1C95" w:rsidP="00DB1C95">
            <w:pPr>
              <w:widowControl w:val="0"/>
              <w:tabs>
                <w:tab w:val="left" w:pos="284"/>
                <w:tab w:val="left" w:pos="851"/>
              </w:tabs>
              <w:snapToGrid w:val="0"/>
              <w:ind w:right="140" w:firstLine="0"/>
              <w:jc w:val="center"/>
              <w:rPr>
                <w:szCs w:val="28"/>
              </w:rPr>
            </w:pPr>
            <w:r w:rsidRPr="00DB1C95">
              <w:rPr>
                <w:szCs w:val="28"/>
              </w:rPr>
              <w:t>304857.68</w:t>
            </w:r>
          </w:p>
        </w:tc>
        <w:tc>
          <w:tcPr>
            <w:tcW w:w="1555" w:type="pct"/>
            <w:tcBorders>
              <w:left w:val="single" w:sz="4" w:space="0" w:color="000000"/>
              <w:bottom w:val="single" w:sz="4" w:space="0" w:color="000000"/>
              <w:right w:val="single" w:sz="4" w:space="0" w:color="000000"/>
            </w:tcBorders>
            <w:shd w:val="clear" w:color="auto" w:fill="auto"/>
          </w:tcPr>
          <w:p w14:paraId="35C475C6" w14:textId="77777777" w:rsidR="00DB1C95" w:rsidRPr="00DB1C95" w:rsidRDefault="00DB1C95" w:rsidP="00DB1C95">
            <w:pPr>
              <w:widowControl w:val="0"/>
              <w:tabs>
                <w:tab w:val="left" w:pos="284"/>
                <w:tab w:val="left" w:pos="851"/>
              </w:tabs>
              <w:snapToGrid w:val="0"/>
              <w:ind w:right="140" w:firstLine="0"/>
              <w:jc w:val="center"/>
              <w:rPr>
                <w:szCs w:val="28"/>
              </w:rPr>
            </w:pPr>
            <w:r w:rsidRPr="00DB1C95">
              <w:rPr>
                <w:szCs w:val="28"/>
              </w:rPr>
              <w:t>2202882.19</w:t>
            </w:r>
          </w:p>
        </w:tc>
      </w:tr>
    </w:tbl>
    <w:p w14:paraId="52A00BE8" w14:textId="77777777" w:rsidR="00DB1C95" w:rsidRPr="00DB1C95" w:rsidRDefault="00DB1C95" w:rsidP="00DB1C95">
      <w:pPr>
        <w:widowControl w:val="0"/>
        <w:tabs>
          <w:tab w:val="left" w:pos="284"/>
          <w:tab w:val="left" w:pos="851"/>
        </w:tabs>
        <w:ind w:right="140"/>
        <w:rPr>
          <w:sz w:val="28"/>
          <w:szCs w:val="28"/>
        </w:rPr>
      </w:pPr>
    </w:p>
    <w:p w14:paraId="60F5A13D" w14:textId="77777777" w:rsidR="00DB1C95" w:rsidRPr="00DB1C95" w:rsidRDefault="00DB1C95" w:rsidP="00DB1C95">
      <w:pPr>
        <w:widowControl w:val="0"/>
        <w:tabs>
          <w:tab w:val="left" w:pos="284"/>
          <w:tab w:val="left" w:pos="851"/>
        </w:tabs>
        <w:ind w:right="140"/>
        <w:rPr>
          <w:sz w:val="28"/>
          <w:szCs w:val="28"/>
        </w:rPr>
      </w:pPr>
      <w:r w:rsidRPr="00DB1C95">
        <w:rPr>
          <w:sz w:val="28"/>
          <w:szCs w:val="28"/>
        </w:rPr>
        <w:t>Ивановская область, Ивановский район, опора 43</w:t>
      </w:r>
    </w:p>
    <w:p w14:paraId="4A3798D2" w14:textId="77777777" w:rsidR="00DB1C95" w:rsidRPr="00DB1C95" w:rsidRDefault="00DB1C95" w:rsidP="00DB1C95">
      <w:pPr>
        <w:widowControl w:val="0"/>
        <w:tabs>
          <w:tab w:val="left" w:pos="284"/>
          <w:tab w:val="left" w:pos="851"/>
        </w:tabs>
        <w:ind w:right="140"/>
        <w:rPr>
          <w:sz w:val="28"/>
          <w:szCs w:val="28"/>
        </w:rPr>
      </w:pPr>
    </w:p>
    <w:tbl>
      <w:tblPr>
        <w:tblW w:w="5000" w:type="pct"/>
        <w:tblLook w:val="0000" w:firstRow="0" w:lastRow="0" w:firstColumn="0" w:lastColumn="0" w:noHBand="0" w:noVBand="0"/>
      </w:tblPr>
      <w:tblGrid>
        <w:gridCol w:w="3198"/>
        <w:gridCol w:w="1594"/>
        <w:gridCol w:w="1607"/>
        <w:gridCol w:w="2888"/>
      </w:tblGrid>
      <w:tr w:rsidR="00DB1C95" w:rsidRPr="00DB1C95" w14:paraId="22FF534E" w14:textId="77777777" w:rsidTr="00F93070">
        <w:tc>
          <w:tcPr>
            <w:tcW w:w="2580" w:type="pct"/>
            <w:gridSpan w:val="2"/>
            <w:tcBorders>
              <w:top w:val="single" w:sz="4" w:space="0" w:color="000000"/>
              <w:left w:val="single" w:sz="4" w:space="0" w:color="000000"/>
              <w:bottom w:val="single" w:sz="4" w:space="0" w:color="000000"/>
            </w:tcBorders>
            <w:shd w:val="clear" w:color="auto" w:fill="auto"/>
          </w:tcPr>
          <w:p w14:paraId="51EE8D33" w14:textId="77777777" w:rsidR="00DB1C95" w:rsidRPr="00DB1C95" w:rsidRDefault="00DB1C95" w:rsidP="00DB1C95">
            <w:pPr>
              <w:widowControl w:val="0"/>
              <w:tabs>
                <w:tab w:val="left" w:pos="284"/>
                <w:tab w:val="left" w:pos="851"/>
              </w:tabs>
              <w:ind w:right="140" w:firstLine="0"/>
              <w:rPr>
                <w:szCs w:val="28"/>
              </w:rPr>
            </w:pPr>
            <w:r w:rsidRPr="00DB1C95">
              <w:rPr>
                <w:szCs w:val="28"/>
              </w:rPr>
              <w:t>Образуемый земельный участок</w:t>
            </w:r>
          </w:p>
        </w:tc>
        <w:tc>
          <w:tcPr>
            <w:tcW w:w="2420" w:type="pct"/>
            <w:gridSpan w:val="2"/>
            <w:tcBorders>
              <w:top w:val="single" w:sz="4" w:space="0" w:color="000000"/>
              <w:left w:val="single" w:sz="4" w:space="0" w:color="000000"/>
              <w:bottom w:val="single" w:sz="4" w:space="0" w:color="000000"/>
              <w:right w:val="single" w:sz="4" w:space="0" w:color="000000"/>
            </w:tcBorders>
            <w:shd w:val="clear" w:color="auto" w:fill="auto"/>
          </w:tcPr>
          <w:p w14:paraId="47ABC05C" w14:textId="77777777" w:rsidR="00DB1C95" w:rsidRPr="00DB1C95" w:rsidRDefault="00DB1C95" w:rsidP="00DB1C95">
            <w:pPr>
              <w:widowControl w:val="0"/>
              <w:tabs>
                <w:tab w:val="left" w:pos="1590"/>
              </w:tabs>
              <w:ind w:right="140" w:firstLine="0"/>
              <w:jc w:val="center"/>
              <w:rPr>
                <w:szCs w:val="28"/>
              </w:rPr>
            </w:pPr>
            <w:r w:rsidRPr="00DB1C95">
              <w:rPr>
                <w:szCs w:val="28"/>
              </w:rPr>
              <w:t>:зу21</w:t>
            </w:r>
          </w:p>
        </w:tc>
      </w:tr>
      <w:tr w:rsidR="00DB1C95" w:rsidRPr="00DB1C95" w14:paraId="4070C8B8" w14:textId="77777777" w:rsidTr="00F93070">
        <w:tc>
          <w:tcPr>
            <w:tcW w:w="2580" w:type="pct"/>
            <w:gridSpan w:val="2"/>
            <w:tcBorders>
              <w:top w:val="single" w:sz="4" w:space="0" w:color="000000"/>
              <w:left w:val="single" w:sz="4" w:space="0" w:color="000000"/>
              <w:bottom w:val="single" w:sz="4" w:space="0" w:color="000000"/>
            </w:tcBorders>
            <w:shd w:val="clear" w:color="auto" w:fill="auto"/>
          </w:tcPr>
          <w:p w14:paraId="382B8E8F" w14:textId="77777777" w:rsidR="00DB1C95" w:rsidRPr="00DB1C95" w:rsidRDefault="00DB1C95" w:rsidP="00DB1C95">
            <w:pPr>
              <w:widowControl w:val="0"/>
              <w:tabs>
                <w:tab w:val="left" w:pos="284"/>
                <w:tab w:val="left" w:pos="851"/>
              </w:tabs>
              <w:ind w:right="140" w:firstLine="0"/>
              <w:rPr>
                <w:szCs w:val="28"/>
              </w:rPr>
            </w:pPr>
            <w:r w:rsidRPr="00DB1C95">
              <w:t>Площадь образуемого земельного участка, кв. м</w:t>
            </w:r>
          </w:p>
        </w:tc>
        <w:tc>
          <w:tcPr>
            <w:tcW w:w="2420" w:type="pct"/>
            <w:gridSpan w:val="2"/>
            <w:tcBorders>
              <w:top w:val="single" w:sz="4" w:space="0" w:color="000000"/>
              <w:left w:val="single" w:sz="4" w:space="0" w:color="000000"/>
              <w:bottom w:val="single" w:sz="4" w:space="0" w:color="000000"/>
              <w:right w:val="single" w:sz="4" w:space="0" w:color="000000"/>
            </w:tcBorders>
            <w:shd w:val="clear" w:color="auto" w:fill="auto"/>
          </w:tcPr>
          <w:p w14:paraId="7A08D8C4" w14:textId="52EA8F5F" w:rsidR="00DB1C95" w:rsidRPr="00DB1C95" w:rsidRDefault="007A47AD" w:rsidP="007A47AD">
            <w:pPr>
              <w:widowControl w:val="0"/>
              <w:tabs>
                <w:tab w:val="left" w:pos="284"/>
                <w:tab w:val="left" w:pos="851"/>
              </w:tabs>
              <w:ind w:right="140" w:firstLine="0"/>
              <w:jc w:val="center"/>
              <w:rPr>
                <w:szCs w:val="28"/>
              </w:rPr>
            </w:pPr>
            <w:r>
              <w:rPr>
                <w:szCs w:val="28"/>
              </w:rPr>
              <w:t>83</w:t>
            </w:r>
            <w:r w:rsidR="00DB1C95" w:rsidRPr="00DB1C95">
              <w:rPr>
                <w:szCs w:val="28"/>
              </w:rPr>
              <w:t>,0</w:t>
            </w:r>
          </w:p>
        </w:tc>
      </w:tr>
      <w:tr w:rsidR="00DB1C95" w:rsidRPr="00DB1C95" w14:paraId="133BB2C8" w14:textId="77777777" w:rsidTr="00F93070">
        <w:tc>
          <w:tcPr>
            <w:tcW w:w="2580" w:type="pct"/>
            <w:gridSpan w:val="2"/>
            <w:tcBorders>
              <w:top w:val="single" w:sz="4" w:space="0" w:color="000000"/>
              <w:left w:val="single" w:sz="4" w:space="0" w:color="000000"/>
              <w:bottom w:val="single" w:sz="4" w:space="0" w:color="000000"/>
            </w:tcBorders>
            <w:shd w:val="clear" w:color="auto" w:fill="auto"/>
          </w:tcPr>
          <w:p w14:paraId="41D11BE0" w14:textId="77777777" w:rsidR="00DB1C95" w:rsidRPr="00DB1C95" w:rsidRDefault="00DB1C95" w:rsidP="00DB1C95">
            <w:pPr>
              <w:widowControl w:val="0"/>
              <w:tabs>
                <w:tab w:val="left" w:pos="284"/>
                <w:tab w:val="left" w:pos="851"/>
              </w:tabs>
              <w:ind w:right="140" w:firstLine="0"/>
              <w:rPr>
                <w:szCs w:val="28"/>
              </w:rPr>
            </w:pPr>
            <w:r w:rsidRPr="00DB1C95">
              <w:rPr>
                <w:szCs w:val="28"/>
              </w:rPr>
              <w:t>Категория земель</w:t>
            </w:r>
          </w:p>
        </w:tc>
        <w:tc>
          <w:tcPr>
            <w:tcW w:w="2420" w:type="pct"/>
            <w:gridSpan w:val="2"/>
            <w:tcBorders>
              <w:top w:val="single" w:sz="4" w:space="0" w:color="000000"/>
              <w:left w:val="single" w:sz="4" w:space="0" w:color="000000"/>
              <w:bottom w:val="single" w:sz="4" w:space="0" w:color="000000"/>
              <w:right w:val="single" w:sz="4" w:space="0" w:color="000000"/>
            </w:tcBorders>
            <w:shd w:val="clear" w:color="auto" w:fill="auto"/>
          </w:tcPr>
          <w:p w14:paraId="0ECAC0F2" w14:textId="77777777" w:rsidR="007A47AD" w:rsidRPr="00F93070" w:rsidRDefault="007A47AD" w:rsidP="007A47AD">
            <w:pPr>
              <w:widowControl w:val="0"/>
              <w:tabs>
                <w:tab w:val="left" w:pos="284"/>
                <w:tab w:val="left" w:pos="851"/>
              </w:tabs>
              <w:snapToGrid w:val="0"/>
              <w:ind w:right="140" w:firstLine="0"/>
              <w:jc w:val="center"/>
              <w:rPr>
                <w:szCs w:val="28"/>
              </w:rPr>
            </w:pPr>
            <w:proofErr w:type="gramStart"/>
            <w:r w:rsidRPr="00F93070">
              <w:rPr>
                <w:szCs w:val="28"/>
              </w:rPr>
              <w:t xml:space="preserve">Земли промышленности, энергетики, транспорта, связи, радиовещания, телевидения, информатики, земли для </w:t>
            </w:r>
            <w:r w:rsidRPr="00F93070">
              <w:rPr>
                <w:szCs w:val="28"/>
              </w:rPr>
              <w:lastRenderedPageBreak/>
              <w:t>обеспечения космической</w:t>
            </w:r>
            <w:proofErr w:type="gramEnd"/>
          </w:p>
          <w:p w14:paraId="0E2742D6" w14:textId="1358C2C8" w:rsidR="00DB1C95" w:rsidRPr="00DB1C95" w:rsidRDefault="007A47AD" w:rsidP="007A47AD">
            <w:pPr>
              <w:widowControl w:val="0"/>
              <w:tabs>
                <w:tab w:val="left" w:pos="284"/>
                <w:tab w:val="left" w:pos="851"/>
              </w:tabs>
              <w:snapToGrid w:val="0"/>
              <w:ind w:right="140" w:firstLine="0"/>
              <w:jc w:val="center"/>
              <w:rPr>
                <w:szCs w:val="28"/>
              </w:rPr>
            </w:pPr>
            <w:r w:rsidRPr="00F93070">
              <w:rPr>
                <w:szCs w:val="28"/>
              </w:rPr>
              <w:t>деятельности, земли обороны, безопасности и земли иного специального назначения</w:t>
            </w:r>
          </w:p>
        </w:tc>
      </w:tr>
      <w:tr w:rsidR="00DB1C95" w:rsidRPr="00DB1C95" w14:paraId="7B67B61B" w14:textId="77777777" w:rsidTr="00F93070">
        <w:tc>
          <w:tcPr>
            <w:tcW w:w="2580" w:type="pct"/>
            <w:gridSpan w:val="2"/>
            <w:tcBorders>
              <w:top w:val="single" w:sz="4" w:space="0" w:color="000000"/>
              <w:left w:val="single" w:sz="4" w:space="0" w:color="000000"/>
              <w:bottom w:val="single" w:sz="4" w:space="0" w:color="000000"/>
            </w:tcBorders>
            <w:shd w:val="clear" w:color="auto" w:fill="auto"/>
          </w:tcPr>
          <w:p w14:paraId="74466E7B" w14:textId="77777777" w:rsidR="00DB1C95" w:rsidRPr="00DB1C95" w:rsidRDefault="00DB1C95" w:rsidP="00DB1C95">
            <w:pPr>
              <w:widowControl w:val="0"/>
              <w:tabs>
                <w:tab w:val="left" w:pos="284"/>
                <w:tab w:val="left" w:pos="851"/>
              </w:tabs>
              <w:ind w:right="140" w:firstLine="0"/>
              <w:rPr>
                <w:szCs w:val="28"/>
              </w:rPr>
            </w:pPr>
            <w:r w:rsidRPr="00DB1C95">
              <w:rPr>
                <w:szCs w:val="28"/>
              </w:rPr>
              <w:lastRenderedPageBreak/>
              <w:t>Кадастровый квартал</w:t>
            </w:r>
          </w:p>
        </w:tc>
        <w:tc>
          <w:tcPr>
            <w:tcW w:w="2420" w:type="pct"/>
            <w:gridSpan w:val="2"/>
            <w:tcBorders>
              <w:top w:val="single" w:sz="4" w:space="0" w:color="000000"/>
              <w:left w:val="single" w:sz="4" w:space="0" w:color="000000"/>
              <w:bottom w:val="single" w:sz="4" w:space="0" w:color="000000"/>
              <w:right w:val="single" w:sz="4" w:space="0" w:color="000000"/>
            </w:tcBorders>
            <w:shd w:val="clear" w:color="auto" w:fill="auto"/>
          </w:tcPr>
          <w:p w14:paraId="4D095DFE" w14:textId="77777777" w:rsidR="00DB1C95" w:rsidRPr="00DB1C95" w:rsidRDefault="00DB1C95" w:rsidP="00DB1C95">
            <w:pPr>
              <w:widowControl w:val="0"/>
              <w:tabs>
                <w:tab w:val="left" w:pos="284"/>
                <w:tab w:val="left" w:pos="851"/>
              </w:tabs>
              <w:snapToGrid w:val="0"/>
              <w:ind w:right="140" w:firstLine="0"/>
              <w:jc w:val="center"/>
              <w:rPr>
                <w:szCs w:val="28"/>
              </w:rPr>
            </w:pPr>
            <w:r w:rsidRPr="00DB1C95">
              <w:rPr>
                <w:szCs w:val="28"/>
              </w:rPr>
              <w:t>37:05:011173</w:t>
            </w:r>
          </w:p>
        </w:tc>
      </w:tr>
      <w:tr w:rsidR="00DB1C95" w:rsidRPr="00DB1C95" w14:paraId="3820236C" w14:textId="77777777" w:rsidTr="00F93070">
        <w:tc>
          <w:tcPr>
            <w:tcW w:w="5000" w:type="pct"/>
            <w:gridSpan w:val="4"/>
            <w:tcBorders>
              <w:top w:val="single" w:sz="4" w:space="0" w:color="000000"/>
              <w:left w:val="single" w:sz="4" w:space="0" w:color="000000"/>
              <w:bottom w:val="single" w:sz="4" w:space="0" w:color="000000"/>
              <w:right w:val="single" w:sz="4" w:space="0" w:color="000000"/>
            </w:tcBorders>
            <w:shd w:val="clear" w:color="auto" w:fill="auto"/>
          </w:tcPr>
          <w:p w14:paraId="54C22C08" w14:textId="77777777" w:rsidR="00DB1C95" w:rsidRPr="00DB1C95" w:rsidRDefault="00DB1C95" w:rsidP="00DB1C95">
            <w:pPr>
              <w:widowControl w:val="0"/>
              <w:tabs>
                <w:tab w:val="left" w:pos="284"/>
                <w:tab w:val="left" w:pos="851"/>
              </w:tabs>
              <w:ind w:right="140" w:firstLine="0"/>
              <w:rPr>
                <w:szCs w:val="28"/>
              </w:rPr>
            </w:pPr>
            <w:r w:rsidRPr="00DB1C95">
              <w:rPr>
                <w:szCs w:val="28"/>
              </w:rPr>
              <w:t>Координаты поворотных точек образуемого земельного участка</w:t>
            </w:r>
          </w:p>
        </w:tc>
      </w:tr>
      <w:tr w:rsidR="00DB1C95" w:rsidRPr="00DB1C95" w14:paraId="28DCAEEB" w14:textId="77777777" w:rsidTr="00F93070">
        <w:tc>
          <w:tcPr>
            <w:tcW w:w="5000" w:type="pct"/>
            <w:gridSpan w:val="4"/>
            <w:tcBorders>
              <w:top w:val="single" w:sz="4" w:space="0" w:color="000000"/>
              <w:left w:val="single" w:sz="4" w:space="0" w:color="000000"/>
              <w:bottom w:val="single" w:sz="4" w:space="0" w:color="000000"/>
              <w:right w:val="single" w:sz="4" w:space="0" w:color="000000"/>
            </w:tcBorders>
            <w:shd w:val="clear" w:color="auto" w:fill="auto"/>
          </w:tcPr>
          <w:p w14:paraId="43FBAB05" w14:textId="77777777" w:rsidR="00DB1C95" w:rsidRPr="00DB1C95" w:rsidRDefault="00DB1C95" w:rsidP="00DB1C95">
            <w:pPr>
              <w:widowControl w:val="0"/>
              <w:tabs>
                <w:tab w:val="left" w:pos="1590"/>
              </w:tabs>
              <w:ind w:right="140" w:firstLine="0"/>
              <w:jc w:val="center"/>
              <w:rPr>
                <w:szCs w:val="28"/>
              </w:rPr>
            </w:pPr>
            <w:r w:rsidRPr="00DB1C95">
              <w:rPr>
                <w:szCs w:val="28"/>
              </w:rPr>
              <w:t>:зу21</w:t>
            </w:r>
          </w:p>
        </w:tc>
      </w:tr>
      <w:tr w:rsidR="00DB1C95" w:rsidRPr="00DB1C95" w14:paraId="16254A0A" w14:textId="77777777" w:rsidTr="00F93070">
        <w:tc>
          <w:tcPr>
            <w:tcW w:w="1722" w:type="pct"/>
            <w:tcBorders>
              <w:top w:val="single" w:sz="4" w:space="0" w:color="000000"/>
              <w:left w:val="single" w:sz="4" w:space="0" w:color="000000"/>
              <w:bottom w:val="single" w:sz="4" w:space="0" w:color="000000"/>
            </w:tcBorders>
            <w:shd w:val="clear" w:color="auto" w:fill="auto"/>
          </w:tcPr>
          <w:p w14:paraId="352F2784" w14:textId="77777777" w:rsidR="00DB1C95" w:rsidRPr="00DB1C95" w:rsidRDefault="00DB1C95" w:rsidP="00DB1C95">
            <w:pPr>
              <w:widowControl w:val="0"/>
              <w:tabs>
                <w:tab w:val="left" w:pos="284"/>
                <w:tab w:val="left" w:pos="851"/>
              </w:tabs>
              <w:ind w:right="140" w:firstLine="0"/>
              <w:jc w:val="center"/>
              <w:rPr>
                <w:szCs w:val="28"/>
              </w:rPr>
            </w:pPr>
            <w:r w:rsidRPr="00DB1C95">
              <w:rPr>
                <w:szCs w:val="28"/>
              </w:rPr>
              <w:t>1</w:t>
            </w:r>
          </w:p>
        </w:tc>
        <w:tc>
          <w:tcPr>
            <w:tcW w:w="1723" w:type="pct"/>
            <w:gridSpan w:val="2"/>
            <w:tcBorders>
              <w:top w:val="single" w:sz="4" w:space="0" w:color="000000"/>
              <w:left w:val="single" w:sz="4" w:space="0" w:color="000000"/>
              <w:bottom w:val="single" w:sz="4" w:space="0" w:color="000000"/>
            </w:tcBorders>
            <w:shd w:val="clear" w:color="auto" w:fill="auto"/>
          </w:tcPr>
          <w:p w14:paraId="6D0BCAFE" w14:textId="77777777" w:rsidR="00DB1C95" w:rsidRPr="00DB1C95" w:rsidRDefault="00DB1C95" w:rsidP="00DB1C95">
            <w:pPr>
              <w:widowControl w:val="0"/>
              <w:tabs>
                <w:tab w:val="left" w:pos="284"/>
                <w:tab w:val="left" w:pos="851"/>
              </w:tabs>
              <w:snapToGrid w:val="0"/>
              <w:ind w:right="140" w:firstLine="0"/>
              <w:jc w:val="center"/>
              <w:rPr>
                <w:szCs w:val="28"/>
              </w:rPr>
            </w:pPr>
            <w:r w:rsidRPr="00DB1C95">
              <w:rPr>
                <w:szCs w:val="28"/>
              </w:rPr>
              <w:t>304942.41</w:t>
            </w:r>
          </w:p>
        </w:tc>
        <w:tc>
          <w:tcPr>
            <w:tcW w:w="1555" w:type="pct"/>
            <w:tcBorders>
              <w:top w:val="single" w:sz="4" w:space="0" w:color="000000"/>
              <w:left w:val="single" w:sz="4" w:space="0" w:color="000000"/>
              <w:bottom w:val="single" w:sz="4" w:space="0" w:color="000000"/>
              <w:right w:val="single" w:sz="4" w:space="0" w:color="000000"/>
            </w:tcBorders>
            <w:shd w:val="clear" w:color="auto" w:fill="auto"/>
          </w:tcPr>
          <w:p w14:paraId="78775C85" w14:textId="77777777" w:rsidR="00DB1C95" w:rsidRPr="00DB1C95" w:rsidRDefault="00DB1C95" w:rsidP="00DB1C95">
            <w:pPr>
              <w:widowControl w:val="0"/>
              <w:tabs>
                <w:tab w:val="left" w:pos="284"/>
                <w:tab w:val="left" w:pos="851"/>
              </w:tabs>
              <w:snapToGrid w:val="0"/>
              <w:ind w:right="140" w:firstLine="0"/>
              <w:jc w:val="center"/>
              <w:rPr>
                <w:szCs w:val="28"/>
              </w:rPr>
            </w:pPr>
            <w:r w:rsidRPr="00DB1C95">
              <w:rPr>
                <w:szCs w:val="28"/>
              </w:rPr>
              <w:t>2202689.36</w:t>
            </w:r>
          </w:p>
        </w:tc>
      </w:tr>
      <w:tr w:rsidR="00DB1C95" w:rsidRPr="00DB1C95" w14:paraId="1871F34E" w14:textId="77777777" w:rsidTr="00F93070">
        <w:tc>
          <w:tcPr>
            <w:tcW w:w="1722" w:type="pct"/>
            <w:tcBorders>
              <w:top w:val="single" w:sz="4" w:space="0" w:color="000000"/>
              <w:left w:val="single" w:sz="4" w:space="0" w:color="000000"/>
              <w:bottom w:val="single" w:sz="4" w:space="0" w:color="000000"/>
            </w:tcBorders>
            <w:shd w:val="clear" w:color="auto" w:fill="auto"/>
          </w:tcPr>
          <w:p w14:paraId="2F960E84" w14:textId="77777777" w:rsidR="00DB1C95" w:rsidRPr="00DB1C95" w:rsidRDefault="00DB1C95" w:rsidP="00DB1C95">
            <w:pPr>
              <w:widowControl w:val="0"/>
              <w:tabs>
                <w:tab w:val="left" w:pos="284"/>
                <w:tab w:val="left" w:pos="851"/>
              </w:tabs>
              <w:ind w:right="140" w:firstLine="0"/>
              <w:jc w:val="center"/>
              <w:rPr>
                <w:szCs w:val="28"/>
              </w:rPr>
            </w:pPr>
            <w:r w:rsidRPr="00DB1C95">
              <w:rPr>
                <w:szCs w:val="28"/>
              </w:rPr>
              <w:t>2</w:t>
            </w:r>
          </w:p>
        </w:tc>
        <w:tc>
          <w:tcPr>
            <w:tcW w:w="1723" w:type="pct"/>
            <w:gridSpan w:val="2"/>
            <w:tcBorders>
              <w:top w:val="single" w:sz="4" w:space="0" w:color="000000"/>
              <w:left w:val="single" w:sz="4" w:space="0" w:color="000000"/>
              <w:bottom w:val="single" w:sz="4" w:space="0" w:color="000000"/>
            </w:tcBorders>
            <w:shd w:val="clear" w:color="auto" w:fill="auto"/>
          </w:tcPr>
          <w:p w14:paraId="2AB7B03A" w14:textId="77777777" w:rsidR="00DB1C95" w:rsidRPr="00DB1C95" w:rsidRDefault="00DB1C95" w:rsidP="00DB1C95">
            <w:pPr>
              <w:widowControl w:val="0"/>
              <w:tabs>
                <w:tab w:val="left" w:pos="284"/>
                <w:tab w:val="left" w:pos="851"/>
              </w:tabs>
              <w:snapToGrid w:val="0"/>
              <w:ind w:right="140" w:firstLine="0"/>
              <w:jc w:val="center"/>
              <w:rPr>
                <w:szCs w:val="28"/>
              </w:rPr>
            </w:pPr>
            <w:r w:rsidRPr="00DB1C95">
              <w:rPr>
                <w:szCs w:val="28"/>
              </w:rPr>
              <w:t>304938.71</w:t>
            </w:r>
          </w:p>
        </w:tc>
        <w:tc>
          <w:tcPr>
            <w:tcW w:w="1555" w:type="pct"/>
            <w:tcBorders>
              <w:top w:val="single" w:sz="4" w:space="0" w:color="000000"/>
              <w:left w:val="single" w:sz="4" w:space="0" w:color="000000"/>
              <w:bottom w:val="single" w:sz="4" w:space="0" w:color="000000"/>
              <w:right w:val="single" w:sz="4" w:space="0" w:color="000000"/>
            </w:tcBorders>
            <w:shd w:val="clear" w:color="auto" w:fill="auto"/>
          </w:tcPr>
          <w:p w14:paraId="63F0657A" w14:textId="77777777" w:rsidR="00DB1C95" w:rsidRPr="00DB1C95" w:rsidRDefault="00DB1C95" w:rsidP="00DB1C95">
            <w:pPr>
              <w:widowControl w:val="0"/>
              <w:tabs>
                <w:tab w:val="left" w:pos="284"/>
                <w:tab w:val="left" w:pos="851"/>
              </w:tabs>
              <w:snapToGrid w:val="0"/>
              <w:ind w:right="140" w:firstLine="0"/>
              <w:jc w:val="center"/>
              <w:rPr>
                <w:szCs w:val="28"/>
              </w:rPr>
            </w:pPr>
            <w:r w:rsidRPr="00DB1C95">
              <w:rPr>
                <w:szCs w:val="28"/>
              </w:rPr>
              <w:t>2202690.90</w:t>
            </w:r>
          </w:p>
        </w:tc>
      </w:tr>
      <w:tr w:rsidR="00DB1C95" w:rsidRPr="00DB1C95" w14:paraId="4E601B78" w14:textId="77777777" w:rsidTr="00F93070">
        <w:tc>
          <w:tcPr>
            <w:tcW w:w="1722" w:type="pct"/>
            <w:tcBorders>
              <w:top w:val="single" w:sz="4" w:space="0" w:color="000000"/>
              <w:left w:val="single" w:sz="4" w:space="0" w:color="000000"/>
              <w:bottom w:val="single" w:sz="4" w:space="0" w:color="000000"/>
            </w:tcBorders>
            <w:shd w:val="clear" w:color="auto" w:fill="auto"/>
          </w:tcPr>
          <w:p w14:paraId="668FC615" w14:textId="77777777" w:rsidR="00DB1C95" w:rsidRPr="00DB1C95" w:rsidRDefault="00DB1C95" w:rsidP="00DB1C95">
            <w:pPr>
              <w:widowControl w:val="0"/>
              <w:tabs>
                <w:tab w:val="left" w:pos="284"/>
                <w:tab w:val="left" w:pos="851"/>
              </w:tabs>
              <w:ind w:right="140" w:firstLine="0"/>
              <w:jc w:val="center"/>
              <w:rPr>
                <w:szCs w:val="28"/>
              </w:rPr>
            </w:pPr>
            <w:r w:rsidRPr="00DB1C95">
              <w:rPr>
                <w:szCs w:val="28"/>
              </w:rPr>
              <w:t>3</w:t>
            </w:r>
          </w:p>
        </w:tc>
        <w:tc>
          <w:tcPr>
            <w:tcW w:w="1723" w:type="pct"/>
            <w:gridSpan w:val="2"/>
            <w:tcBorders>
              <w:top w:val="single" w:sz="4" w:space="0" w:color="000000"/>
              <w:left w:val="single" w:sz="4" w:space="0" w:color="000000"/>
              <w:bottom w:val="single" w:sz="4" w:space="0" w:color="000000"/>
            </w:tcBorders>
            <w:shd w:val="clear" w:color="auto" w:fill="auto"/>
          </w:tcPr>
          <w:p w14:paraId="34AF1029" w14:textId="77777777" w:rsidR="00DB1C95" w:rsidRPr="00DB1C95" w:rsidRDefault="00DB1C95" w:rsidP="00DB1C95">
            <w:pPr>
              <w:widowControl w:val="0"/>
              <w:tabs>
                <w:tab w:val="left" w:pos="284"/>
                <w:tab w:val="left" w:pos="851"/>
              </w:tabs>
              <w:snapToGrid w:val="0"/>
              <w:ind w:right="140" w:firstLine="0"/>
              <w:jc w:val="center"/>
              <w:rPr>
                <w:szCs w:val="28"/>
              </w:rPr>
            </w:pPr>
            <w:r w:rsidRPr="00DB1C95">
              <w:rPr>
                <w:szCs w:val="28"/>
              </w:rPr>
              <w:t>304938.05</w:t>
            </w:r>
          </w:p>
        </w:tc>
        <w:tc>
          <w:tcPr>
            <w:tcW w:w="1555" w:type="pct"/>
            <w:tcBorders>
              <w:top w:val="single" w:sz="4" w:space="0" w:color="000000"/>
              <w:left w:val="single" w:sz="4" w:space="0" w:color="000000"/>
              <w:bottom w:val="single" w:sz="4" w:space="0" w:color="000000"/>
              <w:right w:val="single" w:sz="4" w:space="0" w:color="000000"/>
            </w:tcBorders>
            <w:shd w:val="clear" w:color="auto" w:fill="auto"/>
          </w:tcPr>
          <w:p w14:paraId="3B0BCA63" w14:textId="77777777" w:rsidR="00DB1C95" w:rsidRPr="00DB1C95" w:rsidRDefault="00DB1C95" w:rsidP="00DB1C95">
            <w:pPr>
              <w:widowControl w:val="0"/>
              <w:tabs>
                <w:tab w:val="left" w:pos="284"/>
                <w:tab w:val="left" w:pos="720"/>
                <w:tab w:val="left" w:pos="851"/>
              </w:tabs>
              <w:snapToGrid w:val="0"/>
              <w:ind w:right="140" w:firstLine="0"/>
              <w:jc w:val="center"/>
              <w:rPr>
                <w:szCs w:val="28"/>
              </w:rPr>
            </w:pPr>
            <w:r w:rsidRPr="00DB1C95">
              <w:rPr>
                <w:szCs w:val="28"/>
              </w:rPr>
              <w:t>2202689.22</w:t>
            </w:r>
          </w:p>
        </w:tc>
      </w:tr>
      <w:tr w:rsidR="00DB1C95" w:rsidRPr="00DB1C95" w14:paraId="0BB9407B" w14:textId="77777777" w:rsidTr="00F93070">
        <w:tc>
          <w:tcPr>
            <w:tcW w:w="1722" w:type="pct"/>
            <w:tcBorders>
              <w:top w:val="single" w:sz="4" w:space="0" w:color="000000"/>
              <w:left w:val="single" w:sz="4" w:space="0" w:color="000000"/>
              <w:bottom w:val="single" w:sz="4" w:space="0" w:color="000000"/>
            </w:tcBorders>
            <w:shd w:val="clear" w:color="auto" w:fill="auto"/>
          </w:tcPr>
          <w:p w14:paraId="580AACD3" w14:textId="77777777" w:rsidR="00DB1C95" w:rsidRPr="00DB1C95" w:rsidRDefault="00DB1C95" w:rsidP="00DB1C95">
            <w:pPr>
              <w:widowControl w:val="0"/>
              <w:tabs>
                <w:tab w:val="left" w:pos="284"/>
                <w:tab w:val="left" w:pos="851"/>
              </w:tabs>
              <w:ind w:right="140" w:firstLine="0"/>
              <w:jc w:val="center"/>
              <w:rPr>
                <w:szCs w:val="28"/>
              </w:rPr>
            </w:pPr>
            <w:r w:rsidRPr="00DB1C95">
              <w:rPr>
                <w:szCs w:val="28"/>
              </w:rPr>
              <w:t>4</w:t>
            </w:r>
          </w:p>
        </w:tc>
        <w:tc>
          <w:tcPr>
            <w:tcW w:w="1723" w:type="pct"/>
            <w:gridSpan w:val="2"/>
            <w:tcBorders>
              <w:top w:val="single" w:sz="4" w:space="0" w:color="000000"/>
              <w:left w:val="single" w:sz="4" w:space="0" w:color="000000"/>
              <w:bottom w:val="single" w:sz="4" w:space="0" w:color="000000"/>
            </w:tcBorders>
            <w:shd w:val="clear" w:color="auto" w:fill="auto"/>
          </w:tcPr>
          <w:p w14:paraId="2C94F983" w14:textId="77777777" w:rsidR="00DB1C95" w:rsidRPr="00DB1C95" w:rsidRDefault="00DB1C95" w:rsidP="00DB1C95">
            <w:pPr>
              <w:widowControl w:val="0"/>
              <w:tabs>
                <w:tab w:val="left" w:pos="284"/>
                <w:tab w:val="left" w:pos="851"/>
              </w:tabs>
              <w:snapToGrid w:val="0"/>
              <w:ind w:right="140" w:firstLine="0"/>
              <w:jc w:val="center"/>
              <w:rPr>
                <w:szCs w:val="28"/>
              </w:rPr>
            </w:pPr>
            <w:r w:rsidRPr="00DB1C95">
              <w:rPr>
                <w:szCs w:val="28"/>
              </w:rPr>
              <w:t>304936.11</w:t>
            </w:r>
          </w:p>
        </w:tc>
        <w:tc>
          <w:tcPr>
            <w:tcW w:w="1555" w:type="pct"/>
            <w:tcBorders>
              <w:top w:val="single" w:sz="4" w:space="0" w:color="000000"/>
              <w:left w:val="single" w:sz="4" w:space="0" w:color="000000"/>
              <w:bottom w:val="single" w:sz="4" w:space="0" w:color="000000"/>
              <w:right w:val="single" w:sz="4" w:space="0" w:color="000000"/>
            </w:tcBorders>
            <w:shd w:val="clear" w:color="auto" w:fill="auto"/>
          </w:tcPr>
          <w:p w14:paraId="6A34EEC7" w14:textId="77777777" w:rsidR="00DB1C95" w:rsidRPr="00DB1C95" w:rsidRDefault="00DB1C95" w:rsidP="00DB1C95">
            <w:pPr>
              <w:widowControl w:val="0"/>
              <w:tabs>
                <w:tab w:val="left" w:pos="284"/>
                <w:tab w:val="left" w:pos="851"/>
              </w:tabs>
              <w:snapToGrid w:val="0"/>
              <w:ind w:right="140" w:firstLine="0"/>
              <w:jc w:val="center"/>
              <w:rPr>
                <w:szCs w:val="28"/>
              </w:rPr>
            </w:pPr>
            <w:r w:rsidRPr="00DB1C95">
              <w:rPr>
                <w:szCs w:val="28"/>
              </w:rPr>
              <w:t>2202690.02</w:t>
            </w:r>
          </w:p>
        </w:tc>
      </w:tr>
      <w:tr w:rsidR="00DB1C95" w:rsidRPr="00DB1C95" w14:paraId="30E992E6" w14:textId="77777777" w:rsidTr="00F93070">
        <w:tc>
          <w:tcPr>
            <w:tcW w:w="1722" w:type="pct"/>
            <w:tcBorders>
              <w:top w:val="single" w:sz="4" w:space="0" w:color="000000"/>
              <w:left w:val="single" w:sz="4" w:space="0" w:color="000000"/>
              <w:bottom w:val="single" w:sz="4" w:space="0" w:color="000000"/>
            </w:tcBorders>
            <w:shd w:val="clear" w:color="auto" w:fill="auto"/>
          </w:tcPr>
          <w:p w14:paraId="5CEB6FA5" w14:textId="77777777" w:rsidR="00DB1C95" w:rsidRPr="00DB1C95" w:rsidRDefault="00DB1C95" w:rsidP="00DB1C95">
            <w:pPr>
              <w:widowControl w:val="0"/>
              <w:tabs>
                <w:tab w:val="left" w:pos="284"/>
                <w:tab w:val="left" w:pos="851"/>
              </w:tabs>
              <w:ind w:right="140" w:firstLine="0"/>
              <w:jc w:val="center"/>
              <w:rPr>
                <w:szCs w:val="28"/>
              </w:rPr>
            </w:pPr>
            <w:r w:rsidRPr="00DB1C95">
              <w:rPr>
                <w:szCs w:val="28"/>
              </w:rPr>
              <w:t>5</w:t>
            </w:r>
          </w:p>
        </w:tc>
        <w:tc>
          <w:tcPr>
            <w:tcW w:w="1723" w:type="pct"/>
            <w:gridSpan w:val="2"/>
            <w:tcBorders>
              <w:top w:val="single" w:sz="4" w:space="0" w:color="000000"/>
              <w:left w:val="single" w:sz="4" w:space="0" w:color="000000"/>
              <w:bottom w:val="single" w:sz="4" w:space="0" w:color="000000"/>
            </w:tcBorders>
            <w:shd w:val="clear" w:color="auto" w:fill="auto"/>
          </w:tcPr>
          <w:p w14:paraId="4F26F94A" w14:textId="77777777" w:rsidR="00DB1C95" w:rsidRPr="00DB1C95" w:rsidRDefault="00DB1C95" w:rsidP="00DB1C95">
            <w:pPr>
              <w:widowControl w:val="0"/>
              <w:tabs>
                <w:tab w:val="left" w:pos="284"/>
                <w:tab w:val="left" w:pos="851"/>
              </w:tabs>
              <w:snapToGrid w:val="0"/>
              <w:ind w:right="140" w:firstLine="0"/>
              <w:jc w:val="center"/>
              <w:rPr>
                <w:szCs w:val="28"/>
              </w:rPr>
            </w:pPr>
            <w:r w:rsidRPr="00DB1C95">
              <w:rPr>
                <w:szCs w:val="28"/>
              </w:rPr>
              <w:t>304932.85</w:t>
            </w:r>
          </w:p>
        </w:tc>
        <w:tc>
          <w:tcPr>
            <w:tcW w:w="1555" w:type="pct"/>
            <w:tcBorders>
              <w:top w:val="single" w:sz="4" w:space="0" w:color="000000"/>
              <w:left w:val="single" w:sz="4" w:space="0" w:color="000000"/>
              <w:bottom w:val="single" w:sz="4" w:space="0" w:color="000000"/>
              <w:right w:val="single" w:sz="4" w:space="0" w:color="000000"/>
            </w:tcBorders>
            <w:shd w:val="clear" w:color="auto" w:fill="auto"/>
          </w:tcPr>
          <w:p w14:paraId="25365863" w14:textId="77777777" w:rsidR="00DB1C95" w:rsidRPr="00DB1C95" w:rsidRDefault="00DB1C95" w:rsidP="00DB1C95">
            <w:pPr>
              <w:widowControl w:val="0"/>
              <w:tabs>
                <w:tab w:val="left" w:pos="284"/>
                <w:tab w:val="left" w:pos="851"/>
              </w:tabs>
              <w:snapToGrid w:val="0"/>
              <w:ind w:right="140" w:firstLine="0"/>
              <w:jc w:val="center"/>
              <w:rPr>
                <w:szCs w:val="28"/>
              </w:rPr>
            </w:pPr>
            <w:r w:rsidRPr="00DB1C95">
              <w:rPr>
                <w:szCs w:val="28"/>
              </w:rPr>
              <w:t>2202682.16</w:t>
            </w:r>
          </w:p>
        </w:tc>
      </w:tr>
      <w:tr w:rsidR="00DB1C95" w:rsidRPr="00DB1C95" w14:paraId="090F77EE" w14:textId="77777777" w:rsidTr="00F93070">
        <w:tc>
          <w:tcPr>
            <w:tcW w:w="1722" w:type="pct"/>
            <w:tcBorders>
              <w:top w:val="single" w:sz="4" w:space="0" w:color="000000"/>
              <w:left w:val="single" w:sz="4" w:space="0" w:color="000000"/>
              <w:bottom w:val="single" w:sz="4" w:space="0" w:color="000000"/>
            </w:tcBorders>
            <w:shd w:val="clear" w:color="auto" w:fill="auto"/>
          </w:tcPr>
          <w:p w14:paraId="0BB55F98" w14:textId="77777777" w:rsidR="00DB1C95" w:rsidRPr="00DB1C95" w:rsidRDefault="00DB1C95" w:rsidP="00DB1C95">
            <w:pPr>
              <w:widowControl w:val="0"/>
              <w:tabs>
                <w:tab w:val="left" w:pos="284"/>
                <w:tab w:val="left" w:pos="851"/>
              </w:tabs>
              <w:ind w:right="140" w:firstLine="0"/>
              <w:jc w:val="center"/>
              <w:rPr>
                <w:szCs w:val="28"/>
              </w:rPr>
            </w:pPr>
            <w:r w:rsidRPr="00DB1C95">
              <w:rPr>
                <w:szCs w:val="28"/>
              </w:rPr>
              <w:t>6</w:t>
            </w:r>
          </w:p>
        </w:tc>
        <w:tc>
          <w:tcPr>
            <w:tcW w:w="1723" w:type="pct"/>
            <w:gridSpan w:val="2"/>
            <w:tcBorders>
              <w:top w:val="single" w:sz="4" w:space="0" w:color="000000"/>
              <w:left w:val="single" w:sz="4" w:space="0" w:color="000000"/>
              <w:bottom w:val="single" w:sz="4" w:space="0" w:color="000000"/>
            </w:tcBorders>
            <w:shd w:val="clear" w:color="auto" w:fill="auto"/>
          </w:tcPr>
          <w:p w14:paraId="4820FC1F" w14:textId="77777777" w:rsidR="00DB1C95" w:rsidRPr="00DB1C95" w:rsidRDefault="00DB1C95" w:rsidP="00DB1C95">
            <w:pPr>
              <w:widowControl w:val="0"/>
              <w:tabs>
                <w:tab w:val="left" w:pos="284"/>
                <w:tab w:val="left" w:pos="851"/>
              </w:tabs>
              <w:snapToGrid w:val="0"/>
              <w:ind w:right="140" w:firstLine="0"/>
              <w:jc w:val="center"/>
              <w:rPr>
                <w:szCs w:val="28"/>
              </w:rPr>
            </w:pPr>
            <w:r w:rsidRPr="00DB1C95">
              <w:rPr>
                <w:szCs w:val="28"/>
              </w:rPr>
              <w:t>304934.77</w:t>
            </w:r>
          </w:p>
        </w:tc>
        <w:tc>
          <w:tcPr>
            <w:tcW w:w="1555" w:type="pct"/>
            <w:tcBorders>
              <w:top w:val="single" w:sz="4" w:space="0" w:color="000000"/>
              <w:left w:val="single" w:sz="4" w:space="0" w:color="000000"/>
              <w:bottom w:val="single" w:sz="4" w:space="0" w:color="000000"/>
              <w:right w:val="single" w:sz="4" w:space="0" w:color="000000"/>
            </w:tcBorders>
            <w:shd w:val="clear" w:color="auto" w:fill="auto"/>
          </w:tcPr>
          <w:p w14:paraId="34750A0E" w14:textId="77777777" w:rsidR="00DB1C95" w:rsidRPr="00DB1C95" w:rsidRDefault="00DB1C95" w:rsidP="00DB1C95">
            <w:pPr>
              <w:widowControl w:val="0"/>
              <w:tabs>
                <w:tab w:val="left" w:pos="284"/>
                <w:tab w:val="left" w:pos="851"/>
              </w:tabs>
              <w:snapToGrid w:val="0"/>
              <w:ind w:right="140" w:firstLine="0"/>
              <w:jc w:val="center"/>
              <w:rPr>
                <w:szCs w:val="28"/>
              </w:rPr>
            </w:pPr>
            <w:r w:rsidRPr="00DB1C95">
              <w:rPr>
                <w:szCs w:val="28"/>
              </w:rPr>
              <w:t>2202681.41</w:t>
            </w:r>
          </w:p>
        </w:tc>
      </w:tr>
      <w:tr w:rsidR="00DB1C95" w:rsidRPr="00DB1C95" w14:paraId="11F2AB76" w14:textId="77777777" w:rsidTr="00F93070">
        <w:tc>
          <w:tcPr>
            <w:tcW w:w="1722" w:type="pct"/>
            <w:tcBorders>
              <w:top w:val="single" w:sz="4" w:space="0" w:color="000000"/>
              <w:left w:val="single" w:sz="4" w:space="0" w:color="000000"/>
              <w:bottom w:val="single" w:sz="4" w:space="0" w:color="000000"/>
            </w:tcBorders>
            <w:shd w:val="clear" w:color="auto" w:fill="auto"/>
          </w:tcPr>
          <w:p w14:paraId="3178ABD2" w14:textId="77777777" w:rsidR="00DB1C95" w:rsidRPr="00DB1C95" w:rsidRDefault="00DB1C95" w:rsidP="00DB1C95">
            <w:pPr>
              <w:widowControl w:val="0"/>
              <w:tabs>
                <w:tab w:val="left" w:pos="284"/>
                <w:tab w:val="left" w:pos="851"/>
              </w:tabs>
              <w:ind w:right="140" w:firstLine="0"/>
              <w:jc w:val="center"/>
              <w:rPr>
                <w:szCs w:val="28"/>
              </w:rPr>
            </w:pPr>
            <w:r w:rsidRPr="00DB1C95">
              <w:rPr>
                <w:szCs w:val="28"/>
              </w:rPr>
              <w:t>7</w:t>
            </w:r>
          </w:p>
        </w:tc>
        <w:tc>
          <w:tcPr>
            <w:tcW w:w="1723" w:type="pct"/>
            <w:gridSpan w:val="2"/>
            <w:tcBorders>
              <w:top w:val="single" w:sz="4" w:space="0" w:color="000000"/>
              <w:left w:val="single" w:sz="4" w:space="0" w:color="000000"/>
              <w:bottom w:val="single" w:sz="4" w:space="0" w:color="000000"/>
            </w:tcBorders>
            <w:shd w:val="clear" w:color="auto" w:fill="auto"/>
          </w:tcPr>
          <w:p w14:paraId="7D646044" w14:textId="77777777" w:rsidR="00DB1C95" w:rsidRPr="00DB1C95" w:rsidRDefault="00DB1C95" w:rsidP="00DB1C95">
            <w:pPr>
              <w:widowControl w:val="0"/>
              <w:tabs>
                <w:tab w:val="left" w:pos="284"/>
                <w:tab w:val="left" w:pos="851"/>
              </w:tabs>
              <w:snapToGrid w:val="0"/>
              <w:ind w:right="140" w:firstLine="0"/>
              <w:jc w:val="center"/>
              <w:rPr>
                <w:szCs w:val="28"/>
              </w:rPr>
            </w:pPr>
            <w:r w:rsidRPr="00DB1C95">
              <w:rPr>
                <w:szCs w:val="28"/>
              </w:rPr>
              <w:t>304934.11</w:t>
            </w:r>
          </w:p>
        </w:tc>
        <w:tc>
          <w:tcPr>
            <w:tcW w:w="1555" w:type="pct"/>
            <w:tcBorders>
              <w:top w:val="single" w:sz="4" w:space="0" w:color="000000"/>
              <w:left w:val="single" w:sz="4" w:space="0" w:color="000000"/>
              <w:bottom w:val="single" w:sz="4" w:space="0" w:color="000000"/>
              <w:right w:val="single" w:sz="4" w:space="0" w:color="000000"/>
            </w:tcBorders>
            <w:shd w:val="clear" w:color="auto" w:fill="auto"/>
          </w:tcPr>
          <w:p w14:paraId="0ECE0DC3" w14:textId="77777777" w:rsidR="00DB1C95" w:rsidRPr="00DB1C95" w:rsidRDefault="00DB1C95" w:rsidP="00DB1C95">
            <w:pPr>
              <w:widowControl w:val="0"/>
              <w:tabs>
                <w:tab w:val="left" w:pos="284"/>
                <w:tab w:val="left" w:pos="851"/>
              </w:tabs>
              <w:snapToGrid w:val="0"/>
              <w:ind w:right="140" w:firstLine="0"/>
              <w:jc w:val="center"/>
              <w:rPr>
                <w:szCs w:val="28"/>
              </w:rPr>
            </w:pPr>
            <w:r w:rsidRPr="00DB1C95">
              <w:rPr>
                <w:szCs w:val="28"/>
              </w:rPr>
              <w:t>2202679.82</w:t>
            </w:r>
          </w:p>
        </w:tc>
      </w:tr>
      <w:tr w:rsidR="00DB1C95" w:rsidRPr="00DB1C95" w14:paraId="7215D915" w14:textId="77777777" w:rsidTr="00F93070">
        <w:tc>
          <w:tcPr>
            <w:tcW w:w="1722" w:type="pct"/>
            <w:tcBorders>
              <w:top w:val="single" w:sz="4" w:space="0" w:color="000000"/>
              <w:left w:val="single" w:sz="4" w:space="0" w:color="000000"/>
              <w:bottom w:val="single" w:sz="4" w:space="0" w:color="000000"/>
            </w:tcBorders>
            <w:shd w:val="clear" w:color="auto" w:fill="auto"/>
          </w:tcPr>
          <w:p w14:paraId="25A89B7F" w14:textId="77777777" w:rsidR="00DB1C95" w:rsidRPr="00DB1C95" w:rsidRDefault="00DB1C95" w:rsidP="00DB1C95">
            <w:pPr>
              <w:widowControl w:val="0"/>
              <w:tabs>
                <w:tab w:val="left" w:pos="284"/>
                <w:tab w:val="left" w:pos="851"/>
              </w:tabs>
              <w:ind w:right="140" w:firstLine="0"/>
              <w:jc w:val="center"/>
              <w:rPr>
                <w:szCs w:val="28"/>
              </w:rPr>
            </w:pPr>
            <w:r w:rsidRPr="00DB1C95">
              <w:rPr>
                <w:szCs w:val="28"/>
              </w:rPr>
              <w:t>8</w:t>
            </w:r>
          </w:p>
        </w:tc>
        <w:tc>
          <w:tcPr>
            <w:tcW w:w="1723" w:type="pct"/>
            <w:gridSpan w:val="2"/>
            <w:tcBorders>
              <w:top w:val="single" w:sz="4" w:space="0" w:color="000000"/>
              <w:left w:val="single" w:sz="4" w:space="0" w:color="000000"/>
              <w:bottom w:val="single" w:sz="4" w:space="0" w:color="000000"/>
            </w:tcBorders>
            <w:shd w:val="clear" w:color="auto" w:fill="auto"/>
          </w:tcPr>
          <w:p w14:paraId="50621181" w14:textId="77777777" w:rsidR="00DB1C95" w:rsidRPr="00DB1C95" w:rsidRDefault="00DB1C95" w:rsidP="00DB1C95">
            <w:pPr>
              <w:widowControl w:val="0"/>
              <w:tabs>
                <w:tab w:val="left" w:pos="284"/>
                <w:tab w:val="left" w:pos="851"/>
              </w:tabs>
              <w:snapToGrid w:val="0"/>
              <w:ind w:right="140" w:firstLine="0"/>
              <w:jc w:val="center"/>
              <w:rPr>
                <w:szCs w:val="28"/>
              </w:rPr>
            </w:pPr>
            <w:r w:rsidRPr="00DB1C95">
              <w:rPr>
                <w:szCs w:val="28"/>
              </w:rPr>
              <w:t>304937.80</w:t>
            </w:r>
          </w:p>
        </w:tc>
        <w:tc>
          <w:tcPr>
            <w:tcW w:w="1555" w:type="pct"/>
            <w:tcBorders>
              <w:top w:val="single" w:sz="4" w:space="0" w:color="000000"/>
              <w:left w:val="single" w:sz="4" w:space="0" w:color="000000"/>
              <w:bottom w:val="single" w:sz="4" w:space="0" w:color="000000"/>
              <w:right w:val="single" w:sz="4" w:space="0" w:color="000000"/>
            </w:tcBorders>
            <w:shd w:val="clear" w:color="auto" w:fill="auto"/>
          </w:tcPr>
          <w:p w14:paraId="5D466ECF" w14:textId="77777777" w:rsidR="00DB1C95" w:rsidRPr="00DB1C95" w:rsidRDefault="00DB1C95" w:rsidP="00DB1C95">
            <w:pPr>
              <w:widowControl w:val="0"/>
              <w:tabs>
                <w:tab w:val="left" w:pos="284"/>
                <w:tab w:val="left" w:pos="851"/>
              </w:tabs>
              <w:snapToGrid w:val="0"/>
              <w:ind w:right="140" w:firstLine="0"/>
              <w:jc w:val="center"/>
              <w:rPr>
                <w:szCs w:val="28"/>
              </w:rPr>
            </w:pPr>
            <w:r w:rsidRPr="00DB1C95">
              <w:rPr>
                <w:szCs w:val="28"/>
              </w:rPr>
              <w:t>2202678.29</w:t>
            </w:r>
          </w:p>
        </w:tc>
      </w:tr>
      <w:tr w:rsidR="00DB1C95" w:rsidRPr="00DB1C95" w14:paraId="090BAFF1" w14:textId="77777777" w:rsidTr="00F93070">
        <w:tc>
          <w:tcPr>
            <w:tcW w:w="1722" w:type="pct"/>
            <w:tcBorders>
              <w:top w:val="single" w:sz="4" w:space="0" w:color="000000"/>
              <w:left w:val="single" w:sz="4" w:space="0" w:color="000000"/>
              <w:bottom w:val="single" w:sz="4" w:space="0" w:color="000000"/>
            </w:tcBorders>
            <w:shd w:val="clear" w:color="auto" w:fill="auto"/>
          </w:tcPr>
          <w:p w14:paraId="4B35EB52" w14:textId="77777777" w:rsidR="00DB1C95" w:rsidRPr="00DB1C95" w:rsidRDefault="00DB1C95" w:rsidP="00DB1C95">
            <w:pPr>
              <w:widowControl w:val="0"/>
              <w:tabs>
                <w:tab w:val="left" w:pos="284"/>
                <w:tab w:val="left" w:pos="851"/>
              </w:tabs>
              <w:ind w:right="140" w:firstLine="0"/>
              <w:jc w:val="center"/>
              <w:rPr>
                <w:szCs w:val="28"/>
              </w:rPr>
            </w:pPr>
            <w:r w:rsidRPr="00DB1C95">
              <w:rPr>
                <w:szCs w:val="28"/>
              </w:rPr>
              <w:t>9</w:t>
            </w:r>
          </w:p>
        </w:tc>
        <w:tc>
          <w:tcPr>
            <w:tcW w:w="1723" w:type="pct"/>
            <w:gridSpan w:val="2"/>
            <w:tcBorders>
              <w:top w:val="single" w:sz="4" w:space="0" w:color="000000"/>
              <w:left w:val="single" w:sz="4" w:space="0" w:color="000000"/>
              <w:bottom w:val="single" w:sz="4" w:space="0" w:color="000000"/>
            </w:tcBorders>
            <w:shd w:val="clear" w:color="auto" w:fill="auto"/>
          </w:tcPr>
          <w:p w14:paraId="6E9189D2" w14:textId="77777777" w:rsidR="00DB1C95" w:rsidRPr="00DB1C95" w:rsidRDefault="00DB1C95" w:rsidP="00DB1C95">
            <w:pPr>
              <w:widowControl w:val="0"/>
              <w:tabs>
                <w:tab w:val="left" w:pos="284"/>
                <w:tab w:val="left" w:pos="851"/>
              </w:tabs>
              <w:snapToGrid w:val="0"/>
              <w:ind w:right="140" w:firstLine="0"/>
              <w:jc w:val="center"/>
              <w:rPr>
                <w:szCs w:val="28"/>
              </w:rPr>
            </w:pPr>
            <w:r w:rsidRPr="00DB1C95">
              <w:rPr>
                <w:szCs w:val="28"/>
              </w:rPr>
              <w:t>304938.49</w:t>
            </w:r>
          </w:p>
        </w:tc>
        <w:tc>
          <w:tcPr>
            <w:tcW w:w="1555" w:type="pct"/>
            <w:tcBorders>
              <w:top w:val="single" w:sz="4" w:space="0" w:color="000000"/>
              <w:left w:val="single" w:sz="4" w:space="0" w:color="000000"/>
              <w:bottom w:val="single" w:sz="4" w:space="0" w:color="000000"/>
              <w:right w:val="single" w:sz="4" w:space="0" w:color="000000"/>
            </w:tcBorders>
            <w:shd w:val="clear" w:color="auto" w:fill="auto"/>
          </w:tcPr>
          <w:p w14:paraId="60611FBE" w14:textId="77777777" w:rsidR="00DB1C95" w:rsidRPr="00DB1C95" w:rsidRDefault="00DB1C95" w:rsidP="00DB1C95">
            <w:pPr>
              <w:widowControl w:val="0"/>
              <w:tabs>
                <w:tab w:val="left" w:pos="284"/>
                <w:tab w:val="left" w:pos="851"/>
              </w:tabs>
              <w:snapToGrid w:val="0"/>
              <w:ind w:right="140" w:firstLine="0"/>
              <w:jc w:val="center"/>
              <w:rPr>
                <w:szCs w:val="28"/>
              </w:rPr>
            </w:pPr>
            <w:r w:rsidRPr="00DB1C95">
              <w:rPr>
                <w:szCs w:val="28"/>
              </w:rPr>
              <w:t>2202679.95</w:t>
            </w:r>
          </w:p>
        </w:tc>
      </w:tr>
      <w:tr w:rsidR="00DB1C95" w:rsidRPr="00DB1C95" w14:paraId="10DA578A" w14:textId="77777777" w:rsidTr="00F93070">
        <w:tc>
          <w:tcPr>
            <w:tcW w:w="1722" w:type="pct"/>
            <w:tcBorders>
              <w:top w:val="single" w:sz="4" w:space="0" w:color="000000"/>
              <w:left w:val="single" w:sz="4" w:space="0" w:color="000000"/>
              <w:bottom w:val="single" w:sz="4" w:space="0" w:color="000000"/>
            </w:tcBorders>
            <w:shd w:val="clear" w:color="auto" w:fill="auto"/>
          </w:tcPr>
          <w:p w14:paraId="206963F4" w14:textId="77777777" w:rsidR="00DB1C95" w:rsidRPr="00DB1C95" w:rsidRDefault="00DB1C95" w:rsidP="00DB1C95">
            <w:pPr>
              <w:widowControl w:val="0"/>
              <w:tabs>
                <w:tab w:val="left" w:pos="284"/>
                <w:tab w:val="left" w:pos="851"/>
              </w:tabs>
              <w:ind w:right="140" w:firstLine="0"/>
              <w:jc w:val="center"/>
              <w:rPr>
                <w:szCs w:val="28"/>
              </w:rPr>
            </w:pPr>
            <w:r w:rsidRPr="00DB1C95">
              <w:rPr>
                <w:szCs w:val="28"/>
              </w:rPr>
              <w:t>10</w:t>
            </w:r>
          </w:p>
        </w:tc>
        <w:tc>
          <w:tcPr>
            <w:tcW w:w="1723" w:type="pct"/>
            <w:gridSpan w:val="2"/>
            <w:tcBorders>
              <w:top w:val="single" w:sz="4" w:space="0" w:color="000000"/>
              <w:left w:val="single" w:sz="4" w:space="0" w:color="000000"/>
              <w:bottom w:val="single" w:sz="4" w:space="0" w:color="000000"/>
            </w:tcBorders>
            <w:shd w:val="clear" w:color="auto" w:fill="auto"/>
          </w:tcPr>
          <w:p w14:paraId="062C5259" w14:textId="77777777" w:rsidR="00DB1C95" w:rsidRPr="00DB1C95" w:rsidRDefault="00DB1C95" w:rsidP="00DB1C95">
            <w:pPr>
              <w:widowControl w:val="0"/>
              <w:tabs>
                <w:tab w:val="left" w:pos="284"/>
                <w:tab w:val="left" w:pos="851"/>
              </w:tabs>
              <w:snapToGrid w:val="0"/>
              <w:ind w:right="140" w:firstLine="0"/>
              <w:jc w:val="center"/>
              <w:rPr>
                <w:szCs w:val="28"/>
              </w:rPr>
            </w:pPr>
            <w:r w:rsidRPr="00DB1C95">
              <w:rPr>
                <w:szCs w:val="28"/>
              </w:rPr>
              <w:t>304940.41</w:t>
            </w:r>
          </w:p>
        </w:tc>
        <w:tc>
          <w:tcPr>
            <w:tcW w:w="1555" w:type="pct"/>
            <w:tcBorders>
              <w:top w:val="single" w:sz="4" w:space="0" w:color="000000"/>
              <w:left w:val="single" w:sz="4" w:space="0" w:color="000000"/>
              <w:bottom w:val="single" w:sz="4" w:space="0" w:color="000000"/>
              <w:right w:val="single" w:sz="4" w:space="0" w:color="000000"/>
            </w:tcBorders>
            <w:shd w:val="clear" w:color="auto" w:fill="auto"/>
          </w:tcPr>
          <w:p w14:paraId="6D5FD77A" w14:textId="77777777" w:rsidR="00DB1C95" w:rsidRPr="00DB1C95" w:rsidRDefault="00DB1C95" w:rsidP="00DB1C95">
            <w:pPr>
              <w:widowControl w:val="0"/>
              <w:tabs>
                <w:tab w:val="left" w:pos="284"/>
                <w:tab w:val="left" w:pos="851"/>
              </w:tabs>
              <w:snapToGrid w:val="0"/>
              <w:ind w:right="140" w:firstLine="0"/>
              <w:jc w:val="center"/>
              <w:rPr>
                <w:szCs w:val="28"/>
              </w:rPr>
            </w:pPr>
            <w:r w:rsidRPr="00DB1C95">
              <w:rPr>
                <w:szCs w:val="28"/>
              </w:rPr>
              <w:t>2202679.20</w:t>
            </w:r>
          </w:p>
        </w:tc>
      </w:tr>
      <w:tr w:rsidR="00DB1C95" w:rsidRPr="00DB1C95" w14:paraId="63302E42" w14:textId="77777777" w:rsidTr="00F93070">
        <w:tc>
          <w:tcPr>
            <w:tcW w:w="1722" w:type="pct"/>
            <w:tcBorders>
              <w:top w:val="single" w:sz="4" w:space="0" w:color="000000"/>
              <w:left w:val="single" w:sz="4" w:space="0" w:color="000000"/>
              <w:bottom w:val="single" w:sz="4" w:space="0" w:color="000000"/>
            </w:tcBorders>
            <w:shd w:val="clear" w:color="auto" w:fill="auto"/>
          </w:tcPr>
          <w:p w14:paraId="235CF21F" w14:textId="77777777" w:rsidR="00DB1C95" w:rsidRPr="00DB1C95" w:rsidRDefault="00DB1C95" w:rsidP="00DB1C95">
            <w:pPr>
              <w:widowControl w:val="0"/>
              <w:tabs>
                <w:tab w:val="left" w:pos="284"/>
                <w:tab w:val="left" w:pos="851"/>
              </w:tabs>
              <w:ind w:right="140" w:firstLine="0"/>
              <w:jc w:val="center"/>
              <w:rPr>
                <w:szCs w:val="28"/>
              </w:rPr>
            </w:pPr>
            <w:r w:rsidRPr="00DB1C95">
              <w:rPr>
                <w:szCs w:val="28"/>
              </w:rPr>
              <w:t>11</w:t>
            </w:r>
          </w:p>
        </w:tc>
        <w:tc>
          <w:tcPr>
            <w:tcW w:w="1723" w:type="pct"/>
            <w:gridSpan w:val="2"/>
            <w:tcBorders>
              <w:top w:val="single" w:sz="4" w:space="0" w:color="000000"/>
              <w:left w:val="single" w:sz="4" w:space="0" w:color="000000"/>
              <w:bottom w:val="single" w:sz="4" w:space="0" w:color="000000"/>
            </w:tcBorders>
            <w:shd w:val="clear" w:color="auto" w:fill="auto"/>
          </w:tcPr>
          <w:p w14:paraId="3FC15073" w14:textId="77777777" w:rsidR="00DB1C95" w:rsidRPr="00DB1C95" w:rsidRDefault="00DB1C95" w:rsidP="00DB1C95">
            <w:pPr>
              <w:widowControl w:val="0"/>
              <w:tabs>
                <w:tab w:val="left" w:pos="284"/>
                <w:tab w:val="left" w:pos="720"/>
                <w:tab w:val="left" w:pos="1440"/>
              </w:tabs>
              <w:snapToGrid w:val="0"/>
              <w:ind w:right="140" w:firstLine="0"/>
              <w:jc w:val="center"/>
              <w:rPr>
                <w:szCs w:val="28"/>
              </w:rPr>
            </w:pPr>
            <w:r w:rsidRPr="00DB1C95">
              <w:rPr>
                <w:szCs w:val="28"/>
              </w:rPr>
              <w:t>304943.66</w:t>
            </w:r>
          </w:p>
        </w:tc>
        <w:tc>
          <w:tcPr>
            <w:tcW w:w="1555" w:type="pct"/>
            <w:tcBorders>
              <w:top w:val="single" w:sz="4" w:space="0" w:color="000000"/>
              <w:left w:val="single" w:sz="4" w:space="0" w:color="000000"/>
              <w:bottom w:val="single" w:sz="4" w:space="0" w:color="000000"/>
              <w:right w:val="single" w:sz="4" w:space="0" w:color="000000"/>
            </w:tcBorders>
            <w:shd w:val="clear" w:color="auto" w:fill="auto"/>
          </w:tcPr>
          <w:p w14:paraId="763826AA" w14:textId="77777777" w:rsidR="00DB1C95" w:rsidRPr="00DB1C95" w:rsidRDefault="00DB1C95" w:rsidP="00DB1C95">
            <w:pPr>
              <w:widowControl w:val="0"/>
              <w:tabs>
                <w:tab w:val="left" w:pos="284"/>
                <w:tab w:val="left" w:pos="851"/>
              </w:tabs>
              <w:snapToGrid w:val="0"/>
              <w:ind w:right="140" w:firstLine="0"/>
              <w:jc w:val="center"/>
              <w:rPr>
                <w:szCs w:val="28"/>
              </w:rPr>
            </w:pPr>
            <w:r w:rsidRPr="00DB1C95">
              <w:rPr>
                <w:szCs w:val="28"/>
              </w:rPr>
              <w:t>2202687.02</w:t>
            </w:r>
          </w:p>
        </w:tc>
      </w:tr>
      <w:tr w:rsidR="00DB1C95" w:rsidRPr="00DB1C95" w14:paraId="2FF278F8" w14:textId="77777777" w:rsidTr="00F93070">
        <w:tc>
          <w:tcPr>
            <w:tcW w:w="1722" w:type="pct"/>
            <w:tcBorders>
              <w:top w:val="single" w:sz="4" w:space="0" w:color="000000"/>
              <w:left w:val="single" w:sz="4" w:space="0" w:color="000000"/>
              <w:bottom w:val="single" w:sz="4" w:space="0" w:color="000000"/>
            </w:tcBorders>
            <w:shd w:val="clear" w:color="auto" w:fill="auto"/>
          </w:tcPr>
          <w:p w14:paraId="4A6B8666" w14:textId="77777777" w:rsidR="00DB1C95" w:rsidRPr="00DB1C95" w:rsidRDefault="00DB1C95" w:rsidP="00DB1C95">
            <w:pPr>
              <w:widowControl w:val="0"/>
              <w:tabs>
                <w:tab w:val="left" w:pos="284"/>
                <w:tab w:val="left" w:pos="851"/>
              </w:tabs>
              <w:ind w:right="140" w:firstLine="0"/>
              <w:jc w:val="center"/>
              <w:rPr>
                <w:szCs w:val="28"/>
              </w:rPr>
            </w:pPr>
            <w:r w:rsidRPr="00DB1C95">
              <w:rPr>
                <w:szCs w:val="28"/>
              </w:rPr>
              <w:t>12</w:t>
            </w:r>
          </w:p>
        </w:tc>
        <w:tc>
          <w:tcPr>
            <w:tcW w:w="1723" w:type="pct"/>
            <w:gridSpan w:val="2"/>
            <w:tcBorders>
              <w:top w:val="single" w:sz="4" w:space="0" w:color="000000"/>
              <w:left w:val="single" w:sz="4" w:space="0" w:color="000000"/>
              <w:bottom w:val="single" w:sz="4" w:space="0" w:color="000000"/>
            </w:tcBorders>
            <w:shd w:val="clear" w:color="auto" w:fill="auto"/>
          </w:tcPr>
          <w:p w14:paraId="1A0FCA87" w14:textId="77777777" w:rsidR="00DB1C95" w:rsidRPr="00DB1C95" w:rsidRDefault="00DB1C95" w:rsidP="00DB1C95">
            <w:pPr>
              <w:widowControl w:val="0"/>
              <w:tabs>
                <w:tab w:val="left" w:pos="284"/>
                <w:tab w:val="left" w:pos="851"/>
              </w:tabs>
              <w:snapToGrid w:val="0"/>
              <w:ind w:right="140" w:firstLine="0"/>
              <w:jc w:val="center"/>
              <w:rPr>
                <w:szCs w:val="28"/>
              </w:rPr>
            </w:pPr>
            <w:r w:rsidRPr="00DB1C95">
              <w:rPr>
                <w:szCs w:val="28"/>
              </w:rPr>
              <w:t>304941.74</w:t>
            </w:r>
          </w:p>
        </w:tc>
        <w:tc>
          <w:tcPr>
            <w:tcW w:w="1555" w:type="pct"/>
            <w:tcBorders>
              <w:top w:val="single" w:sz="4" w:space="0" w:color="000000"/>
              <w:left w:val="single" w:sz="4" w:space="0" w:color="000000"/>
              <w:bottom w:val="single" w:sz="4" w:space="0" w:color="000000"/>
              <w:right w:val="single" w:sz="4" w:space="0" w:color="000000"/>
            </w:tcBorders>
            <w:shd w:val="clear" w:color="auto" w:fill="auto"/>
          </w:tcPr>
          <w:p w14:paraId="6AD95DDB" w14:textId="77777777" w:rsidR="00DB1C95" w:rsidRPr="00DB1C95" w:rsidRDefault="00DB1C95" w:rsidP="00DB1C95">
            <w:pPr>
              <w:widowControl w:val="0"/>
              <w:tabs>
                <w:tab w:val="left" w:pos="284"/>
                <w:tab w:val="left" w:pos="851"/>
              </w:tabs>
              <w:snapToGrid w:val="0"/>
              <w:ind w:right="140" w:firstLine="0"/>
              <w:jc w:val="center"/>
              <w:rPr>
                <w:szCs w:val="28"/>
              </w:rPr>
            </w:pPr>
            <w:r w:rsidRPr="00DB1C95">
              <w:rPr>
                <w:szCs w:val="28"/>
              </w:rPr>
              <w:t>2202687.77</w:t>
            </w:r>
          </w:p>
        </w:tc>
      </w:tr>
      <w:tr w:rsidR="00DB1C95" w:rsidRPr="00DB1C95" w14:paraId="362DB17B" w14:textId="77777777" w:rsidTr="00F93070">
        <w:tc>
          <w:tcPr>
            <w:tcW w:w="1722" w:type="pct"/>
            <w:tcBorders>
              <w:left w:val="single" w:sz="4" w:space="0" w:color="000000"/>
              <w:bottom w:val="single" w:sz="4" w:space="0" w:color="000000"/>
            </w:tcBorders>
            <w:shd w:val="clear" w:color="auto" w:fill="auto"/>
          </w:tcPr>
          <w:p w14:paraId="041796D7" w14:textId="77777777" w:rsidR="00DB1C95" w:rsidRPr="00DB1C95" w:rsidRDefault="00DB1C95" w:rsidP="00DB1C95">
            <w:pPr>
              <w:widowControl w:val="0"/>
              <w:tabs>
                <w:tab w:val="left" w:pos="284"/>
                <w:tab w:val="left" w:pos="851"/>
              </w:tabs>
              <w:ind w:right="140" w:firstLine="0"/>
              <w:jc w:val="center"/>
              <w:rPr>
                <w:szCs w:val="28"/>
              </w:rPr>
            </w:pPr>
            <w:r w:rsidRPr="00DB1C95">
              <w:rPr>
                <w:szCs w:val="28"/>
              </w:rPr>
              <w:t>1</w:t>
            </w:r>
          </w:p>
        </w:tc>
        <w:tc>
          <w:tcPr>
            <w:tcW w:w="1723" w:type="pct"/>
            <w:gridSpan w:val="2"/>
            <w:tcBorders>
              <w:left w:val="single" w:sz="4" w:space="0" w:color="000000"/>
              <w:bottom w:val="single" w:sz="4" w:space="0" w:color="000000"/>
            </w:tcBorders>
            <w:shd w:val="clear" w:color="auto" w:fill="auto"/>
          </w:tcPr>
          <w:p w14:paraId="18027A4B" w14:textId="77777777" w:rsidR="00DB1C95" w:rsidRPr="00DB1C95" w:rsidRDefault="00DB1C95" w:rsidP="00DB1C95">
            <w:pPr>
              <w:widowControl w:val="0"/>
              <w:tabs>
                <w:tab w:val="left" w:pos="284"/>
                <w:tab w:val="left" w:pos="851"/>
              </w:tabs>
              <w:snapToGrid w:val="0"/>
              <w:ind w:right="140" w:firstLine="0"/>
              <w:jc w:val="center"/>
              <w:rPr>
                <w:szCs w:val="28"/>
              </w:rPr>
            </w:pPr>
            <w:r w:rsidRPr="00DB1C95">
              <w:rPr>
                <w:szCs w:val="28"/>
              </w:rPr>
              <w:t>304942.41</w:t>
            </w:r>
          </w:p>
        </w:tc>
        <w:tc>
          <w:tcPr>
            <w:tcW w:w="1555" w:type="pct"/>
            <w:tcBorders>
              <w:left w:val="single" w:sz="4" w:space="0" w:color="000000"/>
              <w:bottom w:val="single" w:sz="4" w:space="0" w:color="000000"/>
              <w:right w:val="single" w:sz="4" w:space="0" w:color="000000"/>
            </w:tcBorders>
            <w:shd w:val="clear" w:color="auto" w:fill="auto"/>
          </w:tcPr>
          <w:p w14:paraId="321A4DF6" w14:textId="77777777" w:rsidR="00DB1C95" w:rsidRPr="00DB1C95" w:rsidRDefault="00DB1C95" w:rsidP="00DB1C95">
            <w:pPr>
              <w:widowControl w:val="0"/>
              <w:tabs>
                <w:tab w:val="left" w:pos="284"/>
                <w:tab w:val="left" w:pos="851"/>
              </w:tabs>
              <w:snapToGrid w:val="0"/>
              <w:ind w:right="140" w:firstLine="0"/>
              <w:jc w:val="center"/>
              <w:rPr>
                <w:szCs w:val="28"/>
              </w:rPr>
            </w:pPr>
            <w:r w:rsidRPr="00DB1C95">
              <w:rPr>
                <w:szCs w:val="28"/>
              </w:rPr>
              <w:t>2202689.36</w:t>
            </w:r>
          </w:p>
        </w:tc>
      </w:tr>
    </w:tbl>
    <w:p w14:paraId="52F62A52" w14:textId="1893AF94" w:rsidR="00DB1C95" w:rsidRDefault="00DB1C95" w:rsidP="00DB1C95">
      <w:pPr>
        <w:pStyle w:val="af0"/>
        <w:widowControl w:val="0"/>
        <w:shd w:val="clear" w:color="auto" w:fill="FFFFFF"/>
        <w:tabs>
          <w:tab w:val="left" w:pos="1027"/>
          <w:tab w:val="left" w:pos="9072"/>
          <w:tab w:val="left" w:pos="9781"/>
        </w:tabs>
        <w:autoSpaceDE w:val="0"/>
        <w:autoSpaceDN w:val="0"/>
        <w:adjustRightInd w:val="0"/>
        <w:ind w:left="0"/>
        <w:jc w:val="left"/>
        <w:rPr>
          <w:sz w:val="28"/>
          <w:szCs w:val="28"/>
        </w:rPr>
      </w:pPr>
      <w:r>
        <w:rPr>
          <w:sz w:val="28"/>
          <w:szCs w:val="28"/>
        </w:rPr>
        <w:t>».</w:t>
      </w:r>
    </w:p>
    <w:p w14:paraId="60FF56D4" w14:textId="0EAC9640" w:rsidR="00991984" w:rsidRDefault="00991984" w:rsidP="00390AA6">
      <w:pPr>
        <w:pStyle w:val="af0"/>
        <w:widowControl w:val="0"/>
        <w:numPr>
          <w:ilvl w:val="2"/>
          <w:numId w:val="28"/>
        </w:numPr>
        <w:shd w:val="clear" w:color="auto" w:fill="FFFFFF"/>
        <w:tabs>
          <w:tab w:val="left" w:pos="1027"/>
          <w:tab w:val="left" w:pos="9072"/>
          <w:tab w:val="left" w:pos="9781"/>
        </w:tabs>
        <w:autoSpaceDE w:val="0"/>
        <w:autoSpaceDN w:val="0"/>
        <w:adjustRightInd w:val="0"/>
        <w:jc w:val="left"/>
        <w:rPr>
          <w:sz w:val="28"/>
          <w:szCs w:val="28"/>
        </w:rPr>
      </w:pPr>
      <w:r w:rsidRPr="00693F93">
        <w:rPr>
          <w:sz w:val="28"/>
          <w:szCs w:val="28"/>
        </w:rPr>
        <w:t xml:space="preserve">В Проекте </w:t>
      </w:r>
      <w:r w:rsidRPr="00991984">
        <w:rPr>
          <w:sz w:val="28"/>
          <w:szCs w:val="28"/>
        </w:rPr>
        <w:t>межевания</w:t>
      </w:r>
      <w:r>
        <w:rPr>
          <w:sz w:val="28"/>
          <w:szCs w:val="28"/>
        </w:rPr>
        <w:t xml:space="preserve"> </w:t>
      </w:r>
      <w:r w:rsidRPr="00693F93">
        <w:rPr>
          <w:sz w:val="28"/>
          <w:szCs w:val="28"/>
        </w:rPr>
        <w:t>территории:</w:t>
      </w:r>
    </w:p>
    <w:p w14:paraId="65D18CF8" w14:textId="77777777" w:rsidR="00390AA6" w:rsidRPr="00693F93" w:rsidRDefault="00390AA6" w:rsidP="00390AA6">
      <w:pPr>
        <w:numPr>
          <w:ilvl w:val="3"/>
          <w:numId w:val="28"/>
        </w:numPr>
        <w:ind w:left="0" w:firstLine="698"/>
        <w:rPr>
          <w:sz w:val="28"/>
          <w:szCs w:val="28"/>
        </w:rPr>
      </w:pPr>
      <w:r w:rsidRPr="00693F93">
        <w:rPr>
          <w:sz w:val="28"/>
          <w:szCs w:val="28"/>
        </w:rPr>
        <w:t xml:space="preserve">В разделе </w:t>
      </w:r>
      <w:r>
        <w:rPr>
          <w:sz w:val="28"/>
          <w:szCs w:val="28"/>
        </w:rPr>
        <w:t>2</w:t>
      </w:r>
      <w:r w:rsidRPr="00693F93">
        <w:rPr>
          <w:sz w:val="28"/>
          <w:szCs w:val="28"/>
        </w:rPr>
        <w:t>:</w:t>
      </w:r>
    </w:p>
    <w:p w14:paraId="4D8BC864" w14:textId="4A2B91E4" w:rsidR="00390AA6" w:rsidRDefault="00390AA6" w:rsidP="00390AA6">
      <w:pPr>
        <w:pStyle w:val="af0"/>
        <w:widowControl w:val="0"/>
        <w:numPr>
          <w:ilvl w:val="4"/>
          <w:numId w:val="28"/>
        </w:numPr>
        <w:shd w:val="clear" w:color="auto" w:fill="FFFFFF"/>
        <w:tabs>
          <w:tab w:val="left" w:pos="709"/>
        </w:tabs>
        <w:autoSpaceDE w:val="0"/>
        <w:autoSpaceDN w:val="0"/>
        <w:adjustRightInd w:val="0"/>
        <w:ind w:left="0" w:firstLine="709"/>
        <w:jc w:val="left"/>
        <w:rPr>
          <w:sz w:val="28"/>
          <w:szCs w:val="28"/>
        </w:rPr>
      </w:pPr>
      <w:r>
        <w:rPr>
          <w:sz w:val="28"/>
          <w:szCs w:val="28"/>
        </w:rPr>
        <w:t>В п</w:t>
      </w:r>
      <w:r w:rsidRPr="00693F93">
        <w:rPr>
          <w:sz w:val="28"/>
          <w:szCs w:val="28"/>
        </w:rPr>
        <w:t>ункт</w:t>
      </w:r>
      <w:r>
        <w:rPr>
          <w:sz w:val="28"/>
          <w:szCs w:val="28"/>
        </w:rPr>
        <w:t>е</w:t>
      </w:r>
      <w:r w:rsidRPr="00693F93">
        <w:rPr>
          <w:sz w:val="28"/>
          <w:szCs w:val="28"/>
        </w:rPr>
        <w:t xml:space="preserve"> </w:t>
      </w:r>
      <w:r>
        <w:rPr>
          <w:sz w:val="28"/>
          <w:szCs w:val="28"/>
        </w:rPr>
        <w:t xml:space="preserve">2 </w:t>
      </w:r>
      <w:r w:rsidRPr="00390AA6">
        <w:rPr>
          <w:sz w:val="28"/>
          <w:szCs w:val="28"/>
        </w:rPr>
        <w:t>Перечень сведений о площади образуемых земельных участков</w:t>
      </w:r>
      <w:r>
        <w:rPr>
          <w:sz w:val="28"/>
          <w:szCs w:val="28"/>
        </w:rPr>
        <w:t xml:space="preserve"> таблицу «</w:t>
      </w:r>
      <w:r w:rsidRPr="00693F93">
        <w:rPr>
          <w:sz w:val="28"/>
          <w:szCs w:val="28"/>
        </w:rPr>
        <w:t>Перечень образуемых земельных участков</w:t>
      </w:r>
      <w:r>
        <w:rPr>
          <w:sz w:val="28"/>
          <w:szCs w:val="28"/>
        </w:rPr>
        <w:t xml:space="preserve">» </w:t>
      </w:r>
      <w:r w:rsidRPr="00693F93">
        <w:rPr>
          <w:sz w:val="28"/>
          <w:szCs w:val="28"/>
        </w:rPr>
        <w:t>изложить в следующей редакции:</w:t>
      </w:r>
    </w:p>
    <w:p w14:paraId="4194FD92" w14:textId="77777777" w:rsidR="00390AA6" w:rsidRPr="00390AA6" w:rsidRDefault="00390AA6" w:rsidP="00390AA6">
      <w:pPr>
        <w:widowControl w:val="0"/>
        <w:shd w:val="clear" w:color="auto" w:fill="FFFFFF"/>
        <w:tabs>
          <w:tab w:val="left" w:pos="1027"/>
          <w:tab w:val="left" w:pos="9072"/>
          <w:tab w:val="left" w:pos="9781"/>
        </w:tabs>
        <w:autoSpaceDE w:val="0"/>
        <w:autoSpaceDN w:val="0"/>
        <w:adjustRightInd w:val="0"/>
        <w:ind w:firstLine="0"/>
        <w:jc w:val="center"/>
        <w:rPr>
          <w:sz w:val="28"/>
          <w:szCs w:val="28"/>
        </w:rPr>
      </w:pPr>
      <w:r w:rsidRPr="00390AA6">
        <w:rPr>
          <w:sz w:val="28"/>
          <w:szCs w:val="28"/>
        </w:rPr>
        <w:t>«Перечень образуемых земельных участков</w:t>
      </w:r>
    </w:p>
    <w:tbl>
      <w:tblPr>
        <w:tblpPr w:leftFromText="180" w:rightFromText="180" w:vertAnchor="text" w:horzAnchor="page" w:tblpXSpec="center" w:tblpY="253"/>
        <w:tblW w:w="5000" w:type="pct"/>
        <w:tblCellMar>
          <w:top w:w="55" w:type="dxa"/>
          <w:left w:w="55" w:type="dxa"/>
          <w:bottom w:w="55" w:type="dxa"/>
          <w:right w:w="55" w:type="dxa"/>
        </w:tblCellMar>
        <w:tblLook w:val="0000" w:firstRow="0" w:lastRow="0" w:firstColumn="0" w:lastColumn="0" w:noHBand="0" w:noVBand="0"/>
      </w:tblPr>
      <w:tblGrid>
        <w:gridCol w:w="760"/>
        <w:gridCol w:w="1266"/>
        <w:gridCol w:w="952"/>
        <w:gridCol w:w="1460"/>
        <w:gridCol w:w="923"/>
        <w:gridCol w:w="938"/>
        <w:gridCol w:w="1099"/>
        <w:gridCol w:w="988"/>
        <w:gridCol w:w="795"/>
      </w:tblGrid>
      <w:tr w:rsidR="00AD7B19" w:rsidRPr="00881510" w14:paraId="318776E2" w14:textId="77777777" w:rsidTr="004F7319">
        <w:trPr>
          <w:cantSplit/>
          <w:trHeight w:val="1020"/>
        </w:trPr>
        <w:tc>
          <w:tcPr>
            <w:tcW w:w="381" w:type="pct"/>
            <w:vMerge w:val="restart"/>
            <w:tcBorders>
              <w:top w:val="single" w:sz="1" w:space="0" w:color="000000"/>
              <w:left w:val="single" w:sz="1" w:space="0" w:color="000000"/>
              <w:bottom w:val="single" w:sz="1" w:space="0" w:color="000000"/>
            </w:tcBorders>
            <w:shd w:val="clear" w:color="auto" w:fill="auto"/>
          </w:tcPr>
          <w:p w14:paraId="7B0D8B26" w14:textId="77777777" w:rsidR="00AD7B19" w:rsidRDefault="00AD7B19" w:rsidP="004F7319">
            <w:pPr>
              <w:pStyle w:val="afff9"/>
              <w:jc w:val="center"/>
            </w:pPr>
            <w:r w:rsidRPr="00881510">
              <w:t>№</w:t>
            </w:r>
          </w:p>
          <w:p w14:paraId="51A038A6" w14:textId="77777777" w:rsidR="00AD7B19" w:rsidRPr="00881510" w:rsidRDefault="00AD7B19" w:rsidP="004F7319">
            <w:pPr>
              <w:pStyle w:val="afff9"/>
              <w:jc w:val="center"/>
            </w:pPr>
            <w:proofErr w:type="gramStart"/>
            <w:r w:rsidRPr="00881510">
              <w:t>п</w:t>
            </w:r>
            <w:proofErr w:type="gramEnd"/>
            <w:r w:rsidRPr="00881510">
              <w:t>/п</w:t>
            </w:r>
          </w:p>
          <w:p w14:paraId="0AAA1E49" w14:textId="77777777" w:rsidR="00AD7B19" w:rsidRPr="00881510" w:rsidRDefault="00AD7B19" w:rsidP="004F7319">
            <w:pPr>
              <w:pStyle w:val="afff9"/>
              <w:jc w:val="center"/>
            </w:pPr>
            <w:r>
              <w:t>о</w:t>
            </w:r>
            <w:r w:rsidRPr="00881510">
              <w:t>поры</w:t>
            </w:r>
          </w:p>
        </w:tc>
        <w:tc>
          <w:tcPr>
            <w:tcW w:w="685" w:type="pct"/>
            <w:vMerge w:val="restart"/>
            <w:tcBorders>
              <w:top w:val="single" w:sz="1" w:space="0" w:color="000000"/>
              <w:left w:val="single" w:sz="1" w:space="0" w:color="000000"/>
              <w:bottom w:val="single" w:sz="1" w:space="0" w:color="000000"/>
            </w:tcBorders>
            <w:shd w:val="clear" w:color="auto" w:fill="auto"/>
          </w:tcPr>
          <w:p w14:paraId="3B58922A" w14:textId="77777777" w:rsidR="00AD7B19" w:rsidRPr="00881510" w:rsidRDefault="00AD7B19" w:rsidP="004F7319">
            <w:pPr>
              <w:pStyle w:val="afff9"/>
              <w:jc w:val="center"/>
            </w:pPr>
            <w:proofErr w:type="spellStart"/>
            <w:proofErr w:type="gramStart"/>
            <w:r w:rsidRPr="00881510">
              <w:t>Образуе</w:t>
            </w:r>
            <w:r>
              <w:t>-</w:t>
            </w:r>
            <w:r w:rsidRPr="00881510">
              <w:t>мые</w:t>
            </w:r>
            <w:proofErr w:type="spellEnd"/>
            <w:proofErr w:type="gramEnd"/>
            <w:r w:rsidRPr="00881510">
              <w:t xml:space="preserve"> земельные участки (</w:t>
            </w:r>
            <w:r>
              <w:t>у</w:t>
            </w:r>
            <w:r w:rsidRPr="00881510">
              <w:t>словный номер земельного участка)</w:t>
            </w:r>
          </w:p>
        </w:tc>
        <w:tc>
          <w:tcPr>
            <w:tcW w:w="477" w:type="pct"/>
            <w:vMerge w:val="restart"/>
            <w:tcBorders>
              <w:top w:val="single" w:sz="1" w:space="0" w:color="000000"/>
              <w:left w:val="single" w:sz="1" w:space="0" w:color="000000"/>
              <w:bottom w:val="single" w:sz="1" w:space="0" w:color="000000"/>
            </w:tcBorders>
            <w:shd w:val="clear" w:color="auto" w:fill="auto"/>
          </w:tcPr>
          <w:p w14:paraId="4FEC1F36" w14:textId="77777777" w:rsidR="00AD7B19" w:rsidRPr="00881510" w:rsidRDefault="00AD7B19" w:rsidP="004F7319">
            <w:pPr>
              <w:pStyle w:val="afff9"/>
              <w:jc w:val="center"/>
            </w:pPr>
            <w:proofErr w:type="spellStart"/>
            <w:r w:rsidRPr="00881510">
              <w:t>Проек</w:t>
            </w:r>
            <w:proofErr w:type="spellEnd"/>
            <w:r>
              <w:t>-</w:t>
            </w:r>
            <w:proofErr w:type="spellStart"/>
            <w:r w:rsidRPr="00881510">
              <w:t>тируе</w:t>
            </w:r>
            <w:proofErr w:type="spellEnd"/>
            <w:r>
              <w:t>-</w:t>
            </w:r>
            <w:r w:rsidRPr="00881510">
              <w:t xml:space="preserve">мая </w:t>
            </w:r>
            <w:proofErr w:type="spellStart"/>
            <w:proofErr w:type="gramStart"/>
            <w:r w:rsidRPr="00881510">
              <w:t>пло</w:t>
            </w:r>
            <w:r>
              <w:t>-</w:t>
            </w:r>
            <w:r w:rsidRPr="00881510">
              <w:t>щадь</w:t>
            </w:r>
            <w:proofErr w:type="spellEnd"/>
            <w:proofErr w:type="gramEnd"/>
            <w:r w:rsidRPr="00881510">
              <w:t xml:space="preserve"> земель-</w:t>
            </w:r>
            <w:proofErr w:type="spellStart"/>
            <w:r w:rsidRPr="00881510">
              <w:t>ного</w:t>
            </w:r>
            <w:proofErr w:type="spellEnd"/>
            <w:r w:rsidRPr="00881510">
              <w:t xml:space="preserve"> участка, кв.</w:t>
            </w:r>
            <w:r>
              <w:t xml:space="preserve"> </w:t>
            </w:r>
            <w:r w:rsidRPr="00881510">
              <w:t>м</w:t>
            </w:r>
          </w:p>
        </w:tc>
        <w:tc>
          <w:tcPr>
            <w:tcW w:w="2560" w:type="pct"/>
            <w:gridSpan w:val="4"/>
            <w:tcBorders>
              <w:top w:val="single" w:sz="1" w:space="0" w:color="000000"/>
              <w:left w:val="single" w:sz="1" w:space="0" w:color="000000"/>
              <w:bottom w:val="single" w:sz="1" w:space="0" w:color="000000"/>
            </w:tcBorders>
            <w:shd w:val="clear" w:color="auto" w:fill="auto"/>
          </w:tcPr>
          <w:p w14:paraId="30763F2C" w14:textId="77777777" w:rsidR="00AD7B19" w:rsidRPr="00881510" w:rsidRDefault="00AD7B19" w:rsidP="004F7319">
            <w:pPr>
              <w:pStyle w:val="afff9"/>
              <w:jc w:val="center"/>
            </w:pPr>
            <w:r w:rsidRPr="00881510">
              <w:t xml:space="preserve">Сведения </w:t>
            </w:r>
            <w:proofErr w:type="gramStart"/>
            <w:r w:rsidRPr="00881510">
              <w:t>об</w:t>
            </w:r>
            <w:proofErr w:type="gramEnd"/>
            <w:r w:rsidRPr="00881510">
              <w:t xml:space="preserve"> исходных земельных участков</w:t>
            </w:r>
          </w:p>
        </w:tc>
        <w:tc>
          <w:tcPr>
            <w:tcW w:w="494" w:type="pct"/>
            <w:tcBorders>
              <w:top w:val="single" w:sz="1" w:space="0" w:color="000000"/>
              <w:left w:val="single" w:sz="1" w:space="0" w:color="000000"/>
              <w:bottom w:val="single" w:sz="1" w:space="0" w:color="000000"/>
            </w:tcBorders>
            <w:shd w:val="clear" w:color="auto" w:fill="auto"/>
          </w:tcPr>
          <w:p w14:paraId="43624BAF" w14:textId="77777777" w:rsidR="00AD7B19" w:rsidRPr="00881510" w:rsidRDefault="00AD7B19" w:rsidP="004F7319">
            <w:pPr>
              <w:pStyle w:val="afff9"/>
              <w:snapToGrid w:val="0"/>
              <w:jc w:val="center"/>
            </w:pPr>
            <w:proofErr w:type="spellStart"/>
            <w:r w:rsidRPr="00881510">
              <w:t>Проек</w:t>
            </w:r>
            <w:r>
              <w:t>-</w:t>
            </w:r>
            <w:r w:rsidRPr="00881510">
              <w:t>тируе</w:t>
            </w:r>
            <w:r>
              <w:t>-</w:t>
            </w:r>
            <w:r w:rsidRPr="00881510">
              <w:t>мый</w:t>
            </w:r>
            <w:proofErr w:type="spellEnd"/>
            <w:r w:rsidRPr="00881510">
              <w:t xml:space="preserve"> ВРИ</w:t>
            </w:r>
          </w:p>
        </w:tc>
        <w:tc>
          <w:tcPr>
            <w:tcW w:w="404" w:type="pct"/>
            <w:tcBorders>
              <w:top w:val="single" w:sz="1" w:space="0" w:color="000000"/>
              <w:left w:val="single" w:sz="1" w:space="0" w:color="000000"/>
              <w:bottom w:val="single" w:sz="1" w:space="0" w:color="000000"/>
              <w:right w:val="single" w:sz="1" w:space="0" w:color="000000"/>
            </w:tcBorders>
            <w:shd w:val="clear" w:color="auto" w:fill="auto"/>
          </w:tcPr>
          <w:p w14:paraId="2CFE441A" w14:textId="77777777" w:rsidR="00AD7B19" w:rsidRPr="00881510" w:rsidRDefault="00AD7B19" w:rsidP="004F7319">
            <w:pPr>
              <w:pStyle w:val="afff9"/>
              <w:jc w:val="center"/>
            </w:pPr>
            <w:proofErr w:type="spellStart"/>
            <w:proofErr w:type="gramStart"/>
            <w:r w:rsidRPr="00881510">
              <w:t>Спо</w:t>
            </w:r>
            <w:r>
              <w:t>-</w:t>
            </w:r>
            <w:r w:rsidRPr="00881510">
              <w:t>соб</w:t>
            </w:r>
            <w:proofErr w:type="spellEnd"/>
            <w:proofErr w:type="gramEnd"/>
            <w:r w:rsidRPr="00881510">
              <w:t xml:space="preserve"> </w:t>
            </w:r>
            <w:proofErr w:type="spellStart"/>
            <w:r w:rsidRPr="00881510">
              <w:t>обра</w:t>
            </w:r>
            <w:proofErr w:type="spellEnd"/>
            <w:r>
              <w:t>-</w:t>
            </w:r>
            <w:r w:rsidRPr="00881510">
              <w:t>зова</w:t>
            </w:r>
            <w:r>
              <w:t>-</w:t>
            </w:r>
            <w:proofErr w:type="spellStart"/>
            <w:r w:rsidRPr="00881510">
              <w:t>ния</w:t>
            </w:r>
            <w:proofErr w:type="spellEnd"/>
          </w:p>
        </w:tc>
      </w:tr>
      <w:tr w:rsidR="00AD7B19" w:rsidRPr="00881510" w14:paraId="3B988F13" w14:textId="77777777" w:rsidTr="004F7319">
        <w:trPr>
          <w:cantSplit/>
          <w:trHeight w:val="963"/>
        </w:trPr>
        <w:tc>
          <w:tcPr>
            <w:tcW w:w="381" w:type="pct"/>
            <w:vMerge/>
            <w:tcBorders>
              <w:left w:val="single" w:sz="1" w:space="0" w:color="000000"/>
              <w:bottom w:val="single" w:sz="1" w:space="0" w:color="000000"/>
            </w:tcBorders>
            <w:shd w:val="clear" w:color="auto" w:fill="auto"/>
          </w:tcPr>
          <w:p w14:paraId="34E882FC" w14:textId="77777777" w:rsidR="00AD7B19" w:rsidRPr="00881510" w:rsidRDefault="00AD7B19" w:rsidP="004F7319">
            <w:pPr>
              <w:pStyle w:val="afff9"/>
              <w:snapToGrid w:val="0"/>
              <w:jc w:val="center"/>
            </w:pPr>
          </w:p>
        </w:tc>
        <w:tc>
          <w:tcPr>
            <w:tcW w:w="685" w:type="pct"/>
            <w:vMerge/>
            <w:tcBorders>
              <w:left w:val="single" w:sz="1" w:space="0" w:color="000000"/>
              <w:bottom w:val="single" w:sz="1" w:space="0" w:color="000000"/>
            </w:tcBorders>
            <w:shd w:val="clear" w:color="auto" w:fill="auto"/>
          </w:tcPr>
          <w:p w14:paraId="56F5D0F1" w14:textId="77777777" w:rsidR="00AD7B19" w:rsidRPr="00881510" w:rsidRDefault="00AD7B19" w:rsidP="004F7319">
            <w:pPr>
              <w:pStyle w:val="afff9"/>
              <w:snapToGrid w:val="0"/>
              <w:jc w:val="center"/>
            </w:pPr>
          </w:p>
        </w:tc>
        <w:tc>
          <w:tcPr>
            <w:tcW w:w="477" w:type="pct"/>
            <w:vMerge/>
            <w:tcBorders>
              <w:left w:val="single" w:sz="1" w:space="0" w:color="000000"/>
              <w:bottom w:val="single" w:sz="1" w:space="0" w:color="000000"/>
            </w:tcBorders>
            <w:shd w:val="clear" w:color="auto" w:fill="auto"/>
          </w:tcPr>
          <w:p w14:paraId="2F5D8DC3" w14:textId="77777777" w:rsidR="00AD7B19" w:rsidRPr="00881510" w:rsidRDefault="00AD7B19" w:rsidP="004F7319">
            <w:pPr>
              <w:pStyle w:val="afff9"/>
              <w:snapToGrid w:val="0"/>
              <w:jc w:val="center"/>
            </w:pPr>
          </w:p>
        </w:tc>
        <w:tc>
          <w:tcPr>
            <w:tcW w:w="801" w:type="pct"/>
            <w:tcBorders>
              <w:left w:val="single" w:sz="1" w:space="0" w:color="000000"/>
              <w:bottom w:val="single" w:sz="1" w:space="0" w:color="000000"/>
            </w:tcBorders>
            <w:shd w:val="clear" w:color="auto" w:fill="auto"/>
          </w:tcPr>
          <w:p w14:paraId="33142E02" w14:textId="77777777" w:rsidR="00AD7B19" w:rsidRPr="00881510" w:rsidRDefault="00AD7B19" w:rsidP="004F7319">
            <w:pPr>
              <w:pStyle w:val="afff9"/>
              <w:snapToGrid w:val="0"/>
              <w:jc w:val="center"/>
            </w:pPr>
            <w:r w:rsidRPr="00881510">
              <w:t xml:space="preserve">Кадастровый номер земельного участка, </w:t>
            </w:r>
            <w:r>
              <w:t>а</w:t>
            </w:r>
            <w:r w:rsidRPr="00881510">
              <w:t xml:space="preserve">дрес (описание </w:t>
            </w:r>
            <w:proofErr w:type="spellStart"/>
            <w:proofErr w:type="gramStart"/>
            <w:r w:rsidRPr="00881510">
              <w:t>местополо</w:t>
            </w:r>
            <w:r>
              <w:t>-</w:t>
            </w:r>
            <w:r w:rsidRPr="00881510">
              <w:t>жения</w:t>
            </w:r>
            <w:proofErr w:type="spellEnd"/>
            <w:proofErr w:type="gramEnd"/>
            <w:r w:rsidRPr="00881510">
              <w:t>)</w:t>
            </w:r>
          </w:p>
        </w:tc>
        <w:tc>
          <w:tcPr>
            <w:tcW w:w="632" w:type="pct"/>
            <w:tcBorders>
              <w:left w:val="single" w:sz="1" w:space="0" w:color="000000"/>
              <w:bottom w:val="single" w:sz="1" w:space="0" w:color="000000"/>
            </w:tcBorders>
            <w:shd w:val="clear" w:color="auto" w:fill="auto"/>
          </w:tcPr>
          <w:p w14:paraId="2835D719" w14:textId="77777777" w:rsidR="00AD7B19" w:rsidRPr="00881510" w:rsidRDefault="00AD7B19" w:rsidP="004F7319">
            <w:pPr>
              <w:pStyle w:val="afff9"/>
              <w:jc w:val="center"/>
            </w:pPr>
            <w:proofErr w:type="spellStart"/>
            <w:proofErr w:type="gramStart"/>
            <w:r>
              <w:t>Пло-щадь</w:t>
            </w:r>
            <w:proofErr w:type="spellEnd"/>
            <w:proofErr w:type="gramEnd"/>
            <w:r w:rsidRPr="00881510">
              <w:t xml:space="preserve"> земель</w:t>
            </w:r>
            <w:r>
              <w:t>-</w:t>
            </w:r>
            <w:proofErr w:type="spellStart"/>
            <w:r w:rsidRPr="00881510">
              <w:t>ного</w:t>
            </w:r>
            <w:proofErr w:type="spellEnd"/>
            <w:r w:rsidRPr="00881510">
              <w:t xml:space="preserve"> участка</w:t>
            </w:r>
          </w:p>
        </w:tc>
        <w:tc>
          <w:tcPr>
            <w:tcW w:w="578" w:type="pct"/>
            <w:tcBorders>
              <w:left w:val="single" w:sz="1" w:space="0" w:color="000000"/>
              <w:bottom w:val="single" w:sz="1" w:space="0" w:color="000000"/>
            </w:tcBorders>
            <w:shd w:val="clear" w:color="auto" w:fill="auto"/>
          </w:tcPr>
          <w:p w14:paraId="3489A1CA" w14:textId="77777777" w:rsidR="00AD7B19" w:rsidRPr="00881510" w:rsidRDefault="00AD7B19" w:rsidP="004F7319">
            <w:pPr>
              <w:pStyle w:val="afff9"/>
              <w:jc w:val="center"/>
            </w:pPr>
            <w:r w:rsidRPr="00881510">
              <w:t xml:space="preserve">Вид </w:t>
            </w:r>
            <w:proofErr w:type="spellStart"/>
            <w:r w:rsidRPr="00881510">
              <w:t>разре</w:t>
            </w:r>
            <w:r>
              <w:t>-</w:t>
            </w:r>
            <w:r w:rsidRPr="00881510">
              <w:t>шен</w:t>
            </w:r>
            <w:r>
              <w:t>-</w:t>
            </w:r>
            <w:r w:rsidRPr="00881510">
              <w:t>ного</w:t>
            </w:r>
            <w:proofErr w:type="spellEnd"/>
            <w:r w:rsidRPr="00881510">
              <w:t xml:space="preserve"> </w:t>
            </w:r>
            <w:proofErr w:type="spellStart"/>
            <w:r w:rsidRPr="00881510">
              <w:t>испо</w:t>
            </w:r>
            <w:r>
              <w:t>-</w:t>
            </w:r>
            <w:r w:rsidRPr="00881510">
              <w:t>льзо</w:t>
            </w:r>
            <w:r>
              <w:t>-</w:t>
            </w:r>
            <w:r w:rsidRPr="00881510">
              <w:t>вания</w:t>
            </w:r>
            <w:proofErr w:type="spellEnd"/>
          </w:p>
        </w:tc>
        <w:tc>
          <w:tcPr>
            <w:tcW w:w="549" w:type="pct"/>
            <w:tcBorders>
              <w:left w:val="single" w:sz="1" w:space="0" w:color="000000"/>
              <w:bottom w:val="single" w:sz="1" w:space="0" w:color="000000"/>
            </w:tcBorders>
            <w:shd w:val="clear" w:color="auto" w:fill="auto"/>
          </w:tcPr>
          <w:p w14:paraId="1F1095B5" w14:textId="77777777" w:rsidR="00AD7B19" w:rsidRPr="00881510" w:rsidRDefault="00AD7B19" w:rsidP="004F7319">
            <w:pPr>
              <w:pStyle w:val="afff9"/>
              <w:jc w:val="center"/>
            </w:pPr>
            <w:r w:rsidRPr="00881510">
              <w:t>Наличие прав</w:t>
            </w:r>
          </w:p>
        </w:tc>
        <w:tc>
          <w:tcPr>
            <w:tcW w:w="494" w:type="pct"/>
            <w:tcBorders>
              <w:top w:val="single" w:sz="1" w:space="0" w:color="000000"/>
              <w:left w:val="single" w:sz="1" w:space="0" w:color="000000"/>
              <w:bottom w:val="single" w:sz="1" w:space="0" w:color="000000"/>
            </w:tcBorders>
            <w:shd w:val="clear" w:color="auto" w:fill="auto"/>
          </w:tcPr>
          <w:p w14:paraId="5A4BF3A1" w14:textId="77777777" w:rsidR="00AD7B19" w:rsidRPr="00881510" w:rsidRDefault="00AD7B19" w:rsidP="004F7319">
            <w:pPr>
              <w:pStyle w:val="afff9"/>
              <w:snapToGrid w:val="0"/>
              <w:jc w:val="center"/>
            </w:pPr>
          </w:p>
        </w:tc>
        <w:tc>
          <w:tcPr>
            <w:tcW w:w="404" w:type="pct"/>
            <w:tcBorders>
              <w:top w:val="single" w:sz="1" w:space="0" w:color="000000"/>
              <w:left w:val="single" w:sz="1" w:space="0" w:color="000000"/>
              <w:bottom w:val="single" w:sz="1" w:space="0" w:color="000000"/>
              <w:right w:val="single" w:sz="1" w:space="0" w:color="000000"/>
            </w:tcBorders>
            <w:shd w:val="clear" w:color="auto" w:fill="auto"/>
          </w:tcPr>
          <w:p w14:paraId="2ECE4E24" w14:textId="77777777" w:rsidR="00AD7B19" w:rsidRPr="00881510" w:rsidRDefault="00AD7B19" w:rsidP="004F7319">
            <w:pPr>
              <w:pStyle w:val="afff9"/>
              <w:snapToGrid w:val="0"/>
              <w:jc w:val="center"/>
            </w:pPr>
          </w:p>
        </w:tc>
      </w:tr>
      <w:tr w:rsidR="00AD7B19" w:rsidRPr="00881510" w14:paraId="62E25477" w14:textId="77777777" w:rsidTr="004F7319">
        <w:trPr>
          <w:cantSplit/>
          <w:trHeight w:val="1237"/>
        </w:trPr>
        <w:tc>
          <w:tcPr>
            <w:tcW w:w="381" w:type="pct"/>
            <w:vMerge w:val="restart"/>
            <w:tcBorders>
              <w:left w:val="single" w:sz="1" w:space="0" w:color="000000"/>
              <w:bottom w:val="single" w:sz="1" w:space="0" w:color="000000"/>
            </w:tcBorders>
            <w:shd w:val="clear" w:color="auto" w:fill="auto"/>
          </w:tcPr>
          <w:p w14:paraId="66B59721" w14:textId="77777777" w:rsidR="00AD7B19" w:rsidRPr="00881510" w:rsidRDefault="00AD7B19" w:rsidP="004F7319">
            <w:pPr>
              <w:pStyle w:val="afff9"/>
              <w:jc w:val="center"/>
            </w:pPr>
            <w:r w:rsidRPr="00881510">
              <w:t>1</w:t>
            </w:r>
          </w:p>
        </w:tc>
        <w:tc>
          <w:tcPr>
            <w:tcW w:w="685" w:type="pct"/>
            <w:vMerge w:val="restart"/>
            <w:tcBorders>
              <w:left w:val="single" w:sz="1" w:space="0" w:color="000000"/>
              <w:bottom w:val="single" w:sz="1" w:space="0" w:color="000000"/>
            </w:tcBorders>
            <w:shd w:val="clear" w:color="auto" w:fill="auto"/>
          </w:tcPr>
          <w:p w14:paraId="5F73B4EA" w14:textId="77777777" w:rsidR="00AD7B19" w:rsidRPr="00881510" w:rsidRDefault="00AD7B19" w:rsidP="004F7319">
            <w:pPr>
              <w:ind w:firstLine="0"/>
              <w:jc w:val="center"/>
            </w:pPr>
            <w:r w:rsidRPr="00881510">
              <w:t>:ЗУ</w:t>
            </w:r>
            <w:proofErr w:type="gramStart"/>
            <w:r w:rsidRPr="00881510">
              <w:t>1</w:t>
            </w:r>
            <w:proofErr w:type="gramEnd"/>
          </w:p>
        </w:tc>
        <w:tc>
          <w:tcPr>
            <w:tcW w:w="477" w:type="pct"/>
            <w:vMerge w:val="restart"/>
            <w:tcBorders>
              <w:left w:val="single" w:sz="1" w:space="0" w:color="000000"/>
              <w:bottom w:val="single" w:sz="1" w:space="0" w:color="000000"/>
            </w:tcBorders>
            <w:shd w:val="clear" w:color="auto" w:fill="auto"/>
          </w:tcPr>
          <w:p w14:paraId="74F04C5F" w14:textId="77777777" w:rsidR="00AD7B19" w:rsidRPr="00881510" w:rsidRDefault="00AD7B19" w:rsidP="004F7319">
            <w:pPr>
              <w:pStyle w:val="afff9"/>
              <w:jc w:val="center"/>
            </w:pPr>
            <w:r w:rsidRPr="00881510">
              <w:t>68</w:t>
            </w:r>
          </w:p>
        </w:tc>
        <w:tc>
          <w:tcPr>
            <w:tcW w:w="801" w:type="pct"/>
            <w:vMerge w:val="restart"/>
            <w:tcBorders>
              <w:left w:val="single" w:sz="1" w:space="0" w:color="000000"/>
            </w:tcBorders>
            <w:shd w:val="clear" w:color="auto" w:fill="auto"/>
          </w:tcPr>
          <w:p w14:paraId="41AED0C6" w14:textId="77777777" w:rsidR="00AD7B19" w:rsidRPr="00881510" w:rsidRDefault="00AD7B19" w:rsidP="004F7319">
            <w:pPr>
              <w:ind w:firstLine="0"/>
              <w:jc w:val="center"/>
            </w:pPr>
            <w:r w:rsidRPr="00881510">
              <w:t>37:24:040508 г. Иваново, южнее улицы 5-й Нарвской</w:t>
            </w:r>
          </w:p>
        </w:tc>
        <w:tc>
          <w:tcPr>
            <w:tcW w:w="632" w:type="pct"/>
            <w:vMerge w:val="restart"/>
            <w:tcBorders>
              <w:left w:val="single" w:sz="1" w:space="0" w:color="000000"/>
            </w:tcBorders>
            <w:shd w:val="clear" w:color="auto" w:fill="auto"/>
          </w:tcPr>
          <w:p w14:paraId="6A8C03EF" w14:textId="77777777" w:rsidR="00AD7B19" w:rsidRPr="00881510" w:rsidRDefault="00AD7B19" w:rsidP="004F7319">
            <w:pPr>
              <w:pStyle w:val="afff9"/>
              <w:jc w:val="center"/>
            </w:pPr>
            <w:r w:rsidRPr="00881510">
              <w:t>68</w:t>
            </w:r>
          </w:p>
        </w:tc>
        <w:tc>
          <w:tcPr>
            <w:tcW w:w="578" w:type="pct"/>
            <w:vMerge w:val="restart"/>
            <w:tcBorders>
              <w:left w:val="single" w:sz="1" w:space="0" w:color="000000"/>
            </w:tcBorders>
            <w:shd w:val="clear" w:color="auto" w:fill="auto"/>
          </w:tcPr>
          <w:p w14:paraId="187FD705" w14:textId="77777777" w:rsidR="00AD7B19" w:rsidRPr="00881510" w:rsidRDefault="00AD7B19" w:rsidP="004F7319">
            <w:pPr>
              <w:pStyle w:val="afff9"/>
              <w:jc w:val="center"/>
            </w:pPr>
            <w:r w:rsidRPr="00881510">
              <w:t>-//-</w:t>
            </w:r>
          </w:p>
        </w:tc>
        <w:tc>
          <w:tcPr>
            <w:tcW w:w="549" w:type="pct"/>
            <w:tcBorders>
              <w:left w:val="single" w:sz="1" w:space="0" w:color="000000"/>
            </w:tcBorders>
            <w:shd w:val="clear" w:color="auto" w:fill="auto"/>
          </w:tcPr>
          <w:p w14:paraId="7B68A392" w14:textId="77777777" w:rsidR="00AD7B19" w:rsidRPr="00881510" w:rsidRDefault="00AD7B19" w:rsidP="004F7319">
            <w:pPr>
              <w:pStyle w:val="afff9"/>
              <w:jc w:val="center"/>
            </w:pPr>
            <w:proofErr w:type="spellStart"/>
            <w:proofErr w:type="gramStart"/>
            <w:r w:rsidRPr="00881510">
              <w:t>Государ</w:t>
            </w:r>
            <w:r>
              <w:t>-</w:t>
            </w:r>
            <w:r w:rsidRPr="00881510">
              <w:t>ственная</w:t>
            </w:r>
            <w:proofErr w:type="spellEnd"/>
            <w:proofErr w:type="gramEnd"/>
            <w:r w:rsidRPr="00881510">
              <w:t xml:space="preserve"> </w:t>
            </w:r>
            <w:proofErr w:type="spellStart"/>
            <w:r w:rsidRPr="00881510">
              <w:t>неразгра</w:t>
            </w:r>
            <w:r>
              <w:t>-</w:t>
            </w:r>
            <w:r w:rsidRPr="00881510">
              <w:t>ниченная</w:t>
            </w:r>
            <w:proofErr w:type="spellEnd"/>
            <w:r w:rsidRPr="00881510">
              <w:t xml:space="preserve"> </w:t>
            </w:r>
            <w:proofErr w:type="spellStart"/>
            <w:r w:rsidRPr="00881510">
              <w:t>собствен</w:t>
            </w:r>
            <w:r>
              <w:t>-</w:t>
            </w:r>
            <w:r w:rsidRPr="00881510">
              <w:t>ность</w:t>
            </w:r>
            <w:proofErr w:type="spellEnd"/>
          </w:p>
        </w:tc>
        <w:tc>
          <w:tcPr>
            <w:tcW w:w="494" w:type="pct"/>
            <w:vMerge w:val="restart"/>
            <w:tcBorders>
              <w:left w:val="single" w:sz="1" w:space="0" w:color="000000"/>
              <w:bottom w:val="single" w:sz="1" w:space="0" w:color="000000"/>
            </w:tcBorders>
            <w:shd w:val="clear" w:color="auto" w:fill="auto"/>
          </w:tcPr>
          <w:p w14:paraId="78580030" w14:textId="77777777" w:rsidR="00AD7B19" w:rsidRPr="00881510" w:rsidRDefault="00AD7B19" w:rsidP="004F7319">
            <w:pPr>
              <w:pStyle w:val="afff9"/>
              <w:jc w:val="center"/>
            </w:pPr>
            <w:proofErr w:type="gramStart"/>
            <w:r w:rsidRPr="00881510">
              <w:t>Комму</w:t>
            </w:r>
            <w:r>
              <w:t>-</w:t>
            </w:r>
            <w:proofErr w:type="spellStart"/>
            <w:r w:rsidRPr="00881510">
              <w:t>нальное</w:t>
            </w:r>
            <w:proofErr w:type="spellEnd"/>
            <w:proofErr w:type="gramEnd"/>
            <w:r w:rsidRPr="00881510">
              <w:t xml:space="preserve"> </w:t>
            </w:r>
            <w:proofErr w:type="spellStart"/>
            <w:r w:rsidRPr="00881510">
              <w:t>обслу</w:t>
            </w:r>
            <w:r>
              <w:t>-</w:t>
            </w:r>
            <w:r w:rsidRPr="00881510">
              <w:t>жи</w:t>
            </w:r>
            <w:r>
              <w:t>вание</w:t>
            </w:r>
            <w:proofErr w:type="spellEnd"/>
          </w:p>
        </w:tc>
        <w:tc>
          <w:tcPr>
            <w:tcW w:w="404" w:type="pct"/>
            <w:vMerge w:val="restart"/>
            <w:tcBorders>
              <w:left w:val="single" w:sz="1" w:space="0" w:color="000000"/>
              <w:bottom w:val="single" w:sz="1" w:space="0" w:color="000000"/>
              <w:right w:val="single" w:sz="1" w:space="0" w:color="000000"/>
            </w:tcBorders>
            <w:shd w:val="clear" w:color="auto" w:fill="auto"/>
          </w:tcPr>
          <w:p w14:paraId="630C1DDB" w14:textId="77777777" w:rsidR="00AD7B19" w:rsidRPr="00881510" w:rsidRDefault="00AD7B19" w:rsidP="004F7319">
            <w:pPr>
              <w:pStyle w:val="aff8"/>
              <w:tabs>
                <w:tab w:val="left" w:pos="620"/>
                <w:tab w:val="center" w:pos="958"/>
              </w:tabs>
              <w:jc w:val="center"/>
              <w:rPr>
                <w:color w:val="auto"/>
                <w:lang w:eastAsia="zh-CN"/>
              </w:rPr>
            </w:pPr>
            <w:r w:rsidRPr="00881510">
              <w:rPr>
                <w:color w:val="auto"/>
                <w:lang w:eastAsia="zh-CN"/>
              </w:rPr>
              <w:t>Ст.</w:t>
            </w:r>
            <w:r>
              <w:rPr>
                <w:color w:val="auto"/>
                <w:lang w:eastAsia="zh-CN"/>
              </w:rPr>
              <w:t xml:space="preserve"> </w:t>
            </w:r>
            <w:r w:rsidRPr="00881510">
              <w:rPr>
                <w:color w:val="auto"/>
                <w:lang w:eastAsia="zh-CN"/>
              </w:rPr>
              <w:t>113 ЗК РФ</w:t>
            </w:r>
          </w:p>
        </w:tc>
      </w:tr>
      <w:tr w:rsidR="00AD7B19" w:rsidRPr="00881510" w14:paraId="7BF6AC34" w14:textId="77777777" w:rsidTr="004F7319">
        <w:trPr>
          <w:cantSplit/>
        </w:trPr>
        <w:tc>
          <w:tcPr>
            <w:tcW w:w="381" w:type="pct"/>
            <w:vMerge/>
            <w:tcBorders>
              <w:left w:val="single" w:sz="1" w:space="0" w:color="000000"/>
              <w:bottom w:val="single" w:sz="1" w:space="0" w:color="000000"/>
            </w:tcBorders>
            <w:shd w:val="clear" w:color="auto" w:fill="auto"/>
          </w:tcPr>
          <w:p w14:paraId="1FCF4761" w14:textId="77777777" w:rsidR="00AD7B19" w:rsidRPr="00881510" w:rsidRDefault="00AD7B19" w:rsidP="004F7319">
            <w:pPr>
              <w:pStyle w:val="afff9"/>
              <w:snapToGrid w:val="0"/>
              <w:jc w:val="center"/>
            </w:pPr>
          </w:p>
        </w:tc>
        <w:tc>
          <w:tcPr>
            <w:tcW w:w="685" w:type="pct"/>
            <w:vMerge/>
            <w:tcBorders>
              <w:left w:val="single" w:sz="1" w:space="0" w:color="000000"/>
              <w:bottom w:val="single" w:sz="1" w:space="0" w:color="000000"/>
            </w:tcBorders>
            <w:shd w:val="clear" w:color="auto" w:fill="auto"/>
          </w:tcPr>
          <w:p w14:paraId="6DF20829" w14:textId="77777777" w:rsidR="00AD7B19" w:rsidRPr="00881510" w:rsidRDefault="00AD7B19" w:rsidP="004F7319">
            <w:pPr>
              <w:snapToGrid w:val="0"/>
              <w:ind w:firstLine="0"/>
              <w:jc w:val="center"/>
            </w:pPr>
          </w:p>
        </w:tc>
        <w:tc>
          <w:tcPr>
            <w:tcW w:w="477" w:type="pct"/>
            <w:vMerge/>
            <w:tcBorders>
              <w:left w:val="single" w:sz="1" w:space="0" w:color="000000"/>
              <w:bottom w:val="single" w:sz="1" w:space="0" w:color="000000"/>
            </w:tcBorders>
            <w:shd w:val="clear" w:color="auto" w:fill="auto"/>
          </w:tcPr>
          <w:p w14:paraId="79300860" w14:textId="77777777" w:rsidR="00AD7B19" w:rsidRPr="00881510" w:rsidRDefault="00AD7B19" w:rsidP="004F7319">
            <w:pPr>
              <w:snapToGrid w:val="0"/>
              <w:ind w:firstLine="0"/>
              <w:jc w:val="center"/>
            </w:pPr>
          </w:p>
        </w:tc>
        <w:tc>
          <w:tcPr>
            <w:tcW w:w="801" w:type="pct"/>
            <w:vMerge/>
            <w:tcBorders>
              <w:left w:val="single" w:sz="1" w:space="0" w:color="000000"/>
              <w:bottom w:val="single" w:sz="1" w:space="0" w:color="000000"/>
            </w:tcBorders>
            <w:shd w:val="clear" w:color="auto" w:fill="auto"/>
          </w:tcPr>
          <w:p w14:paraId="42BE31E7" w14:textId="77777777" w:rsidR="00AD7B19" w:rsidRPr="00881510" w:rsidRDefault="00AD7B19" w:rsidP="004F7319">
            <w:pPr>
              <w:pStyle w:val="afff9"/>
              <w:jc w:val="center"/>
            </w:pPr>
          </w:p>
        </w:tc>
        <w:tc>
          <w:tcPr>
            <w:tcW w:w="632" w:type="pct"/>
            <w:vMerge/>
            <w:tcBorders>
              <w:left w:val="single" w:sz="1" w:space="0" w:color="000000"/>
              <w:bottom w:val="single" w:sz="1" w:space="0" w:color="000000"/>
            </w:tcBorders>
            <w:shd w:val="clear" w:color="auto" w:fill="auto"/>
          </w:tcPr>
          <w:p w14:paraId="158D3B78" w14:textId="77777777" w:rsidR="00AD7B19" w:rsidRPr="00881510" w:rsidRDefault="00AD7B19" w:rsidP="004F7319">
            <w:pPr>
              <w:pStyle w:val="afff9"/>
              <w:jc w:val="center"/>
            </w:pPr>
          </w:p>
        </w:tc>
        <w:tc>
          <w:tcPr>
            <w:tcW w:w="578" w:type="pct"/>
            <w:vMerge/>
            <w:tcBorders>
              <w:left w:val="single" w:sz="1" w:space="0" w:color="000000"/>
              <w:bottom w:val="single" w:sz="1" w:space="0" w:color="000000"/>
            </w:tcBorders>
            <w:shd w:val="clear" w:color="auto" w:fill="auto"/>
          </w:tcPr>
          <w:p w14:paraId="662F282F" w14:textId="77777777" w:rsidR="00AD7B19" w:rsidRPr="00881510" w:rsidRDefault="00AD7B19" w:rsidP="004F7319">
            <w:pPr>
              <w:pStyle w:val="afff9"/>
              <w:jc w:val="center"/>
            </w:pPr>
          </w:p>
        </w:tc>
        <w:tc>
          <w:tcPr>
            <w:tcW w:w="549" w:type="pct"/>
            <w:tcBorders>
              <w:left w:val="single" w:sz="1" w:space="0" w:color="000000"/>
              <w:bottom w:val="single" w:sz="1" w:space="0" w:color="000000"/>
            </w:tcBorders>
            <w:shd w:val="clear" w:color="auto" w:fill="auto"/>
          </w:tcPr>
          <w:p w14:paraId="3A2578C1" w14:textId="77777777" w:rsidR="00AD7B19" w:rsidRPr="00881510" w:rsidRDefault="00AD7B19" w:rsidP="004F7319">
            <w:pPr>
              <w:pStyle w:val="afff9"/>
              <w:jc w:val="center"/>
            </w:pPr>
          </w:p>
        </w:tc>
        <w:tc>
          <w:tcPr>
            <w:tcW w:w="494" w:type="pct"/>
            <w:vMerge/>
            <w:tcBorders>
              <w:left w:val="single" w:sz="1" w:space="0" w:color="000000"/>
              <w:bottom w:val="single" w:sz="1" w:space="0" w:color="000000"/>
            </w:tcBorders>
            <w:shd w:val="clear" w:color="auto" w:fill="auto"/>
          </w:tcPr>
          <w:p w14:paraId="4A964A3F" w14:textId="77777777" w:rsidR="00AD7B19" w:rsidRPr="00881510" w:rsidRDefault="00AD7B19" w:rsidP="004F7319">
            <w:pPr>
              <w:snapToGrid w:val="0"/>
              <w:ind w:firstLine="0"/>
              <w:jc w:val="center"/>
            </w:pPr>
          </w:p>
        </w:tc>
        <w:tc>
          <w:tcPr>
            <w:tcW w:w="404" w:type="pct"/>
            <w:vMerge/>
            <w:tcBorders>
              <w:left w:val="single" w:sz="1" w:space="0" w:color="000000"/>
              <w:bottom w:val="single" w:sz="1" w:space="0" w:color="000000"/>
              <w:right w:val="single" w:sz="1" w:space="0" w:color="000000"/>
            </w:tcBorders>
            <w:shd w:val="clear" w:color="auto" w:fill="auto"/>
          </w:tcPr>
          <w:p w14:paraId="02AB2D54" w14:textId="77777777" w:rsidR="00AD7B19" w:rsidRPr="00881510" w:rsidRDefault="00AD7B19" w:rsidP="004F7319">
            <w:pPr>
              <w:pStyle w:val="afff9"/>
              <w:snapToGrid w:val="0"/>
              <w:jc w:val="center"/>
            </w:pPr>
          </w:p>
        </w:tc>
      </w:tr>
      <w:tr w:rsidR="00AD7B19" w:rsidRPr="00881510" w14:paraId="75B06409" w14:textId="77777777" w:rsidTr="004F7319">
        <w:trPr>
          <w:cantSplit/>
        </w:trPr>
        <w:tc>
          <w:tcPr>
            <w:tcW w:w="381" w:type="pct"/>
            <w:tcBorders>
              <w:left w:val="single" w:sz="1" w:space="0" w:color="000000"/>
              <w:bottom w:val="single" w:sz="1" w:space="0" w:color="000000"/>
            </w:tcBorders>
            <w:shd w:val="clear" w:color="auto" w:fill="auto"/>
          </w:tcPr>
          <w:p w14:paraId="41394C0A" w14:textId="77777777" w:rsidR="00AD7B19" w:rsidRPr="00881510" w:rsidRDefault="00AD7B19" w:rsidP="004F7319">
            <w:pPr>
              <w:pStyle w:val="afff9"/>
              <w:jc w:val="center"/>
            </w:pPr>
            <w:r w:rsidRPr="00881510">
              <w:t>2</w:t>
            </w:r>
          </w:p>
        </w:tc>
        <w:tc>
          <w:tcPr>
            <w:tcW w:w="685" w:type="pct"/>
            <w:tcBorders>
              <w:left w:val="single" w:sz="1" w:space="0" w:color="000000"/>
              <w:bottom w:val="single" w:sz="1" w:space="0" w:color="000000"/>
            </w:tcBorders>
            <w:shd w:val="clear" w:color="auto" w:fill="auto"/>
          </w:tcPr>
          <w:p w14:paraId="4E2703DC" w14:textId="77777777" w:rsidR="00AD7B19" w:rsidRPr="00881510" w:rsidRDefault="00AD7B19" w:rsidP="004F7319">
            <w:pPr>
              <w:ind w:firstLine="0"/>
              <w:jc w:val="center"/>
            </w:pPr>
            <w:r w:rsidRPr="00881510">
              <w:t>:ЗУ</w:t>
            </w:r>
            <w:proofErr w:type="gramStart"/>
            <w:r w:rsidRPr="00881510">
              <w:t>2</w:t>
            </w:r>
            <w:proofErr w:type="gramEnd"/>
          </w:p>
        </w:tc>
        <w:tc>
          <w:tcPr>
            <w:tcW w:w="477" w:type="pct"/>
            <w:tcBorders>
              <w:left w:val="single" w:sz="1" w:space="0" w:color="000000"/>
              <w:bottom w:val="single" w:sz="1" w:space="0" w:color="000000"/>
            </w:tcBorders>
            <w:shd w:val="clear" w:color="auto" w:fill="auto"/>
          </w:tcPr>
          <w:p w14:paraId="49CBDBCC" w14:textId="77777777" w:rsidR="00AD7B19" w:rsidRPr="00881510" w:rsidRDefault="00AD7B19" w:rsidP="004F7319">
            <w:pPr>
              <w:pStyle w:val="afff9"/>
              <w:jc w:val="center"/>
            </w:pPr>
            <w:r w:rsidRPr="00881510">
              <w:t>21</w:t>
            </w:r>
          </w:p>
        </w:tc>
        <w:tc>
          <w:tcPr>
            <w:tcW w:w="801" w:type="pct"/>
            <w:tcBorders>
              <w:left w:val="single" w:sz="1" w:space="0" w:color="000000"/>
              <w:bottom w:val="single" w:sz="1" w:space="0" w:color="000000"/>
            </w:tcBorders>
            <w:shd w:val="clear" w:color="auto" w:fill="auto"/>
          </w:tcPr>
          <w:p w14:paraId="2CBC08E3" w14:textId="77777777" w:rsidR="00AD7B19" w:rsidRPr="00881510" w:rsidRDefault="00AD7B19" w:rsidP="004F7319">
            <w:pPr>
              <w:ind w:firstLine="0"/>
              <w:jc w:val="center"/>
            </w:pPr>
            <w:r w:rsidRPr="00881510">
              <w:t>37:24:040508</w:t>
            </w:r>
            <w:r>
              <w:t xml:space="preserve"> </w:t>
            </w:r>
            <w:r w:rsidRPr="00881510">
              <w:t xml:space="preserve"> г. Иваново, южнее улицы 5-й Нарвской</w:t>
            </w:r>
          </w:p>
          <w:p w14:paraId="44ADB5E5" w14:textId="77777777" w:rsidR="00AD7B19" w:rsidRPr="00881510" w:rsidRDefault="00AD7B19" w:rsidP="004F7319">
            <w:pPr>
              <w:pStyle w:val="afff9"/>
              <w:jc w:val="center"/>
            </w:pPr>
          </w:p>
        </w:tc>
        <w:tc>
          <w:tcPr>
            <w:tcW w:w="632" w:type="pct"/>
            <w:tcBorders>
              <w:left w:val="single" w:sz="1" w:space="0" w:color="000000"/>
              <w:bottom w:val="single" w:sz="1" w:space="0" w:color="000000"/>
            </w:tcBorders>
            <w:shd w:val="clear" w:color="auto" w:fill="auto"/>
          </w:tcPr>
          <w:p w14:paraId="5727EC54" w14:textId="77777777" w:rsidR="00AD7B19" w:rsidRPr="00881510" w:rsidRDefault="00AD7B19" w:rsidP="004F7319">
            <w:pPr>
              <w:pStyle w:val="afff9"/>
              <w:jc w:val="center"/>
            </w:pPr>
            <w:r w:rsidRPr="00881510">
              <w:t>21</w:t>
            </w:r>
          </w:p>
        </w:tc>
        <w:tc>
          <w:tcPr>
            <w:tcW w:w="578" w:type="pct"/>
            <w:tcBorders>
              <w:left w:val="single" w:sz="1" w:space="0" w:color="000000"/>
              <w:bottom w:val="single" w:sz="1" w:space="0" w:color="000000"/>
            </w:tcBorders>
            <w:shd w:val="clear" w:color="auto" w:fill="auto"/>
          </w:tcPr>
          <w:p w14:paraId="31A24010" w14:textId="77777777" w:rsidR="00AD7B19" w:rsidRPr="00881510" w:rsidRDefault="00AD7B19" w:rsidP="004F7319">
            <w:pPr>
              <w:pStyle w:val="afff9"/>
              <w:jc w:val="center"/>
            </w:pPr>
            <w:r w:rsidRPr="00881510">
              <w:t>-//-</w:t>
            </w:r>
          </w:p>
        </w:tc>
        <w:tc>
          <w:tcPr>
            <w:tcW w:w="549" w:type="pct"/>
            <w:tcBorders>
              <w:left w:val="single" w:sz="1" w:space="0" w:color="000000"/>
              <w:bottom w:val="single" w:sz="1" w:space="0" w:color="000000"/>
            </w:tcBorders>
            <w:shd w:val="clear" w:color="auto" w:fill="auto"/>
          </w:tcPr>
          <w:p w14:paraId="38806EB8" w14:textId="77777777" w:rsidR="00AD7B19" w:rsidRPr="00881510" w:rsidRDefault="00AD7B19" w:rsidP="004F7319">
            <w:pPr>
              <w:pStyle w:val="afff9"/>
              <w:jc w:val="center"/>
            </w:pPr>
            <w:proofErr w:type="spellStart"/>
            <w:proofErr w:type="gramStart"/>
            <w:r w:rsidRPr="00881510">
              <w:t>Государ</w:t>
            </w:r>
            <w:r>
              <w:t>-</w:t>
            </w:r>
            <w:r w:rsidRPr="00881510">
              <w:t>ственная</w:t>
            </w:r>
            <w:proofErr w:type="spellEnd"/>
            <w:proofErr w:type="gramEnd"/>
            <w:r w:rsidRPr="00881510">
              <w:t xml:space="preserve"> </w:t>
            </w:r>
            <w:proofErr w:type="spellStart"/>
            <w:r w:rsidRPr="00881510">
              <w:t>неразгра</w:t>
            </w:r>
            <w:r>
              <w:t>-</w:t>
            </w:r>
            <w:r w:rsidRPr="00881510">
              <w:t>ниченная</w:t>
            </w:r>
            <w:proofErr w:type="spellEnd"/>
            <w:r w:rsidRPr="00881510">
              <w:t xml:space="preserve"> </w:t>
            </w:r>
            <w:proofErr w:type="spellStart"/>
            <w:r w:rsidRPr="00881510">
              <w:t>собствен</w:t>
            </w:r>
            <w:r>
              <w:t>-</w:t>
            </w:r>
            <w:r w:rsidRPr="00881510">
              <w:t>ность</w:t>
            </w:r>
            <w:proofErr w:type="spellEnd"/>
          </w:p>
        </w:tc>
        <w:tc>
          <w:tcPr>
            <w:tcW w:w="494" w:type="pct"/>
            <w:tcBorders>
              <w:left w:val="single" w:sz="1" w:space="0" w:color="000000"/>
              <w:bottom w:val="single" w:sz="1" w:space="0" w:color="000000"/>
            </w:tcBorders>
            <w:shd w:val="clear" w:color="auto" w:fill="auto"/>
          </w:tcPr>
          <w:p w14:paraId="32245892" w14:textId="77777777" w:rsidR="00AD7B19" w:rsidRPr="00881510" w:rsidRDefault="00AD7B19" w:rsidP="004F7319">
            <w:pPr>
              <w:pStyle w:val="afff9"/>
              <w:jc w:val="center"/>
            </w:pPr>
            <w:proofErr w:type="gramStart"/>
            <w:r w:rsidRPr="00881510">
              <w:t>Комму</w:t>
            </w:r>
            <w:r>
              <w:t>-</w:t>
            </w:r>
            <w:proofErr w:type="spellStart"/>
            <w:r w:rsidRPr="00881510">
              <w:t>нальное</w:t>
            </w:r>
            <w:proofErr w:type="spellEnd"/>
            <w:proofErr w:type="gramEnd"/>
            <w:r w:rsidRPr="00881510">
              <w:t xml:space="preserve"> </w:t>
            </w:r>
            <w:proofErr w:type="spellStart"/>
            <w:r w:rsidRPr="00881510">
              <w:t>обслу</w:t>
            </w:r>
            <w:r>
              <w:t>-</w:t>
            </w:r>
            <w:r w:rsidRPr="00881510">
              <w:t>жи</w:t>
            </w:r>
            <w:r>
              <w:t>вание</w:t>
            </w:r>
            <w:proofErr w:type="spellEnd"/>
          </w:p>
        </w:tc>
        <w:tc>
          <w:tcPr>
            <w:tcW w:w="404" w:type="pct"/>
            <w:tcBorders>
              <w:left w:val="single" w:sz="1" w:space="0" w:color="000000"/>
              <w:bottom w:val="single" w:sz="1" w:space="0" w:color="000000"/>
              <w:right w:val="single" w:sz="1" w:space="0" w:color="000000"/>
            </w:tcBorders>
            <w:shd w:val="clear" w:color="auto" w:fill="auto"/>
          </w:tcPr>
          <w:p w14:paraId="376696B5" w14:textId="77777777" w:rsidR="00AD7B19" w:rsidRPr="00881510" w:rsidRDefault="00AD7B19" w:rsidP="004F7319">
            <w:pPr>
              <w:ind w:firstLine="0"/>
              <w:jc w:val="center"/>
            </w:pPr>
            <w:r>
              <w:t xml:space="preserve">Ст. </w:t>
            </w:r>
            <w:r w:rsidRPr="00881510">
              <w:t>113 ЗК РФ</w:t>
            </w:r>
          </w:p>
        </w:tc>
      </w:tr>
      <w:tr w:rsidR="00AD7B19" w:rsidRPr="00881510" w14:paraId="721917A6" w14:textId="77777777" w:rsidTr="004F7319">
        <w:trPr>
          <w:cantSplit/>
        </w:trPr>
        <w:tc>
          <w:tcPr>
            <w:tcW w:w="381" w:type="pct"/>
            <w:tcBorders>
              <w:left w:val="single" w:sz="1" w:space="0" w:color="000000"/>
              <w:bottom w:val="single" w:sz="1" w:space="0" w:color="000000"/>
            </w:tcBorders>
            <w:shd w:val="clear" w:color="auto" w:fill="auto"/>
          </w:tcPr>
          <w:p w14:paraId="0AFA95A6" w14:textId="77777777" w:rsidR="00AD7B19" w:rsidRPr="00881510" w:rsidRDefault="00AD7B19" w:rsidP="004F7319">
            <w:pPr>
              <w:pStyle w:val="afff9"/>
              <w:jc w:val="center"/>
            </w:pPr>
            <w:r w:rsidRPr="00881510">
              <w:t>17</w:t>
            </w:r>
          </w:p>
        </w:tc>
        <w:tc>
          <w:tcPr>
            <w:tcW w:w="685" w:type="pct"/>
            <w:tcBorders>
              <w:left w:val="single" w:sz="1" w:space="0" w:color="000000"/>
              <w:bottom w:val="single" w:sz="1" w:space="0" w:color="000000"/>
            </w:tcBorders>
            <w:shd w:val="clear" w:color="auto" w:fill="auto"/>
          </w:tcPr>
          <w:p w14:paraId="4A4BB5D4" w14:textId="77777777" w:rsidR="00AD7B19" w:rsidRPr="00881510" w:rsidRDefault="00AD7B19" w:rsidP="004F7319">
            <w:pPr>
              <w:ind w:firstLine="0"/>
              <w:jc w:val="center"/>
            </w:pPr>
            <w:r w:rsidRPr="00881510">
              <w:t>:</w:t>
            </w:r>
            <w:r>
              <w:t>ЗУ</w:t>
            </w:r>
            <w:r w:rsidRPr="00881510">
              <w:t>3</w:t>
            </w:r>
          </w:p>
        </w:tc>
        <w:tc>
          <w:tcPr>
            <w:tcW w:w="477" w:type="pct"/>
            <w:tcBorders>
              <w:left w:val="single" w:sz="1" w:space="0" w:color="000000"/>
              <w:bottom w:val="single" w:sz="1" w:space="0" w:color="000000"/>
            </w:tcBorders>
            <w:shd w:val="clear" w:color="auto" w:fill="auto"/>
          </w:tcPr>
          <w:p w14:paraId="558B6C84" w14:textId="77777777" w:rsidR="00AD7B19" w:rsidRPr="00881510" w:rsidRDefault="00AD7B19" w:rsidP="004F7319">
            <w:pPr>
              <w:pStyle w:val="afff9"/>
              <w:jc w:val="center"/>
            </w:pPr>
            <w:r w:rsidRPr="00881510">
              <w:t>53</w:t>
            </w:r>
          </w:p>
        </w:tc>
        <w:tc>
          <w:tcPr>
            <w:tcW w:w="801" w:type="pct"/>
            <w:tcBorders>
              <w:left w:val="single" w:sz="1" w:space="0" w:color="000000"/>
              <w:bottom w:val="single" w:sz="1" w:space="0" w:color="000000"/>
            </w:tcBorders>
            <w:shd w:val="clear" w:color="auto" w:fill="auto"/>
          </w:tcPr>
          <w:p w14:paraId="60CEF05F" w14:textId="77777777" w:rsidR="00AD7B19" w:rsidRPr="00881510" w:rsidRDefault="00AD7B19" w:rsidP="004F7319">
            <w:pPr>
              <w:pStyle w:val="afff9"/>
              <w:jc w:val="center"/>
            </w:pPr>
            <w:r w:rsidRPr="00881510">
              <w:t>37:05:011139</w:t>
            </w:r>
            <w:r>
              <w:t xml:space="preserve">  </w:t>
            </w:r>
            <w:proofErr w:type="gramStart"/>
            <w:r>
              <w:t>Ивановская</w:t>
            </w:r>
            <w:proofErr w:type="gramEnd"/>
            <w:r>
              <w:t xml:space="preserve"> обл.</w:t>
            </w:r>
            <w:r w:rsidRPr="00881510">
              <w:t xml:space="preserve">, </w:t>
            </w:r>
            <w:r>
              <w:t xml:space="preserve">Ивановский </w:t>
            </w:r>
            <w:r>
              <w:br/>
              <w:t>р-н</w:t>
            </w:r>
          </w:p>
        </w:tc>
        <w:tc>
          <w:tcPr>
            <w:tcW w:w="632" w:type="pct"/>
            <w:tcBorders>
              <w:left w:val="single" w:sz="1" w:space="0" w:color="000000"/>
              <w:bottom w:val="single" w:sz="1" w:space="0" w:color="000000"/>
            </w:tcBorders>
            <w:shd w:val="clear" w:color="auto" w:fill="auto"/>
          </w:tcPr>
          <w:p w14:paraId="7DE86657" w14:textId="77777777" w:rsidR="00AD7B19" w:rsidRPr="00881510" w:rsidRDefault="00AD7B19" w:rsidP="004F7319">
            <w:pPr>
              <w:pStyle w:val="afff9"/>
              <w:jc w:val="center"/>
            </w:pPr>
            <w:r w:rsidRPr="00881510">
              <w:t>53</w:t>
            </w:r>
          </w:p>
        </w:tc>
        <w:tc>
          <w:tcPr>
            <w:tcW w:w="578" w:type="pct"/>
            <w:tcBorders>
              <w:left w:val="single" w:sz="1" w:space="0" w:color="000000"/>
              <w:bottom w:val="single" w:sz="1" w:space="0" w:color="000000"/>
            </w:tcBorders>
            <w:shd w:val="clear" w:color="auto" w:fill="auto"/>
          </w:tcPr>
          <w:p w14:paraId="57AB2525" w14:textId="77777777" w:rsidR="00AD7B19" w:rsidRPr="00881510" w:rsidRDefault="00AD7B19" w:rsidP="004F7319">
            <w:pPr>
              <w:pStyle w:val="afff9"/>
              <w:jc w:val="center"/>
            </w:pPr>
            <w:r w:rsidRPr="00881510">
              <w:t>-//-</w:t>
            </w:r>
          </w:p>
        </w:tc>
        <w:tc>
          <w:tcPr>
            <w:tcW w:w="549" w:type="pct"/>
            <w:tcBorders>
              <w:left w:val="single" w:sz="1" w:space="0" w:color="000000"/>
              <w:bottom w:val="single" w:sz="1" w:space="0" w:color="000000"/>
            </w:tcBorders>
            <w:shd w:val="clear" w:color="auto" w:fill="auto"/>
          </w:tcPr>
          <w:p w14:paraId="5BBCDAED" w14:textId="77777777" w:rsidR="00AD7B19" w:rsidRPr="00881510" w:rsidRDefault="00AD7B19" w:rsidP="004F7319">
            <w:pPr>
              <w:pStyle w:val="afff9"/>
              <w:jc w:val="center"/>
            </w:pPr>
            <w:proofErr w:type="spellStart"/>
            <w:proofErr w:type="gramStart"/>
            <w:r w:rsidRPr="00881510">
              <w:t>Государ</w:t>
            </w:r>
            <w:r>
              <w:t>-</w:t>
            </w:r>
            <w:r w:rsidRPr="00881510">
              <w:t>ственная</w:t>
            </w:r>
            <w:proofErr w:type="spellEnd"/>
            <w:proofErr w:type="gramEnd"/>
            <w:r w:rsidRPr="00881510">
              <w:t xml:space="preserve"> </w:t>
            </w:r>
            <w:proofErr w:type="spellStart"/>
            <w:r w:rsidRPr="00881510">
              <w:t>неразгра</w:t>
            </w:r>
            <w:r>
              <w:t>-</w:t>
            </w:r>
            <w:r w:rsidRPr="00881510">
              <w:t>ниченная</w:t>
            </w:r>
            <w:proofErr w:type="spellEnd"/>
            <w:r w:rsidRPr="00881510">
              <w:t xml:space="preserve"> </w:t>
            </w:r>
            <w:proofErr w:type="spellStart"/>
            <w:r w:rsidRPr="00881510">
              <w:t>собствен</w:t>
            </w:r>
            <w:r>
              <w:t>-</w:t>
            </w:r>
            <w:r w:rsidRPr="00881510">
              <w:t>ность</w:t>
            </w:r>
            <w:proofErr w:type="spellEnd"/>
          </w:p>
        </w:tc>
        <w:tc>
          <w:tcPr>
            <w:tcW w:w="494" w:type="pct"/>
            <w:tcBorders>
              <w:left w:val="single" w:sz="1" w:space="0" w:color="000000"/>
              <w:bottom w:val="single" w:sz="1" w:space="0" w:color="000000"/>
            </w:tcBorders>
            <w:shd w:val="clear" w:color="auto" w:fill="auto"/>
          </w:tcPr>
          <w:p w14:paraId="772791CF" w14:textId="77777777" w:rsidR="00AD7B19" w:rsidRPr="00881510" w:rsidRDefault="00AD7B19" w:rsidP="004F7319">
            <w:pPr>
              <w:pStyle w:val="afff9"/>
              <w:jc w:val="center"/>
            </w:pPr>
            <w:proofErr w:type="gramStart"/>
            <w:r w:rsidRPr="00881510">
              <w:t>Комму</w:t>
            </w:r>
            <w:r>
              <w:t>-</w:t>
            </w:r>
            <w:proofErr w:type="spellStart"/>
            <w:r w:rsidRPr="00881510">
              <w:t>нальное</w:t>
            </w:r>
            <w:proofErr w:type="spellEnd"/>
            <w:proofErr w:type="gramEnd"/>
            <w:r w:rsidRPr="00881510">
              <w:t xml:space="preserve"> </w:t>
            </w:r>
            <w:proofErr w:type="spellStart"/>
            <w:r w:rsidRPr="00881510">
              <w:t>обслу</w:t>
            </w:r>
            <w:r>
              <w:t>-</w:t>
            </w:r>
            <w:r w:rsidRPr="00881510">
              <w:t>жи</w:t>
            </w:r>
            <w:r>
              <w:t>вание</w:t>
            </w:r>
            <w:proofErr w:type="spellEnd"/>
          </w:p>
        </w:tc>
        <w:tc>
          <w:tcPr>
            <w:tcW w:w="404" w:type="pct"/>
            <w:tcBorders>
              <w:left w:val="single" w:sz="1" w:space="0" w:color="000000"/>
              <w:bottom w:val="single" w:sz="1" w:space="0" w:color="000000"/>
              <w:right w:val="single" w:sz="1" w:space="0" w:color="000000"/>
            </w:tcBorders>
            <w:shd w:val="clear" w:color="auto" w:fill="auto"/>
          </w:tcPr>
          <w:p w14:paraId="441198A0" w14:textId="77777777" w:rsidR="00AD7B19" w:rsidRPr="00881510" w:rsidRDefault="00AD7B19" w:rsidP="004F7319">
            <w:pPr>
              <w:ind w:firstLine="0"/>
              <w:jc w:val="center"/>
            </w:pPr>
            <w:r>
              <w:t>С</w:t>
            </w:r>
            <w:r w:rsidRPr="00881510">
              <w:t>т.</w:t>
            </w:r>
            <w:r>
              <w:t xml:space="preserve"> </w:t>
            </w:r>
            <w:r w:rsidRPr="00881510">
              <w:t>113 ЗК РФ</w:t>
            </w:r>
          </w:p>
        </w:tc>
      </w:tr>
      <w:tr w:rsidR="00AD7B19" w:rsidRPr="00881510" w14:paraId="2EF0B0B3" w14:textId="77777777" w:rsidTr="004F7319">
        <w:trPr>
          <w:cantSplit/>
        </w:trPr>
        <w:tc>
          <w:tcPr>
            <w:tcW w:w="381" w:type="pct"/>
            <w:tcBorders>
              <w:left w:val="single" w:sz="1" w:space="0" w:color="000000"/>
              <w:bottom w:val="single" w:sz="1" w:space="0" w:color="000000"/>
            </w:tcBorders>
            <w:shd w:val="clear" w:color="auto" w:fill="auto"/>
          </w:tcPr>
          <w:p w14:paraId="47AD403A" w14:textId="77777777" w:rsidR="00AD7B19" w:rsidRPr="00881510" w:rsidRDefault="00AD7B19" w:rsidP="004F7319">
            <w:pPr>
              <w:pStyle w:val="afff9"/>
              <w:snapToGrid w:val="0"/>
              <w:jc w:val="center"/>
            </w:pPr>
            <w:r w:rsidRPr="00881510">
              <w:t>19</w:t>
            </w:r>
          </w:p>
        </w:tc>
        <w:tc>
          <w:tcPr>
            <w:tcW w:w="685" w:type="pct"/>
            <w:tcBorders>
              <w:left w:val="single" w:sz="1" w:space="0" w:color="000000"/>
              <w:bottom w:val="single" w:sz="1" w:space="0" w:color="000000"/>
            </w:tcBorders>
            <w:shd w:val="clear" w:color="auto" w:fill="auto"/>
          </w:tcPr>
          <w:p w14:paraId="5C85D3E6" w14:textId="77777777" w:rsidR="00AD7B19" w:rsidRPr="00881510" w:rsidRDefault="00AD7B19" w:rsidP="004F7319">
            <w:pPr>
              <w:ind w:firstLine="0"/>
              <w:jc w:val="center"/>
            </w:pPr>
            <w:r w:rsidRPr="00881510">
              <w:t>:ЗУ</w:t>
            </w:r>
            <w:proofErr w:type="gramStart"/>
            <w:r w:rsidRPr="00881510">
              <w:t>4</w:t>
            </w:r>
            <w:proofErr w:type="gramEnd"/>
          </w:p>
        </w:tc>
        <w:tc>
          <w:tcPr>
            <w:tcW w:w="477" w:type="pct"/>
            <w:tcBorders>
              <w:left w:val="single" w:sz="1" w:space="0" w:color="000000"/>
              <w:bottom w:val="single" w:sz="1" w:space="0" w:color="000000"/>
            </w:tcBorders>
            <w:shd w:val="clear" w:color="auto" w:fill="auto"/>
          </w:tcPr>
          <w:p w14:paraId="151F0ECD" w14:textId="77777777" w:rsidR="00AD7B19" w:rsidRPr="00881510" w:rsidRDefault="00AD7B19" w:rsidP="004F7319">
            <w:pPr>
              <w:pStyle w:val="afff9"/>
              <w:jc w:val="center"/>
            </w:pPr>
            <w:r w:rsidRPr="00881510">
              <w:t>21</w:t>
            </w:r>
          </w:p>
        </w:tc>
        <w:tc>
          <w:tcPr>
            <w:tcW w:w="801" w:type="pct"/>
            <w:tcBorders>
              <w:left w:val="single" w:sz="1" w:space="0" w:color="000000"/>
              <w:bottom w:val="single" w:sz="1" w:space="0" w:color="000000"/>
            </w:tcBorders>
            <w:shd w:val="clear" w:color="auto" w:fill="auto"/>
          </w:tcPr>
          <w:p w14:paraId="638785B1" w14:textId="77777777" w:rsidR="00AD7B19" w:rsidRPr="00881510" w:rsidRDefault="00AD7B19" w:rsidP="004F7319">
            <w:pPr>
              <w:pStyle w:val="afff9"/>
              <w:jc w:val="center"/>
            </w:pPr>
            <w:r w:rsidRPr="00881510">
              <w:t>37:05:011139</w:t>
            </w:r>
            <w:r>
              <w:t xml:space="preserve">  </w:t>
            </w:r>
            <w:proofErr w:type="gramStart"/>
            <w:r>
              <w:t>Ивановская</w:t>
            </w:r>
            <w:proofErr w:type="gramEnd"/>
            <w:r>
              <w:t xml:space="preserve"> обл.</w:t>
            </w:r>
            <w:r w:rsidRPr="00881510">
              <w:t xml:space="preserve">, </w:t>
            </w:r>
            <w:r>
              <w:t xml:space="preserve">Ивановский </w:t>
            </w:r>
            <w:r>
              <w:br/>
              <w:t>р-н</w:t>
            </w:r>
          </w:p>
        </w:tc>
        <w:tc>
          <w:tcPr>
            <w:tcW w:w="632" w:type="pct"/>
            <w:tcBorders>
              <w:left w:val="single" w:sz="1" w:space="0" w:color="000000"/>
              <w:bottom w:val="single" w:sz="1" w:space="0" w:color="000000"/>
            </w:tcBorders>
            <w:shd w:val="clear" w:color="auto" w:fill="auto"/>
          </w:tcPr>
          <w:p w14:paraId="6120D27B" w14:textId="77777777" w:rsidR="00AD7B19" w:rsidRPr="00881510" w:rsidRDefault="00AD7B19" w:rsidP="004F7319">
            <w:pPr>
              <w:pStyle w:val="afff9"/>
              <w:jc w:val="center"/>
            </w:pPr>
            <w:r w:rsidRPr="00881510">
              <w:t>21</w:t>
            </w:r>
          </w:p>
        </w:tc>
        <w:tc>
          <w:tcPr>
            <w:tcW w:w="578" w:type="pct"/>
            <w:tcBorders>
              <w:left w:val="single" w:sz="1" w:space="0" w:color="000000"/>
              <w:bottom w:val="single" w:sz="1" w:space="0" w:color="000000"/>
            </w:tcBorders>
            <w:shd w:val="clear" w:color="auto" w:fill="auto"/>
          </w:tcPr>
          <w:p w14:paraId="4337AA33" w14:textId="77777777" w:rsidR="00AD7B19" w:rsidRPr="00881510" w:rsidRDefault="00AD7B19" w:rsidP="004F7319">
            <w:pPr>
              <w:pStyle w:val="afff9"/>
              <w:jc w:val="center"/>
            </w:pPr>
            <w:r w:rsidRPr="00881510">
              <w:t>-//-</w:t>
            </w:r>
          </w:p>
        </w:tc>
        <w:tc>
          <w:tcPr>
            <w:tcW w:w="549" w:type="pct"/>
            <w:tcBorders>
              <w:left w:val="single" w:sz="1" w:space="0" w:color="000000"/>
              <w:bottom w:val="single" w:sz="1" w:space="0" w:color="000000"/>
            </w:tcBorders>
            <w:shd w:val="clear" w:color="auto" w:fill="auto"/>
          </w:tcPr>
          <w:p w14:paraId="4989477C" w14:textId="77777777" w:rsidR="00AD7B19" w:rsidRPr="00881510" w:rsidRDefault="00AD7B19" w:rsidP="004F7319">
            <w:pPr>
              <w:pStyle w:val="afff9"/>
              <w:jc w:val="center"/>
            </w:pPr>
            <w:proofErr w:type="spellStart"/>
            <w:proofErr w:type="gramStart"/>
            <w:r w:rsidRPr="00881510">
              <w:t>Государ</w:t>
            </w:r>
            <w:r>
              <w:t>-</w:t>
            </w:r>
            <w:r w:rsidRPr="00881510">
              <w:t>ственная</w:t>
            </w:r>
            <w:proofErr w:type="spellEnd"/>
            <w:proofErr w:type="gramEnd"/>
            <w:r w:rsidRPr="00881510">
              <w:t xml:space="preserve"> </w:t>
            </w:r>
            <w:proofErr w:type="spellStart"/>
            <w:r w:rsidRPr="00881510">
              <w:t>неразгра</w:t>
            </w:r>
            <w:r>
              <w:t>-</w:t>
            </w:r>
            <w:r w:rsidRPr="00881510">
              <w:t>ниченная</w:t>
            </w:r>
            <w:proofErr w:type="spellEnd"/>
            <w:r w:rsidRPr="00881510">
              <w:t xml:space="preserve"> </w:t>
            </w:r>
            <w:proofErr w:type="spellStart"/>
            <w:r w:rsidRPr="00881510">
              <w:t>собствен</w:t>
            </w:r>
            <w:r>
              <w:t>-</w:t>
            </w:r>
            <w:r w:rsidRPr="00881510">
              <w:t>ность</w:t>
            </w:r>
            <w:proofErr w:type="spellEnd"/>
          </w:p>
        </w:tc>
        <w:tc>
          <w:tcPr>
            <w:tcW w:w="494" w:type="pct"/>
            <w:tcBorders>
              <w:left w:val="single" w:sz="1" w:space="0" w:color="000000"/>
              <w:bottom w:val="single" w:sz="1" w:space="0" w:color="000000"/>
            </w:tcBorders>
            <w:shd w:val="clear" w:color="auto" w:fill="auto"/>
          </w:tcPr>
          <w:p w14:paraId="32883B89" w14:textId="77777777" w:rsidR="00AD7B19" w:rsidRPr="00881510" w:rsidRDefault="00AD7B19" w:rsidP="004F7319">
            <w:pPr>
              <w:pStyle w:val="afff9"/>
              <w:jc w:val="center"/>
            </w:pPr>
            <w:proofErr w:type="gramStart"/>
            <w:r w:rsidRPr="00881510">
              <w:t>Комму</w:t>
            </w:r>
            <w:r>
              <w:t>-</w:t>
            </w:r>
            <w:proofErr w:type="spellStart"/>
            <w:r w:rsidRPr="00881510">
              <w:t>нальное</w:t>
            </w:r>
            <w:proofErr w:type="spellEnd"/>
            <w:proofErr w:type="gramEnd"/>
            <w:r w:rsidRPr="00881510">
              <w:t xml:space="preserve"> </w:t>
            </w:r>
            <w:proofErr w:type="spellStart"/>
            <w:r w:rsidRPr="00881510">
              <w:t>обслу</w:t>
            </w:r>
            <w:r>
              <w:t>-</w:t>
            </w:r>
            <w:r w:rsidRPr="00881510">
              <w:t>жи</w:t>
            </w:r>
            <w:r>
              <w:t>вание</w:t>
            </w:r>
            <w:proofErr w:type="spellEnd"/>
          </w:p>
        </w:tc>
        <w:tc>
          <w:tcPr>
            <w:tcW w:w="404" w:type="pct"/>
            <w:tcBorders>
              <w:left w:val="single" w:sz="1" w:space="0" w:color="000000"/>
              <w:bottom w:val="single" w:sz="1" w:space="0" w:color="000000"/>
              <w:right w:val="single" w:sz="1" w:space="0" w:color="000000"/>
            </w:tcBorders>
            <w:shd w:val="clear" w:color="auto" w:fill="auto"/>
          </w:tcPr>
          <w:p w14:paraId="2F60C84B" w14:textId="77777777" w:rsidR="00AD7B19" w:rsidRPr="00881510" w:rsidRDefault="00AD7B19" w:rsidP="004F7319">
            <w:pPr>
              <w:ind w:firstLine="0"/>
              <w:jc w:val="center"/>
            </w:pPr>
            <w:r>
              <w:t>С</w:t>
            </w:r>
            <w:r w:rsidRPr="00881510">
              <w:t>т.</w:t>
            </w:r>
            <w:r>
              <w:t xml:space="preserve"> </w:t>
            </w:r>
            <w:r w:rsidRPr="00881510">
              <w:t>113 ЗК РФ</w:t>
            </w:r>
          </w:p>
        </w:tc>
      </w:tr>
      <w:tr w:rsidR="00AD7B19" w:rsidRPr="00881510" w14:paraId="6B50CBAE" w14:textId="77777777" w:rsidTr="004F7319">
        <w:trPr>
          <w:cantSplit/>
        </w:trPr>
        <w:tc>
          <w:tcPr>
            <w:tcW w:w="381" w:type="pct"/>
            <w:tcBorders>
              <w:left w:val="single" w:sz="1" w:space="0" w:color="000000"/>
              <w:bottom w:val="single" w:sz="1" w:space="0" w:color="000000"/>
            </w:tcBorders>
            <w:shd w:val="clear" w:color="auto" w:fill="auto"/>
          </w:tcPr>
          <w:p w14:paraId="62B7997E" w14:textId="77777777" w:rsidR="00AD7B19" w:rsidRPr="00881510" w:rsidRDefault="00AD7B19" w:rsidP="004F7319">
            <w:pPr>
              <w:pStyle w:val="afff9"/>
              <w:snapToGrid w:val="0"/>
              <w:jc w:val="center"/>
            </w:pPr>
            <w:r w:rsidRPr="00881510">
              <w:t>21</w:t>
            </w:r>
          </w:p>
        </w:tc>
        <w:tc>
          <w:tcPr>
            <w:tcW w:w="685" w:type="pct"/>
            <w:tcBorders>
              <w:left w:val="single" w:sz="1" w:space="0" w:color="000000"/>
              <w:bottom w:val="single" w:sz="1" w:space="0" w:color="000000"/>
            </w:tcBorders>
            <w:shd w:val="clear" w:color="auto" w:fill="auto"/>
          </w:tcPr>
          <w:p w14:paraId="38886824" w14:textId="77777777" w:rsidR="00AD7B19" w:rsidRPr="00881510" w:rsidRDefault="00AD7B19" w:rsidP="004F7319">
            <w:pPr>
              <w:ind w:firstLine="0"/>
              <w:jc w:val="center"/>
            </w:pPr>
            <w:r w:rsidRPr="00881510">
              <w:t>:ЗУ5</w:t>
            </w:r>
          </w:p>
        </w:tc>
        <w:tc>
          <w:tcPr>
            <w:tcW w:w="477" w:type="pct"/>
            <w:tcBorders>
              <w:left w:val="single" w:sz="1" w:space="0" w:color="000000"/>
              <w:bottom w:val="single" w:sz="1" w:space="0" w:color="000000"/>
            </w:tcBorders>
            <w:shd w:val="clear" w:color="auto" w:fill="auto"/>
          </w:tcPr>
          <w:p w14:paraId="64100019" w14:textId="77777777" w:rsidR="00AD7B19" w:rsidRPr="00881510" w:rsidRDefault="00AD7B19" w:rsidP="004F7319">
            <w:pPr>
              <w:pStyle w:val="afff9"/>
              <w:jc w:val="center"/>
            </w:pPr>
            <w:r w:rsidRPr="00881510">
              <w:t>21</w:t>
            </w:r>
          </w:p>
        </w:tc>
        <w:tc>
          <w:tcPr>
            <w:tcW w:w="801" w:type="pct"/>
            <w:tcBorders>
              <w:left w:val="single" w:sz="1" w:space="0" w:color="000000"/>
              <w:bottom w:val="single" w:sz="1" w:space="0" w:color="000000"/>
            </w:tcBorders>
            <w:shd w:val="clear" w:color="auto" w:fill="auto"/>
          </w:tcPr>
          <w:p w14:paraId="54E0A2D0" w14:textId="77777777" w:rsidR="00AD7B19" w:rsidRPr="00881510" w:rsidRDefault="00AD7B19" w:rsidP="004F7319">
            <w:pPr>
              <w:pStyle w:val="afff9"/>
              <w:jc w:val="center"/>
            </w:pPr>
            <w:r w:rsidRPr="00881510">
              <w:t>37:05:011145</w:t>
            </w:r>
            <w:r>
              <w:t xml:space="preserve">  </w:t>
            </w:r>
            <w:proofErr w:type="gramStart"/>
            <w:r>
              <w:t>Ивановская</w:t>
            </w:r>
            <w:proofErr w:type="gramEnd"/>
            <w:r>
              <w:t xml:space="preserve"> обл.</w:t>
            </w:r>
            <w:r w:rsidRPr="00881510">
              <w:t xml:space="preserve">, </w:t>
            </w:r>
            <w:r>
              <w:t xml:space="preserve">Ивановский </w:t>
            </w:r>
            <w:r>
              <w:br/>
              <w:t>р-н</w:t>
            </w:r>
          </w:p>
        </w:tc>
        <w:tc>
          <w:tcPr>
            <w:tcW w:w="632" w:type="pct"/>
            <w:tcBorders>
              <w:left w:val="single" w:sz="1" w:space="0" w:color="000000"/>
              <w:bottom w:val="single" w:sz="1" w:space="0" w:color="000000"/>
            </w:tcBorders>
            <w:shd w:val="clear" w:color="auto" w:fill="auto"/>
          </w:tcPr>
          <w:p w14:paraId="48D2D656" w14:textId="77777777" w:rsidR="00AD7B19" w:rsidRPr="00881510" w:rsidRDefault="00AD7B19" w:rsidP="004F7319">
            <w:pPr>
              <w:pStyle w:val="afff9"/>
              <w:jc w:val="center"/>
            </w:pPr>
            <w:r w:rsidRPr="00881510">
              <w:t>21</w:t>
            </w:r>
          </w:p>
        </w:tc>
        <w:tc>
          <w:tcPr>
            <w:tcW w:w="578" w:type="pct"/>
            <w:tcBorders>
              <w:left w:val="single" w:sz="1" w:space="0" w:color="000000"/>
              <w:bottom w:val="single" w:sz="1" w:space="0" w:color="000000"/>
            </w:tcBorders>
            <w:shd w:val="clear" w:color="auto" w:fill="auto"/>
          </w:tcPr>
          <w:p w14:paraId="5B7573BD" w14:textId="77777777" w:rsidR="00AD7B19" w:rsidRPr="00881510" w:rsidRDefault="00AD7B19" w:rsidP="004F7319">
            <w:pPr>
              <w:pStyle w:val="afff9"/>
              <w:jc w:val="center"/>
            </w:pPr>
            <w:r w:rsidRPr="00881510">
              <w:t>-//-</w:t>
            </w:r>
          </w:p>
        </w:tc>
        <w:tc>
          <w:tcPr>
            <w:tcW w:w="549" w:type="pct"/>
            <w:tcBorders>
              <w:left w:val="single" w:sz="1" w:space="0" w:color="000000"/>
              <w:bottom w:val="single" w:sz="1" w:space="0" w:color="000000"/>
            </w:tcBorders>
            <w:shd w:val="clear" w:color="auto" w:fill="auto"/>
          </w:tcPr>
          <w:p w14:paraId="43E5F2FA" w14:textId="77777777" w:rsidR="00AD7B19" w:rsidRPr="00881510" w:rsidRDefault="00AD7B19" w:rsidP="004F7319">
            <w:pPr>
              <w:pStyle w:val="afff9"/>
              <w:jc w:val="center"/>
            </w:pPr>
            <w:proofErr w:type="spellStart"/>
            <w:proofErr w:type="gramStart"/>
            <w:r w:rsidRPr="00881510">
              <w:t>Государ</w:t>
            </w:r>
            <w:r>
              <w:t>-</w:t>
            </w:r>
            <w:r w:rsidRPr="00881510">
              <w:t>ственная</w:t>
            </w:r>
            <w:proofErr w:type="spellEnd"/>
            <w:proofErr w:type="gramEnd"/>
            <w:r w:rsidRPr="00881510">
              <w:t xml:space="preserve"> </w:t>
            </w:r>
            <w:proofErr w:type="spellStart"/>
            <w:r w:rsidRPr="00881510">
              <w:t>неразгра</w:t>
            </w:r>
            <w:r>
              <w:t>-</w:t>
            </w:r>
            <w:r w:rsidRPr="00881510">
              <w:t>ниченная</w:t>
            </w:r>
            <w:proofErr w:type="spellEnd"/>
            <w:r w:rsidRPr="00881510">
              <w:t xml:space="preserve"> </w:t>
            </w:r>
            <w:proofErr w:type="spellStart"/>
            <w:r w:rsidRPr="00881510">
              <w:t>собствен</w:t>
            </w:r>
            <w:r>
              <w:t>-</w:t>
            </w:r>
            <w:r w:rsidRPr="00881510">
              <w:t>ность</w:t>
            </w:r>
            <w:proofErr w:type="spellEnd"/>
          </w:p>
        </w:tc>
        <w:tc>
          <w:tcPr>
            <w:tcW w:w="494" w:type="pct"/>
            <w:tcBorders>
              <w:left w:val="single" w:sz="1" w:space="0" w:color="000000"/>
              <w:bottom w:val="single" w:sz="1" w:space="0" w:color="000000"/>
            </w:tcBorders>
            <w:shd w:val="clear" w:color="auto" w:fill="auto"/>
          </w:tcPr>
          <w:p w14:paraId="67A72813" w14:textId="77777777" w:rsidR="00AD7B19" w:rsidRPr="00881510" w:rsidRDefault="00AD7B19" w:rsidP="004F7319">
            <w:pPr>
              <w:pStyle w:val="afff9"/>
              <w:jc w:val="center"/>
            </w:pPr>
            <w:proofErr w:type="gramStart"/>
            <w:r w:rsidRPr="00881510">
              <w:t>Комму</w:t>
            </w:r>
            <w:r>
              <w:t>-</w:t>
            </w:r>
            <w:proofErr w:type="spellStart"/>
            <w:r w:rsidRPr="00881510">
              <w:t>нальное</w:t>
            </w:r>
            <w:proofErr w:type="spellEnd"/>
            <w:proofErr w:type="gramEnd"/>
            <w:r w:rsidRPr="00881510">
              <w:t xml:space="preserve"> </w:t>
            </w:r>
            <w:proofErr w:type="spellStart"/>
            <w:r w:rsidRPr="00881510">
              <w:t>обслу</w:t>
            </w:r>
            <w:r>
              <w:t>-</w:t>
            </w:r>
            <w:r w:rsidRPr="00881510">
              <w:t>жи</w:t>
            </w:r>
            <w:r>
              <w:t>вание</w:t>
            </w:r>
            <w:proofErr w:type="spellEnd"/>
          </w:p>
        </w:tc>
        <w:tc>
          <w:tcPr>
            <w:tcW w:w="404" w:type="pct"/>
            <w:tcBorders>
              <w:left w:val="single" w:sz="1" w:space="0" w:color="000000"/>
              <w:bottom w:val="single" w:sz="1" w:space="0" w:color="000000"/>
              <w:right w:val="single" w:sz="1" w:space="0" w:color="000000"/>
            </w:tcBorders>
            <w:shd w:val="clear" w:color="auto" w:fill="auto"/>
          </w:tcPr>
          <w:p w14:paraId="12B95724" w14:textId="77777777" w:rsidR="00AD7B19" w:rsidRPr="00881510" w:rsidRDefault="00AD7B19" w:rsidP="004F7319">
            <w:pPr>
              <w:ind w:firstLine="0"/>
              <w:jc w:val="center"/>
            </w:pPr>
            <w:r>
              <w:t>С</w:t>
            </w:r>
            <w:r w:rsidRPr="00881510">
              <w:t>т.</w:t>
            </w:r>
            <w:r>
              <w:t xml:space="preserve"> </w:t>
            </w:r>
            <w:r w:rsidRPr="00881510">
              <w:t>113 ЗК РФ</w:t>
            </w:r>
          </w:p>
        </w:tc>
      </w:tr>
      <w:tr w:rsidR="00AD7B19" w:rsidRPr="00881510" w14:paraId="44A261B5" w14:textId="77777777" w:rsidTr="004F7319">
        <w:trPr>
          <w:cantSplit/>
        </w:trPr>
        <w:tc>
          <w:tcPr>
            <w:tcW w:w="381" w:type="pct"/>
            <w:tcBorders>
              <w:left w:val="single" w:sz="1" w:space="0" w:color="000000"/>
              <w:bottom w:val="single" w:sz="1" w:space="0" w:color="000000"/>
            </w:tcBorders>
            <w:shd w:val="clear" w:color="auto" w:fill="auto"/>
          </w:tcPr>
          <w:p w14:paraId="15A2B69E" w14:textId="77777777" w:rsidR="00AD7B19" w:rsidRPr="00881510" w:rsidRDefault="00AD7B19" w:rsidP="004F7319">
            <w:pPr>
              <w:pStyle w:val="afff9"/>
              <w:snapToGrid w:val="0"/>
              <w:jc w:val="center"/>
            </w:pPr>
            <w:r w:rsidRPr="00881510">
              <w:t>22</w:t>
            </w:r>
          </w:p>
        </w:tc>
        <w:tc>
          <w:tcPr>
            <w:tcW w:w="685" w:type="pct"/>
            <w:tcBorders>
              <w:left w:val="single" w:sz="1" w:space="0" w:color="000000"/>
              <w:bottom w:val="single" w:sz="1" w:space="0" w:color="000000"/>
            </w:tcBorders>
            <w:shd w:val="clear" w:color="auto" w:fill="auto"/>
          </w:tcPr>
          <w:p w14:paraId="1E448E29" w14:textId="77777777" w:rsidR="00AD7B19" w:rsidRPr="00881510" w:rsidRDefault="00AD7B19" w:rsidP="004F7319">
            <w:pPr>
              <w:ind w:firstLine="0"/>
              <w:jc w:val="center"/>
            </w:pPr>
            <w:r w:rsidRPr="00881510">
              <w:t>:ЗУ</w:t>
            </w:r>
            <w:proofErr w:type="gramStart"/>
            <w:r w:rsidRPr="00881510">
              <w:t>6</w:t>
            </w:r>
            <w:proofErr w:type="gramEnd"/>
          </w:p>
        </w:tc>
        <w:tc>
          <w:tcPr>
            <w:tcW w:w="477" w:type="pct"/>
            <w:tcBorders>
              <w:left w:val="single" w:sz="1" w:space="0" w:color="000000"/>
              <w:bottom w:val="single" w:sz="1" w:space="0" w:color="000000"/>
            </w:tcBorders>
            <w:shd w:val="clear" w:color="auto" w:fill="auto"/>
          </w:tcPr>
          <w:p w14:paraId="470E8EAA" w14:textId="77777777" w:rsidR="00AD7B19" w:rsidRPr="00881510" w:rsidRDefault="00AD7B19" w:rsidP="004F7319">
            <w:pPr>
              <w:pStyle w:val="afff9"/>
              <w:jc w:val="center"/>
            </w:pPr>
            <w:r w:rsidRPr="00881510">
              <w:t>21</w:t>
            </w:r>
          </w:p>
        </w:tc>
        <w:tc>
          <w:tcPr>
            <w:tcW w:w="801" w:type="pct"/>
            <w:tcBorders>
              <w:left w:val="single" w:sz="1" w:space="0" w:color="000000"/>
              <w:bottom w:val="single" w:sz="1" w:space="0" w:color="000000"/>
            </w:tcBorders>
            <w:shd w:val="clear" w:color="auto" w:fill="auto"/>
          </w:tcPr>
          <w:p w14:paraId="1483EC72" w14:textId="77777777" w:rsidR="00AD7B19" w:rsidRPr="00881510" w:rsidRDefault="00AD7B19" w:rsidP="004F7319">
            <w:pPr>
              <w:pStyle w:val="afff9"/>
              <w:jc w:val="center"/>
            </w:pPr>
            <w:r w:rsidRPr="00881510">
              <w:t>37:05:011145</w:t>
            </w:r>
            <w:r>
              <w:t xml:space="preserve">  </w:t>
            </w:r>
            <w:proofErr w:type="gramStart"/>
            <w:r>
              <w:t>Ивановская</w:t>
            </w:r>
            <w:proofErr w:type="gramEnd"/>
            <w:r>
              <w:t xml:space="preserve"> обл.</w:t>
            </w:r>
            <w:r w:rsidRPr="00881510">
              <w:t xml:space="preserve">, </w:t>
            </w:r>
            <w:r>
              <w:t xml:space="preserve">Ивановский </w:t>
            </w:r>
            <w:r>
              <w:br/>
              <w:t>р-н</w:t>
            </w:r>
          </w:p>
        </w:tc>
        <w:tc>
          <w:tcPr>
            <w:tcW w:w="632" w:type="pct"/>
            <w:tcBorders>
              <w:left w:val="single" w:sz="1" w:space="0" w:color="000000"/>
              <w:bottom w:val="single" w:sz="1" w:space="0" w:color="000000"/>
            </w:tcBorders>
            <w:shd w:val="clear" w:color="auto" w:fill="auto"/>
          </w:tcPr>
          <w:p w14:paraId="24129F57" w14:textId="77777777" w:rsidR="00AD7B19" w:rsidRPr="00881510" w:rsidRDefault="00AD7B19" w:rsidP="004F7319">
            <w:pPr>
              <w:pStyle w:val="afff9"/>
              <w:jc w:val="center"/>
            </w:pPr>
            <w:r w:rsidRPr="00881510">
              <w:t>21</w:t>
            </w:r>
          </w:p>
        </w:tc>
        <w:tc>
          <w:tcPr>
            <w:tcW w:w="578" w:type="pct"/>
            <w:tcBorders>
              <w:left w:val="single" w:sz="1" w:space="0" w:color="000000"/>
              <w:bottom w:val="single" w:sz="1" w:space="0" w:color="000000"/>
            </w:tcBorders>
            <w:shd w:val="clear" w:color="auto" w:fill="auto"/>
          </w:tcPr>
          <w:p w14:paraId="7977A2D8" w14:textId="77777777" w:rsidR="00AD7B19" w:rsidRPr="00881510" w:rsidRDefault="00AD7B19" w:rsidP="004F7319">
            <w:pPr>
              <w:pStyle w:val="afff9"/>
              <w:jc w:val="center"/>
            </w:pPr>
            <w:r w:rsidRPr="00881510">
              <w:t>-//-</w:t>
            </w:r>
          </w:p>
        </w:tc>
        <w:tc>
          <w:tcPr>
            <w:tcW w:w="549" w:type="pct"/>
            <w:tcBorders>
              <w:left w:val="single" w:sz="1" w:space="0" w:color="000000"/>
              <w:bottom w:val="single" w:sz="1" w:space="0" w:color="000000"/>
            </w:tcBorders>
            <w:shd w:val="clear" w:color="auto" w:fill="auto"/>
          </w:tcPr>
          <w:p w14:paraId="7DAF3B4A" w14:textId="77777777" w:rsidR="00AD7B19" w:rsidRPr="00881510" w:rsidRDefault="00AD7B19" w:rsidP="004F7319">
            <w:pPr>
              <w:pStyle w:val="afff9"/>
              <w:jc w:val="center"/>
            </w:pPr>
            <w:proofErr w:type="spellStart"/>
            <w:proofErr w:type="gramStart"/>
            <w:r w:rsidRPr="00881510">
              <w:t>Государ</w:t>
            </w:r>
            <w:r>
              <w:t>-</w:t>
            </w:r>
            <w:r w:rsidRPr="00881510">
              <w:t>ственная</w:t>
            </w:r>
            <w:proofErr w:type="spellEnd"/>
            <w:proofErr w:type="gramEnd"/>
            <w:r w:rsidRPr="00881510">
              <w:t xml:space="preserve"> </w:t>
            </w:r>
            <w:proofErr w:type="spellStart"/>
            <w:r w:rsidRPr="00881510">
              <w:t>неразгра</w:t>
            </w:r>
            <w:r>
              <w:t>-</w:t>
            </w:r>
            <w:r w:rsidRPr="00881510">
              <w:t>ниченная</w:t>
            </w:r>
            <w:proofErr w:type="spellEnd"/>
            <w:r w:rsidRPr="00881510">
              <w:t xml:space="preserve"> </w:t>
            </w:r>
            <w:proofErr w:type="spellStart"/>
            <w:r w:rsidRPr="00881510">
              <w:t>собствен</w:t>
            </w:r>
            <w:r>
              <w:t>-</w:t>
            </w:r>
            <w:r w:rsidRPr="00881510">
              <w:t>ность</w:t>
            </w:r>
            <w:proofErr w:type="spellEnd"/>
          </w:p>
        </w:tc>
        <w:tc>
          <w:tcPr>
            <w:tcW w:w="494" w:type="pct"/>
            <w:tcBorders>
              <w:left w:val="single" w:sz="1" w:space="0" w:color="000000"/>
              <w:bottom w:val="single" w:sz="1" w:space="0" w:color="000000"/>
            </w:tcBorders>
            <w:shd w:val="clear" w:color="auto" w:fill="auto"/>
          </w:tcPr>
          <w:p w14:paraId="46828BC8" w14:textId="77777777" w:rsidR="00AD7B19" w:rsidRPr="00881510" w:rsidRDefault="00AD7B19" w:rsidP="004F7319">
            <w:pPr>
              <w:pStyle w:val="afff9"/>
              <w:jc w:val="center"/>
            </w:pPr>
            <w:proofErr w:type="gramStart"/>
            <w:r w:rsidRPr="00881510">
              <w:t>Комму</w:t>
            </w:r>
            <w:r>
              <w:t>-</w:t>
            </w:r>
            <w:proofErr w:type="spellStart"/>
            <w:r w:rsidRPr="00881510">
              <w:t>нальное</w:t>
            </w:r>
            <w:proofErr w:type="spellEnd"/>
            <w:proofErr w:type="gramEnd"/>
            <w:r w:rsidRPr="00881510">
              <w:t xml:space="preserve"> </w:t>
            </w:r>
            <w:proofErr w:type="spellStart"/>
            <w:r w:rsidRPr="00881510">
              <w:t>обслу</w:t>
            </w:r>
            <w:r>
              <w:t>-</w:t>
            </w:r>
            <w:r w:rsidRPr="00881510">
              <w:t>жи</w:t>
            </w:r>
            <w:r>
              <w:t>вание</w:t>
            </w:r>
            <w:proofErr w:type="spellEnd"/>
          </w:p>
        </w:tc>
        <w:tc>
          <w:tcPr>
            <w:tcW w:w="404" w:type="pct"/>
            <w:tcBorders>
              <w:left w:val="single" w:sz="1" w:space="0" w:color="000000"/>
              <w:bottom w:val="single" w:sz="1" w:space="0" w:color="000000"/>
              <w:right w:val="single" w:sz="1" w:space="0" w:color="000000"/>
            </w:tcBorders>
            <w:shd w:val="clear" w:color="auto" w:fill="auto"/>
          </w:tcPr>
          <w:p w14:paraId="193941EA" w14:textId="77777777" w:rsidR="00AD7B19" w:rsidRPr="00881510" w:rsidRDefault="00AD7B19" w:rsidP="004F7319">
            <w:pPr>
              <w:ind w:firstLine="0"/>
              <w:jc w:val="center"/>
            </w:pPr>
            <w:r w:rsidRPr="00881510">
              <w:t>Ст.113 ЗК РФ</w:t>
            </w:r>
          </w:p>
        </w:tc>
      </w:tr>
      <w:tr w:rsidR="00AD7B19" w:rsidRPr="00881510" w14:paraId="210005B7" w14:textId="77777777" w:rsidTr="004F7319">
        <w:trPr>
          <w:cantSplit/>
        </w:trPr>
        <w:tc>
          <w:tcPr>
            <w:tcW w:w="381" w:type="pct"/>
            <w:tcBorders>
              <w:left w:val="single" w:sz="1" w:space="0" w:color="000000"/>
              <w:bottom w:val="single" w:sz="1" w:space="0" w:color="000000"/>
            </w:tcBorders>
            <w:shd w:val="clear" w:color="auto" w:fill="auto"/>
          </w:tcPr>
          <w:p w14:paraId="248B4355" w14:textId="77777777" w:rsidR="00AD7B19" w:rsidRPr="00881510" w:rsidRDefault="00AD7B19" w:rsidP="004F7319">
            <w:pPr>
              <w:pStyle w:val="afff9"/>
              <w:snapToGrid w:val="0"/>
              <w:jc w:val="center"/>
            </w:pPr>
            <w:r w:rsidRPr="00881510">
              <w:t>23</w:t>
            </w:r>
          </w:p>
        </w:tc>
        <w:tc>
          <w:tcPr>
            <w:tcW w:w="685" w:type="pct"/>
            <w:tcBorders>
              <w:left w:val="single" w:sz="1" w:space="0" w:color="000000"/>
              <w:bottom w:val="single" w:sz="1" w:space="0" w:color="000000"/>
            </w:tcBorders>
            <w:shd w:val="clear" w:color="auto" w:fill="auto"/>
          </w:tcPr>
          <w:p w14:paraId="0DA2E0E9" w14:textId="77777777" w:rsidR="00AD7B19" w:rsidRPr="00881510" w:rsidRDefault="00AD7B19" w:rsidP="004F7319">
            <w:pPr>
              <w:ind w:firstLine="0"/>
              <w:jc w:val="center"/>
            </w:pPr>
            <w:r w:rsidRPr="00881510">
              <w:t>:ЗУ</w:t>
            </w:r>
            <w:proofErr w:type="gramStart"/>
            <w:r w:rsidRPr="00881510">
              <w:t>7</w:t>
            </w:r>
            <w:proofErr w:type="gramEnd"/>
          </w:p>
        </w:tc>
        <w:tc>
          <w:tcPr>
            <w:tcW w:w="477" w:type="pct"/>
            <w:tcBorders>
              <w:left w:val="single" w:sz="1" w:space="0" w:color="000000"/>
              <w:bottom w:val="single" w:sz="1" w:space="0" w:color="000000"/>
            </w:tcBorders>
            <w:shd w:val="clear" w:color="auto" w:fill="auto"/>
          </w:tcPr>
          <w:p w14:paraId="3C9AF3A1" w14:textId="77777777" w:rsidR="00AD7B19" w:rsidRPr="00881510" w:rsidRDefault="00AD7B19" w:rsidP="004F7319">
            <w:pPr>
              <w:pStyle w:val="afff9"/>
              <w:jc w:val="center"/>
            </w:pPr>
            <w:r w:rsidRPr="00881510">
              <w:t>21</w:t>
            </w:r>
          </w:p>
        </w:tc>
        <w:tc>
          <w:tcPr>
            <w:tcW w:w="801" w:type="pct"/>
            <w:tcBorders>
              <w:left w:val="single" w:sz="1" w:space="0" w:color="000000"/>
              <w:bottom w:val="single" w:sz="1" w:space="0" w:color="000000"/>
            </w:tcBorders>
            <w:shd w:val="clear" w:color="auto" w:fill="auto"/>
          </w:tcPr>
          <w:p w14:paraId="1F814F0B" w14:textId="77777777" w:rsidR="00AD7B19" w:rsidRPr="00881510" w:rsidRDefault="00AD7B19" w:rsidP="004F7319">
            <w:pPr>
              <w:pStyle w:val="afff9"/>
              <w:jc w:val="center"/>
            </w:pPr>
            <w:r w:rsidRPr="00881510">
              <w:t>37:05:011145</w:t>
            </w:r>
            <w:r>
              <w:t xml:space="preserve">  </w:t>
            </w:r>
            <w:proofErr w:type="gramStart"/>
            <w:r>
              <w:t>Ивановская</w:t>
            </w:r>
            <w:proofErr w:type="gramEnd"/>
            <w:r>
              <w:t xml:space="preserve"> обл.</w:t>
            </w:r>
            <w:r w:rsidRPr="00881510">
              <w:t xml:space="preserve">, </w:t>
            </w:r>
            <w:r>
              <w:t xml:space="preserve">Ивановский </w:t>
            </w:r>
            <w:r>
              <w:br/>
              <w:t>р-н</w:t>
            </w:r>
          </w:p>
        </w:tc>
        <w:tc>
          <w:tcPr>
            <w:tcW w:w="632" w:type="pct"/>
            <w:tcBorders>
              <w:left w:val="single" w:sz="1" w:space="0" w:color="000000"/>
              <w:bottom w:val="single" w:sz="1" w:space="0" w:color="000000"/>
            </w:tcBorders>
            <w:shd w:val="clear" w:color="auto" w:fill="auto"/>
          </w:tcPr>
          <w:p w14:paraId="3EC20D85" w14:textId="77777777" w:rsidR="00AD7B19" w:rsidRPr="00881510" w:rsidRDefault="00AD7B19" w:rsidP="004F7319">
            <w:pPr>
              <w:pStyle w:val="afff9"/>
              <w:jc w:val="center"/>
            </w:pPr>
            <w:r w:rsidRPr="00881510">
              <w:t>21</w:t>
            </w:r>
          </w:p>
        </w:tc>
        <w:tc>
          <w:tcPr>
            <w:tcW w:w="578" w:type="pct"/>
            <w:tcBorders>
              <w:left w:val="single" w:sz="1" w:space="0" w:color="000000"/>
              <w:bottom w:val="single" w:sz="1" w:space="0" w:color="000000"/>
            </w:tcBorders>
            <w:shd w:val="clear" w:color="auto" w:fill="auto"/>
          </w:tcPr>
          <w:p w14:paraId="358D8DD2" w14:textId="77777777" w:rsidR="00AD7B19" w:rsidRPr="00881510" w:rsidRDefault="00AD7B19" w:rsidP="004F7319">
            <w:pPr>
              <w:pStyle w:val="afff9"/>
              <w:jc w:val="center"/>
            </w:pPr>
            <w:r w:rsidRPr="00881510">
              <w:t>-//-</w:t>
            </w:r>
          </w:p>
        </w:tc>
        <w:tc>
          <w:tcPr>
            <w:tcW w:w="549" w:type="pct"/>
            <w:tcBorders>
              <w:left w:val="single" w:sz="1" w:space="0" w:color="000000"/>
              <w:bottom w:val="single" w:sz="1" w:space="0" w:color="000000"/>
            </w:tcBorders>
            <w:shd w:val="clear" w:color="auto" w:fill="auto"/>
          </w:tcPr>
          <w:p w14:paraId="1286775A" w14:textId="77777777" w:rsidR="00AD7B19" w:rsidRPr="00881510" w:rsidRDefault="00AD7B19" w:rsidP="004F7319">
            <w:pPr>
              <w:pStyle w:val="afff9"/>
              <w:jc w:val="center"/>
            </w:pPr>
            <w:proofErr w:type="spellStart"/>
            <w:proofErr w:type="gramStart"/>
            <w:r w:rsidRPr="00881510">
              <w:t>Государ</w:t>
            </w:r>
            <w:r>
              <w:t>-</w:t>
            </w:r>
            <w:r w:rsidRPr="00881510">
              <w:t>ственная</w:t>
            </w:r>
            <w:proofErr w:type="spellEnd"/>
            <w:proofErr w:type="gramEnd"/>
            <w:r w:rsidRPr="00881510">
              <w:t xml:space="preserve"> </w:t>
            </w:r>
            <w:proofErr w:type="spellStart"/>
            <w:r w:rsidRPr="00881510">
              <w:t>неразгра</w:t>
            </w:r>
            <w:r>
              <w:t>-</w:t>
            </w:r>
            <w:r w:rsidRPr="00881510">
              <w:t>ниченная</w:t>
            </w:r>
            <w:proofErr w:type="spellEnd"/>
            <w:r w:rsidRPr="00881510">
              <w:t xml:space="preserve"> </w:t>
            </w:r>
            <w:proofErr w:type="spellStart"/>
            <w:r w:rsidRPr="00881510">
              <w:t>собствен</w:t>
            </w:r>
            <w:r>
              <w:t>-</w:t>
            </w:r>
            <w:r w:rsidRPr="00881510">
              <w:t>ность</w:t>
            </w:r>
            <w:proofErr w:type="spellEnd"/>
          </w:p>
        </w:tc>
        <w:tc>
          <w:tcPr>
            <w:tcW w:w="494" w:type="pct"/>
            <w:tcBorders>
              <w:left w:val="single" w:sz="1" w:space="0" w:color="000000"/>
              <w:bottom w:val="single" w:sz="1" w:space="0" w:color="000000"/>
            </w:tcBorders>
            <w:shd w:val="clear" w:color="auto" w:fill="auto"/>
          </w:tcPr>
          <w:p w14:paraId="4B9D64CD" w14:textId="77777777" w:rsidR="00AD7B19" w:rsidRPr="00881510" w:rsidRDefault="00AD7B19" w:rsidP="004F7319">
            <w:pPr>
              <w:pStyle w:val="afff9"/>
              <w:jc w:val="center"/>
            </w:pPr>
            <w:proofErr w:type="gramStart"/>
            <w:r w:rsidRPr="00881510">
              <w:t>Комму</w:t>
            </w:r>
            <w:r>
              <w:t>-</w:t>
            </w:r>
            <w:proofErr w:type="spellStart"/>
            <w:r w:rsidRPr="00881510">
              <w:t>нальное</w:t>
            </w:r>
            <w:proofErr w:type="spellEnd"/>
            <w:proofErr w:type="gramEnd"/>
            <w:r w:rsidRPr="00881510">
              <w:t xml:space="preserve"> </w:t>
            </w:r>
            <w:proofErr w:type="spellStart"/>
            <w:r w:rsidRPr="00881510">
              <w:t>обслу</w:t>
            </w:r>
            <w:r>
              <w:t>-</w:t>
            </w:r>
            <w:r w:rsidRPr="00881510">
              <w:t>жи</w:t>
            </w:r>
            <w:r>
              <w:t>вание</w:t>
            </w:r>
            <w:proofErr w:type="spellEnd"/>
          </w:p>
        </w:tc>
        <w:tc>
          <w:tcPr>
            <w:tcW w:w="404" w:type="pct"/>
            <w:tcBorders>
              <w:left w:val="single" w:sz="1" w:space="0" w:color="000000"/>
              <w:bottom w:val="single" w:sz="1" w:space="0" w:color="000000"/>
              <w:right w:val="single" w:sz="1" w:space="0" w:color="000000"/>
            </w:tcBorders>
            <w:shd w:val="clear" w:color="auto" w:fill="auto"/>
          </w:tcPr>
          <w:p w14:paraId="7030F3A5" w14:textId="77777777" w:rsidR="00AD7B19" w:rsidRPr="00881510" w:rsidRDefault="00AD7B19" w:rsidP="004F7319">
            <w:pPr>
              <w:ind w:firstLine="0"/>
              <w:jc w:val="center"/>
            </w:pPr>
            <w:r>
              <w:t>С</w:t>
            </w:r>
            <w:r w:rsidRPr="00881510">
              <w:t>т.</w:t>
            </w:r>
            <w:r>
              <w:t xml:space="preserve"> </w:t>
            </w:r>
            <w:r w:rsidRPr="00881510">
              <w:t>113 ЗК РФ</w:t>
            </w:r>
          </w:p>
        </w:tc>
      </w:tr>
      <w:tr w:rsidR="00AD7B19" w:rsidRPr="00881510" w14:paraId="5EEE1763" w14:textId="77777777" w:rsidTr="004F7319">
        <w:trPr>
          <w:cantSplit/>
        </w:trPr>
        <w:tc>
          <w:tcPr>
            <w:tcW w:w="381" w:type="pct"/>
            <w:tcBorders>
              <w:left w:val="single" w:sz="1" w:space="0" w:color="000000"/>
              <w:bottom w:val="single" w:sz="1" w:space="0" w:color="000000"/>
            </w:tcBorders>
            <w:shd w:val="clear" w:color="auto" w:fill="auto"/>
          </w:tcPr>
          <w:p w14:paraId="18E8123A" w14:textId="77777777" w:rsidR="00AD7B19" w:rsidRPr="00881510" w:rsidRDefault="00AD7B19" w:rsidP="004F7319">
            <w:pPr>
              <w:pStyle w:val="afff9"/>
              <w:snapToGrid w:val="0"/>
              <w:jc w:val="center"/>
            </w:pPr>
            <w:r w:rsidRPr="00881510">
              <w:t>24</w:t>
            </w:r>
          </w:p>
        </w:tc>
        <w:tc>
          <w:tcPr>
            <w:tcW w:w="685" w:type="pct"/>
            <w:tcBorders>
              <w:left w:val="single" w:sz="1" w:space="0" w:color="000000"/>
              <w:bottom w:val="single" w:sz="1" w:space="0" w:color="000000"/>
            </w:tcBorders>
            <w:shd w:val="clear" w:color="auto" w:fill="auto"/>
          </w:tcPr>
          <w:p w14:paraId="1A0FFF42" w14:textId="77777777" w:rsidR="00AD7B19" w:rsidRPr="00881510" w:rsidRDefault="00AD7B19" w:rsidP="004F7319">
            <w:pPr>
              <w:ind w:firstLine="0"/>
              <w:jc w:val="center"/>
            </w:pPr>
            <w:r w:rsidRPr="00881510">
              <w:t>:ЗУ8</w:t>
            </w:r>
          </w:p>
        </w:tc>
        <w:tc>
          <w:tcPr>
            <w:tcW w:w="477" w:type="pct"/>
            <w:tcBorders>
              <w:left w:val="single" w:sz="1" w:space="0" w:color="000000"/>
              <w:bottom w:val="single" w:sz="1" w:space="0" w:color="000000"/>
            </w:tcBorders>
            <w:shd w:val="clear" w:color="auto" w:fill="auto"/>
          </w:tcPr>
          <w:p w14:paraId="72C045B0" w14:textId="77777777" w:rsidR="00AD7B19" w:rsidRPr="00881510" w:rsidRDefault="00AD7B19" w:rsidP="004F7319">
            <w:pPr>
              <w:pStyle w:val="afff9"/>
              <w:jc w:val="center"/>
            </w:pPr>
            <w:r w:rsidRPr="00881510">
              <w:t>21</w:t>
            </w:r>
          </w:p>
        </w:tc>
        <w:tc>
          <w:tcPr>
            <w:tcW w:w="801" w:type="pct"/>
            <w:tcBorders>
              <w:left w:val="single" w:sz="1" w:space="0" w:color="000000"/>
              <w:bottom w:val="single" w:sz="1" w:space="0" w:color="000000"/>
            </w:tcBorders>
            <w:shd w:val="clear" w:color="auto" w:fill="auto"/>
          </w:tcPr>
          <w:p w14:paraId="553E726A" w14:textId="77777777" w:rsidR="00AD7B19" w:rsidRPr="00881510" w:rsidRDefault="00AD7B19" w:rsidP="004F7319">
            <w:pPr>
              <w:pStyle w:val="afff9"/>
              <w:jc w:val="center"/>
            </w:pPr>
            <w:r w:rsidRPr="00881510">
              <w:t>37:05:011145</w:t>
            </w:r>
            <w:r>
              <w:t xml:space="preserve">  </w:t>
            </w:r>
            <w:proofErr w:type="gramStart"/>
            <w:r>
              <w:t>Ивановская</w:t>
            </w:r>
            <w:proofErr w:type="gramEnd"/>
            <w:r>
              <w:t xml:space="preserve"> обл.</w:t>
            </w:r>
            <w:r w:rsidRPr="00881510">
              <w:t xml:space="preserve">, </w:t>
            </w:r>
            <w:r>
              <w:t xml:space="preserve">Ивановский </w:t>
            </w:r>
            <w:r>
              <w:br/>
              <w:t>р-н</w:t>
            </w:r>
          </w:p>
        </w:tc>
        <w:tc>
          <w:tcPr>
            <w:tcW w:w="632" w:type="pct"/>
            <w:tcBorders>
              <w:left w:val="single" w:sz="1" w:space="0" w:color="000000"/>
              <w:bottom w:val="single" w:sz="1" w:space="0" w:color="000000"/>
            </w:tcBorders>
            <w:shd w:val="clear" w:color="auto" w:fill="auto"/>
          </w:tcPr>
          <w:p w14:paraId="57B8218D" w14:textId="77777777" w:rsidR="00AD7B19" w:rsidRPr="00881510" w:rsidRDefault="00AD7B19" w:rsidP="004F7319">
            <w:pPr>
              <w:pStyle w:val="afff9"/>
              <w:jc w:val="center"/>
            </w:pPr>
            <w:r w:rsidRPr="00881510">
              <w:t>21</w:t>
            </w:r>
          </w:p>
        </w:tc>
        <w:tc>
          <w:tcPr>
            <w:tcW w:w="578" w:type="pct"/>
            <w:tcBorders>
              <w:left w:val="single" w:sz="1" w:space="0" w:color="000000"/>
              <w:bottom w:val="single" w:sz="1" w:space="0" w:color="000000"/>
            </w:tcBorders>
            <w:shd w:val="clear" w:color="auto" w:fill="auto"/>
          </w:tcPr>
          <w:p w14:paraId="4DEBFE48" w14:textId="77777777" w:rsidR="00AD7B19" w:rsidRPr="00881510" w:rsidRDefault="00AD7B19" w:rsidP="004F7319">
            <w:pPr>
              <w:pStyle w:val="afff9"/>
              <w:jc w:val="center"/>
            </w:pPr>
            <w:r w:rsidRPr="00881510">
              <w:t>-//-</w:t>
            </w:r>
          </w:p>
        </w:tc>
        <w:tc>
          <w:tcPr>
            <w:tcW w:w="549" w:type="pct"/>
            <w:tcBorders>
              <w:left w:val="single" w:sz="1" w:space="0" w:color="000000"/>
              <w:bottom w:val="single" w:sz="1" w:space="0" w:color="000000"/>
            </w:tcBorders>
            <w:shd w:val="clear" w:color="auto" w:fill="auto"/>
          </w:tcPr>
          <w:p w14:paraId="7186E4BF" w14:textId="77777777" w:rsidR="00AD7B19" w:rsidRPr="00881510" w:rsidRDefault="00AD7B19" w:rsidP="004F7319">
            <w:pPr>
              <w:pStyle w:val="afff9"/>
              <w:jc w:val="center"/>
            </w:pPr>
            <w:proofErr w:type="spellStart"/>
            <w:proofErr w:type="gramStart"/>
            <w:r w:rsidRPr="00881510">
              <w:t>Государ</w:t>
            </w:r>
            <w:r>
              <w:t>-</w:t>
            </w:r>
            <w:r w:rsidRPr="00881510">
              <w:t>ственная</w:t>
            </w:r>
            <w:proofErr w:type="spellEnd"/>
            <w:proofErr w:type="gramEnd"/>
            <w:r w:rsidRPr="00881510">
              <w:t xml:space="preserve"> </w:t>
            </w:r>
            <w:proofErr w:type="spellStart"/>
            <w:r w:rsidRPr="00881510">
              <w:t>неразгра</w:t>
            </w:r>
            <w:r>
              <w:t>-</w:t>
            </w:r>
            <w:r w:rsidRPr="00881510">
              <w:t>ниченная</w:t>
            </w:r>
            <w:proofErr w:type="spellEnd"/>
            <w:r w:rsidRPr="00881510">
              <w:t xml:space="preserve"> </w:t>
            </w:r>
            <w:proofErr w:type="spellStart"/>
            <w:r w:rsidRPr="00881510">
              <w:t>собствен</w:t>
            </w:r>
            <w:r>
              <w:t>-</w:t>
            </w:r>
            <w:r w:rsidRPr="00881510">
              <w:t>ность</w:t>
            </w:r>
            <w:proofErr w:type="spellEnd"/>
          </w:p>
        </w:tc>
        <w:tc>
          <w:tcPr>
            <w:tcW w:w="494" w:type="pct"/>
            <w:tcBorders>
              <w:left w:val="single" w:sz="1" w:space="0" w:color="000000"/>
              <w:bottom w:val="single" w:sz="1" w:space="0" w:color="000000"/>
            </w:tcBorders>
            <w:shd w:val="clear" w:color="auto" w:fill="auto"/>
          </w:tcPr>
          <w:p w14:paraId="5F02765C" w14:textId="77777777" w:rsidR="00AD7B19" w:rsidRPr="00881510" w:rsidRDefault="00AD7B19" w:rsidP="004F7319">
            <w:pPr>
              <w:pStyle w:val="afff9"/>
              <w:jc w:val="center"/>
            </w:pPr>
            <w:proofErr w:type="gramStart"/>
            <w:r w:rsidRPr="00881510">
              <w:t>Комму</w:t>
            </w:r>
            <w:r>
              <w:t>-</w:t>
            </w:r>
            <w:proofErr w:type="spellStart"/>
            <w:r w:rsidRPr="00881510">
              <w:t>нальное</w:t>
            </w:r>
            <w:proofErr w:type="spellEnd"/>
            <w:proofErr w:type="gramEnd"/>
            <w:r w:rsidRPr="00881510">
              <w:t xml:space="preserve"> </w:t>
            </w:r>
            <w:proofErr w:type="spellStart"/>
            <w:r w:rsidRPr="00881510">
              <w:t>обслу</w:t>
            </w:r>
            <w:r>
              <w:t>-</w:t>
            </w:r>
            <w:r w:rsidRPr="00881510">
              <w:t>жи</w:t>
            </w:r>
            <w:r>
              <w:t>вание</w:t>
            </w:r>
            <w:proofErr w:type="spellEnd"/>
          </w:p>
        </w:tc>
        <w:tc>
          <w:tcPr>
            <w:tcW w:w="404" w:type="pct"/>
            <w:tcBorders>
              <w:left w:val="single" w:sz="1" w:space="0" w:color="000000"/>
              <w:bottom w:val="single" w:sz="1" w:space="0" w:color="000000"/>
              <w:right w:val="single" w:sz="1" w:space="0" w:color="000000"/>
            </w:tcBorders>
            <w:shd w:val="clear" w:color="auto" w:fill="auto"/>
          </w:tcPr>
          <w:p w14:paraId="7C8394BD" w14:textId="77777777" w:rsidR="00AD7B19" w:rsidRPr="00881510" w:rsidRDefault="00AD7B19" w:rsidP="004F7319">
            <w:pPr>
              <w:ind w:firstLine="0"/>
              <w:jc w:val="center"/>
            </w:pPr>
            <w:r>
              <w:t>С</w:t>
            </w:r>
            <w:r w:rsidRPr="00881510">
              <w:t>т.</w:t>
            </w:r>
            <w:r>
              <w:t xml:space="preserve"> </w:t>
            </w:r>
            <w:r w:rsidRPr="00881510">
              <w:t>113 ЗК РФ</w:t>
            </w:r>
          </w:p>
        </w:tc>
      </w:tr>
      <w:tr w:rsidR="00AD7B19" w:rsidRPr="00881510" w14:paraId="4A74DFD2" w14:textId="77777777" w:rsidTr="004F7319">
        <w:trPr>
          <w:cantSplit/>
        </w:trPr>
        <w:tc>
          <w:tcPr>
            <w:tcW w:w="381" w:type="pct"/>
            <w:tcBorders>
              <w:left w:val="single" w:sz="1" w:space="0" w:color="000000"/>
              <w:bottom w:val="single" w:sz="1" w:space="0" w:color="000000"/>
            </w:tcBorders>
            <w:shd w:val="clear" w:color="auto" w:fill="auto"/>
          </w:tcPr>
          <w:p w14:paraId="6F040D33" w14:textId="77777777" w:rsidR="00AD7B19" w:rsidRPr="00881510" w:rsidRDefault="00AD7B19" w:rsidP="004F7319">
            <w:pPr>
              <w:pStyle w:val="afff9"/>
              <w:snapToGrid w:val="0"/>
              <w:jc w:val="center"/>
            </w:pPr>
            <w:r w:rsidRPr="00881510">
              <w:lastRenderedPageBreak/>
              <w:t>25</w:t>
            </w:r>
          </w:p>
        </w:tc>
        <w:tc>
          <w:tcPr>
            <w:tcW w:w="685" w:type="pct"/>
            <w:tcBorders>
              <w:left w:val="single" w:sz="1" w:space="0" w:color="000000"/>
              <w:bottom w:val="single" w:sz="1" w:space="0" w:color="000000"/>
            </w:tcBorders>
            <w:shd w:val="clear" w:color="auto" w:fill="auto"/>
          </w:tcPr>
          <w:p w14:paraId="097B4E5F" w14:textId="77777777" w:rsidR="00AD7B19" w:rsidRPr="00881510" w:rsidRDefault="00AD7B19" w:rsidP="004F7319">
            <w:pPr>
              <w:ind w:firstLine="0"/>
              <w:jc w:val="center"/>
            </w:pPr>
            <w:r w:rsidRPr="00881510">
              <w:t>:ЗУ</w:t>
            </w:r>
            <w:proofErr w:type="gramStart"/>
            <w:r w:rsidRPr="00881510">
              <w:t>9</w:t>
            </w:r>
            <w:proofErr w:type="gramEnd"/>
          </w:p>
        </w:tc>
        <w:tc>
          <w:tcPr>
            <w:tcW w:w="477" w:type="pct"/>
            <w:tcBorders>
              <w:left w:val="single" w:sz="1" w:space="0" w:color="000000"/>
              <w:bottom w:val="single" w:sz="1" w:space="0" w:color="000000"/>
            </w:tcBorders>
            <w:shd w:val="clear" w:color="auto" w:fill="auto"/>
          </w:tcPr>
          <w:p w14:paraId="5A7A5B44" w14:textId="77777777" w:rsidR="00AD7B19" w:rsidRPr="00881510" w:rsidRDefault="00AD7B19" w:rsidP="004F7319">
            <w:pPr>
              <w:pStyle w:val="afff9"/>
              <w:jc w:val="center"/>
            </w:pPr>
            <w:r w:rsidRPr="00881510">
              <w:t>21</w:t>
            </w:r>
          </w:p>
        </w:tc>
        <w:tc>
          <w:tcPr>
            <w:tcW w:w="801" w:type="pct"/>
            <w:tcBorders>
              <w:left w:val="single" w:sz="1" w:space="0" w:color="000000"/>
              <w:bottom w:val="single" w:sz="1" w:space="0" w:color="000000"/>
            </w:tcBorders>
            <w:shd w:val="clear" w:color="auto" w:fill="auto"/>
          </w:tcPr>
          <w:p w14:paraId="230C27DB" w14:textId="77777777" w:rsidR="00AD7B19" w:rsidRPr="00881510" w:rsidRDefault="00AD7B19" w:rsidP="004F7319">
            <w:pPr>
              <w:pStyle w:val="afff9"/>
              <w:jc w:val="center"/>
            </w:pPr>
            <w:r w:rsidRPr="00881510">
              <w:t>37:05:011145</w:t>
            </w:r>
            <w:r>
              <w:t xml:space="preserve">  </w:t>
            </w:r>
            <w:proofErr w:type="gramStart"/>
            <w:r>
              <w:t>Ивановская</w:t>
            </w:r>
            <w:proofErr w:type="gramEnd"/>
            <w:r>
              <w:t xml:space="preserve"> обл.</w:t>
            </w:r>
            <w:r w:rsidRPr="00881510">
              <w:t xml:space="preserve">, </w:t>
            </w:r>
            <w:r>
              <w:t xml:space="preserve">Ивановский </w:t>
            </w:r>
            <w:r>
              <w:br/>
              <w:t>р-н</w:t>
            </w:r>
          </w:p>
        </w:tc>
        <w:tc>
          <w:tcPr>
            <w:tcW w:w="632" w:type="pct"/>
            <w:tcBorders>
              <w:left w:val="single" w:sz="1" w:space="0" w:color="000000"/>
              <w:bottom w:val="single" w:sz="1" w:space="0" w:color="000000"/>
            </w:tcBorders>
            <w:shd w:val="clear" w:color="auto" w:fill="auto"/>
          </w:tcPr>
          <w:p w14:paraId="2461C278" w14:textId="77777777" w:rsidR="00AD7B19" w:rsidRPr="00881510" w:rsidRDefault="00AD7B19" w:rsidP="004F7319">
            <w:pPr>
              <w:pStyle w:val="afff9"/>
              <w:jc w:val="center"/>
            </w:pPr>
            <w:r w:rsidRPr="00881510">
              <w:t>21</w:t>
            </w:r>
          </w:p>
        </w:tc>
        <w:tc>
          <w:tcPr>
            <w:tcW w:w="578" w:type="pct"/>
            <w:tcBorders>
              <w:left w:val="single" w:sz="1" w:space="0" w:color="000000"/>
              <w:bottom w:val="single" w:sz="1" w:space="0" w:color="000000"/>
            </w:tcBorders>
            <w:shd w:val="clear" w:color="auto" w:fill="auto"/>
          </w:tcPr>
          <w:p w14:paraId="556E3B20" w14:textId="77777777" w:rsidR="00AD7B19" w:rsidRPr="00881510" w:rsidRDefault="00AD7B19" w:rsidP="004F7319">
            <w:pPr>
              <w:pStyle w:val="afff9"/>
              <w:jc w:val="center"/>
            </w:pPr>
            <w:r w:rsidRPr="00881510">
              <w:t>-//-</w:t>
            </w:r>
          </w:p>
        </w:tc>
        <w:tc>
          <w:tcPr>
            <w:tcW w:w="549" w:type="pct"/>
            <w:tcBorders>
              <w:left w:val="single" w:sz="1" w:space="0" w:color="000000"/>
              <w:bottom w:val="single" w:sz="1" w:space="0" w:color="000000"/>
            </w:tcBorders>
            <w:shd w:val="clear" w:color="auto" w:fill="auto"/>
          </w:tcPr>
          <w:p w14:paraId="00DF2A0C" w14:textId="77777777" w:rsidR="00AD7B19" w:rsidRPr="00881510" w:rsidRDefault="00AD7B19" w:rsidP="004F7319">
            <w:pPr>
              <w:pStyle w:val="afff9"/>
              <w:jc w:val="center"/>
            </w:pPr>
            <w:proofErr w:type="spellStart"/>
            <w:proofErr w:type="gramStart"/>
            <w:r w:rsidRPr="00881510">
              <w:t>Государ</w:t>
            </w:r>
            <w:r>
              <w:t>-</w:t>
            </w:r>
            <w:r w:rsidRPr="00881510">
              <w:t>ственная</w:t>
            </w:r>
            <w:proofErr w:type="spellEnd"/>
            <w:proofErr w:type="gramEnd"/>
            <w:r w:rsidRPr="00881510">
              <w:t xml:space="preserve"> </w:t>
            </w:r>
            <w:proofErr w:type="spellStart"/>
            <w:r w:rsidRPr="00881510">
              <w:t>неразгра</w:t>
            </w:r>
            <w:r>
              <w:t>-</w:t>
            </w:r>
            <w:r w:rsidRPr="00881510">
              <w:t>ниченная</w:t>
            </w:r>
            <w:proofErr w:type="spellEnd"/>
            <w:r w:rsidRPr="00881510">
              <w:t xml:space="preserve"> </w:t>
            </w:r>
            <w:proofErr w:type="spellStart"/>
            <w:r w:rsidRPr="00881510">
              <w:t>собствен</w:t>
            </w:r>
            <w:r>
              <w:t>-</w:t>
            </w:r>
            <w:r w:rsidRPr="00881510">
              <w:t>ность</w:t>
            </w:r>
            <w:proofErr w:type="spellEnd"/>
          </w:p>
        </w:tc>
        <w:tc>
          <w:tcPr>
            <w:tcW w:w="494" w:type="pct"/>
            <w:tcBorders>
              <w:left w:val="single" w:sz="1" w:space="0" w:color="000000"/>
              <w:bottom w:val="single" w:sz="1" w:space="0" w:color="000000"/>
            </w:tcBorders>
            <w:shd w:val="clear" w:color="auto" w:fill="auto"/>
          </w:tcPr>
          <w:p w14:paraId="0C5CC5A9" w14:textId="77777777" w:rsidR="00AD7B19" w:rsidRPr="00881510" w:rsidRDefault="00AD7B19" w:rsidP="004F7319">
            <w:pPr>
              <w:pStyle w:val="afff9"/>
              <w:jc w:val="center"/>
            </w:pPr>
            <w:proofErr w:type="gramStart"/>
            <w:r w:rsidRPr="00881510">
              <w:t>Комму</w:t>
            </w:r>
            <w:r>
              <w:t>-</w:t>
            </w:r>
            <w:proofErr w:type="spellStart"/>
            <w:r w:rsidRPr="00881510">
              <w:t>нальное</w:t>
            </w:r>
            <w:proofErr w:type="spellEnd"/>
            <w:proofErr w:type="gramEnd"/>
            <w:r w:rsidRPr="00881510">
              <w:t xml:space="preserve"> </w:t>
            </w:r>
            <w:proofErr w:type="spellStart"/>
            <w:r w:rsidRPr="00881510">
              <w:t>обслу</w:t>
            </w:r>
            <w:r>
              <w:t>-</w:t>
            </w:r>
            <w:r w:rsidRPr="00881510">
              <w:t>жи</w:t>
            </w:r>
            <w:r>
              <w:t>вание</w:t>
            </w:r>
            <w:proofErr w:type="spellEnd"/>
          </w:p>
        </w:tc>
        <w:tc>
          <w:tcPr>
            <w:tcW w:w="404" w:type="pct"/>
            <w:tcBorders>
              <w:left w:val="single" w:sz="1" w:space="0" w:color="000000"/>
              <w:bottom w:val="single" w:sz="1" w:space="0" w:color="000000"/>
              <w:right w:val="single" w:sz="1" w:space="0" w:color="000000"/>
            </w:tcBorders>
            <w:shd w:val="clear" w:color="auto" w:fill="auto"/>
          </w:tcPr>
          <w:p w14:paraId="5E1799D1" w14:textId="77777777" w:rsidR="00AD7B19" w:rsidRPr="00881510" w:rsidRDefault="00AD7B19" w:rsidP="004F7319">
            <w:pPr>
              <w:ind w:firstLine="0"/>
              <w:jc w:val="center"/>
            </w:pPr>
            <w:r>
              <w:t>С</w:t>
            </w:r>
            <w:r w:rsidRPr="00881510">
              <w:t>т.</w:t>
            </w:r>
            <w:r>
              <w:t xml:space="preserve"> </w:t>
            </w:r>
            <w:r w:rsidRPr="00881510">
              <w:t>113 ЗК РФ</w:t>
            </w:r>
          </w:p>
        </w:tc>
      </w:tr>
      <w:tr w:rsidR="00AD7B19" w:rsidRPr="00881510" w14:paraId="2A20BA1B" w14:textId="77777777" w:rsidTr="004F7319">
        <w:trPr>
          <w:cantSplit/>
        </w:trPr>
        <w:tc>
          <w:tcPr>
            <w:tcW w:w="381" w:type="pct"/>
            <w:vMerge w:val="restart"/>
            <w:tcBorders>
              <w:left w:val="single" w:sz="1" w:space="0" w:color="000000"/>
            </w:tcBorders>
            <w:shd w:val="clear" w:color="auto" w:fill="auto"/>
          </w:tcPr>
          <w:p w14:paraId="00BB6B3C" w14:textId="77777777" w:rsidR="00AD7B19" w:rsidRPr="00881510" w:rsidRDefault="00AD7B19" w:rsidP="004F7319">
            <w:pPr>
              <w:pStyle w:val="afff9"/>
              <w:snapToGrid w:val="0"/>
              <w:jc w:val="center"/>
            </w:pPr>
            <w:r w:rsidRPr="00881510">
              <w:t>27</w:t>
            </w:r>
          </w:p>
        </w:tc>
        <w:tc>
          <w:tcPr>
            <w:tcW w:w="685" w:type="pct"/>
            <w:vMerge w:val="restart"/>
            <w:tcBorders>
              <w:left w:val="single" w:sz="1" w:space="0" w:color="000000"/>
            </w:tcBorders>
            <w:shd w:val="clear" w:color="auto" w:fill="auto"/>
          </w:tcPr>
          <w:p w14:paraId="310D9E83" w14:textId="77777777" w:rsidR="00AD7B19" w:rsidRPr="00881510" w:rsidRDefault="00AD7B19" w:rsidP="004F7319">
            <w:pPr>
              <w:ind w:firstLine="0"/>
              <w:jc w:val="center"/>
            </w:pPr>
            <w:r w:rsidRPr="00881510">
              <w:t>:ЗУ10</w:t>
            </w:r>
          </w:p>
        </w:tc>
        <w:tc>
          <w:tcPr>
            <w:tcW w:w="477" w:type="pct"/>
            <w:vMerge w:val="restart"/>
            <w:tcBorders>
              <w:left w:val="single" w:sz="1" w:space="0" w:color="000000"/>
            </w:tcBorders>
            <w:shd w:val="clear" w:color="auto" w:fill="auto"/>
          </w:tcPr>
          <w:p w14:paraId="7286C687" w14:textId="77777777" w:rsidR="00AD7B19" w:rsidRPr="00881510" w:rsidRDefault="00AD7B19" w:rsidP="004F7319">
            <w:pPr>
              <w:pStyle w:val="afff9"/>
              <w:jc w:val="center"/>
            </w:pPr>
            <w:r w:rsidRPr="00881510">
              <w:t>21</w:t>
            </w:r>
          </w:p>
        </w:tc>
        <w:tc>
          <w:tcPr>
            <w:tcW w:w="801" w:type="pct"/>
            <w:vMerge w:val="restart"/>
            <w:tcBorders>
              <w:left w:val="single" w:sz="1" w:space="0" w:color="000000"/>
            </w:tcBorders>
            <w:shd w:val="clear" w:color="auto" w:fill="auto"/>
          </w:tcPr>
          <w:p w14:paraId="377B2490" w14:textId="77777777" w:rsidR="00AD7B19" w:rsidRPr="00881510" w:rsidRDefault="00AD7B19" w:rsidP="004F7319">
            <w:pPr>
              <w:pStyle w:val="afff9"/>
              <w:jc w:val="center"/>
            </w:pPr>
            <w:r w:rsidRPr="00881510">
              <w:t>37:05:011138</w:t>
            </w:r>
            <w:r>
              <w:t xml:space="preserve">   </w:t>
            </w:r>
            <w:proofErr w:type="gramStart"/>
            <w:r>
              <w:t>Ивановская</w:t>
            </w:r>
            <w:proofErr w:type="gramEnd"/>
            <w:r>
              <w:t xml:space="preserve"> обл.</w:t>
            </w:r>
            <w:r w:rsidRPr="00881510">
              <w:t xml:space="preserve">, </w:t>
            </w:r>
            <w:r>
              <w:t xml:space="preserve">Ивановский </w:t>
            </w:r>
            <w:r>
              <w:br/>
              <w:t>р-н</w:t>
            </w:r>
          </w:p>
        </w:tc>
        <w:tc>
          <w:tcPr>
            <w:tcW w:w="632" w:type="pct"/>
            <w:vMerge w:val="restart"/>
            <w:tcBorders>
              <w:left w:val="single" w:sz="1" w:space="0" w:color="000000"/>
            </w:tcBorders>
            <w:shd w:val="clear" w:color="auto" w:fill="auto"/>
          </w:tcPr>
          <w:p w14:paraId="0A367FC2" w14:textId="77777777" w:rsidR="00AD7B19" w:rsidRPr="00881510" w:rsidRDefault="00AD7B19" w:rsidP="004F7319">
            <w:pPr>
              <w:pStyle w:val="afff9"/>
              <w:jc w:val="center"/>
            </w:pPr>
            <w:r w:rsidRPr="00881510">
              <w:t>21</w:t>
            </w:r>
          </w:p>
        </w:tc>
        <w:tc>
          <w:tcPr>
            <w:tcW w:w="578" w:type="pct"/>
            <w:vMerge w:val="restart"/>
            <w:tcBorders>
              <w:left w:val="single" w:sz="1" w:space="0" w:color="000000"/>
            </w:tcBorders>
            <w:shd w:val="clear" w:color="auto" w:fill="auto"/>
          </w:tcPr>
          <w:p w14:paraId="67CFE7FA" w14:textId="77777777" w:rsidR="00AD7B19" w:rsidRPr="00881510" w:rsidRDefault="00AD7B19" w:rsidP="004F7319">
            <w:pPr>
              <w:pStyle w:val="afff9"/>
              <w:jc w:val="center"/>
            </w:pPr>
            <w:r w:rsidRPr="00881510">
              <w:t>-//-</w:t>
            </w:r>
          </w:p>
        </w:tc>
        <w:tc>
          <w:tcPr>
            <w:tcW w:w="549" w:type="pct"/>
            <w:vMerge w:val="restart"/>
            <w:tcBorders>
              <w:left w:val="single" w:sz="1" w:space="0" w:color="000000"/>
            </w:tcBorders>
            <w:shd w:val="clear" w:color="auto" w:fill="auto"/>
          </w:tcPr>
          <w:p w14:paraId="2E034BFF" w14:textId="77777777" w:rsidR="00AD7B19" w:rsidRPr="00881510" w:rsidRDefault="00AD7B19" w:rsidP="004F7319">
            <w:pPr>
              <w:pStyle w:val="afff9"/>
              <w:jc w:val="center"/>
            </w:pPr>
            <w:proofErr w:type="spellStart"/>
            <w:proofErr w:type="gramStart"/>
            <w:r w:rsidRPr="00881510">
              <w:t>Государ</w:t>
            </w:r>
            <w:r>
              <w:t>-</w:t>
            </w:r>
            <w:r w:rsidRPr="00881510">
              <w:t>ственная</w:t>
            </w:r>
            <w:proofErr w:type="spellEnd"/>
            <w:proofErr w:type="gramEnd"/>
            <w:r w:rsidRPr="00881510">
              <w:t xml:space="preserve"> </w:t>
            </w:r>
            <w:proofErr w:type="spellStart"/>
            <w:r w:rsidRPr="00881510">
              <w:t>неразгра</w:t>
            </w:r>
            <w:r>
              <w:t>-</w:t>
            </w:r>
            <w:r w:rsidRPr="00881510">
              <w:t>ниченная</w:t>
            </w:r>
            <w:proofErr w:type="spellEnd"/>
            <w:r w:rsidRPr="00881510">
              <w:t xml:space="preserve"> </w:t>
            </w:r>
            <w:proofErr w:type="spellStart"/>
            <w:r w:rsidRPr="00881510">
              <w:t>собствен</w:t>
            </w:r>
            <w:r>
              <w:t>-</w:t>
            </w:r>
            <w:r w:rsidRPr="00881510">
              <w:t>ность</w:t>
            </w:r>
            <w:proofErr w:type="spellEnd"/>
          </w:p>
        </w:tc>
        <w:tc>
          <w:tcPr>
            <w:tcW w:w="494" w:type="pct"/>
            <w:tcBorders>
              <w:left w:val="single" w:sz="1" w:space="0" w:color="000000"/>
            </w:tcBorders>
            <w:shd w:val="clear" w:color="auto" w:fill="auto"/>
          </w:tcPr>
          <w:p w14:paraId="4F8737DF" w14:textId="77777777" w:rsidR="00AD7B19" w:rsidRPr="00881510" w:rsidRDefault="00AD7B19" w:rsidP="004F7319">
            <w:pPr>
              <w:pStyle w:val="afff9"/>
              <w:jc w:val="center"/>
            </w:pPr>
            <w:proofErr w:type="gramStart"/>
            <w:r w:rsidRPr="00881510">
              <w:t>Комму</w:t>
            </w:r>
            <w:r>
              <w:t>-</w:t>
            </w:r>
            <w:proofErr w:type="spellStart"/>
            <w:r w:rsidRPr="00881510">
              <w:t>нальное</w:t>
            </w:r>
            <w:proofErr w:type="spellEnd"/>
            <w:proofErr w:type="gramEnd"/>
            <w:r w:rsidRPr="00881510">
              <w:t xml:space="preserve"> </w:t>
            </w:r>
            <w:proofErr w:type="spellStart"/>
            <w:r w:rsidRPr="00881510">
              <w:t>обслу</w:t>
            </w:r>
            <w:r>
              <w:t>-</w:t>
            </w:r>
            <w:r w:rsidRPr="00881510">
              <w:t>жи</w:t>
            </w:r>
            <w:r>
              <w:t>вание</w:t>
            </w:r>
            <w:proofErr w:type="spellEnd"/>
          </w:p>
        </w:tc>
        <w:tc>
          <w:tcPr>
            <w:tcW w:w="404" w:type="pct"/>
            <w:tcBorders>
              <w:left w:val="single" w:sz="1" w:space="0" w:color="000000"/>
              <w:right w:val="single" w:sz="1" w:space="0" w:color="000000"/>
            </w:tcBorders>
            <w:shd w:val="clear" w:color="auto" w:fill="auto"/>
          </w:tcPr>
          <w:p w14:paraId="117755BC" w14:textId="77777777" w:rsidR="00AD7B19" w:rsidRPr="00881510" w:rsidRDefault="00AD7B19" w:rsidP="004F7319">
            <w:pPr>
              <w:jc w:val="center"/>
            </w:pPr>
            <w:proofErr w:type="spellStart"/>
            <w:r w:rsidRPr="00881510">
              <w:t>С</w:t>
            </w:r>
            <w:r>
              <w:t>С</w:t>
            </w:r>
            <w:r w:rsidRPr="00881510">
              <w:t>т</w:t>
            </w:r>
            <w:proofErr w:type="spellEnd"/>
            <w:r w:rsidRPr="00881510">
              <w:t>.</w:t>
            </w:r>
            <w:r>
              <w:t xml:space="preserve"> </w:t>
            </w:r>
            <w:r w:rsidRPr="00881510">
              <w:t>113 ЗК РФ</w:t>
            </w:r>
          </w:p>
        </w:tc>
      </w:tr>
      <w:tr w:rsidR="00AD7B19" w:rsidRPr="00881510" w14:paraId="7EAA7F1E" w14:textId="77777777" w:rsidTr="004F7319">
        <w:trPr>
          <w:cantSplit/>
        </w:trPr>
        <w:tc>
          <w:tcPr>
            <w:tcW w:w="381" w:type="pct"/>
            <w:vMerge/>
            <w:tcBorders>
              <w:left w:val="single" w:sz="1" w:space="0" w:color="000000"/>
              <w:bottom w:val="single" w:sz="1" w:space="0" w:color="000000"/>
            </w:tcBorders>
            <w:shd w:val="clear" w:color="auto" w:fill="auto"/>
          </w:tcPr>
          <w:p w14:paraId="4490691D" w14:textId="77777777" w:rsidR="00AD7B19" w:rsidRPr="00881510" w:rsidRDefault="00AD7B19" w:rsidP="004F7319">
            <w:pPr>
              <w:pStyle w:val="afff9"/>
              <w:snapToGrid w:val="0"/>
              <w:jc w:val="center"/>
            </w:pPr>
          </w:p>
        </w:tc>
        <w:tc>
          <w:tcPr>
            <w:tcW w:w="685" w:type="pct"/>
            <w:vMerge/>
            <w:tcBorders>
              <w:left w:val="single" w:sz="1" w:space="0" w:color="000000"/>
              <w:bottom w:val="single" w:sz="1" w:space="0" w:color="000000"/>
            </w:tcBorders>
            <w:shd w:val="clear" w:color="auto" w:fill="auto"/>
          </w:tcPr>
          <w:p w14:paraId="731D4610" w14:textId="77777777" w:rsidR="00AD7B19" w:rsidRPr="00881510" w:rsidRDefault="00AD7B19" w:rsidP="004F7319">
            <w:pPr>
              <w:ind w:firstLine="0"/>
              <w:jc w:val="center"/>
            </w:pPr>
          </w:p>
        </w:tc>
        <w:tc>
          <w:tcPr>
            <w:tcW w:w="477" w:type="pct"/>
            <w:vMerge/>
            <w:tcBorders>
              <w:left w:val="single" w:sz="1" w:space="0" w:color="000000"/>
              <w:bottom w:val="single" w:sz="1" w:space="0" w:color="000000"/>
            </w:tcBorders>
            <w:shd w:val="clear" w:color="auto" w:fill="auto"/>
          </w:tcPr>
          <w:p w14:paraId="4515CD6C" w14:textId="77777777" w:rsidR="00AD7B19" w:rsidRPr="00881510" w:rsidRDefault="00AD7B19" w:rsidP="004F7319">
            <w:pPr>
              <w:pStyle w:val="afff9"/>
              <w:jc w:val="center"/>
            </w:pPr>
          </w:p>
        </w:tc>
        <w:tc>
          <w:tcPr>
            <w:tcW w:w="801" w:type="pct"/>
            <w:vMerge/>
            <w:tcBorders>
              <w:left w:val="single" w:sz="1" w:space="0" w:color="000000"/>
              <w:bottom w:val="single" w:sz="1" w:space="0" w:color="000000"/>
            </w:tcBorders>
            <w:shd w:val="clear" w:color="auto" w:fill="auto"/>
          </w:tcPr>
          <w:p w14:paraId="70767A94" w14:textId="77777777" w:rsidR="00AD7B19" w:rsidRPr="00881510" w:rsidRDefault="00AD7B19" w:rsidP="004F7319">
            <w:pPr>
              <w:pStyle w:val="afff9"/>
              <w:jc w:val="center"/>
            </w:pPr>
          </w:p>
        </w:tc>
        <w:tc>
          <w:tcPr>
            <w:tcW w:w="632" w:type="pct"/>
            <w:vMerge/>
            <w:tcBorders>
              <w:left w:val="single" w:sz="1" w:space="0" w:color="000000"/>
              <w:bottom w:val="single" w:sz="1" w:space="0" w:color="000000"/>
            </w:tcBorders>
            <w:shd w:val="clear" w:color="auto" w:fill="auto"/>
          </w:tcPr>
          <w:p w14:paraId="0C497183" w14:textId="77777777" w:rsidR="00AD7B19" w:rsidRPr="00881510" w:rsidRDefault="00AD7B19" w:rsidP="004F7319">
            <w:pPr>
              <w:pStyle w:val="afff9"/>
              <w:jc w:val="center"/>
            </w:pPr>
          </w:p>
        </w:tc>
        <w:tc>
          <w:tcPr>
            <w:tcW w:w="578" w:type="pct"/>
            <w:vMerge/>
            <w:tcBorders>
              <w:left w:val="single" w:sz="1" w:space="0" w:color="000000"/>
              <w:bottom w:val="single" w:sz="1" w:space="0" w:color="000000"/>
            </w:tcBorders>
            <w:shd w:val="clear" w:color="auto" w:fill="auto"/>
          </w:tcPr>
          <w:p w14:paraId="789457DF" w14:textId="77777777" w:rsidR="00AD7B19" w:rsidRPr="00881510" w:rsidRDefault="00AD7B19" w:rsidP="004F7319">
            <w:pPr>
              <w:pStyle w:val="afff9"/>
              <w:jc w:val="center"/>
            </w:pPr>
          </w:p>
        </w:tc>
        <w:tc>
          <w:tcPr>
            <w:tcW w:w="549" w:type="pct"/>
            <w:vMerge/>
            <w:tcBorders>
              <w:left w:val="single" w:sz="1" w:space="0" w:color="000000"/>
              <w:bottom w:val="single" w:sz="1" w:space="0" w:color="000000"/>
            </w:tcBorders>
            <w:shd w:val="clear" w:color="auto" w:fill="auto"/>
          </w:tcPr>
          <w:p w14:paraId="6DFC096F" w14:textId="77777777" w:rsidR="00AD7B19" w:rsidRPr="00881510" w:rsidRDefault="00AD7B19" w:rsidP="004F7319">
            <w:pPr>
              <w:pStyle w:val="afff9"/>
              <w:jc w:val="center"/>
            </w:pPr>
          </w:p>
        </w:tc>
        <w:tc>
          <w:tcPr>
            <w:tcW w:w="494" w:type="pct"/>
            <w:tcBorders>
              <w:left w:val="single" w:sz="1" w:space="0" w:color="000000"/>
              <w:bottom w:val="single" w:sz="1" w:space="0" w:color="000000"/>
            </w:tcBorders>
            <w:shd w:val="clear" w:color="auto" w:fill="auto"/>
          </w:tcPr>
          <w:p w14:paraId="7902D83D" w14:textId="77777777" w:rsidR="00AD7B19" w:rsidRPr="00881510" w:rsidRDefault="00AD7B19" w:rsidP="004F7319">
            <w:pPr>
              <w:pStyle w:val="afff9"/>
              <w:jc w:val="center"/>
            </w:pPr>
          </w:p>
        </w:tc>
        <w:tc>
          <w:tcPr>
            <w:tcW w:w="404" w:type="pct"/>
            <w:tcBorders>
              <w:left w:val="single" w:sz="1" w:space="0" w:color="000000"/>
              <w:bottom w:val="single" w:sz="1" w:space="0" w:color="000000"/>
              <w:right w:val="single" w:sz="1" w:space="0" w:color="000000"/>
            </w:tcBorders>
            <w:shd w:val="clear" w:color="auto" w:fill="auto"/>
          </w:tcPr>
          <w:p w14:paraId="7D2E922B" w14:textId="77777777" w:rsidR="00AD7B19" w:rsidRPr="00881510" w:rsidRDefault="00AD7B19" w:rsidP="004F7319">
            <w:pPr>
              <w:jc w:val="center"/>
            </w:pPr>
          </w:p>
        </w:tc>
      </w:tr>
      <w:tr w:rsidR="00AD7B19" w:rsidRPr="00881510" w14:paraId="5B9B6B40" w14:textId="77777777" w:rsidTr="004F7319">
        <w:trPr>
          <w:cantSplit/>
        </w:trPr>
        <w:tc>
          <w:tcPr>
            <w:tcW w:w="381" w:type="pct"/>
            <w:tcBorders>
              <w:left w:val="single" w:sz="1" w:space="0" w:color="000000"/>
              <w:bottom w:val="single" w:sz="1" w:space="0" w:color="000000"/>
            </w:tcBorders>
            <w:shd w:val="clear" w:color="auto" w:fill="auto"/>
          </w:tcPr>
          <w:p w14:paraId="6DDB99B5" w14:textId="77777777" w:rsidR="00AD7B19" w:rsidRPr="00881510" w:rsidRDefault="00AD7B19" w:rsidP="004F7319">
            <w:pPr>
              <w:pStyle w:val="afff9"/>
              <w:snapToGrid w:val="0"/>
              <w:jc w:val="center"/>
            </w:pPr>
            <w:r w:rsidRPr="00881510">
              <w:t>29а</w:t>
            </w:r>
          </w:p>
        </w:tc>
        <w:tc>
          <w:tcPr>
            <w:tcW w:w="685" w:type="pct"/>
            <w:tcBorders>
              <w:left w:val="single" w:sz="1" w:space="0" w:color="000000"/>
              <w:bottom w:val="single" w:sz="1" w:space="0" w:color="000000"/>
            </w:tcBorders>
            <w:shd w:val="clear" w:color="auto" w:fill="auto"/>
          </w:tcPr>
          <w:p w14:paraId="1CA49FAE" w14:textId="77777777" w:rsidR="00AD7B19" w:rsidRPr="00881510" w:rsidRDefault="00AD7B19" w:rsidP="004F7319">
            <w:pPr>
              <w:ind w:firstLine="0"/>
              <w:jc w:val="center"/>
            </w:pPr>
            <w:r w:rsidRPr="00881510">
              <w:t>:ЗУ11</w:t>
            </w:r>
          </w:p>
        </w:tc>
        <w:tc>
          <w:tcPr>
            <w:tcW w:w="477" w:type="pct"/>
            <w:tcBorders>
              <w:left w:val="single" w:sz="1" w:space="0" w:color="000000"/>
              <w:bottom w:val="single" w:sz="1" w:space="0" w:color="000000"/>
            </w:tcBorders>
            <w:shd w:val="clear" w:color="auto" w:fill="auto"/>
          </w:tcPr>
          <w:p w14:paraId="728E917A" w14:textId="77777777" w:rsidR="00AD7B19" w:rsidRPr="00881510" w:rsidRDefault="00AD7B19" w:rsidP="004F7319">
            <w:pPr>
              <w:pStyle w:val="afff9"/>
              <w:jc w:val="center"/>
            </w:pPr>
            <w:r w:rsidRPr="00881510">
              <w:t>21</w:t>
            </w:r>
          </w:p>
        </w:tc>
        <w:tc>
          <w:tcPr>
            <w:tcW w:w="801" w:type="pct"/>
            <w:tcBorders>
              <w:left w:val="single" w:sz="1" w:space="0" w:color="000000"/>
              <w:bottom w:val="single" w:sz="1" w:space="0" w:color="000000"/>
            </w:tcBorders>
            <w:shd w:val="clear" w:color="auto" w:fill="auto"/>
          </w:tcPr>
          <w:p w14:paraId="626FE928" w14:textId="77777777" w:rsidR="00AD7B19" w:rsidRPr="00881510" w:rsidRDefault="00AD7B19" w:rsidP="004F7319">
            <w:pPr>
              <w:pStyle w:val="afff9"/>
              <w:jc w:val="center"/>
            </w:pPr>
            <w:r w:rsidRPr="00881510">
              <w:t>37:05:011138</w:t>
            </w:r>
            <w:r>
              <w:t xml:space="preserve">  </w:t>
            </w:r>
            <w:proofErr w:type="gramStart"/>
            <w:r>
              <w:t>Ивановская</w:t>
            </w:r>
            <w:proofErr w:type="gramEnd"/>
            <w:r>
              <w:t xml:space="preserve"> обл.</w:t>
            </w:r>
            <w:r w:rsidRPr="00881510">
              <w:t xml:space="preserve">, </w:t>
            </w:r>
            <w:r>
              <w:t xml:space="preserve">Ивановский </w:t>
            </w:r>
            <w:r>
              <w:br/>
              <w:t>р-н</w:t>
            </w:r>
          </w:p>
        </w:tc>
        <w:tc>
          <w:tcPr>
            <w:tcW w:w="632" w:type="pct"/>
            <w:tcBorders>
              <w:left w:val="single" w:sz="1" w:space="0" w:color="000000"/>
              <w:bottom w:val="single" w:sz="1" w:space="0" w:color="000000"/>
            </w:tcBorders>
            <w:shd w:val="clear" w:color="auto" w:fill="auto"/>
          </w:tcPr>
          <w:p w14:paraId="7A509CD6" w14:textId="77777777" w:rsidR="00AD7B19" w:rsidRPr="00881510" w:rsidRDefault="00AD7B19" w:rsidP="004F7319">
            <w:pPr>
              <w:pStyle w:val="afff9"/>
              <w:jc w:val="center"/>
            </w:pPr>
            <w:r w:rsidRPr="00881510">
              <w:t>21</w:t>
            </w:r>
          </w:p>
        </w:tc>
        <w:tc>
          <w:tcPr>
            <w:tcW w:w="578" w:type="pct"/>
            <w:tcBorders>
              <w:left w:val="single" w:sz="1" w:space="0" w:color="000000"/>
              <w:bottom w:val="single" w:sz="1" w:space="0" w:color="000000"/>
            </w:tcBorders>
            <w:shd w:val="clear" w:color="auto" w:fill="auto"/>
          </w:tcPr>
          <w:p w14:paraId="019DC0DF" w14:textId="77777777" w:rsidR="00AD7B19" w:rsidRPr="00881510" w:rsidRDefault="00AD7B19" w:rsidP="004F7319">
            <w:pPr>
              <w:pStyle w:val="afff9"/>
              <w:jc w:val="center"/>
            </w:pPr>
            <w:r w:rsidRPr="00881510">
              <w:t>-//-</w:t>
            </w:r>
          </w:p>
        </w:tc>
        <w:tc>
          <w:tcPr>
            <w:tcW w:w="549" w:type="pct"/>
            <w:tcBorders>
              <w:left w:val="single" w:sz="1" w:space="0" w:color="000000"/>
              <w:bottom w:val="single" w:sz="1" w:space="0" w:color="000000"/>
            </w:tcBorders>
            <w:shd w:val="clear" w:color="auto" w:fill="auto"/>
          </w:tcPr>
          <w:p w14:paraId="1BFCD9B2" w14:textId="77777777" w:rsidR="00AD7B19" w:rsidRPr="00881510" w:rsidRDefault="00AD7B19" w:rsidP="004F7319">
            <w:pPr>
              <w:pStyle w:val="afff9"/>
              <w:jc w:val="center"/>
            </w:pPr>
            <w:proofErr w:type="spellStart"/>
            <w:proofErr w:type="gramStart"/>
            <w:r w:rsidRPr="00881510">
              <w:t>Государ</w:t>
            </w:r>
            <w:r>
              <w:t>-</w:t>
            </w:r>
            <w:r w:rsidRPr="00881510">
              <w:t>ственная</w:t>
            </w:r>
            <w:proofErr w:type="spellEnd"/>
            <w:proofErr w:type="gramEnd"/>
            <w:r w:rsidRPr="00881510">
              <w:t xml:space="preserve"> </w:t>
            </w:r>
            <w:proofErr w:type="spellStart"/>
            <w:r w:rsidRPr="00881510">
              <w:t>неразгра</w:t>
            </w:r>
            <w:r>
              <w:t>-</w:t>
            </w:r>
            <w:r w:rsidRPr="00881510">
              <w:t>ниченная</w:t>
            </w:r>
            <w:proofErr w:type="spellEnd"/>
            <w:r w:rsidRPr="00881510">
              <w:t xml:space="preserve"> </w:t>
            </w:r>
            <w:proofErr w:type="spellStart"/>
            <w:r w:rsidRPr="00881510">
              <w:t>собствен</w:t>
            </w:r>
            <w:r>
              <w:t>-</w:t>
            </w:r>
            <w:r w:rsidRPr="00881510">
              <w:t>ность</w:t>
            </w:r>
            <w:proofErr w:type="spellEnd"/>
          </w:p>
        </w:tc>
        <w:tc>
          <w:tcPr>
            <w:tcW w:w="494" w:type="pct"/>
            <w:tcBorders>
              <w:left w:val="single" w:sz="1" w:space="0" w:color="000000"/>
              <w:bottom w:val="single" w:sz="1" w:space="0" w:color="000000"/>
            </w:tcBorders>
            <w:shd w:val="clear" w:color="auto" w:fill="auto"/>
          </w:tcPr>
          <w:p w14:paraId="4E383B5C" w14:textId="77777777" w:rsidR="00AD7B19" w:rsidRPr="00881510" w:rsidRDefault="00AD7B19" w:rsidP="004F7319">
            <w:pPr>
              <w:pStyle w:val="afff9"/>
              <w:jc w:val="center"/>
            </w:pPr>
            <w:proofErr w:type="gramStart"/>
            <w:r w:rsidRPr="00881510">
              <w:t>Комму</w:t>
            </w:r>
            <w:r>
              <w:t>-</w:t>
            </w:r>
            <w:proofErr w:type="spellStart"/>
            <w:r w:rsidRPr="00881510">
              <w:t>нальное</w:t>
            </w:r>
            <w:proofErr w:type="spellEnd"/>
            <w:proofErr w:type="gramEnd"/>
            <w:r w:rsidRPr="00881510">
              <w:t xml:space="preserve"> </w:t>
            </w:r>
            <w:proofErr w:type="spellStart"/>
            <w:r w:rsidRPr="00881510">
              <w:t>обслу</w:t>
            </w:r>
            <w:r>
              <w:t>-</w:t>
            </w:r>
            <w:r w:rsidRPr="00881510">
              <w:t>жи</w:t>
            </w:r>
            <w:r>
              <w:t>вание</w:t>
            </w:r>
            <w:proofErr w:type="spellEnd"/>
          </w:p>
        </w:tc>
        <w:tc>
          <w:tcPr>
            <w:tcW w:w="404" w:type="pct"/>
            <w:tcBorders>
              <w:left w:val="single" w:sz="1" w:space="0" w:color="000000"/>
              <w:bottom w:val="single" w:sz="1" w:space="0" w:color="000000"/>
              <w:right w:val="single" w:sz="1" w:space="0" w:color="000000"/>
            </w:tcBorders>
            <w:shd w:val="clear" w:color="auto" w:fill="auto"/>
          </w:tcPr>
          <w:p w14:paraId="5E4A1884" w14:textId="77777777" w:rsidR="00AD7B19" w:rsidRPr="00881510" w:rsidRDefault="00AD7B19" w:rsidP="004F7319">
            <w:pPr>
              <w:ind w:firstLine="0"/>
              <w:jc w:val="center"/>
            </w:pPr>
            <w:r>
              <w:t>С</w:t>
            </w:r>
            <w:r w:rsidRPr="00881510">
              <w:t>т.</w:t>
            </w:r>
            <w:r>
              <w:t xml:space="preserve"> </w:t>
            </w:r>
            <w:r w:rsidRPr="00881510">
              <w:t>113 ЗК РФ</w:t>
            </w:r>
          </w:p>
        </w:tc>
      </w:tr>
      <w:tr w:rsidR="00AD7B19" w:rsidRPr="00881510" w14:paraId="16FA2C61" w14:textId="77777777" w:rsidTr="004F7319">
        <w:trPr>
          <w:cantSplit/>
        </w:trPr>
        <w:tc>
          <w:tcPr>
            <w:tcW w:w="381" w:type="pct"/>
            <w:tcBorders>
              <w:left w:val="single" w:sz="1" w:space="0" w:color="000000"/>
              <w:bottom w:val="single" w:sz="1" w:space="0" w:color="000000"/>
            </w:tcBorders>
            <w:shd w:val="clear" w:color="auto" w:fill="auto"/>
          </w:tcPr>
          <w:p w14:paraId="746E5448" w14:textId="77777777" w:rsidR="00AD7B19" w:rsidRPr="00881510" w:rsidRDefault="00AD7B19" w:rsidP="004F7319">
            <w:pPr>
              <w:pStyle w:val="afff9"/>
              <w:snapToGrid w:val="0"/>
              <w:jc w:val="center"/>
            </w:pPr>
            <w:r w:rsidRPr="00881510">
              <w:t>32</w:t>
            </w:r>
          </w:p>
        </w:tc>
        <w:tc>
          <w:tcPr>
            <w:tcW w:w="685" w:type="pct"/>
            <w:tcBorders>
              <w:left w:val="single" w:sz="1" w:space="0" w:color="000000"/>
              <w:bottom w:val="single" w:sz="1" w:space="0" w:color="000000"/>
            </w:tcBorders>
            <w:shd w:val="clear" w:color="auto" w:fill="auto"/>
          </w:tcPr>
          <w:p w14:paraId="47A44CC9" w14:textId="77777777" w:rsidR="00AD7B19" w:rsidRPr="00881510" w:rsidRDefault="00AD7B19" w:rsidP="004F7319">
            <w:pPr>
              <w:ind w:firstLine="0"/>
              <w:jc w:val="center"/>
            </w:pPr>
            <w:r w:rsidRPr="00881510">
              <w:t>:ЗУ13</w:t>
            </w:r>
          </w:p>
        </w:tc>
        <w:tc>
          <w:tcPr>
            <w:tcW w:w="477" w:type="pct"/>
            <w:tcBorders>
              <w:left w:val="single" w:sz="1" w:space="0" w:color="000000"/>
              <w:bottom w:val="single" w:sz="1" w:space="0" w:color="000000"/>
            </w:tcBorders>
            <w:shd w:val="clear" w:color="auto" w:fill="auto"/>
          </w:tcPr>
          <w:p w14:paraId="052293F7" w14:textId="77777777" w:rsidR="00AD7B19" w:rsidRPr="00881510" w:rsidRDefault="00AD7B19" w:rsidP="004F7319">
            <w:pPr>
              <w:pStyle w:val="afff9"/>
              <w:jc w:val="center"/>
            </w:pPr>
            <w:r w:rsidRPr="00881510">
              <w:t>21</w:t>
            </w:r>
          </w:p>
        </w:tc>
        <w:tc>
          <w:tcPr>
            <w:tcW w:w="801" w:type="pct"/>
            <w:tcBorders>
              <w:left w:val="single" w:sz="1" w:space="0" w:color="000000"/>
              <w:bottom w:val="single" w:sz="1" w:space="0" w:color="000000"/>
            </w:tcBorders>
            <w:shd w:val="clear" w:color="auto" w:fill="auto"/>
          </w:tcPr>
          <w:p w14:paraId="1A930F26" w14:textId="77777777" w:rsidR="00AD7B19" w:rsidRPr="00881510" w:rsidRDefault="00AD7B19" w:rsidP="004F7319">
            <w:pPr>
              <w:pStyle w:val="afff9"/>
              <w:jc w:val="center"/>
            </w:pPr>
            <w:r w:rsidRPr="00881510">
              <w:t>37:05:011138</w:t>
            </w:r>
            <w:r>
              <w:t xml:space="preserve">  </w:t>
            </w:r>
            <w:proofErr w:type="gramStart"/>
            <w:r>
              <w:t>Ивановская</w:t>
            </w:r>
            <w:proofErr w:type="gramEnd"/>
            <w:r>
              <w:t xml:space="preserve"> обл.</w:t>
            </w:r>
            <w:r w:rsidRPr="00881510">
              <w:t xml:space="preserve">, </w:t>
            </w:r>
            <w:r>
              <w:t xml:space="preserve">Ивановский </w:t>
            </w:r>
            <w:r>
              <w:br/>
              <w:t>р-н</w:t>
            </w:r>
          </w:p>
        </w:tc>
        <w:tc>
          <w:tcPr>
            <w:tcW w:w="632" w:type="pct"/>
            <w:tcBorders>
              <w:left w:val="single" w:sz="1" w:space="0" w:color="000000"/>
              <w:bottom w:val="single" w:sz="1" w:space="0" w:color="000000"/>
            </w:tcBorders>
            <w:shd w:val="clear" w:color="auto" w:fill="auto"/>
          </w:tcPr>
          <w:p w14:paraId="16B8E2EC" w14:textId="77777777" w:rsidR="00AD7B19" w:rsidRPr="00881510" w:rsidRDefault="00AD7B19" w:rsidP="004F7319">
            <w:pPr>
              <w:pStyle w:val="afff9"/>
              <w:jc w:val="center"/>
            </w:pPr>
            <w:r w:rsidRPr="00881510">
              <w:t>21</w:t>
            </w:r>
          </w:p>
        </w:tc>
        <w:tc>
          <w:tcPr>
            <w:tcW w:w="578" w:type="pct"/>
            <w:tcBorders>
              <w:left w:val="single" w:sz="1" w:space="0" w:color="000000"/>
              <w:bottom w:val="single" w:sz="1" w:space="0" w:color="000000"/>
            </w:tcBorders>
            <w:shd w:val="clear" w:color="auto" w:fill="auto"/>
          </w:tcPr>
          <w:p w14:paraId="4DE64177" w14:textId="77777777" w:rsidR="00AD7B19" w:rsidRPr="00881510" w:rsidRDefault="00AD7B19" w:rsidP="004F7319">
            <w:pPr>
              <w:pStyle w:val="afff9"/>
              <w:jc w:val="center"/>
            </w:pPr>
            <w:r w:rsidRPr="00881510">
              <w:t>-//-</w:t>
            </w:r>
          </w:p>
        </w:tc>
        <w:tc>
          <w:tcPr>
            <w:tcW w:w="549" w:type="pct"/>
            <w:tcBorders>
              <w:left w:val="single" w:sz="1" w:space="0" w:color="000000"/>
              <w:bottom w:val="single" w:sz="1" w:space="0" w:color="000000"/>
            </w:tcBorders>
            <w:shd w:val="clear" w:color="auto" w:fill="auto"/>
          </w:tcPr>
          <w:p w14:paraId="156A41E2" w14:textId="77777777" w:rsidR="00AD7B19" w:rsidRPr="00881510" w:rsidRDefault="00AD7B19" w:rsidP="004F7319">
            <w:pPr>
              <w:pStyle w:val="afff9"/>
              <w:jc w:val="center"/>
            </w:pPr>
            <w:proofErr w:type="spellStart"/>
            <w:proofErr w:type="gramStart"/>
            <w:r w:rsidRPr="00881510">
              <w:t>Государ</w:t>
            </w:r>
            <w:r>
              <w:t>-</w:t>
            </w:r>
            <w:r w:rsidRPr="00881510">
              <w:t>ственная</w:t>
            </w:r>
            <w:proofErr w:type="spellEnd"/>
            <w:proofErr w:type="gramEnd"/>
            <w:r w:rsidRPr="00881510">
              <w:t xml:space="preserve"> </w:t>
            </w:r>
            <w:proofErr w:type="spellStart"/>
            <w:r w:rsidRPr="00881510">
              <w:t>неразгра</w:t>
            </w:r>
            <w:r>
              <w:t>-</w:t>
            </w:r>
            <w:r w:rsidRPr="00881510">
              <w:t>ниченная</w:t>
            </w:r>
            <w:proofErr w:type="spellEnd"/>
            <w:r w:rsidRPr="00881510">
              <w:t xml:space="preserve"> </w:t>
            </w:r>
            <w:proofErr w:type="spellStart"/>
            <w:r w:rsidRPr="00881510">
              <w:t>собствен</w:t>
            </w:r>
            <w:r>
              <w:t>-</w:t>
            </w:r>
            <w:r w:rsidRPr="00881510">
              <w:t>ность</w:t>
            </w:r>
            <w:proofErr w:type="spellEnd"/>
          </w:p>
        </w:tc>
        <w:tc>
          <w:tcPr>
            <w:tcW w:w="494" w:type="pct"/>
            <w:tcBorders>
              <w:left w:val="single" w:sz="1" w:space="0" w:color="000000"/>
              <w:bottom w:val="single" w:sz="1" w:space="0" w:color="000000"/>
            </w:tcBorders>
            <w:shd w:val="clear" w:color="auto" w:fill="auto"/>
          </w:tcPr>
          <w:p w14:paraId="286E31CD" w14:textId="77777777" w:rsidR="00AD7B19" w:rsidRPr="00881510" w:rsidRDefault="00AD7B19" w:rsidP="004F7319">
            <w:pPr>
              <w:pStyle w:val="afff9"/>
              <w:jc w:val="center"/>
            </w:pPr>
            <w:proofErr w:type="gramStart"/>
            <w:r w:rsidRPr="00881510">
              <w:t>Комму</w:t>
            </w:r>
            <w:r>
              <w:t>-</w:t>
            </w:r>
            <w:proofErr w:type="spellStart"/>
            <w:r w:rsidRPr="00881510">
              <w:t>нальное</w:t>
            </w:r>
            <w:proofErr w:type="spellEnd"/>
            <w:proofErr w:type="gramEnd"/>
            <w:r w:rsidRPr="00881510">
              <w:t xml:space="preserve"> </w:t>
            </w:r>
            <w:proofErr w:type="spellStart"/>
            <w:r w:rsidRPr="00881510">
              <w:t>обслу</w:t>
            </w:r>
            <w:r>
              <w:t>-</w:t>
            </w:r>
            <w:r w:rsidRPr="00881510">
              <w:t>жи</w:t>
            </w:r>
            <w:r>
              <w:t>вание</w:t>
            </w:r>
            <w:proofErr w:type="spellEnd"/>
          </w:p>
        </w:tc>
        <w:tc>
          <w:tcPr>
            <w:tcW w:w="404" w:type="pct"/>
            <w:tcBorders>
              <w:left w:val="single" w:sz="1" w:space="0" w:color="000000"/>
              <w:bottom w:val="single" w:sz="1" w:space="0" w:color="000000"/>
              <w:right w:val="single" w:sz="1" w:space="0" w:color="000000"/>
            </w:tcBorders>
            <w:shd w:val="clear" w:color="auto" w:fill="auto"/>
          </w:tcPr>
          <w:p w14:paraId="26794FE1" w14:textId="77777777" w:rsidR="00AD7B19" w:rsidRPr="00881510" w:rsidRDefault="00AD7B19" w:rsidP="004F7319">
            <w:pPr>
              <w:ind w:firstLine="0"/>
              <w:jc w:val="center"/>
            </w:pPr>
            <w:r>
              <w:t>С</w:t>
            </w:r>
            <w:r w:rsidRPr="00881510">
              <w:t>т.</w:t>
            </w:r>
            <w:r>
              <w:t xml:space="preserve"> </w:t>
            </w:r>
            <w:r w:rsidRPr="00881510">
              <w:t>113 ЗК РФ</w:t>
            </w:r>
          </w:p>
        </w:tc>
      </w:tr>
      <w:tr w:rsidR="00AD7B19" w:rsidRPr="00881510" w14:paraId="6D1971EC" w14:textId="77777777" w:rsidTr="004F7319">
        <w:trPr>
          <w:cantSplit/>
        </w:trPr>
        <w:tc>
          <w:tcPr>
            <w:tcW w:w="381" w:type="pct"/>
            <w:tcBorders>
              <w:left w:val="single" w:sz="1" w:space="0" w:color="000000"/>
              <w:bottom w:val="single" w:sz="1" w:space="0" w:color="000000"/>
            </w:tcBorders>
            <w:shd w:val="clear" w:color="auto" w:fill="auto"/>
          </w:tcPr>
          <w:p w14:paraId="16853D36" w14:textId="77777777" w:rsidR="00AD7B19" w:rsidRPr="00881510" w:rsidRDefault="00AD7B19" w:rsidP="004F7319">
            <w:pPr>
              <w:pStyle w:val="afff9"/>
              <w:snapToGrid w:val="0"/>
              <w:jc w:val="center"/>
            </w:pPr>
            <w:r w:rsidRPr="00881510">
              <w:t>36</w:t>
            </w:r>
          </w:p>
        </w:tc>
        <w:tc>
          <w:tcPr>
            <w:tcW w:w="685" w:type="pct"/>
            <w:tcBorders>
              <w:left w:val="single" w:sz="1" w:space="0" w:color="000000"/>
              <w:bottom w:val="single" w:sz="1" w:space="0" w:color="000000"/>
            </w:tcBorders>
            <w:shd w:val="clear" w:color="auto" w:fill="auto"/>
          </w:tcPr>
          <w:p w14:paraId="108A0E65" w14:textId="77777777" w:rsidR="00AD7B19" w:rsidRPr="00881510" w:rsidRDefault="00AD7B19" w:rsidP="004F7319">
            <w:pPr>
              <w:ind w:firstLine="0"/>
              <w:jc w:val="center"/>
            </w:pPr>
            <w:r w:rsidRPr="00881510">
              <w:t>:ЗУ14</w:t>
            </w:r>
          </w:p>
        </w:tc>
        <w:tc>
          <w:tcPr>
            <w:tcW w:w="477" w:type="pct"/>
            <w:tcBorders>
              <w:left w:val="single" w:sz="1" w:space="0" w:color="000000"/>
              <w:bottom w:val="single" w:sz="1" w:space="0" w:color="000000"/>
            </w:tcBorders>
            <w:shd w:val="clear" w:color="auto" w:fill="auto"/>
          </w:tcPr>
          <w:p w14:paraId="1B570100" w14:textId="77777777" w:rsidR="00AD7B19" w:rsidRPr="00881510" w:rsidRDefault="00AD7B19" w:rsidP="004F7319">
            <w:pPr>
              <w:pStyle w:val="afff9"/>
              <w:jc w:val="center"/>
            </w:pPr>
            <w:r w:rsidRPr="00881510">
              <w:t>21</w:t>
            </w:r>
          </w:p>
        </w:tc>
        <w:tc>
          <w:tcPr>
            <w:tcW w:w="801" w:type="pct"/>
            <w:tcBorders>
              <w:left w:val="single" w:sz="1" w:space="0" w:color="000000"/>
              <w:bottom w:val="single" w:sz="1" w:space="0" w:color="000000"/>
            </w:tcBorders>
            <w:shd w:val="clear" w:color="auto" w:fill="auto"/>
          </w:tcPr>
          <w:p w14:paraId="73CE1B56" w14:textId="77777777" w:rsidR="00AD7B19" w:rsidRPr="00881510" w:rsidRDefault="00AD7B19" w:rsidP="004F7319">
            <w:pPr>
              <w:pStyle w:val="afff9"/>
              <w:jc w:val="center"/>
            </w:pPr>
            <w:r w:rsidRPr="00881510">
              <w:t>37:05:011125</w:t>
            </w:r>
            <w:r>
              <w:t xml:space="preserve">  </w:t>
            </w:r>
            <w:proofErr w:type="gramStart"/>
            <w:r>
              <w:t>Ивановская</w:t>
            </w:r>
            <w:proofErr w:type="gramEnd"/>
            <w:r>
              <w:t xml:space="preserve"> обл.</w:t>
            </w:r>
            <w:r w:rsidRPr="00881510">
              <w:t xml:space="preserve">, </w:t>
            </w:r>
            <w:r>
              <w:t xml:space="preserve">Ивановский </w:t>
            </w:r>
            <w:r>
              <w:br/>
              <w:t>р-н</w:t>
            </w:r>
            <w:r w:rsidRPr="00881510">
              <w:t xml:space="preserve">, </w:t>
            </w:r>
            <w:r>
              <w:br/>
            </w:r>
            <w:r w:rsidRPr="00881510">
              <w:t xml:space="preserve">с. </w:t>
            </w:r>
            <w:proofErr w:type="spellStart"/>
            <w:r w:rsidRPr="00881510">
              <w:t>Михалево</w:t>
            </w:r>
            <w:proofErr w:type="spellEnd"/>
          </w:p>
        </w:tc>
        <w:tc>
          <w:tcPr>
            <w:tcW w:w="632" w:type="pct"/>
            <w:tcBorders>
              <w:left w:val="single" w:sz="1" w:space="0" w:color="000000"/>
              <w:bottom w:val="single" w:sz="1" w:space="0" w:color="000000"/>
            </w:tcBorders>
            <w:shd w:val="clear" w:color="auto" w:fill="auto"/>
          </w:tcPr>
          <w:p w14:paraId="44FBB73D" w14:textId="77777777" w:rsidR="00AD7B19" w:rsidRPr="00881510" w:rsidRDefault="00AD7B19" w:rsidP="004F7319">
            <w:pPr>
              <w:pStyle w:val="afff9"/>
              <w:jc w:val="center"/>
            </w:pPr>
            <w:r w:rsidRPr="00881510">
              <w:t>21</w:t>
            </w:r>
          </w:p>
        </w:tc>
        <w:tc>
          <w:tcPr>
            <w:tcW w:w="578" w:type="pct"/>
            <w:tcBorders>
              <w:left w:val="single" w:sz="1" w:space="0" w:color="000000"/>
              <w:bottom w:val="single" w:sz="1" w:space="0" w:color="000000"/>
            </w:tcBorders>
            <w:shd w:val="clear" w:color="auto" w:fill="auto"/>
          </w:tcPr>
          <w:p w14:paraId="07B188E3" w14:textId="77777777" w:rsidR="00AD7B19" w:rsidRPr="00881510" w:rsidRDefault="00AD7B19" w:rsidP="004F7319">
            <w:pPr>
              <w:pStyle w:val="afff9"/>
              <w:jc w:val="center"/>
            </w:pPr>
            <w:r w:rsidRPr="00881510">
              <w:t>-//-</w:t>
            </w:r>
          </w:p>
        </w:tc>
        <w:tc>
          <w:tcPr>
            <w:tcW w:w="549" w:type="pct"/>
            <w:tcBorders>
              <w:left w:val="single" w:sz="1" w:space="0" w:color="000000"/>
              <w:bottom w:val="single" w:sz="1" w:space="0" w:color="000000"/>
            </w:tcBorders>
            <w:shd w:val="clear" w:color="auto" w:fill="auto"/>
          </w:tcPr>
          <w:p w14:paraId="40DD2B41" w14:textId="77777777" w:rsidR="00AD7B19" w:rsidRPr="00881510" w:rsidRDefault="00AD7B19" w:rsidP="004F7319">
            <w:pPr>
              <w:pStyle w:val="afff9"/>
              <w:jc w:val="center"/>
            </w:pPr>
            <w:proofErr w:type="spellStart"/>
            <w:proofErr w:type="gramStart"/>
            <w:r w:rsidRPr="00881510">
              <w:t>Государ</w:t>
            </w:r>
            <w:r>
              <w:t>-</w:t>
            </w:r>
            <w:r w:rsidRPr="00881510">
              <w:t>ственная</w:t>
            </w:r>
            <w:proofErr w:type="spellEnd"/>
            <w:proofErr w:type="gramEnd"/>
            <w:r w:rsidRPr="00881510">
              <w:t xml:space="preserve"> </w:t>
            </w:r>
            <w:proofErr w:type="spellStart"/>
            <w:r w:rsidRPr="00881510">
              <w:t>неразгра</w:t>
            </w:r>
            <w:r>
              <w:t>-</w:t>
            </w:r>
            <w:r w:rsidRPr="00881510">
              <w:t>ниченная</w:t>
            </w:r>
            <w:proofErr w:type="spellEnd"/>
            <w:r w:rsidRPr="00881510">
              <w:t xml:space="preserve"> </w:t>
            </w:r>
            <w:proofErr w:type="spellStart"/>
            <w:r w:rsidRPr="00881510">
              <w:t>собствен</w:t>
            </w:r>
            <w:r>
              <w:t>-</w:t>
            </w:r>
            <w:r w:rsidRPr="00881510">
              <w:t>ность</w:t>
            </w:r>
            <w:proofErr w:type="spellEnd"/>
          </w:p>
        </w:tc>
        <w:tc>
          <w:tcPr>
            <w:tcW w:w="494" w:type="pct"/>
            <w:tcBorders>
              <w:left w:val="single" w:sz="1" w:space="0" w:color="000000"/>
              <w:bottom w:val="single" w:sz="1" w:space="0" w:color="000000"/>
            </w:tcBorders>
            <w:shd w:val="clear" w:color="auto" w:fill="auto"/>
          </w:tcPr>
          <w:p w14:paraId="7FD13EB1" w14:textId="77777777" w:rsidR="00AD7B19" w:rsidRPr="00881510" w:rsidRDefault="00AD7B19" w:rsidP="004F7319">
            <w:pPr>
              <w:pStyle w:val="afff9"/>
              <w:jc w:val="center"/>
            </w:pPr>
            <w:proofErr w:type="gramStart"/>
            <w:r w:rsidRPr="00881510">
              <w:t>Комму</w:t>
            </w:r>
            <w:r>
              <w:t>-</w:t>
            </w:r>
            <w:proofErr w:type="spellStart"/>
            <w:r w:rsidRPr="00881510">
              <w:t>нальное</w:t>
            </w:r>
            <w:proofErr w:type="spellEnd"/>
            <w:proofErr w:type="gramEnd"/>
            <w:r w:rsidRPr="00881510">
              <w:t xml:space="preserve"> </w:t>
            </w:r>
            <w:proofErr w:type="spellStart"/>
            <w:r w:rsidRPr="00881510">
              <w:t>обслу</w:t>
            </w:r>
            <w:r>
              <w:t>-</w:t>
            </w:r>
            <w:r w:rsidRPr="00881510">
              <w:t>жи</w:t>
            </w:r>
            <w:r>
              <w:t>вание</w:t>
            </w:r>
            <w:proofErr w:type="spellEnd"/>
          </w:p>
        </w:tc>
        <w:tc>
          <w:tcPr>
            <w:tcW w:w="404" w:type="pct"/>
            <w:tcBorders>
              <w:left w:val="single" w:sz="1" w:space="0" w:color="000000"/>
              <w:bottom w:val="single" w:sz="1" w:space="0" w:color="000000"/>
              <w:right w:val="single" w:sz="1" w:space="0" w:color="000000"/>
            </w:tcBorders>
            <w:shd w:val="clear" w:color="auto" w:fill="auto"/>
          </w:tcPr>
          <w:p w14:paraId="195F0397" w14:textId="77777777" w:rsidR="00AD7B19" w:rsidRPr="00881510" w:rsidRDefault="00AD7B19" w:rsidP="004F7319">
            <w:pPr>
              <w:ind w:firstLine="0"/>
              <w:jc w:val="center"/>
            </w:pPr>
            <w:r>
              <w:t>С</w:t>
            </w:r>
            <w:r w:rsidRPr="00881510">
              <w:t>т.</w:t>
            </w:r>
            <w:r>
              <w:t xml:space="preserve"> </w:t>
            </w:r>
            <w:r w:rsidRPr="00881510">
              <w:t>113 ЗК РФ</w:t>
            </w:r>
          </w:p>
        </w:tc>
      </w:tr>
      <w:tr w:rsidR="00AD7B19" w:rsidRPr="00881510" w14:paraId="6816B41D" w14:textId="77777777" w:rsidTr="004F7319">
        <w:trPr>
          <w:cantSplit/>
        </w:trPr>
        <w:tc>
          <w:tcPr>
            <w:tcW w:w="381" w:type="pct"/>
            <w:tcBorders>
              <w:left w:val="single" w:sz="1" w:space="0" w:color="000000"/>
              <w:bottom w:val="single" w:sz="1" w:space="0" w:color="000000"/>
            </w:tcBorders>
            <w:shd w:val="clear" w:color="auto" w:fill="auto"/>
          </w:tcPr>
          <w:p w14:paraId="0434622D" w14:textId="77777777" w:rsidR="00AD7B19" w:rsidRPr="00881510" w:rsidRDefault="00AD7B19" w:rsidP="004F7319">
            <w:pPr>
              <w:pStyle w:val="afff9"/>
              <w:snapToGrid w:val="0"/>
              <w:jc w:val="center"/>
            </w:pPr>
            <w:r w:rsidRPr="00881510">
              <w:t>37</w:t>
            </w:r>
          </w:p>
        </w:tc>
        <w:tc>
          <w:tcPr>
            <w:tcW w:w="685" w:type="pct"/>
            <w:tcBorders>
              <w:left w:val="single" w:sz="1" w:space="0" w:color="000000"/>
              <w:bottom w:val="single" w:sz="1" w:space="0" w:color="000000"/>
            </w:tcBorders>
            <w:shd w:val="clear" w:color="auto" w:fill="auto"/>
          </w:tcPr>
          <w:p w14:paraId="68A6FA23" w14:textId="77777777" w:rsidR="00AD7B19" w:rsidRPr="00881510" w:rsidRDefault="00AD7B19" w:rsidP="004F7319">
            <w:pPr>
              <w:ind w:firstLine="0"/>
              <w:jc w:val="center"/>
            </w:pPr>
            <w:r w:rsidRPr="00881510">
              <w:t>:ЗУ15</w:t>
            </w:r>
          </w:p>
        </w:tc>
        <w:tc>
          <w:tcPr>
            <w:tcW w:w="477" w:type="pct"/>
            <w:tcBorders>
              <w:left w:val="single" w:sz="1" w:space="0" w:color="000000"/>
              <w:bottom w:val="single" w:sz="1" w:space="0" w:color="000000"/>
            </w:tcBorders>
            <w:shd w:val="clear" w:color="auto" w:fill="auto"/>
          </w:tcPr>
          <w:p w14:paraId="68D70DD8" w14:textId="77777777" w:rsidR="00AD7B19" w:rsidRPr="00881510" w:rsidRDefault="00AD7B19" w:rsidP="004F7319">
            <w:pPr>
              <w:pStyle w:val="afff9"/>
              <w:jc w:val="center"/>
            </w:pPr>
            <w:r w:rsidRPr="00881510">
              <w:t>21</w:t>
            </w:r>
          </w:p>
        </w:tc>
        <w:tc>
          <w:tcPr>
            <w:tcW w:w="801" w:type="pct"/>
            <w:tcBorders>
              <w:left w:val="single" w:sz="1" w:space="0" w:color="000000"/>
              <w:bottom w:val="single" w:sz="1" w:space="0" w:color="000000"/>
            </w:tcBorders>
            <w:shd w:val="clear" w:color="auto" w:fill="auto"/>
          </w:tcPr>
          <w:p w14:paraId="1D3AFE59" w14:textId="77777777" w:rsidR="00AD7B19" w:rsidRPr="00881510" w:rsidRDefault="00AD7B19" w:rsidP="004F7319">
            <w:pPr>
              <w:pStyle w:val="afff9"/>
              <w:jc w:val="center"/>
            </w:pPr>
            <w:r w:rsidRPr="00881510">
              <w:t>37:05:011125</w:t>
            </w:r>
            <w:r>
              <w:t xml:space="preserve">  </w:t>
            </w:r>
            <w:proofErr w:type="gramStart"/>
            <w:r>
              <w:t>Ивановская</w:t>
            </w:r>
            <w:proofErr w:type="gramEnd"/>
            <w:r>
              <w:t xml:space="preserve"> обл.</w:t>
            </w:r>
            <w:r w:rsidRPr="00881510">
              <w:t xml:space="preserve">, </w:t>
            </w:r>
            <w:r>
              <w:t xml:space="preserve">Ивановский </w:t>
            </w:r>
            <w:r>
              <w:br/>
              <w:t>р-н</w:t>
            </w:r>
            <w:r w:rsidRPr="00881510">
              <w:t xml:space="preserve">, </w:t>
            </w:r>
            <w:r>
              <w:br/>
            </w:r>
            <w:r w:rsidRPr="00881510">
              <w:t xml:space="preserve">с. </w:t>
            </w:r>
            <w:proofErr w:type="spellStart"/>
            <w:r w:rsidRPr="00881510">
              <w:t>Михалево</w:t>
            </w:r>
            <w:proofErr w:type="spellEnd"/>
          </w:p>
        </w:tc>
        <w:tc>
          <w:tcPr>
            <w:tcW w:w="632" w:type="pct"/>
            <w:tcBorders>
              <w:left w:val="single" w:sz="1" w:space="0" w:color="000000"/>
              <w:bottom w:val="single" w:sz="1" w:space="0" w:color="000000"/>
            </w:tcBorders>
            <w:shd w:val="clear" w:color="auto" w:fill="auto"/>
          </w:tcPr>
          <w:p w14:paraId="7B3C5EDD" w14:textId="77777777" w:rsidR="00AD7B19" w:rsidRPr="00881510" w:rsidRDefault="00AD7B19" w:rsidP="004F7319">
            <w:pPr>
              <w:pStyle w:val="afff9"/>
              <w:jc w:val="center"/>
            </w:pPr>
            <w:r w:rsidRPr="00881510">
              <w:t>21</w:t>
            </w:r>
          </w:p>
        </w:tc>
        <w:tc>
          <w:tcPr>
            <w:tcW w:w="578" w:type="pct"/>
            <w:tcBorders>
              <w:left w:val="single" w:sz="1" w:space="0" w:color="000000"/>
              <w:bottom w:val="single" w:sz="1" w:space="0" w:color="000000"/>
            </w:tcBorders>
            <w:shd w:val="clear" w:color="auto" w:fill="auto"/>
          </w:tcPr>
          <w:p w14:paraId="56104FE0" w14:textId="77777777" w:rsidR="00AD7B19" w:rsidRPr="00881510" w:rsidRDefault="00AD7B19" w:rsidP="004F7319">
            <w:pPr>
              <w:pStyle w:val="afff9"/>
              <w:jc w:val="center"/>
            </w:pPr>
            <w:r w:rsidRPr="00881510">
              <w:t>-//-</w:t>
            </w:r>
          </w:p>
        </w:tc>
        <w:tc>
          <w:tcPr>
            <w:tcW w:w="549" w:type="pct"/>
            <w:tcBorders>
              <w:left w:val="single" w:sz="1" w:space="0" w:color="000000"/>
              <w:bottom w:val="single" w:sz="1" w:space="0" w:color="000000"/>
            </w:tcBorders>
            <w:shd w:val="clear" w:color="auto" w:fill="auto"/>
          </w:tcPr>
          <w:p w14:paraId="4AD52D80" w14:textId="77777777" w:rsidR="00AD7B19" w:rsidRPr="00881510" w:rsidRDefault="00AD7B19" w:rsidP="004F7319">
            <w:pPr>
              <w:pStyle w:val="afff9"/>
              <w:jc w:val="center"/>
            </w:pPr>
            <w:proofErr w:type="spellStart"/>
            <w:proofErr w:type="gramStart"/>
            <w:r w:rsidRPr="00881510">
              <w:t>Государ</w:t>
            </w:r>
            <w:r>
              <w:t>-</w:t>
            </w:r>
            <w:r w:rsidRPr="00881510">
              <w:t>ственная</w:t>
            </w:r>
            <w:proofErr w:type="spellEnd"/>
            <w:proofErr w:type="gramEnd"/>
            <w:r w:rsidRPr="00881510">
              <w:t xml:space="preserve"> </w:t>
            </w:r>
            <w:proofErr w:type="spellStart"/>
            <w:r w:rsidRPr="00881510">
              <w:t>неразгра</w:t>
            </w:r>
            <w:r>
              <w:t>-</w:t>
            </w:r>
            <w:r w:rsidRPr="00881510">
              <w:t>ниченная</w:t>
            </w:r>
            <w:proofErr w:type="spellEnd"/>
            <w:r w:rsidRPr="00881510">
              <w:t xml:space="preserve"> </w:t>
            </w:r>
            <w:proofErr w:type="spellStart"/>
            <w:r w:rsidRPr="00881510">
              <w:t>собствен</w:t>
            </w:r>
            <w:r>
              <w:t>-</w:t>
            </w:r>
            <w:r w:rsidRPr="00881510">
              <w:t>ность</w:t>
            </w:r>
            <w:proofErr w:type="spellEnd"/>
          </w:p>
        </w:tc>
        <w:tc>
          <w:tcPr>
            <w:tcW w:w="494" w:type="pct"/>
            <w:tcBorders>
              <w:left w:val="single" w:sz="1" w:space="0" w:color="000000"/>
              <w:bottom w:val="single" w:sz="1" w:space="0" w:color="000000"/>
            </w:tcBorders>
            <w:shd w:val="clear" w:color="auto" w:fill="auto"/>
          </w:tcPr>
          <w:p w14:paraId="6F3F5B44" w14:textId="77777777" w:rsidR="00AD7B19" w:rsidRPr="00881510" w:rsidRDefault="00AD7B19" w:rsidP="004F7319">
            <w:pPr>
              <w:pStyle w:val="afff9"/>
              <w:jc w:val="center"/>
            </w:pPr>
            <w:proofErr w:type="gramStart"/>
            <w:r w:rsidRPr="00881510">
              <w:t>Комму</w:t>
            </w:r>
            <w:r>
              <w:t>-</w:t>
            </w:r>
            <w:proofErr w:type="spellStart"/>
            <w:r w:rsidRPr="00881510">
              <w:t>нальное</w:t>
            </w:r>
            <w:proofErr w:type="spellEnd"/>
            <w:proofErr w:type="gramEnd"/>
            <w:r w:rsidRPr="00881510">
              <w:t xml:space="preserve"> </w:t>
            </w:r>
            <w:proofErr w:type="spellStart"/>
            <w:r w:rsidRPr="00881510">
              <w:t>обслу</w:t>
            </w:r>
            <w:r>
              <w:t>-</w:t>
            </w:r>
            <w:r w:rsidRPr="00881510">
              <w:t>жи</w:t>
            </w:r>
            <w:r>
              <w:t>вание</w:t>
            </w:r>
            <w:proofErr w:type="spellEnd"/>
          </w:p>
        </w:tc>
        <w:tc>
          <w:tcPr>
            <w:tcW w:w="404" w:type="pct"/>
            <w:tcBorders>
              <w:left w:val="single" w:sz="1" w:space="0" w:color="000000"/>
              <w:bottom w:val="single" w:sz="1" w:space="0" w:color="000000"/>
              <w:right w:val="single" w:sz="1" w:space="0" w:color="000000"/>
            </w:tcBorders>
            <w:shd w:val="clear" w:color="auto" w:fill="auto"/>
          </w:tcPr>
          <w:p w14:paraId="6C9D42C0" w14:textId="77777777" w:rsidR="00AD7B19" w:rsidRPr="00881510" w:rsidRDefault="00AD7B19" w:rsidP="004F7319">
            <w:pPr>
              <w:ind w:firstLine="0"/>
              <w:jc w:val="center"/>
            </w:pPr>
            <w:r>
              <w:t>С</w:t>
            </w:r>
            <w:r w:rsidRPr="00881510">
              <w:t>т.</w:t>
            </w:r>
            <w:r>
              <w:t xml:space="preserve"> </w:t>
            </w:r>
            <w:r w:rsidRPr="00881510">
              <w:t>113 ЗК РФ</w:t>
            </w:r>
          </w:p>
        </w:tc>
      </w:tr>
      <w:tr w:rsidR="00AD7B19" w:rsidRPr="00881510" w14:paraId="7D377F6B" w14:textId="77777777" w:rsidTr="004F7319">
        <w:trPr>
          <w:cantSplit/>
        </w:trPr>
        <w:tc>
          <w:tcPr>
            <w:tcW w:w="381" w:type="pct"/>
            <w:tcBorders>
              <w:left w:val="single" w:sz="1" w:space="0" w:color="000000"/>
              <w:bottom w:val="single" w:sz="1" w:space="0" w:color="000000"/>
            </w:tcBorders>
            <w:shd w:val="clear" w:color="auto" w:fill="auto"/>
          </w:tcPr>
          <w:p w14:paraId="4A0899D2" w14:textId="77777777" w:rsidR="00AD7B19" w:rsidRPr="00881510" w:rsidRDefault="00AD7B19" w:rsidP="004F7319">
            <w:pPr>
              <w:pStyle w:val="afff9"/>
              <w:snapToGrid w:val="0"/>
              <w:jc w:val="center"/>
            </w:pPr>
            <w:r w:rsidRPr="00881510">
              <w:t>38</w:t>
            </w:r>
          </w:p>
        </w:tc>
        <w:tc>
          <w:tcPr>
            <w:tcW w:w="685" w:type="pct"/>
            <w:tcBorders>
              <w:left w:val="single" w:sz="1" w:space="0" w:color="000000"/>
              <w:bottom w:val="single" w:sz="1" w:space="0" w:color="000000"/>
            </w:tcBorders>
            <w:shd w:val="clear" w:color="auto" w:fill="auto"/>
          </w:tcPr>
          <w:p w14:paraId="4701EC99" w14:textId="77777777" w:rsidR="00AD7B19" w:rsidRPr="00881510" w:rsidRDefault="00AD7B19" w:rsidP="004F7319">
            <w:pPr>
              <w:ind w:firstLine="0"/>
              <w:jc w:val="center"/>
            </w:pPr>
            <w:r w:rsidRPr="00881510">
              <w:t>:ЗУ16</w:t>
            </w:r>
          </w:p>
        </w:tc>
        <w:tc>
          <w:tcPr>
            <w:tcW w:w="477" w:type="pct"/>
            <w:tcBorders>
              <w:left w:val="single" w:sz="1" w:space="0" w:color="000000"/>
              <w:bottom w:val="single" w:sz="1" w:space="0" w:color="000000"/>
            </w:tcBorders>
            <w:shd w:val="clear" w:color="auto" w:fill="auto"/>
          </w:tcPr>
          <w:p w14:paraId="2FDE8538" w14:textId="77777777" w:rsidR="00AD7B19" w:rsidRPr="00881510" w:rsidRDefault="00AD7B19" w:rsidP="004F7319">
            <w:pPr>
              <w:pStyle w:val="afff9"/>
              <w:jc w:val="center"/>
            </w:pPr>
            <w:r w:rsidRPr="00881510">
              <w:t>6</w:t>
            </w:r>
          </w:p>
        </w:tc>
        <w:tc>
          <w:tcPr>
            <w:tcW w:w="801" w:type="pct"/>
            <w:tcBorders>
              <w:left w:val="single" w:sz="1" w:space="0" w:color="000000"/>
              <w:bottom w:val="single" w:sz="1" w:space="0" w:color="000000"/>
            </w:tcBorders>
            <w:shd w:val="clear" w:color="auto" w:fill="auto"/>
          </w:tcPr>
          <w:p w14:paraId="06A994CE" w14:textId="77777777" w:rsidR="00AD7B19" w:rsidRPr="00881510" w:rsidRDefault="00AD7B19" w:rsidP="004F7319">
            <w:pPr>
              <w:ind w:firstLine="0"/>
              <w:jc w:val="center"/>
            </w:pPr>
            <w:r w:rsidRPr="00881510">
              <w:t>37:05:011174</w:t>
            </w:r>
            <w:r>
              <w:t xml:space="preserve">  </w:t>
            </w:r>
            <w:proofErr w:type="gramStart"/>
            <w:r>
              <w:t>Ивановская</w:t>
            </w:r>
            <w:proofErr w:type="gramEnd"/>
            <w:r>
              <w:t xml:space="preserve"> обл.</w:t>
            </w:r>
            <w:r w:rsidRPr="00881510">
              <w:t xml:space="preserve">, </w:t>
            </w:r>
            <w:r>
              <w:t xml:space="preserve">Ивановский </w:t>
            </w:r>
            <w:r>
              <w:br/>
              <w:t>р-н</w:t>
            </w:r>
          </w:p>
        </w:tc>
        <w:tc>
          <w:tcPr>
            <w:tcW w:w="632" w:type="pct"/>
            <w:tcBorders>
              <w:left w:val="single" w:sz="1" w:space="0" w:color="000000"/>
              <w:bottom w:val="single" w:sz="1" w:space="0" w:color="000000"/>
            </w:tcBorders>
            <w:shd w:val="clear" w:color="auto" w:fill="auto"/>
          </w:tcPr>
          <w:p w14:paraId="32BE660C" w14:textId="77777777" w:rsidR="00AD7B19" w:rsidRPr="00881510" w:rsidRDefault="00AD7B19" w:rsidP="004F7319">
            <w:pPr>
              <w:pStyle w:val="afff9"/>
              <w:jc w:val="center"/>
            </w:pPr>
            <w:r w:rsidRPr="00881510">
              <w:t>6</w:t>
            </w:r>
          </w:p>
        </w:tc>
        <w:tc>
          <w:tcPr>
            <w:tcW w:w="578" w:type="pct"/>
            <w:tcBorders>
              <w:left w:val="single" w:sz="1" w:space="0" w:color="000000"/>
              <w:bottom w:val="single" w:sz="1" w:space="0" w:color="000000"/>
            </w:tcBorders>
            <w:shd w:val="clear" w:color="auto" w:fill="auto"/>
          </w:tcPr>
          <w:p w14:paraId="4D5DB193" w14:textId="77777777" w:rsidR="00AD7B19" w:rsidRPr="00881510" w:rsidRDefault="00AD7B19" w:rsidP="004F7319">
            <w:pPr>
              <w:pStyle w:val="afff9"/>
              <w:jc w:val="center"/>
            </w:pPr>
            <w:r w:rsidRPr="00881510">
              <w:t>-//-</w:t>
            </w:r>
          </w:p>
        </w:tc>
        <w:tc>
          <w:tcPr>
            <w:tcW w:w="549" w:type="pct"/>
            <w:tcBorders>
              <w:left w:val="single" w:sz="1" w:space="0" w:color="000000"/>
              <w:bottom w:val="single" w:sz="1" w:space="0" w:color="000000"/>
            </w:tcBorders>
            <w:shd w:val="clear" w:color="auto" w:fill="auto"/>
          </w:tcPr>
          <w:p w14:paraId="1E723EBA" w14:textId="77777777" w:rsidR="00AD7B19" w:rsidRPr="00881510" w:rsidRDefault="00AD7B19" w:rsidP="004F7319">
            <w:pPr>
              <w:pStyle w:val="afff9"/>
              <w:jc w:val="center"/>
            </w:pPr>
            <w:proofErr w:type="spellStart"/>
            <w:proofErr w:type="gramStart"/>
            <w:r w:rsidRPr="00881510">
              <w:t>Государ</w:t>
            </w:r>
            <w:r>
              <w:t>-</w:t>
            </w:r>
            <w:r w:rsidRPr="00881510">
              <w:t>ственная</w:t>
            </w:r>
            <w:proofErr w:type="spellEnd"/>
            <w:proofErr w:type="gramEnd"/>
            <w:r w:rsidRPr="00881510">
              <w:t xml:space="preserve"> </w:t>
            </w:r>
            <w:proofErr w:type="spellStart"/>
            <w:r w:rsidRPr="00881510">
              <w:t>неразгра</w:t>
            </w:r>
            <w:r>
              <w:t>-</w:t>
            </w:r>
            <w:r w:rsidRPr="00881510">
              <w:t>ниченная</w:t>
            </w:r>
            <w:proofErr w:type="spellEnd"/>
            <w:r w:rsidRPr="00881510">
              <w:t xml:space="preserve"> </w:t>
            </w:r>
            <w:proofErr w:type="spellStart"/>
            <w:r w:rsidRPr="00881510">
              <w:t>собствен</w:t>
            </w:r>
            <w:r>
              <w:t>-</w:t>
            </w:r>
            <w:r w:rsidRPr="00881510">
              <w:t>ность</w:t>
            </w:r>
            <w:proofErr w:type="spellEnd"/>
          </w:p>
        </w:tc>
        <w:tc>
          <w:tcPr>
            <w:tcW w:w="494" w:type="pct"/>
            <w:tcBorders>
              <w:left w:val="single" w:sz="1" w:space="0" w:color="000000"/>
              <w:bottom w:val="single" w:sz="1" w:space="0" w:color="000000"/>
            </w:tcBorders>
            <w:shd w:val="clear" w:color="auto" w:fill="auto"/>
          </w:tcPr>
          <w:p w14:paraId="1FDD35BF" w14:textId="77777777" w:rsidR="00AD7B19" w:rsidRPr="00881510" w:rsidRDefault="00AD7B19" w:rsidP="004F7319">
            <w:pPr>
              <w:pStyle w:val="afff9"/>
              <w:jc w:val="center"/>
            </w:pPr>
            <w:proofErr w:type="gramStart"/>
            <w:r w:rsidRPr="00881510">
              <w:t>Комму</w:t>
            </w:r>
            <w:r>
              <w:t>-</w:t>
            </w:r>
            <w:proofErr w:type="spellStart"/>
            <w:r w:rsidRPr="00881510">
              <w:t>нальное</w:t>
            </w:r>
            <w:proofErr w:type="spellEnd"/>
            <w:proofErr w:type="gramEnd"/>
            <w:r w:rsidRPr="00881510">
              <w:t xml:space="preserve"> </w:t>
            </w:r>
            <w:proofErr w:type="spellStart"/>
            <w:r w:rsidRPr="00881510">
              <w:t>обслу</w:t>
            </w:r>
            <w:r>
              <w:t>-</w:t>
            </w:r>
            <w:r w:rsidRPr="00881510">
              <w:t>жи</w:t>
            </w:r>
            <w:r>
              <w:t>вание</w:t>
            </w:r>
            <w:proofErr w:type="spellEnd"/>
          </w:p>
        </w:tc>
        <w:tc>
          <w:tcPr>
            <w:tcW w:w="404" w:type="pct"/>
            <w:tcBorders>
              <w:left w:val="single" w:sz="1" w:space="0" w:color="000000"/>
              <w:bottom w:val="single" w:sz="1" w:space="0" w:color="000000"/>
              <w:right w:val="single" w:sz="1" w:space="0" w:color="000000"/>
            </w:tcBorders>
            <w:shd w:val="clear" w:color="auto" w:fill="auto"/>
          </w:tcPr>
          <w:p w14:paraId="0463A181" w14:textId="77777777" w:rsidR="00AD7B19" w:rsidRPr="00881510" w:rsidRDefault="00AD7B19" w:rsidP="004F7319">
            <w:pPr>
              <w:ind w:firstLine="0"/>
              <w:jc w:val="center"/>
            </w:pPr>
            <w:r>
              <w:t>С</w:t>
            </w:r>
            <w:r w:rsidRPr="00881510">
              <w:t>т.</w:t>
            </w:r>
            <w:r>
              <w:t xml:space="preserve"> </w:t>
            </w:r>
            <w:r w:rsidRPr="00881510">
              <w:t>113 ЗК РФ</w:t>
            </w:r>
          </w:p>
        </w:tc>
      </w:tr>
      <w:tr w:rsidR="00AD7B19" w:rsidRPr="00881510" w14:paraId="4B790EC7" w14:textId="77777777" w:rsidTr="004F7319">
        <w:trPr>
          <w:cantSplit/>
        </w:trPr>
        <w:tc>
          <w:tcPr>
            <w:tcW w:w="381" w:type="pct"/>
            <w:tcBorders>
              <w:left w:val="single" w:sz="1" w:space="0" w:color="000000"/>
              <w:bottom w:val="single" w:sz="1" w:space="0" w:color="000000"/>
            </w:tcBorders>
            <w:shd w:val="clear" w:color="auto" w:fill="auto"/>
          </w:tcPr>
          <w:p w14:paraId="5520167E" w14:textId="77777777" w:rsidR="00AD7B19" w:rsidRPr="00881510" w:rsidRDefault="00AD7B19" w:rsidP="004F7319">
            <w:pPr>
              <w:pStyle w:val="afff9"/>
              <w:snapToGrid w:val="0"/>
              <w:jc w:val="center"/>
            </w:pPr>
            <w:r w:rsidRPr="00881510">
              <w:lastRenderedPageBreak/>
              <w:t>39</w:t>
            </w:r>
          </w:p>
        </w:tc>
        <w:tc>
          <w:tcPr>
            <w:tcW w:w="685" w:type="pct"/>
            <w:tcBorders>
              <w:left w:val="single" w:sz="1" w:space="0" w:color="000000"/>
              <w:bottom w:val="single" w:sz="1" w:space="0" w:color="000000"/>
            </w:tcBorders>
            <w:shd w:val="clear" w:color="auto" w:fill="auto"/>
          </w:tcPr>
          <w:p w14:paraId="4B0BCBE5" w14:textId="77777777" w:rsidR="00AD7B19" w:rsidRPr="00881510" w:rsidRDefault="00AD7B19" w:rsidP="004F7319">
            <w:pPr>
              <w:ind w:firstLine="0"/>
              <w:jc w:val="center"/>
            </w:pPr>
            <w:r w:rsidRPr="00881510">
              <w:t>:ЗУ17</w:t>
            </w:r>
          </w:p>
        </w:tc>
        <w:tc>
          <w:tcPr>
            <w:tcW w:w="477" w:type="pct"/>
            <w:tcBorders>
              <w:left w:val="single" w:sz="1" w:space="0" w:color="000000"/>
              <w:bottom w:val="single" w:sz="1" w:space="0" w:color="000000"/>
            </w:tcBorders>
            <w:shd w:val="clear" w:color="auto" w:fill="auto"/>
          </w:tcPr>
          <w:p w14:paraId="1E99EE27" w14:textId="77777777" w:rsidR="00AD7B19" w:rsidRPr="00881510" w:rsidRDefault="00AD7B19" w:rsidP="004F7319">
            <w:pPr>
              <w:pStyle w:val="afff9"/>
              <w:jc w:val="center"/>
            </w:pPr>
            <w:r w:rsidRPr="00881510">
              <w:t>9</w:t>
            </w:r>
          </w:p>
        </w:tc>
        <w:tc>
          <w:tcPr>
            <w:tcW w:w="801" w:type="pct"/>
            <w:tcBorders>
              <w:left w:val="single" w:sz="1" w:space="0" w:color="000000"/>
              <w:bottom w:val="single" w:sz="1" w:space="0" w:color="000000"/>
            </w:tcBorders>
            <w:shd w:val="clear" w:color="auto" w:fill="auto"/>
          </w:tcPr>
          <w:p w14:paraId="12521F78" w14:textId="77777777" w:rsidR="00AD7B19" w:rsidRPr="00881510" w:rsidRDefault="00AD7B19" w:rsidP="004F7319">
            <w:pPr>
              <w:ind w:firstLine="0"/>
              <w:jc w:val="center"/>
            </w:pPr>
            <w:r w:rsidRPr="00881510">
              <w:t>37:05:011174</w:t>
            </w:r>
            <w:r>
              <w:t xml:space="preserve">  </w:t>
            </w:r>
            <w:proofErr w:type="gramStart"/>
            <w:r>
              <w:t>Ивановская</w:t>
            </w:r>
            <w:proofErr w:type="gramEnd"/>
            <w:r>
              <w:t xml:space="preserve"> обл.</w:t>
            </w:r>
            <w:r w:rsidRPr="00881510">
              <w:t xml:space="preserve">, </w:t>
            </w:r>
            <w:r>
              <w:t xml:space="preserve">Ивановский </w:t>
            </w:r>
            <w:r>
              <w:br/>
              <w:t>р-н</w:t>
            </w:r>
          </w:p>
        </w:tc>
        <w:tc>
          <w:tcPr>
            <w:tcW w:w="632" w:type="pct"/>
            <w:tcBorders>
              <w:left w:val="single" w:sz="1" w:space="0" w:color="000000"/>
              <w:bottom w:val="single" w:sz="1" w:space="0" w:color="000000"/>
            </w:tcBorders>
            <w:shd w:val="clear" w:color="auto" w:fill="auto"/>
          </w:tcPr>
          <w:p w14:paraId="738DF524" w14:textId="77777777" w:rsidR="00AD7B19" w:rsidRPr="00881510" w:rsidRDefault="00AD7B19" w:rsidP="004F7319">
            <w:pPr>
              <w:pStyle w:val="afff9"/>
              <w:jc w:val="center"/>
            </w:pPr>
            <w:r w:rsidRPr="00881510">
              <w:t>9</w:t>
            </w:r>
          </w:p>
        </w:tc>
        <w:tc>
          <w:tcPr>
            <w:tcW w:w="578" w:type="pct"/>
            <w:tcBorders>
              <w:left w:val="single" w:sz="1" w:space="0" w:color="000000"/>
              <w:bottom w:val="single" w:sz="1" w:space="0" w:color="000000"/>
            </w:tcBorders>
            <w:shd w:val="clear" w:color="auto" w:fill="auto"/>
          </w:tcPr>
          <w:p w14:paraId="280248E9" w14:textId="77777777" w:rsidR="00AD7B19" w:rsidRPr="00881510" w:rsidRDefault="00AD7B19" w:rsidP="004F7319">
            <w:pPr>
              <w:pStyle w:val="afff9"/>
              <w:jc w:val="center"/>
            </w:pPr>
            <w:r w:rsidRPr="00881510">
              <w:t>-//-</w:t>
            </w:r>
          </w:p>
        </w:tc>
        <w:tc>
          <w:tcPr>
            <w:tcW w:w="549" w:type="pct"/>
            <w:tcBorders>
              <w:left w:val="single" w:sz="1" w:space="0" w:color="000000"/>
              <w:bottom w:val="single" w:sz="1" w:space="0" w:color="000000"/>
            </w:tcBorders>
            <w:shd w:val="clear" w:color="auto" w:fill="auto"/>
          </w:tcPr>
          <w:p w14:paraId="7AB3DC98" w14:textId="77777777" w:rsidR="00AD7B19" w:rsidRPr="00881510" w:rsidRDefault="00AD7B19" w:rsidP="004F7319">
            <w:pPr>
              <w:pStyle w:val="afff9"/>
              <w:jc w:val="center"/>
            </w:pPr>
            <w:proofErr w:type="spellStart"/>
            <w:proofErr w:type="gramStart"/>
            <w:r w:rsidRPr="00881510">
              <w:t>Государ</w:t>
            </w:r>
            <w:r>
              <w:t>-</w:t>
            </w:r>
            <w:r w:rsidRPr="00881510">
              <w:t>ственная</w:t>
            </w:r>
            <w:proofErr w:type="spellEnd"/>
            <w:proofErr w:type="gramEnd"/>
            <w:r w:rsidRPr="00881510">
              <w:t xml:space="preserve"> </w:t>
            </w:r>
            <w:proofErr w:type="spellStart"/>
            <w:r w:rsidRPr="00881510">
              <w:t>неразгра</w:t>
            </w:r>
            <w:r>
              <w:t>-</w:t>
            </w:r>
            <w:r w:rsidRPr="00881510">
              <w:t>ниченная</w:t>
            </w:r>
            <w:proofErr w:type="spellEnd"/>
            <w:r w:rsidRPr="00881510">
              <w:t xml:space="preserve"> </w:t>
            </w:r>
            <w:proofErr w:type="spellStart"/>
            <w:r w:rsidRPr="00881510">
              <w:t>собствен</w:t>
            </w:r>
            <w:r>
              <w:t>-</w:t>
            </w:r>
            <w:r w:rsidRPr="00881510">
              <w:t>ность</w:t>
            </w:r>
            <w:proofErr w:type="spellEnd"/>
          </w:p>
        </w:tc>
        <w:tc>
          <w:tcPr>
            <w:tcW w:w="494" w:type="pct"/>
            <w:tcBorders>
              <w:left w:val="single" w:sz="1" w:space="0" w:color="000000"/>
              <w:bottom w:val="single" w:sz="1" w:space="0" w:color="000000"/>
            </w:tcBorders>
            <w:shd w:val="clear" w:color="auto" w:fill="auto"/>
          </w:tcPr>
          <w:p w14:paraId="6122BE22" w14:textId="77777777" w:rsidR="00AD7B19" w:rsidRPr="00881510" w:rsidRDefault="00AD7B19" w:rsidP="004F7319">
            <w:pPr>
              <w:pStyle w:val="afff9"/>
              <w:jc w:val="center"/>
            </w:pPr>
            <w:proofErr w:type="gramStart"/>
            <w:r w:rsidRPr="00881510">
              <w:t>Комму</w:t>
            </w:r>
            <w:r>
              <w:t>-</w:t>
            </w:r>
            <w:proofErr w:type="spellStart"/>
            <w:r w:rsidRPr="00881510">
              <w:t>нальное</w:t>
            </w:r>
            <w:proofErr w:type="spellEnd"/>
            <w:proofErr w:type="gramEnd"/>
            <w:r w:rsidRPr="00881510">
              <w:t xml:space="preserve"> </w:t>
            </w:r>
            <w:proofErr w:type="spellStart"/>
            <w:r w:rsidRPr="00881510">
              <w:t>обслу</w:t>
            </w:r>
            <w:r>
              <w:t>-</w:t>
            </w:r>
            <w:r w:rsidRPr="00881510">
              <w:t>жи</w:t>
            </w:r>
            <w:r>
              <w:t>вание</w:t>
            </w:r>
            <w:proofErr w:type="spellEnd"/>
          </w:p>
        </w:tc>
        <w:tc>
          <w:tcPr>
            <w:tcW w:w="404" w:type="pct"/>
            <w:tcBorders>
              <w:left w:val="single" w:sz="1" w:space="0" w:color="000000"/>
              <w:bottom w:val="single" w:sz="1" w:space="0" w:color="000000"/>
              <w:right w:val="single" w:sz="1" w:space="0" w:color="000000"/>
            </w:tcBorders>
            <w:shd w:val="clear" w:color="auto" w:fill="auto"/>
          </w:tcPr>
          <w:p w14:paraId="0CE51591" w14:textId="77777777" w:rsidR="00AD7B19" w:rsidRPr="00881510" w:rsidRDefault="00AD7B19" w:rsidP="004F7319">
            <w:pPr>
              <w:ind w:firstLine="0"/>
              <w:jc w:val="center"/>
            </w:pPr>
            <w:r>
              <w:t>С</w:t>
            </w:r>
            <w:r w:rsidRPr="00881510">
              <w:t>т.</w:t>
            </w:r>
            <w:r>
              <w:t xml:space="preserve"> </w:t>
            </w:r>
            <w:r w:rsidRPr="00881510">
              <w:t>113 ЗК РФ</w:t>
            </w:r>
          </w:p>
        </w:tc>
      </w:tr>
      <w:tr w:rsidR="00AD7B19" w:rsidRPr="00881510" w14:paraId="4F075B44" w14:textId="77777777" w:rsidTr="004F7319">
        <w:trPr>
          <w:cantSplit/>
        </w:trPr>
        <w:tc>
          <w:tcPr>
            <w:tcW w:w="381" w:type="pct"/>
            <w:tcBorders>
              <w:left w:val="single" w:sz="1" w:space="0" w:color="000000"/>
              <w:bottom w:val="single" w:sz="1" w:space="0" w:color="000000"/>
            </w:tcBorders>
            <w:shd w:val="clear" w:color="auto" w:fill="auto"/>
          </w:tcPr>
          <w:p w14:paraId="7E38BD7C" w14:textId="77777777" w:rsidR="00AD7B19" w:rsidRPr="00881510" w:rsidRDefault="00AD7B19" w:rsidP="004F7319">
            <w:pPr>
              <w:pStyle w:val="afff9"/>
              <w:snapToGrid w:val="0"/>
              <w:jc w:val="center"/>
            </w:pPr>
            <w:r w:rsidRPr="00881510">
              <w:t>40</w:t>
            </w:r>
          </w:p>
        </w:tc>
        <w:tc>
          <w:tcPr>
            <w:tcW w:w="685" w:type="pct"/>
            <w:tcBorders>
              <w:left w:val="single" w:sz="1" w:space="0" w:color="000000"/>
              <w:bottom w:val="single" w:sz="1" w:space="0" w:color="000000"/>
            </w:tcBorders>
            <w:shd w:val="clear" w:color="auto" w:fill="auto"/>
          </w:tcPr>
          <w:p w14:paraId="61CA2C0A" w14:textId="77777777" w:rsidR="00AD7B19" w:rsidRPr="00881510" w:rsidRDefault="00AD7B19" w:rsidP="004F7319">
            <w:pPr>
              <w:ind w:firstLine="0"/>
              <w:jc w:val="center"/>
            </w:pPr>
            <w:r w:rsidRPr="00881510">
              <w:t>:ЗУ18</w:t>
            </w:r>
          </w:p>
        </w:tc>
        <w:tc>
          <w:tcPr>
            <w:tcW w:w="477" w:type="pct"/>
            <w:tcBorders>
              <w:left w:val="single" w:sz="1" w:space="0" w:color="000000"/>
              <w:bottom w:val="single" w:sz="1" w:space="0" w:color="000000"/>
            </w:tcBorders>
            <w:shd w:val="clear" w:color="auto" w:fill="auto"/>
          </w:tcPr>
          <w:p w14:paraId="24086E5A" w14:textId="77777777" w:rsidR="00AD7B19" w:rsidRPr="00881510" w:rsidRDefault="00AD7B19" w:rsidP="004F7319">
            <w:pPr>
              <w:pStyle w:val="afff9"/>
              <w:jc w:val="center"/>
            </w:pPr>
            <w:r w:rsidRPr="00881510">
              <w:t>13</w:t>
            </w:r>
          </w:p>
        </w:tc>
        <w:tc>
          <w:tcPr>
            <w:tcW w:w="801" w:type="pct"/>
            <w:tcBorders>
              <w:left w:val="single" w:sz="1" w:space="0" w:color="000000"/>
              <w:bottom w:val="single" w:sz="1" w:space="0" w:color="000000"/>
            </w:tcBorders>
            <w:shd w:val="clear" w:color="auto" w:fill="auto"/>
          </w:tcPr>
          <w:p w14:paraId="727E29B1" w14:textId="77777777" w:rsidR="00AD7B19" w:rsidRPr="00881510" w:rsidRDefault="00AD7B19" w:rsidP="004F7319">
            <w:pPr>
              <w:ind w:firstLine="0"/>
              <w:jc w:val="center"/>
            </w:pPr>
            <w:r w:rsidRPr="00881510">
              <w:t>37:05:011174</w:t>
            </w:r>
            <w:r>
              <w:t xml:space="preserve">  </w:t>
            </w:r>
            <w:proofErr w:type="gramStart"/>
            <w:r>
              <w:t>Ивановская</w:t>
            </w:r>
            <w:proofErr w:type="gramEnd"/>
            <w:r>
              <w:t xml:space="preserve"> обл.</w:t>
            </w:r>
            <w:r w:rsidRPr="00881510">
              <w:t xml:space="preserve">, </w:t>
            </w:r>
            <w:r>
              <w:t xml:space="preserve">Ивановский </w:t>
            </w:r>
            <w:r>
              <w:br/>
              <w:t>р-н</w:t>
            </w:r>
          </w:p>
        </w:tc>
        <w:tc>
          <w:tcPr>
            <w:tcW w:w="632" w:type="pct"/>
            <w:tcBorders>
              <w:left w:val="single" w:sz="1" w:space="0" w:color="000000"/>
              <w:bottom w:val="single" w:sz="1" w:space="0" w:color="000000"/>
            </w:tcBorders>
            <w:shd w:val="clear" w:color="auto" w:fill="auto"/>
          </w:tcPr>
          <w:p w14:paraId="6D125193" w14:textId="77777777" w:rsidR="00AD7B19" w:rsidRPr="00881510" w:rsidRDefault="00AD7B19" w:rsidP="004F7319">
            <w:pPr>
              <w:pStyle w:val="afff9"/>
              <w:jc w:val="center"/>
            </w:pPr>
            <w:r w:rsidRPr="00881510">
              <w:t>13</w:t>
            </w:r>
          </w:p>
        </w:tc>
        <w:tc>
          <w:tcPr>
            <w:tcW w:w="578" w:type="pct"/>
            <w:tcBorders>
              <w:left w:val="single" w:sz="1" w:space="0" w:color="000000"/>
              <w:bottom w:val="single" w:sz="1" w:space="0" w:color="000000"/>
            </w:tcBorders>
            <w:shd w:val="clear" w:color="auto" w:fill="auto"/>
          </w:tcPr>
          <w:p w14:paraId="72D0725B" w14:textId="77777777" w:rsidR="00AD7B19" w:rsidRPr="00881510" w:rsidRDefault="00AD7B19" w:rsidP="004F7319">
            <w:pPr>
              <w:pStyle w:val="afff9"/>
              <w:jc w:val="center"/>
            </w:pPr>
            <w:r w:rsidRPr="00881510">
              <w:t>-//-</w:t>
            </w:r>
          </w:p>
        </w:tc>
        <w:tc>
          <w:tcPr>
            <w:tcW w:w="549" w:type="pct"/>
            <w:tcBorders>
              <w:left w:val="single" w:sz="1" w:space="0" w:color="000000"/>
              <w:bottom w:val="single" w:sz="1" w:space="0" w:color="000000"/>
            </w:tcBorders>
            <w:shd w:val="clear" w:color="auto" w:fill="auto"/>
          </w:tcPr>
          <w:p w14:paraId="41BFF3EF" w14:textId="77777777" w:rsidR="00AD7B19" w:rsidRPr="00881510" w:rsidRDefault="00AD7B19" w:rsidP="004F7319">
            <w:pPr>
              <w:pStyle w:val="afff9"/>
              <w:jc w:val="center"/>
            </w:pPr>
            <w:proofErr w:type="spellStart"/>
            <w:proofErr w:type="gramStart"/>
            <w:r w:rsidRPr="00881510">
              <w:t>Государ</w:t>
            </w:r>
            <w:r>
              <w:t>-</w:t>
            </w:r>
            <w:r w:rsidRPr="00881510">
              <w:t>ственная</w:t>
            </w:r>
            <w:proofErr w:type="spellEnd"/>
            <w:proofErr w:type="gramEnd"/>
            <w:r w:rsidRPr="00881510">
              <w:t xml:space="preserve"> </w:t>
            </w:r>
            <w:proofErr w:type="spellStart"/>
            <w:r w:rsidRPr="00881510">
              <w:t>неразгра</w:t>
            </w:r>
            <w:r>
              <w:t>-</w:t>
            </w:r>
            <w:r w:rsidRPr="00881510">
              <w:t>ниченная</w:t>
            </w:r>
            <w:proofErr w:type="spellEnd"/>
            <w:r w:rsidRPr="00881510">
              <w:t xml:space="preserve"> </w:t>
            </w:r>
            <w:proofErr w:type="spellStart"/>
            <w:r w:rsidRPr="00881510">
              <w:t>собствен</w:t>
            </w:r>
            <w:r>
              <w:t>-</w:t>
            </w:r>
            <w:r w:rsidRPr="00881510">
              <w:t>ность</w:t>
            </w:r>
            <w:proofErr w:type="spellEnd"/>
          </w:p>
        </w:tc>
        <w:tc>
          <w:tcPr>
            <w:tcW w:w="494" w:type="pct"/>
            <w:tcBorders>
              <w:left w:val="single" w:sz="1" w:space="0" w:color="000000"/>
              <w:bottom w:val="single" w:sz="1" w:space="0" w:color="000000"/>
            </w:tcBorders>
            <w:shd w:val="clear" w:color="auto" w:fill="auto"/>
          </w:tcPr>
          <w:p w14:paraId="7BFE00CC" w14:textId="77777777" w:rsidR="00AD7B19" w:rsidRPr="00881510" w:rsidRDefault="00AD7B19" w:rsidP="004F7319">
            <w:pPr>
              <w:pStyle w:val="afff9"/>
              <w:jc w:val="center"/>
            </w:pPr>
            <w:proofErr w:type="gramStart"/>
            <w:r w:rsidRPr="00881510">
              <w:t>Комму</w:t>
            </w:r>
            <w:r>
              <w:t>-</w:t>
            </w:r>
            <w:proofErr w:type="spellStart"/>
            <w:r w:rsidRPr="00881510">
              <w:t>нальное</w:t>
            </w:r>
            <w:proofErr w:type="spellEnd"/>
            <w:proofErr w:type="gramEnd"/>
            <w:r w:rsidRPr="00881510">
              <w:t xml:space="preserve"> </w:t>
            </w:r>
            <w:proofErr w:type="spellStart"/>
            <w:r w:rsidRPr="00881510">
              <w:t>обслу</w:t>
            </w:r>
            <w:r>
              <w:t>-</w:t>
            </w:r>
            <w:r w:rsidRPr="00881510">
              <w:t>жи</w:t>
            </w:r>
            <w:r>
              <w:t>вание</w:t>
            </w:r>
            <w:proofErr w:type="spellEnd"/>
          </w:p>
        </w:tc>
        <w:tc>
          <w:tcPr>
            <w:tcW w:w="404" w:type="pct"/>
            <w:tcBorders>
              <w:left w:val="single" w:sz="1" w:space="0" w:color="000000"/>
              <w:bottom w:val="single" w:sz="1" w:space="0" w:color="000000"/>
              <w:right w:val="single" w:sz="1" w:space="0" w:color="000000"/>
            </w:tcBorders>
            <w:shd w:val="clear" w:color="auto" w:fill="auto"/>
          </w:tcPr>
          <w:p w14:paraId="5A717E4E" w14:textId="77777777" w:rsidR="00AD7B19" w:rsidRPr="00881510" w:rsidRDefault="00AD7B19" w:rsidP="004F7319">
            <w:pPr>
              <w:ind w:firstLine="0"/>
              <w:jc w:val="center"/>
            </w:pPr>
            <w:r>
              <w:t>С</w:t>
            </w:r>
            <w:r w:rsidRPr="00881510">
              <w:t>т.</w:t>
            </w:r>
            <w:r>
              <w:t xml:space="preserve"> </w:t>
            </w:r>
            <w:r w:rsidRPr="00881510">
              <w:t>113 ЗК РФ</w:t>
            </w:r>
          </w:p>
        </w:tc>
      </w:tr>
      <w:tr w:rsidR="00AD7B19" w:rsidRPr="00881510" w14:paraId="293081AB" w14:textId="77777777" w:rsidTr="004F7319">
        <w:trPr>
          <w:cantSplit/>
        </w:trPr>
        <w:tc>
          <w:tcPr>
            <w:tcW w:w="381" w:type="pct"/>
            <w:tcBorders>
              <w:left w:val="single" w:sz="1" w:space="0" w:color="000000"/>
              <w:bottom w:val="single" w:sz="1" w:space="0" w:color="000000"/>
            </w:tcBorders>
            <w:shd w:val="clear" w:color="auto" w:fill="auto"/>
          </w:tcPr>
          <w:p w14:paraId="68450CE1" w14:textId="77777777" w:rsidR="00AD7B19" w:rsidRPr="00881510" w:rsidRDefault="00AD7B19" w:rsidP="004F7319">
            <w:pPr>
              <w:pStyle w:val="afff9"/>
              <w:snapToGrid w:val="0"/>
              <w:jc w:val="center"/>
            </w:pPr>
            <w:r w:rsidRPr="00881510">
              <w:t>41</w:t>
            </w:r>
          </w:p>
        </w:tc>
        <w:tc>
          <w:tcPr>
            <w:tcW w:w="685" w:type="pct"/>
            <w:tcBorders>
              <w:left w:val="single" w:sz="1" w:space="0" w:color="000000"/>
              <w:bottom w:val="single" w:sz="1" w:space="0" w:color="000000"/>
            </w:tcBorders>
            <w:shd w:val="clear" w:color="auto" w:fill="auto"/>
          </w:tcPr>
          <w:p w14:paraId="3C0BF106" w14:textId="77777777" w:rsidR="00AD7B19" w:rsidRPr="00881510" w:rsidRDefault="00AD7B19" w:rsidP="004F7319">
            <w:pPr>
              <w:ind w:firstLine="0"/>
              <w:jc w:val="center"/>
            </w:pPr>
            <w:r w:rsidRPr="00881510">
              <w:t>:ЗУ19</w:t>
            </w:r>
          </w:p>
        </w:tc>
        <w:tc>
          <w:tcPr>
            <w:tcW w:w="477" w:type="pct"/>
            <w:tcBorders>
              <w:left w:val="single" w:sz="1" w:space="0" w:color="000000"/>
              <w:bottom w:val="single" w:sz="1" w:space="0" w:color="000000"/>
            </w:tcBorders>
            <w:shd w:val="clear" w:color="auto" w:fill="auto"/>
          </w:tcPr>
          <w:p w14:paraId="312A527D" w14:textId="77777777" w:rsidR="00AD7B19" w:rsidRPr="00881510" w:rsidRDefault="00AD7B19" w:rsidP="004F7319">
            <w:pPr>
              <w:pStyle w:val="afff9"/>
              <w:jc w:val="center"/>
            </w:pPr>
            <w:r w:rsidRPr="00881510">
              <w:t>50</w:t>
            </w:r>
          </w:p>
        </w:tc>
        <w:tc>
          <w:tcPr>
            <w:tcW w:w="801" w:type="pct"/>
            <w:tcBorders>
              <w:left w:val="single" w:sz="1" w:space="0" w:color="000000"/>
              <w:bottom w:val="single" w:sz="1" w:space="0" w:color="000000"/>
            </w:tcBorders>
            <w:shd w:val="clear" w:color="auto" w:fill="auto"/>
          </w:tcPr>
          <w:p w14:paraId="3FAB610C" w14:textId="77777777" w:rsidR="00AD7B19" w:rsidRPr="00881510" w:rsidRDefault="00AD7B19" w:rsidP="004F7319">
            <w:pPr>
              <w:ind w:firstLine="0"/>
              <w:jc w:val="center"/>
            </w:pPr>
            <w:r w:rsidRPr="00881510">
              <w:t>37:05:011174</w:t>
            </w:r>
            <w:r>
              <w:t xml:space="preserve">  </w:t>
            </w:r>
            <w:proofErr w:type="gramStart"/>
            <w:r>
              <w:t>Ивановская</w:t>
            </w:r>
            <w:proofErr w:type="gramEnd"/>
            <w:r>
              <w:t xml:space="preserve"> обл.</w:t>
            </w:r>
            <w:r w:rsidRPr="00881510">
              <w:t xml:space="preserve">, </w:t>
            </w:r>
            <w:r>
              <w:t xml:space="preserve">Ивановский </w:t>
            </w:r>
            <w:r>
              <w:br/>
              <w:t>р-н</w:t>
            </w:r>
          </w:p>
        </w:tc>
        <w:tc>
          <w:tcPr>
            <w:tcW w:w="632" w:type="pct"/>
            <w:tcBorders>
              <w:left w:val="single" w:sz="1" w:space="0" w:color="000000"/>
              <w:bottom w:val="single" w:sz="1" w:space="0" w:color="000000"/>
            </w:tcBorders>
            <w:shd w:val="clear" w:color="auto" w:fill="auto"/>
          </w:tcPr>
          <w:p w14:paraId="2CB6E8D2" w14:textId="77777777" w:rsidR="00AD7B19" w:rsidRPr="00881510" w:rsidRDefault="00AD7B19" w:rsidP="004F7319">
            <w:pPr>
              <w:pStyle w:val="afff9"/>
              <w:jc w:val="center"/>
            </w:pPr>
            <w:r w:rsidRPr="00881510">
              <w:t>50</w:t>
            </w:r>
          </w:p>
        </w:tc>
        <w:tc>
          <w:tcPr>
            <w:tcW w:w="578" w:type="pct"/>
            <w:tcBorders>
              <w:left w:val="single" w:sz="1" w:space="0" w:color="000000"/>
              <w:bottom w:val="single" w:sz="1" w:space="0" w:color="000000"/>
            </w:tcBorders>
            <w:shd w:val="clear" w:color="auto" w:fill="auto"/>
          </w:tcPr>
          <w:p w14:paraId="000E8381" w14:textId="77777777" w:rsidR="00AD7B19" w:rsidRPr="00881510" w:rsidRDefault="00AD7B19" w:rsidP="004F7319">
            <w:pPr>
              <w:pStyle w:val="afff9"/>
              <w:jc w:val="center"/>
            </w:pPr>
            <w:r w:rsidRPr="00881510">
              <w:t>-//-</w:t>
            </w:r>
          </w:p>
        </w:tc>
        <w:tc>
          <w:tcPr>
            <w:tcW w:w="549" w:type="pct"/>
            <w:tcBorders>
              <w:left w:val="single" w:sz="1" w:space="0" w:color="000000"/>
              <w:bottom w:val="single" w:sz="1" w:space="0" w:color="000000"/>
            </w:tcBorders>
            <w:shd w:val="clear" w:color="auto" w:fill="auto"/>
          </w:tcPr>
          <w:p w14:paraId="47D79CB7" w14:textId="77777777" w:rsidR="00AD7B19" w:rsidRPr="00881510" w:rsidRDefault="00AD7B19" w:rsidP="004F7319">
            <w:pPr>
              <w:pStyle w:val="afff9"/>
              <w:jc w:val="center"/>
            </w:pPr>
            <w:proofErr w:type="spellStart"/>
            <w:proofErr w:type="gramStart"/>
            <w:r w:rsidRPr="00881510">
              <w:t>Государ</w:t>
            </w:r>
            <w:r>
              <w:t>-</w:t>
            </w:r>
            <w:r w:rsidRPr="00881510">
              <w:t>ственная</w:t>
            </w:r>
            <w:proofErr w:type="spellEnd"/>
            <w:proofErr w:type="gramEnd"/>
            <w:r w:rsidRPr="00881510">
              <w:t xml:space="preserve"> </w:t>
            </w:r>
            <w:proofErr w:type="spellStart"/>
            <w:r w:rsidRPr="00881510">
              <w:t>неразгра</w:t>
            </w:r>
            <w:r>
              <w:t>-</w:t>
            </w:r>
            <w:r w:rsidRPr="00881510">
              <w:t>ниченная</w:t>
            </w:r>
            <w:proofErr w:type="spellEnd"/>
            <w:r w:rsidRPr="00881510">
              <w:t xml:space="preserve"> </w:t>
            </w:r>
            <w:proofErr w:type="spellStart"/>
            <w:r w:rsidRPr="00881510">
              <w:t>собствен</w:t>
            </w:r>
            <w:r>
              <w:t>-</w:t>
            </w:r>
            <w:r w:rsidRPr="00881510">
              <w:t>ность</w:t>
            </w:r>
            <w:proofErr w:type="spellEnd"/>
          </w:p>
        </w:tc>
        <w:tc>
          <w:tcPr>
            <w:tcW w:w="494" w:type="pct"/>
            <w:tcBorders>
              <w:left w:val="single" w:sz="1" w:space="0" w:color="000000"/>
              <w:bottom w:val="single" w:sz="1" w:space="0" w:color="000000"/>
            </w:tcBorders>
            <w:shd w:val="clear" w:color="auto" w:fill="auto"/>
          </w:tcPr>
          <w:p w14:paraId="35A402CE" w14:textId="77777777" w:rsidR="00AD7B19" w:rsidRPr="00881510" w:rsidRDefault="00AD7B19" w:rsidP="004F7319">
            <w:pPr>
              <w:pStyle w:val="afff9"/>
              <w:jc w:val="center"/>
            </w:pPr>
            <w:proofErr w:type="gramStart"/>
            <w:r w:rsidRPr="00881510">
              <w:t>Комму</w:t>
            </w:r>
            <w:r>
              <w:t>-</w:t>
            </w:r>
            <w:proofErr w:type="spellStart"/>
            <w:r w:rsidRPr="00881510">
              <w:t>нальное</w:t>
            </w:r>
            <w:proofErr w:type="spellEnd"/>
            <w:proofErr w:type="gramEnd"/>
            <w:r w:rsidRPr="00881510">
              <w:t xml:space="preserve"> </w:t>
            </w:r>
            <w:proofErr w:type="spellStart"/>
            <w:r w:rsidRPr="00881510">
              <w:t>обслу</w:t>
            </w:r>
            <w:r>
              <w:t>-</w:t>
            </w:r>
            <w:r w:rsidRPr="00881510">
              <w:t>жи</w:t>
            </w:r>
            <w:r>
              <w:t>вание</w:t>
            </w:r>
            <w:proofErr w:type="spellEnd"/>
          </w:p>
        </w:tc>
        <w:tc>
          <w:tcPr>
            <w:tcW w:w="404" w:type="pct"/>
            <w:tcBorders>
              <w:left w:val="single" w:sz="1" w:space="0" w:color="000000"/>
              <w:bottom w:val="single" w:sz="1" w:space="0" w:color="000000"/>
              <w:right w:val="single" w:sz="1" w:space="0" w:color="000000"/>
            </w:tcBorders>
            <w:shd w:val="clear" w:color="auto" w:fill="auto"/>
          </w:tcPr>
          <w:p w14:paraId="700C76A5" w14:textId="77777777" w:rsidR="00AD7B19" w:rsidRPr="00881510" w:rsidRDefault="00AD7B19" w:rsidP="004F7319">
            <w:pPr>
              <w:ind w:firstLine="0"/>
              <w:jc w:val="center"/>
            </w:pPr>
            <w:r>
              <w:t>С</w:t>
            </w:r>
            <w:r w:rsidRPr="00881510">
              <w:t>т.</w:t>
            </w:r>
            <w:r>
              <w:t xml:space="preserve"> </w:t>
            </w:r>
            <w:r w:rsidRPr="00881510">
              <w:t>113 ЗК РФ</w:t>
            </w:r>
          </w:p>
        </w:tc>
      </w:tr>
      <w:tr w:rsidR="00AD7B19" w:rsidRPr="00881510" w14:paraId="5EA44FB8" w14:textId="77777777" w:rsidTr="004F7319">
        <w:trPr>
          <w:cantSplit/>
        </w:trPr>
        <w:tc>
          <w:tcPr>
            <w:tcW w:w="381" w:type="pct"/>
            <w:tcBorders>
              <w:left w:val="single" w:sz="1" w:space="0" w:color="000000"/>
              <w:bottom w:val="single" w:sz="1" w:space="0" w:color="000000"/>
            </w:tcBorders>
            <w:shd w:val="clear" w:color="auto" w:fill="auto"/>
          </w:tcPr>
          <w:p w14:paraId="44EB3BFC" w14:textId="77777777" w:rsidR="00AD7B19" w:rsidRPr="00881510" w:rsidRDefault="00AD7B19" w:rsidP="004F7319">
            <w:pPr>
              <w:pStyle w:val="afff9"/>
              <w:snapToGrid w:val="0"/>
              <w:jc w:val="center"/>
            </w:pPr>
            <w:r w:rsidRPr="00881510">
              <w:t>42</w:t>
            </w:r>
          </w:p>
        </w:tc>
        <w:tc>
          <w:tcPr>
            <w:tcW w:w="685" w:type="pct"/>
            <w:tcBorders>
              <w:left w:val="single" w:sz="1" w:space="0" w:color="000000"/>
              <w:bottom w:val="single" w:sz="1" w:space="0" w:color="000000"/>
            </w:tcBorders>
            <w:shd w:val="clear" w:color="auto" w:fill="auto"/>
          </w:tcPr>
          <w:p w14:paraId="0F691B9A" w14:textId="77777777" w:rsidR="00AD7B19" w:rsidRPr="00881510" w:rsidRDefault="00AD7B19" w:rsidP="004F7319">
            <w:pPr>
              <w:ind w:firstLine="0"/>
              <w:jc w:val="center"/>
            </w:pPr>
            <w:r w:rsidRPr="00881510">
              <w:t>:ЗУ20</w:t>
            </w:r>
          </w:p>
        </w:tc>
        <w:tc>
          <w:tcPr>
            <w:tcW w:w="477" w:type="pct"/>
            <w:tcBorders>
              <w:left w:val="single" w:sz="1" w:space="0" w:color="000000"/>
              <w:bottom w:val="single" w:sz="1" w:space="0" w:color="000000"/>
            </w:tcBorders>
            <w:shd w:val="clear" w:color="auto" w:fill="auto"/>
          </w:tcPr>
          <w:p w14:paraId="4E548962" w14:textId="77777777" w:rsidR="00AD7B19" w:rsidRPr="00881510" w:rsidRDefault="00AD7B19" w:rsidP="004F7319">
            <w:pPr>
              <w:pStyle w:val="afff9"/>
              <w:jc w:val="center"/>
            </w:pPr>
            <w:r w:rsidRPr="00881510">
              <w:t>21</w:t>
            </w:r>
          </w:p>
        </w:tc>
        <w:tc>
          <w:tcPr>
            <w:tcW w:w="801" w:type="pct"/>
            <w:tcBorders>
              <w:left w:val="single" w:sz="1" w:space="0" w:color="000000"/>
              <w:bottom w:val="single" w:sz="1" w:space="0" w:color="000000"/>
            </w:tcBorders>
            <w:shd w:val="clear" w:color="auto" w:fill="auto"/>
          </w:tcPr>
          <w:p w14:paraId="1C275569" w14:textId="77777777" w:rsidR="00AD7B19" w:rsidRPr="00881510" w:rsidRDefault="00AD7B19" w:rsidP="004F7319">
            <w:pPr>
              <w:ind w:firstLine="0"/>
              <w:jc w:val="center"/>
            </w:pPr>
            <w:r w:rsidRPr="00881510">
              <w:t>37:05:011173</w:t>
            </w:r>
            <w:r>
              <w:t xml:space="preserve">  </w:t>
            </w:r>
            <w:proofErr w:type="gramStart"/>
            <w:r>
              <w:t>Ивановская</w:t>
            </w:r>
            <w:proofErr w:type="gramEnd"/>
            <w:r>
              <w:t xml:space="preserve"> обл.</w:t>
            </w:r>
            <w:r w:rsidRPr="00881510">
              <w:t xml:space="preserve">, </w:t>
            </w:r>
            <w:r>
              <w:t xml:space="preserve">Ивановский </w:t>
            </w:r>
            <w:r>
              <w:br/>
              <w:t>р-н</w:t>
            </w:r>
          </w:p>
        </w:tc>
        <w:tc>
          <w:tcPr>
            <w:tcW w:w="632" w:type="pct"/>
            <w:tcBorders>
              <w:left w:val="single" w:sz="1" w:space="0" w:color="000000"/>
              <w:bottom w:val="single" w:sz="1" w:space="0" w:color="000000"/>
            </w:tcBorders>
            <w:shd w:val="clear" w:color="auto" w:fill="auto"/>
          </w:tcPr>
          <w:p w14:paraId="2C046AB2" w14:textId="77777777" w:rsidR="00AD7B19" w:rsidRPr="00881510" w:rsidRDefault="00AD7B19" w:rsidP="004F7319">
            <w:pPr>
              <w:pStyle w:val="afff9"/>
              <w:jc w:val="center"/>
            </w:pPr>
            <w:r w:rsidRPr="00881510">
              <w:t>21</w:t>
            </w:r>
          </w:p>
        </w:tc>
        <w:tc>
          <w:tcPr>
            <w:tcW w:w="578" w:type="pct"/>
            <w:tcBorders>
              <w:left w:val="single" w:sz="1" w:space="0" w:color="000000"/>
              <w:bottom w:val="single" w:sz="1" w:space="0" w:color="000000"/>
            </w:tcBorders>
            <w:shd w:val="clear" w:color="auto" w:fill="auto"/>
          </w:tcPr>
          <w:p w14:paraId="407E086E" w14:textId="77777777" w:rsidR="00AD7B19" w:rsidRPr="00881510" w:rsidRDefault="00AD7B19" w:rsidP="004F7319">
            <w:pPr>
              <w:pStyle w:val="afff9"/>
              <w:jc w:val="center"/>
            </w:pPr>
            <w:r w:rsidRPr="00881510">
              <w:t>-//-</w:t>
            </w:r>
          </w:p>
        </w:tc>
        <w:tc>
          <w:tcPr>
            <w:tcW w:w="549" w:type="pct"/>
            <w:tcBorders>
              <w:left w:val="single" w:sz="1" w:space="0" w:color="000000"/>
              <w:bottom w:val="single" w:sz="1" w:space="0" w:color="000000"/>
            </w:tcBorders>
            <w:shd w:val="clear" w:color="auto" w:fill="auto"/>
          </w:tcPr>
          <w:p w14:paraId="3E162EAA" w14:textId="77777777" w:rsidR="00AD7B19" w:rsidRPr="00881510" w:rsidRDefault="00AD7B19" w:rsidP="004F7319">
            <w:pPr>
              <w:pStyle w:val="afff9"/>
              <w:jc w:val="center"/>
            </w:pPr>
            <w:proofErr w:type="spellStart"/>
            <w:proofErr w:type="gramStart"/>
            <w:r w:rsidRPr="00881510">
              <w:t>Государ</w:t>
            </w:r>
            <w:r>
              <w:t>-</w:t>
            </w:r>
            <w:r w:rsidRPr="00881510">
              <w:t>ственная</w:t>
            </w:r>
            <w:proofErr w:type="spellEnd"/>
            <w:proofErr w:type="gramEnd"/>
            <w:r w:rsidRPr="00881510">
              <w:t xml:space="preserve"> </w:t>
            </w:r>
            <w:proofErr w:type="spellStart"/>
            <w:r w:rsidRPr="00881510">
              <w:t>неразгра</w:t>
            </w:r>
            <w:r>
              <w:t>-</w:t>
            </w:r>
            <w:r w:rsidRPr="00881510">
              <w:t>ниченная</w:t>
            </w:r>
            <w:proofErr w:type="spellEnd"/>
            <w:r w:rsidRPr="00881510">
              <w:t xml:space="preserve"> </w:t>
            </w:r>
            <w:proofErr w:type="spellStart"/>
            <w:r w:rsidRPr="00881510">
              <w:t>собствен</w:t>
            </w:r>
            <w:r>
              <w:t>-</w:t>
            </w:r>
            <w:r w:rsidRPr="00881510">
              <w:t>ность</w:t>
            </w:r>
            <w:proofErr w:type="spellEnd"/>
          </w:p>
        </w:tc>
        <w:tc>
          <w:tcPr>
            <w:tcW w:w="494" w:type="pct"/>
            <w:tcBorders>
              <w:left w:val="single" w:sz="1" w:space="0" w:color="000000"/>
              <w:bottom w:val="single" w:sz="1" w:space="0" w:color="000000"/>
            </w:tcBorders>
            <w:shd w:val="clear" w:color="auto" w:fill="auto"/>
          </w:tcPr>
          <w:p w14:paraId="74090D44" w14:textId="77777777" w:rsidR="00AD7B19" w:rsidRPr="00881510" w:rsidRDefault="00AD7B19" w:rsidP="004F7319">
            <w:pPr>
              <w:pStyle w:val="afff9"/>
              <w:jc w:val="center"/>
            </w:pPr>
            <w:proofErr w:type="gramStart"/>
            <w:r w:rsidRPr="00881510">
              <w:t>Комму</w:t>
            </w:r>
            <w:r>
              <w:t>-</w:t>
            </w:r>
            <w:proofErr w:type="spellStart"/>
            <w:r w:rsidRPr="00881510">
              <w:t>нальное</w:t>
            </w:r>
            <w:proofErr w:type="spellEnd"/>
            <w:proofErr w:type="gramEnd"/>
            <w:r w:rsidRPr="00881510">
              <w:t xml:space="preserve"> </w:t>
            </w:r>
            <w:proofErr w:type="spellStart"/>
            <w:r w:rsidRPr="00881510">
              <w:t>обслу</w:t>
            </w:r>
            <w:r>
              <w:t>-</w:t>
            </w:r>
            <w:r w:rsidRPr="00881510">
              <w:t>жи</w:t>
            </w:r>
            <w:r>
              <w:t>вание</w:t>
            </w:r>
            <w:proofErr w:type="spellEnd"/>
          </w:p>
        </w:tc>
        <w:tc>
          <w:tcPr>
            <w:tcW w:w="404" w:type="pct"/>
            <w:tcBorders>
              <w:left w:val="single" w:sz="1" w:space="0" w:color="000000"/>
              <w:bottom w:val="single" w:sz="1" w:space="0" w:color="000000"/>
              <w:right w:val="single" w:sz="1" w:space="0" w:color="000000"/>
            </w:tcBorders>
            <w:shd w:val="clear" w:color="auto" w:fill="auto"/>
          </w:tcPr>
          <w:p w14:paraId="1A4EDDEB" w14:textId="77777777" w:rsidR="00AD7B19" w:rsidRPr="00881510" w:rsidRDefault="00AD7B19" w:rsidP="004F7319">
            <w:pPr>
              <w:ind w:firstLine="0"/>
              <w:jc w:val="center"/>
            </w:pPr>
            <w:r>
              <w:t>С</w:t>
            </w:r>
            <w:r w:rsidRPr="00881510">
              <w:t>т.</w:t>
            </w:r>
            <w:r>
              <w:t xml:space="preserve"> </w:t>
            </w:r>
            <w:r w:rsidRPr="00881510">
              <w:t>113 ЗК РФ</w:t>
            </w:r>
          </w:p>
        </w:tc>
      </w:tr>
      <w:tr w:rsidR="00AD7B19" w:rsidRPr="00881510" w14:paraId="69A8E01F" w14:textId="77777777" w:rsidTr="004F7319">
        <w:trPr>
          <w:cantSplit/>
        </w:trPr>
        <w:tc>
          <w:tcPr>
            <w:tcW w:w="381" w:type="pct"/>
            <w:tcBorders>
              <w:left w:val="single" w:sz="1" w:space="0" w:color="000000"/>
              <w:bottom w:val="single" w:sz="1" w:space="0" w:color="000000"/>
            </w:tcBorders>
            <w:shd w:val="clear" w:color="auto" w:fill="auto"/>
          </w:tcPr>
          <w:p w14:paraId="60932D65" w14:textId="77777777" w:rsidR="00AD7B19" w:rsidRPr="00881510" w:rsidRDefault="00AD7B19" w:rsidP="004F7319">
            <w:pPr>
              <w:pStyle w:val="afff9"/>
              <w:snapToGrid w:val="0"/>
              <w:jc w:val="center"/>
            </w:pPr>
            <w:r w:rsidRPr="00881510">
              <w:t>43</w:t>
            </w:r>
          </w:p>
        </w:tc>
        <w:tc>
          <w:tcPr>
            <w:tcW w:w="685" w:type="pct"/>
            <w:tcBorders>
              <w:left w:val="single" w:sz="1" w:space="0" w:color="000000"/>
              <w:bottom w:val="single" w:sz="1" w:space="0" w:color="000000"/>
            </w:tcBorders>
            <w:shd w:val="clear" w:color="auto" w:fill="auto"/>
          </w:tcPr>
          <w:p w14:paraId="09415695" w14:textId="77777777" w:rsidR="00AD7B19" w:rsidRPr="00881510" w:rsidRDefault="00AD7B19" w:rsidP="004F7319">
            <w:pPr>
              <w:ind w:firstLine="0"/>
              <w:jc w:val="center"/>
            </w:pPr>
            <w:r w:rsidRPr="00881510">
              <w:t>:ЗУ21</w:t>
            </w:r>
          </w:p>
        </w:tc>
        <w:tc>
          <w:tcPr>
            <w:tcW w:w="477" w:type="pct"/>
            <w:tcBorders>
              <w:left w:val="single" w:sz="1" w:space="0" w:color="000000"/>
              <w:bottom w:val="single" w:sz="1" w:space="0" w:color="000000"/>
            </w:tcBorders>
            <w:shd w:val="clear" w:color="auto" w:fill="auto"/>
          </w:tcPr>
          <w:p w14:paraId="2AA35245" w14:textId="77777777" w:rsidR="00AD7B19" w:rsidRPr="00881510" w:rsidRDefault="00AD7B19" w:rsidP="004F7319">
            <w:pPr>
              <w:pStyle w:val="afff9"/>
              <w:jc w:val="center"/>
            </w:pPr>
            <w:r w:rsidRPr="00881510">
              <w:t>83</w:t>
            </w:r>
          </w:p>
        </w:tc>
        <w:tc>
          <w:tcPr>
            <w:tcW w:w="801" w:type="pct"/>
            <w:tcBorders>
              <w:left w:val="single" w:sz="1" w:space="0" w:color="000000"/>
              <w:bottom w:val="single" w:sz="1" w:space="0" w:color="000000"/>
            </w:tcBorders>
            <w:shd w:val="clear" w:color="auto" w:fill="auto"/>
          </w:tcPr>
          <w:p w14:paraId="5697E720" w14:textId="77777777" w:rsidR="00AD7B19" w:rsidRPr="00881510" w:rsidRDefault="00AD7B19" w:rsidP="004F7319">
            <w:pPr>
              <w:ind w:firstLine="0"/>
              <w:jc w:val="center"/>
            </w:pPr>
            <w:r w:rsidRPr="00881510">
              <w:t>37:05:011173</w:t>
            </w:r>
            <w:r>
              <w:t xml:space="preserve"> </w:t>
            </w:r>
            <w:proofErr w:type="gramStart"/>
            <w:r>
              <w:t>Ивановская</w:t>
            </w:r>
            <w:proofErr w:type="gramEnd"/>
            <w:r>
              <w:t xml:space="preserve"> обл.</w:t>
            </w:r>
            <w:r w:rsidRPr="00881510">
              <w:t xml:space="preserve">, </w:t>
            </w:r>
            <w:r>
              <w:t xml:space="preserve">Ивановский </w:t>
            </w:r>
            <w:r>
              <w:br/>
              <w:t>р-н</w:t>
            </w:r>
          </w:p>
        </w:tc>
        <w:tc>
          <w:tcPr>
            <w:tcW w:w="632" w:type="pct"/>
            <w:tcBorders>
              <w:left w:val="single" w:sz="1" w:space="0" w:color="000000"/>
              <w:bottom w:val="single" w:sz="1" w:space="0" w:color="000000"/>
            </w:tcBorders>
            <w:shd w:val="clear" w:color="auto" w:fill="auto"/>
          </w:tcPr>
          <w:p w14:paraId="1C8A8A19" w14:textId="77777777" w:rsidR="00AD7B19" w:rsidRPr="00881510" w:rsidRDefault="00AD7B19" w:rsidP="004F7319">
            <w:pPr>
              <w:pStyle w:val="afff9"/>
              <w:jc w:val="center"/>
            </w:pPr>
            <w:r w:rsidRPr="00881510">
              <w:t>83</w:t>
            </w:r>
          </w:p>
        </w:tc>
        <w:tc>
          <w:tcPr>
            <w:tcW w:w="578" w:type="pct"/>
            <w:tcBorders>
              <w:left w:val="single" w:sz="1" w:space="0" w:color="000000"/>
              <w:bottom w:val="single" w:sz="1" w:space="0" w:color="000000"/>
            </w:tcBorders>
            <w:shd w:val="clear" w:color="auto" w:fill="auto"/>
          </w:tcPr>
          <w:p w14:paraId="09E0A1E6" w14:textId="77777777" w:rsidR="00AD7B19" w:rsidRPr="00881510" w:rsidRDefault="00AD7B19" w:rsidP="004F7319">
            <w:pPr>
              <w:pStyle w:val="afff9"/>
              <w:jc w:val="center"/>
            </w:pPr>
            <w:r w:rsidRPr="00881510">
              <w:t>-//-</w:t>
            </w:r>
          </w:p>
        </w:tc>
        <w:tc>
          <w:tcPr>
            <w:tcW w:w="549" w:type="pct"/>
            <w:tcBorders>
              <w:left w:val="single" w:sz="1" w:space="0" w:color="000000"/>
              <w:bottom w:val="single" w:sz="1" w:space="0" w:color="000000"/>
            </w:tcBorders>
            <w:shd w:val="clear" w:color="auto" w:fill="auto"/>
          </w:tcPr>
          <w:p w14:paraId="09AFAC9B" w14:textId="77777777" w:rsidR="00AD7B19" w:rsidRPr="00881510" w:rsidRDefault="00AD7B19" w:rsidP="004F7319">
            <w:pPr>
              <w:pStyle w:val="afff9"/>
              <w:jc w:val="center"/>
            </w:pPr>
            <w:proofErr w:type="spellStart"/>
            <w:proofErr w:type="gramStart"/>
            <w:r w:rsidRPr="00881510">
              <w:t>Государ</w:t>
            </w:r>
            <w:r>
              <w:t>-</w:t>
            </w:r>
            <w:r w:rsidRPr="00881510">
              <w:t>ственная</w:t>
            </w:r>
            <w:proofErr w:type="spellEnd"/>
            <w:proofErr w:type="gramEnd"/>
            <w:r w:rsidRPr="00881510">
              <w:t xml:space="preserve"> </w:t>
            </w:r>
            <w:proofErr w:type="spellStart"/>
            <w:r w:rsidRPr="00881510">
              <w:t>неразгра</w:t>
            </w:r>
            <w:r>
              <w:t>-</w:t>
            </w:r>
            <w:r w:rsidRPr="00881510">
              <w:t>ниченная</w:t>
            </w:r>
            <w:proofErr w:type="spellEnd"/>
            <w:r w:rsidRPr="00881510">
              <w:t xml:space="preserve"> </w:t>
            </w:r>
            <w:proofErr w:type="spellStart"/>
            <w:r w:rsidRPr="00881510">
              <w:t>собствен</w:t>
            </w:r>
            <w:r>
              <w:t>-</w:t>
            </w:r>
            <w:r w:rsidRPr="00881510">
              <w:t>ность</w:t>
            </w:r>
            <w:proofErr w:type="spellEnd"/>
          </w:p>
        </w:tc>
        <w:tc>
          <w:tcPr>
            <w:tcW w:w="494" w:type="pct"/>
            <w:tcBorders>
              <w:left w:val="single" w:sz="1" w:space="0" w:color="000000"/>
              <w:bottom w:val="single" w:sz="1" w:space="0" w:color="000000"/>
            </w:tcBorders>
            <w:shd w:val="clear" w:color="auto" w:fill="auto"/>
          </w:tcPr>
          <w:p w14:paraId="337D64B1" w14:textId="77777777" w:rsidR="00AD7B19" w:rsidRPr="00881510" w:rsidRDefault="00AD7B19" w:rsidP="004F7319">
            <w:pPr>
              <w:pStyle w:val="afff9"/>
              <w:jc w:val="center"/>
            </w:pPr>
            <w:proofErr w:type="gramStart"/>
            <w:r w:rsidRPr="00881510">
              <w:t>Комму</w:t>
            </w:r>
            <w:r>
              <w:t>-</w:t>
            </w:r>
            <w:proofErr w:type="spellStart"/>
            <w:r w:rsidRPr="00881510">
              <w:t>нальное</w:t>
            </w:r>
            <w:proofErr w:type="spellEnd"/>
            <w:proofErr w:type="gramEnd"/>
            <w:r w:rsidRPr="00881510">
              <w:t xml:space="preserve"> </w:t>
            </w:r>
            <w:proofErr w:type="spellStart"/>
            <w:r w:rsidRPr="00881510">
              <w:t>обслу</w:t>
            </w:r>
            <w:r>
              <w:t>-</w:t>
            </w:r>
            <w:r w:rsidRPr="00881510">
              <w:t>жи</w:t>
            </w:r>
            <w:r>
              <w:t>вание</w:t>
            </w:r>
            <w:proofErr w:type="spellEnd"/>
          </w:p>
        </w:tc>
        <w:tc>
          <w:tcPr>
            <w:tcW w:w="404" w:type="pct"/>
            <w:tcBorders>
              <w:left w:val="single" w:sz="1" w:space="0" w:color="000000"/>
              <w:bottom w:val="single" w:sz="1" w:space="0" w:color="000000"/>
              <w:right w:val="single" w:sz="1" w:space="0" w:color="000000"/>
            </w:tcBorders>
            <w:shd w:val="clear" w:color="auto" w:fill="auto"/>
          </w:tcPr>
          <w:p w14:paraId="6C8C9E7C" w14:textId="77777777" w:rsidR="00AD7B19" w:rsidRPr="00881510" w:rsidRDefault="00AD7B19" w:rsidP="004F7319">
            <w:pPr>
              <w:ind w:firstLine="0"/>
              <w:jc w:val="center"/>
            </w:pPr>
            <w:r>
              <w:t>С</w:t>
            </w:r>
            <w:r w:rsidRPr="00881510">
              <w:t>т.</w:t>
            </w:r>
            <w:r>
              <w:t xml:space="preserve"> </w:t>
            </w:r>
            <w:r w:rsidRPr="00881510">
              <w:t>113 ЗК РФ</w:t>
            </w:r>
          </w:p>
        </w:tc>
      </w:tr>
    </w:tbl>
    <w:p w14:paraId="7C0D87D7" w14:textId="77777777" w:rsidR="00390AA6" w:rsidRDefault="00390AA6" w:rsidP="00390AA6">
      <w:pPr>
        <w:widowControl w:val="0"/>
        <w:shd w:val="clear" w:color="auto" w:fill="FFFFFF"/>
        <w:tabs>
          <w:tab w:val="left" w:pos="1027"/>
          <w:tab w:val="left" w:pos="9072"/>
          <w:tab w:val="left" w:pos="9781"/>
        </w:tabs>
        <w:autoSpaceDE w:val="0"/>
        <w:autoSpaceDN w:val="0"/>
        <w:adjustRightInd w:val="0"/>
        <w:jc w:val="left"/>
        <w:rPr>
          <w:sz w:val="28"/>
          <w:szCs w:val="28"/>
        </w:rPr>
      </w:pPr>
      <w:r w:rsidRPr="00390AA6">
        <w:rPr>
          <w:sz w:val="28"/>
          <w:szCs w:val="28"/>
        </w:rPr>
        <w:t>».</w:t>
      </w:r>
    </w:p>
    <w:p w14:paraId="3725A2F0" w14:textId="0BB5BCBE" w:rsidR="00390AA6" w:rsidRPr="00AD7B19" w:rsidRDefault="00AD7B19" w:rsidP="00AD7B19">
      <w:pPr>
        <w:pStyle w:val="af0"/>
        <w:numPr>
          <w:ilvl w:val="4"/>
          <w:numId w:val="28"/>
        </w:numPr>
        <w:ind w:left="0" w:firstLine="620"/>
        <w:rPr>
          <w:sz w:val="28"/>
          <w:szCs w:val="28"/>
        </w:rPr>
      </w:pPr>
      <w:r>
        <w:rPr>
          <w:sz w:val="28"/>
          <w:szCs w:val="28"/>
        </w:rPr>
        <w:t xml:space="preserve"> </w:t>
      </w:r>
      <w:r w:rsidRPr="00AD7B19">
        <w:rPr>
          <w:sz w:val="28"/>
          <w:szCs w:val="28"/>
        </w:rPr>
        <w:t>Пункт 3 Перечень координат характерных точек образуемых земельных участков изложить в следующей редакции</w:t>
      </w:r>
      <w:r w:rsidR="00390AA6" w:rsidRPr="00AD7B19">
        <w:rPr>
          <w:sz w:val="28"/>
          <w:szCs w:val="28"/>
        </w:rPr>
        <w:t>:</w:t>
      </w:r>
    </w:p>
    <w:p w14:paraId="04343906" w14:textId="4869306F" w:rsidR="00AD7B19" w:rsidRDefault="00AD7B19" w:rsidP="00390AA6">
      <w:pPr>
        <w:widowControl w:val="0"/>
        <w:shd w:val="clear" w:color="auto" w:fill="FFFFFF"/>
        <w:tabs>
          <w:tab w:val="left" w:pos="1027"/>
          <w:tab w:val="left" w:pos="9072"/>
          <w:tab w:val="left" w:pos="9781"/>
        </w:tabs>
        <w:autoSpaceDE w:val="0"/>
        <w:autoSpaceDN w:val="0"/>
        <w:adjustRightInd w:val="0"/>
        <w:jc w:val="left"/>
        <w:rPr>
          <w:sz w:val="28"/>
          <w:szCs w:val="28"/>
        </w:rPr>
      </w:pPr>
      <w:r>
        <w:rPr>
          <w:sz w:val="28"/>
          <w:szCs w:val="28"/>
        </w:rPr>
        <w:t xml:space="preserve">«3. </w:t>
      </w:r>
      <w:r w:rsidRPr="00AD7B19">
        <w:rPr>
          <w:sz w:val="28"/>
          <w:szCs w:val="28"/>
        </w:rPr>
        <w:t>Перечень координат характерных точек образуемых земельных участков</w:t>
      </w:r>
    </w:p>
    <w:p w14:paraId="58DD8BC7" w14:textId="77777777" w:rsidR="00B32501" w:rsidRDefault="00B32501" w:rsidP="00390AA6">
      <w:pPr>
        <w:widowControl w:val="0"/>
        <w:shd w:val="clear" w:color="auto" w:fill="FFFFFF"/>
        <w:tabs>
          <w:tab w:val="left" w:pos="1027"/>
          <w:tab w:val="left" w:pos="9072"/>
          <w:tab w:val="left" w:pos="9781"/>
        </w:tabs>
        <w:autoSpaceDE w:val="0"/>
        <w:autoSpaceDN w:val="0"/>
        <w:adjustRightInd w:val="0"/>
        <w:jc w:val="left"/>
        <w:rPr>
          <w:sz w:val="28"/>
          <w:szCs w:val="28"/>
        </w:rPr>
      </w:pPr>
    </w:p>
    <w:p w14:paraId="00B82744" w14:textId="77777777" w:rsidR="00AD7B19" w:rsidRPr="00DB1C95" w:rsidRDefault="00AD7B19" w:rsidP="00AD7B19">
      <w:pPr>
        <w:ind w:firstLine="0"/>
        <w:jc w:val="center"/>
        <w:rPr>
          <w:sz w:val="28"/>
          <w:szCs w:val="28"/>
        </w:rPr>
      </w:pPr>
      <w:r w:rsidRPr="00DB1C95">
        <w:rPr>
          <w:sz w:val="28"/>
          <w:szCs w:val="28"/>
        </w:rPr>
        <w:t>Ведомость координат образуемых земельных участков</w:t>
      </w:r>
    </w:p>
    <w:p w14:paraId="33C714CD" w14:textId="77777777" w:rsidR="00AD7B19" w:rsidRPr="00DB1C95" w:rsidRDefault="00AD7B19" w:rsidP="00AD7B19">
      <w:pPr>
        <w:ind w:firstLine="0"/>
        <w:rPr>
          <w:sz w:val="28"/>
          <w:szCs w:val="28"/>
        </w:rPr>
      </w:pPr>
    </w:p>
    <w:p w14:paraId="7775BFAE" w14:textId="77777777" w:rsidR="00AD7B19" w:rsidRPr="00DB1C95" w:rsidRDefault="00AD7B19" w:rsidP="00AD7B19">
      <w:pPr>
        <w:rPr>
          <w:sz w:val="28"/>
          <w:szCs w:val="28"/>
        </w:rPr>
      </w:pPr>
      <w:r w:rsidRPr="00DB1C95">
        <w:rPr>
          <w:sz w:val="28"/>
          <w:szCs w:val="28"/>
        </w:rPr>
        <w:t>город Иваново, южнее улицы 5-й Нарвской, опора 1</w:t>
      </w:r>
    </w:p>
    <w:p w14:paraId="7B477F4A" w14:textId="77777777" w:rsidR="00AD7B19" w:rsidRPr="00DB1C95" w:rsidRDefault="00AD7B19" w:rsidP="00AD7B19">
      <w:pPr>
        <w:rPr>
          <w:sz w:val="28"/>
          <w:szCs w:val="28"/>
        </w:rPr>
      </w:pPr>
    </w:p>
    <w:tbl>
      <w:tblPr>
        <w:tblW w:w="5000" w:type="pct"/>
        <w:tblLook w:val="0000" w:firstRow="0" w:lastRow="0" w:firstColumn="0" w:lastColumn="0" w:noHBand="0" w:noVBand="0"/>
      </w:tblPr>
      <w:tblGrid>
        <w:gridCol w:w="3198"/>
        <w:gridCol w:w="1594"/>
        <w:gridCol w:w="1607"/>
        <w:gridCol w:w="2888"/>
      </w:tblGrid>
      <w:tr w:rsidR="00AD7B19" w:rsidRPr="00DB1C95" w14:paraId="226C9084" w14:textId="77777777" w:rsidTr="004F7319">
        <w:tc>
          <w:tcPr>
            <w:tcW w:w="2580" w:type="pct"/>
            <w:gridSpan w:val="2"/>
            <w:tcBorders>
              <w:top w:val="single" w:sz="4" w:space="0" w:color="000000"/>
              <w:left w:val="single" w:sz="4" w:space="0" w:color="000000"/>
              <w:bottom w:val="single" w:sz="4" w:space="0" w:color="000000"/>
            </w:tcBorders>
            <w:shd w:val="clear" w:color="auto" w:fill="auto"/>
          </w:tcPr>
          <w:p w14:paraId="00EB32E5" w14:textId="77777777" w:rsidR="00AD7B19" w:rsidRPr="00DB1C95" w:rsidRDefault="00AD7B19" w:rsidP="004F7319">
            <w:pPr>
              <w:widowControl w:val="0"/>
              <w:tabs>
                <w:tab w:val="left" w:pos="284"/>
                <w:tab w:val="left" w:pos="851"/>
              </w:tabs>
              <w:ind w:right="140" w:firstLine="0"/>
            </w:pPr>
            <w:r w:rsidRPr="00DB1C95">
              <w:t>Образуемый земельный участок</w:t>
            </w:r>
          </w:p>
        </w:tc>
        <w:tc>
          <w:tcPr>
            <w:tcW w:w="2420" w:type="pct"/>
            <w:gridSpan w:val="2"/>
            <w:tcBorders>
              <w:top w:val="single" w:sz="4" w:space="0" w:color="000000"/>
              <w:left w:val="single" w:sz="4" w:space="0" w:color="000000"/>
              <w:bottom w:val="single" w:sz="4" w:space="0" w:color="000000"/>
              <w:right w:val="single" w:sz="4" w:space="0" w:color="000000"/>
            </w:tcBorders>
            <w:shd w:val="clear" w:color="auto" w:fill="auto"/>
          </w:tcPr>
          <w:p w14:paraId="5A0C3C27" w14:textId="77777777" w:rsidR="00AD7B19" w:rsidRPr="00DB1C95" w:rsidRDefault="00AD7B19" w:rsidP="004F7319">
            <w:pPr>
              <w:widowControl w:val="0"/>
              <w:tabs>
                <w:tab w:val="left" w:pos="1590"/>
              </w:tabs>
              <w:ind w:right="140" w:firstLine="0"/>
              <w:jc w:val="center"/>
            </w:pPr>
            <w:r w:rsidRPr="00DB1C95">
              <w:t>:зу</w:t>
            </w:r>
            <w:proofErr w:type="gramStart"/>
            <w:r w:rsidRPr="00DB1C95">
              <w:t>1</w:t>
            </w:r>
            <w:proofErr w:type="gramEnd"/>
          </w:p>
        </w:tc>
      </w:tr>
      <w:tr w:rsidR="00AD7B19" w:rsidRPr="00DB1C95" w14:paraId="4F19ECFE" w14:textId="77777777" w:rsidTr="004F7319">
        <w:tc>
          <w:tcPr>
            <w:tcW w:w="2580" w:type="pct"/>
            <w:gridSpan w:val="2"/>
            <w:tcBorders>
              <w:top w:val="single" w:sz="4" w:space="0" w:color="000000"/>
              <w:left w:val="single" w:sz="4" w:space="0" w:color="000000"/>
              <w:bottom w:val="single" w:sz="4" w:space="0" w:color="000000"/>
            </w:tcBorders>
            <w:shd w:val="clear" w:color="auto" w:fill="auto"/>
          </w:tcPr>
          <w:p w14:paraId="39F0EFEB" w14:textId="77777777" w:rsidR="00AD7B19" w:rsidRPr="00DB1C95" w:rsidRDefault="00AD7B19" w:rsidP="004F7319">
            <w:pPr>
              <w:widowControl w:val="0"/>
              <w:tabs>
                <w:tab w:val="left" w:pos="284"/>
                <w:tab w:val="left" w:pos="851"/>
              </w:tabs>
              <w:ind w:right="140" w:firstLine="0"/>
            </w:pPr>
            <w:r w:rsidRPr="00DB1C95">
              <w:t>Площадь образуемого земельного участка, кв. м</w:t>
            </w:r>
          </w:p>
        </w:tc>
        <w:tc>
          <w:tcPr>
            <w:tcW w:w="2420" w:type="pct"/>
            <w:gridSpan w:val="2"/>
            <w:tcBorders>
              <w:top w:val="single" w:sz="4" w:space="0" w:color="000000"/>
              <w:left w:val="single" w:sz="4" w:space="0" w:color="000000"/>
              <w:bottom w:val="single" w:sz="4" w:space="0" w:color="000000"/>
              <w:right w:val="single" w:sz="4" w:space="0" w:color="000000"/>
            </w:tcBorders>
            <w:shd w:val="clear" w:color="auto" w:fill="auto"/>
          </w:tcPr>
          <w:p w14:paraId="6B30EDA6" w14:textId="77777777" w:rsidR="00AD7B19" w:rsidRPr="00DB1C95" w:rsidRDefault="00AD7B19" w:rsidP="004F7319">
            <w:pPr>
              <w:widowControl w:val="0"/>
              <w:tabs>
                <w:tab w:val="left" w:pos="284"/>
                <w:tab w:val="left" w:pos="851"/>
              </w:tabs>
              <w:ind w:right="140" w:firstLine="0"/>
              <w:jc w:val="center"/>
            </w:pPr>
            <w:r w:rsidRPr="00DB1C95">
              <w:t>68,0</w:t>
            </w:r>
          </w:p>
        </w:tc>
      </w:tr>
      <w:tr w:rsidR="00AD7B19" w:rsidRPr="00DB1C95" w14:paraId="43FA5947" w14:textId="77777777" w:rsidTr="004F7319">
        <w:tc>
          <w:tcPr>
            <w:tcW w:w="2580" w:type="pct"/>
            <w:gridSpan w:val="2"/>
            <w:tcBorders>
              <w:top w:val="single" w:sz="4" w:space="0" w:color="000000"/>
              <w:left w:val="single" w:sz="4" w:space="0" w:color="000000"/>
              <w:bottom w:val="single" w:sz="4" w:space="0" w:color="000000"/>
            </w:tcBorders>
            <w:shd w:val="clear" w:color="auto" w:fill="auto"/>
          </w:tcPr>
          <w:p w14:paraId="30A5B77F" w14:textId="77777777" w:rsidR="00AD7B19" w:rsidRPr="00DB1C95" w:rsidRDefault="00AD7B19" w:rsidP="004F7319">
            <w:pPr>
              <w:widowControl w:val="0"/>
              <w:tabs>
                <w:tab w:val="left" w:pos="284"/>
                <w:tab w:val="left" w:pos="851"/>
              </w:tabs>
              <w:ind w:right="140" w:firstLine="0"/>
            </w:pPr>
            <w:r w:rsidRPr="00DB1C95">
              <w:t>Категория земель</w:t>
            </w:r>
          </w:p>
        </w:tc>
        <w:tc>
          <w:tcPr>
            <w:tcW w:w="2420" w:type="pct"/>
            <w:gridSpan w:val="2"/>
            <w:tcBorders>
              <w:top w:val="single" w:sz="4" w:space="0" w:color="000000"/>
              <w:left w:val="single" w:sz="4" w:space="0" w:color="000000"/>
              <w:bottom w:val="single" w:sz="4" w:space="0" w:color="000000"/>
              <w:right w:val="single" w:sz="4" w:space="0" w:color="000000"/>
            </w:tcBorders>
            <w:shd w:val="clear" w:color="auto" w:fill="auto"/>
          </w:tcPr>
          <w:p w14:paraId="607D5A34" w14:textId="77777777" w:rsidR="00AD7B19" w:rsidRPr="00DB1C95" w:rsidRDefault="00AD7B19" w:rsidP="004F7319">
            <w:pPr>
              <w:widowControl w:val="0"/>
              <w:tabs>
                <w:tab w:val="left" w:pos="284"/>
                <w:tab w:val="left" w:pos="851"/>
              </w:tabs>
              <w:snapToGrid w:val="0"/>
              <w:ind w:right="140" w:firstLine="0"/>
              <w:jc w:val="center"/>
            </w:pPr>
            <w:r w:rsidRPr="00F93070">
              <w:t>Земли населенных пунктов</w:t>
            </w:r>
          </w:p>
        </w:tc>
      </w:tr>
      <w:tr w:rsidR="00AD7B19" w:rsidRPr="00DB1C95" w14:paraId="6E16AC38" w14:textId="77777777" w:rsidTr="004F7319">
        <w:tc>
          <w:tcPr>
            <w:tcW w:w="2580" w:type="pct"/>
            <w:gridSpan w:val="2"/>
            <w:tcBorders>
              <w:top w:val="single" w:sz="4" w:space="0" w:color="000000"/>
              <w:left w:val="single" w:sz="4" w:space="0" w:color="000000"/>
              <w:bottom w:val="single" w:sz="4" w:space="0" w:color="000000"/>
            </w:tcBorders>
            <w:shd w:val="clear" w:color="auto" w:fill="auto"/>
          </w:tcPr>
          <w:p w14:paraId="763FD135" w14:textId="77777777" w:rsidR="00AD7B19" w:rsidRPr="00DB1C95" w:rsidRDefault="00AD7B19" w:rsidP="004F7319">
            <w:pPr>
              <w:widowControl w:val="0"/>
              <w:tabs>
                <w:tab w:val="left" w:pos="284"/>
                <w:tab w:val="left" w:pos="851"/>
              </w:tabs>
              <w:ind w:right="140" w:firstLine="0"/>
            </w:pPr>
            <w:r w:rsidRPr="00DB1C95">
              <w:t>Кадастровый квартал</w:t>
            </w:r>
          </w:p>
        </w:tc>
        <w:tc>
          <w:tcPr>
            <w:tcW w:w="2420" w:type="pct"/>
            <w:gridSpan w:val="2"/>
            <w:tcBorders>
              <w:top w:val="single" w:sz="4" w:space="0" w:color="000000"/>
              <w:left w:val="single" w:sz="4" w:space="0" w:color="000000"/>
              <w:bottom w:val="single" w:sz="4" w:space="0" w:color="000000"/>
              <w:right w:val="single" w:sz="4" w:space="0" w:color="000000"/>
            </w:tcBorders>
            <w:shd w:val="clear" w:color="auto" w:fill="auto"/>
          </w:tcPr>
          <w:p w14:paraId="0949C4FC" w14:textId="77777777" w:rsidR="00AD7B19" w:rsidRPr="00DB1C95" w:rsidRDefault="00AD7B19" w:rsidP="004F7319">
            <w:pPr>
              <w:ind w:firstLine="0"/>
              <w:jc w:val="center"/>
            </w:pPr>
            <w:r w:rsidRPr="00DB1C95">
              <w:t>37:24:040508</w:t>
            </w:r>
          </w:p>
        </w:tc>
      </w:tr>
      <w:tr w:rsidR="00AD7B19" w:rsidRPr="00DB1C95" w14:paraId="1DC4E0FD" w14:textId="77777777" w:rsidTr="004F7319">
        <w:tc>
          <w:tcPr>
            <w:tcW w:w="5000" w:type="pct"/>
            <w:gridSpan w:val="4"/>
            <w:tcBorders>
              <w:top w:val="single" w:sz="4" w:space="0" w:color="000000"/>
              <w:left w:val="single" w:sz="4" w:space="0" w:color="000000"/>
              <w:bottom w:val="single" w:sz="4" w:space="0" w:color="000000"/>
              <w:right w:val="single" w:sz="4" w:space="0" w:color="000000"/>
            </w:tcBorders>
            <w:shd w:val="clear" w:color="auto" w:fill="auto"/>
          </w:tcPr>
          <w:p w14:paraId="76D9D4C8" w14:textId="77777777" w:rsidR="00AD7B19" w:rsidRPr="00DB1C95" w:rsidRDefault="00AD7B19" w:rsidP="004F7319">
            <w:pPr>
              <w:widowControl w:val="0"/>
              <w:tabs>
                <w:tab w:val="left" w:pos="284"/>
                <w:tab w:val="left" w:pos="851"/>
              </w:tabs>
              <w:ind w:right="140" w:firstLine="0"/>
            </w:pPr>
            <w:r w:rsidRPr="00DB1C95">
              <w:t>Координаты поворотных точек образуемого земельного участка</w:t>
            </w:r>
          </w:p>
        </w:tc>
      </w:tr>
      <w:tr w:rsidR="00AD7B19" w:rsidRPr="00DB1C95" w14:paraId="5A028227" w14:textId="77777777" w:rsidTr="004F7319">
        <w:tc>
          <w:tcPr>
            <w:tcW w:w="5000" w:type="pct"/>
            <w:gridSpan w:val="4"/>
            <w:tcBorders>
              <w:top w:val="single" w:sz="4" w:space="0" w:color="000000"/>
              <w:left w:val="single" w:sz="4" w:space="0" w:color="000000"/>
              <w:bottom w:val="single" w:sz="4" w:space="0" w:color="000000"/>
              <w:right w:val="single" w:sz="4" w:space="0" w:color="000000"/>
            </w:tcBorders>
            <w:shd w:val="clear" w:color="auto" w:fill="auto"/>
          </w:tcPr>
          <w:p w14:paraId="24F805C8" w14:textId="77777777" w:rsidR="00AD7B19" w:rsidRPr="00DB1C95" w:rsidRDefault="00AD7B19" w:rsidP="004F7319">
            <w:pPr>
              <w:widowControl w:val="0"/>
              <w:tabs>
                <w:tab w:val="left" w:pos="1590"/>
              </w:tabs>
              <w:ind w:right="140" w:firstLine="0"/>
              <w:jc w:val="center"/>
            </w:pPr>
            <w:r w:rsidRPr="00DB1C95">
              <w:lastRenderedPageBreak/>
              <w:t>:зу</w:t>
            </w:r>
            <w:proofErr w:type="gramStart"/>
            <w:r w:rsidRPr="00DB1C95">
              <w:t>1</w:t>
            </w:r>
            <w:proofErr w:type="gramEnd"/>
          </w:p>
        </w:tc>
      </w:tr>
      <w:tr w:rsidR="00AD7B19" w:rsidRPr="00DB1C95" w14:paraId="3E0D832E" w14:textId="77777777" w:rsidTr="004F7319">
        <w:tc>
          <w:tcPr>
            <w:tcW w:w="1722" w:type="pct"/>
            <w:tcBorders>
              <w:top w:val="single" w:sz="4" w:space="0" w:color="000000"/>
              <w:left w:val="single" w:sz="4" w:space="0" w:color="000000"/>
              <w:bottom w:val="single" w:sz="4" w:space="0" w:color="000000"/>
            </w:tcBorders>
            <w:shd w:val="clear" w:color="auto" w:fill="auto"/>
          </w:tcPr>
          <w:p w14:paraId="2D47EA5C" w14:textId="77777777" w:rsidR="00AD7B19" w:rsidRPr="00DB1C95" w:rsidRDefault="00AD7B19" w:rsidP="004F7319">
            <w:pPr>
              <w:widowControl w:val="0"/>
              <w:tabs>
                <w:tab w:val="left" w:pos="284"/>
                <w:tab w:val="left" w:pos="851"/>
              </w:tabs>
              <w:ind w:right="140" w:firstLine="0"/>
              <w:jc w:val="center"/>
            </w:pPr>
            <w:r w:rsidRPr="00DB1C95">
              <w:t>1</w:t>
            </w:r>
          </w:p>
        </w:tc>
        <w:tc>
          <w:tcPr>
            <w:tcW w:w="1723" w:type="pct"/>
            <w:gridSpan w:val="2"/>
            <w:tcBorders>
              <w:top w:val="single" w:sz="4" w:space="0" w:color="000000"/>
              <w:left w:val="single" w:sz="4" w:space="0" w:color="000000"/>
              <w:bottom w:val="single" w:sz="4" w:space="0" w:color="000000"/>
            </w:tcBorders>
            <w:shd w:val="clear" w:color="auto" w:fill="auto"/>
          </w:tcPr>
          <w:p w14:paraId="3AF69D3F" w14:textId="77777777" w:rsidR="00AD7B19" w:rsidRPr="00DB1C95" w:rsidRDefault="00AD7B19" w:rsidP="004F7319">
            <w:pPr>
              <w:widowControl w:val="0"/>
              <w:tabs>
                <w:tab w:val="left" w:pos="284"/>
                <w:tab w:val="left" w:pos="851"/>
              </w:tabs>
              <w:snapToGrid w:val="0"/>
              <w:ind w:right="140" w:firstLine="0"/>
              <w:jc w:val="center"/>
            </w:pPr>
            <w:r w:rsidRPr="00DB1C95">
              <w:t>304223.44</w:t>
            </w:r>
          </w:p>
        </w:tc>
        <w:tc>
          <w:tcPr>
            <w:tcW w:w="1555" w:type="pct"/>
            <w:tcBorders>
              <w:top w:val="single" w:sz="4" w:space="0" w:color="000000"/>
              <w:left w:val="single" w:sz="4" w:space="0" w:color="000000"/>
              <w:bottom w:val="single" w:sz="4" w:space="0" w:color="000000"/>
              <w:right w:val="single" w:sz="4" w:space="0" w:color="000000"/>
            </w:tcBorders>
            <w:shd w:val="clear" w:color="auto" w:fill="auto"/>
          </w:tcPr>
          <w:p w14:paraId="21FB3ADA" w14:textId="77777777" w:rsidR="00AD7B19" w:rsidRPr="00DB1C95" w:rsidRDefault="00AD7B19" w:rsidP="004F7319">
            <w:pPr>
              <w:widowControl w:val="0"/>
              <w:tabs>
                <w:tab w:val="left" w:pos="284"/>
                <w:tab w:val="left" w:pos="851"/>
              </w:tabs>
              <w:snapToGrid w:val="0"/>
              <w:ind w:right="140" w:firstLine="0"/>
              <w:jc w:val="center"/>
            </w:pPr>
            <w:r w:rsidRPr="00DB1C95">
              <w:t>2211134.24</w:t>
            </w:r>
          </w:p>
        </w:tc>
      </w:tr>
      <w:tr w:rsidR="00AD7B19" w:rsidRPr="00DB1C95" w14:paraId="22524B44" w14:textId="77777777" w:rsidTr="004F7319">
        <w:tc>
          <w:tcPr>
            <w:tcW w:w="1722" w:type="pct"/>
            <w:tcBorders>
              <w:top w:val="single" w:sz="4" w:space="0" w:color="000000"/>
              <w:left w:val="single" w:sz="4" w:space="0" w:color="000000"/>
              <w:bottom w:val="single" w:sz="4" w:space="0" w:color="000000"/>
            </w:tcBorders>
            <w:shd w:val="clear" w:color="auto" w:fill="auto"/>
          </w:tcPr>
          <w:p w14:paraId="276E4837" w14:textId="77777777" w:rsidR="00AD7B19" w:rsidRPr="00DB1C95" w:rsidRDefault="00AD7B19" w:rsidP="004F7319">
            <w:pPr>
              <w:widowControl w:val="0"/>
              <w:tabs>
                <w:tab w:val="left" w:pos="284"/>
                <w:tab w:val="left" w:pos="851"/>
              </w:tabs>
              <w:ind w:right="140" w:firstLine="0"/>
              <w:jc w:val="center"/>
            </w:pPr>
            <w:r w:rsidRPr="00DB1C95">
              <w:t>2</w:t>
            </w:r>
          </w:p>
        </w:tc>
        <w:tc>
          <w:tcPr>
            <w:tcW w:w="1723" w:type="pct"/>
            <w:gridSpan w:val="2"/>
            <w:tcBorders>
              <w:top w:val="single" w:sz="4" w:space="0" w:color="000000"/>
              <w:left w:val="single" w:sz="4" w:space="0" w:color="000000"/>
              <w:bottom w:val="single" w:sz="4" w:space="0" w:color="000000"/>
            </w:tcBorders>
            <w:shd w:val="clear" w:color="auto" w:fill="auto"/>
          </w:tcPr>
          <w:p w14:paraId="4CD52AEA" w14:textId="77777777" w:rsidR="00AD7B19" w:rsidRPr="00DB1C95" w:rsidRDefault="00AD7B19" w:rsidP="004F7319">
            <w:pPr>
              <w:widowControl w:val="0"/>
              <w:tabs>
                <w:tab w:val="left" w:pos="284"/>
                <w:tab w:val="left" w:pos="851"/>
              </w:tabs>
              <w:snapToGrid w:val="0"/>
              <w:ind w:right="140" w:firstLine="0"/>
              <w:jc w:val="center"/>
            </w:pPr>
            <w:r w:rsidRPr="00DB1C95">
              <w:t>304222.42</w:t>
            </w:r>
          </w:p>
        </w:tc>
        <w:tc>
          <w:tcPr>
            <w:tcW w:w="1555" w:type="pct"/>
            <w:tcBorders>
              <w:top w:val="single" w:sz="4" w:space="0" w:color="000000"/>
              <w:left w:val="single" w:sz="4" w:space="0" w:color="000000"/>
              <w:bottom w:val="single" w:sz="4" w:space="0" w:color="000000"/>
              <w:right w:val="single" w:sz="4" w:space="0" w:color="000000"/>
            </w:tcBorders>
            <w:shd w:val="clear" w:color="auto" w:fill="auto"/>
          </w:tcPr>
          <w:p w14:paraId="28DC310B" w14:textId="77777777" w:rsidR="00AD7B19" w:rsidRPr="00DB1C95" w:rsidRDefault="00AD7B19" w:rsidP="004F7319">
            <w:pPr>
              <w:widowControl w:val="0"/>
              <w:tabs>
                <w:tab w:val="left" w:pos="284"/>
                <w:tab w:val="left" w:pos="851"/>
              </w:tabs>
              <w:snapToGrid w:val="0"/>
              <w:ind w:right="140" w:firstLine="0"/>
              <w:jc w:val="center"/>
            </w:pPr>
            <w:r w:rsidRPr="00DB1C95">
              <w:t>2211138.11</w:t>
            </w:r>
          </w:p>
        </w:tc>
      </w:tr>
      <w:tr w:rsidR="00AD7B19" w:rsidRPr="00DB1C95" w14:paraId="4CFD78A9" w14:textId="77777777" w:rsidTr="004F7319">
        <w:tc>
          <w:tcPr>
            <w:tcW w:w="1722" w:type="pct"/>
            <w:tcBorders>
              <w:top w:val="single" w:sz="4" w:space="0" w:color="000000"/>
              <w:left w:val="single" w:sz="4" w:space="0" w:color="000000"/>
              <w:bottom w:val="single" w:sz="4" w:space="0" w:color="000000"/>
            </w:tcBorders>
            <w:shd w:val="clear" w:color="auto" w:fill="auto"/>
          </w:tcPr>
          <w:p w14:paraId="4A1E2221" w14:textId="77777777" w:rsidR="00AD7B19" w:rsidRPr="00DB1C95" w:rsidRDefault="00AD7B19" w:rsidP="004F7319">
            <w:pPr>
              <w:widowControl w:val="0"/>
              <w:tabs>
                <w:tab w:val="left" w:pos="284"/>
                <w:tab w:val="left" w:pos="851"/>
              </w:tabs>
              <w:ind w:right="140" w:firstLine="0"/>
              <w:jc w:val="center"/>
            </w:pPr>
            <w:r w:rsidRPr="00DB1C95">
              <w:t>3</w:t>
            </w:r>
          </w:p>
        </w:tc>
        <w:tc>
          <w:tcPr>
            <w:tcW w:w="1723" w:type="pct"/>
            <w:gridSpan w:val="2"/>
            <w:tcBorders>
              <w:top w:val="single" w:sz="4" w:space="0" w:color="000000"/>
              <w:left w:val="single" w:sz="4" w:space="0" w:color="000000"/>
              <w:bottom w:val="single" w:sz="4" w:space="0" w:color="000000"/>
            </w:tcBorders>
            <w:shd w:val="clear" w:color="auto" w:fill="auto"/>
          </w:tcPr>
          <w:p w14:paraId="01102F33" w14:textId="77777777" w:rsidR="00AD7B19" w:rsidRPr="00DB1C95" w:rsidRDefault="00AD7B19" w:rsidP="004F7319">
            <w:pPr>
              <w:widowControl w:val="0"/>
              <w:tabs>
                <w:tab w:val="left" w:pos="284"/>
                <w:tab w:val="left" w:pos="851"/>
              </w:tabs>
              <w:snapToGrid w:val="0"/>
              <w:ind w:right="140" w:firstLine="0"/>
              <w:jc w:val="center"/>
            </w:pPr>
            <w:r w:rsidRPr="00DB1C95">
              <w:t>304219.95</w:t>
            </w:r>
          </w:p>
        </w:tc>
        <w:tc>
          <w:tcPr>
            <w:tcW w:w="1555" w:type="pct"/>
            <w:tcBorders>
              <w:top w:val="single" w:sz="4" w:space="0" w:color="000000"/>
              <w:left w:val="single" w:sz="4" w:space="0" w:color="000000"/>
              <w:bottom w:val="single" w:sz="4" w:space="0" w:color="000000"/>
              <w:right w:val="single" w:sz="4" w:space="0" w:color="000000"/>
            </w:tcBorders>
            <w:shd w:val="clear" w:color="auto" w:fill="auto"/>
          </w:tcPr>
          <w:p w14:paraId="64EF5785" w14:textId="77777777" w:rsidR="00AD7B19" w:rsidRPr="00DB1C95" w:rsidRDefault="00AD7B19" w:rsidP="004F7319">
            <w:pPr>
              <w:widowControl w:val="0"/>
              <w:tabs>
                <w:tab w:val="left" w:pos="284"/>
                <w:tab w:val="left" w:pos="851"/>
              </w:tabs>
              <w:snapToGrid w:val="0"/>
              <w:ind w:right="140" w:firstLine="0"/>
              <w:jc w:val="center"/>
            </w:pPr>
            <w:r w:rsidRPr="00DB1C95">
              <w:t>2211137.46</w:t>
            </w:r>
          </w:p>
        </w:tc>
      </w:tr>
      <w:tr w:rsidR="00AD7B19" w:rsidRPr="00DB1C95" w14:paraId="0E04BC48" w14:textId="77777777" w:rsidTr="004F7319">
        <w:tc>
          <w:tcPr>
            <w:tcW w:w="1722" w:type="pct"/>
            <w:tcBorders>
              <w:top w:val="single" w:sz="4" w:space="0" w:color="000000"/>
              <w:left w:val="single" w:sz="4" w:space="0" w:color="000000"/>
              <w:bottom w:val="single" w:sz="4" w:space="0" w:color="000000"/>
            </w:tcBorders>
            <w:shd w:val="clear" w:color="auto" w:fill="auto"/>
          </w:tcPr>
          <w:p w14:paraId="330ACD8D" w14:textId="77777777" w:rsidR="00AD7B19" w:rsidRPr="00DB1C95" w:rsidRDefault="00AD7B19" w:rsidP="004F7319">
            <w:pPr>
              <w:widowControl w:val="0"/>
              <w:tabs>
                <w:tab w:val="left" w:pos="284"/>
                <w:tab w:val="left" w:pos="851"/>
              </w:tabs>
              <w:ind w:right="140" w:firstLine="0"/>
              <w:jc w:val="center"/>
            </w:pPr>
            <w:r w:rsidRPr="00DB1C95">
              <w:t>4</w:t>
            </w:r>
          </w:p>
        </w:tc>
        <w:tc>
          <w:tcPr>
            <w:tcW w:w="1723" w:type="pct"/>
            <w:gridSpan w:val="2"/>
            <w:tcBorders>
              <w:top w:val="single" w:sz="4" w:space="0" w:color="000000"/>
              <w:left w:val="single" w:sz="4" w:space="0" w:color="000000"/>
              <w:bottom w:val="single" w:sz="4" w:space="0" w:color="000000"/>
            </w:tcBorders>
            <w:shd w:val="clear" w:color="auto" w:fill="auto"/>
          </w:tcPr>
          <w:p w14:paraId="407C721D" w14:textId="77777777" w:rsidR="00AD7B19" w:rsidRPr="00DB1C95" w:rsidRDefault="00AD7B19" w:rsidP="004F7319">
            <w:pPr>
              <w:widowControl w:val="0"/>
              <w:tabs>
                <w:tab w:val="left" w:pos="284"/>
                <w:tab w:val="left" w:pos="851"/>
              </w:tabs>
              <w:snapToGrid w:val="0"/>
              <w:ind w:right="140" w:firstLine="0"/>
              <w:jc w:val="center"/>
            </w:pPr>
            <w:r w:rsidRPr="00DB1C95">
              <w:t>304219.57</w:t>
            </w:r>
          </w:p>
        </w:tc>
        <w:tc>
          <w:tcPr>
            <w:tcW w:w="1555" w:type="pct"/>
            <w:tcBorders>
              <w:top w:val="single" w:sz="4" w:space="0" w:color="000000"/>
              <w:left w:val="single" w:sz="4" w:space="0" w:color="000000"/>
              <w:bottom w:val="single" w:sz="4" w:space="0" w:color="000000"/>
              <w:right w:val="single" w:sz="4" w:space="0" w:color="000000"/>
            </w:tcBorders>
            <w:shd w:val="clear" w:color="auto" w:fill="auto"/>
          </w:tcPr>
          <w:p w14:paraId="01329EDA" w14:textId="77777777" w:rsidR="00AD7B19" w:rsidRPr="00DB1C95" w:rsidRDefault="00AD7B19" w:rsidP="004F7319">
            <w:pPr>
              <w:widowControl w:val="0"/>
              <w:tabs>
                <w:tab w:val="left" w:pos="284"/>
                <w:tab w:val="left" w:pos="851"/>
              </w:tabs>
              <w:snapToGrid w:val="0"/>
              <w:ind w:right="140" w:firstLine="0"/>
              <w:jc w:val="center"/>
            </w:pPr>
            <w:r w:rsidRPr="00DB1C95">
              <w:t>2211138.86</w:t>
            </w:r>
          </w:p>
        </w:tc>
      </w:tr>
      <w:tr w:rsidR="00AD7B19" w:rsidRPr="00DB1C95" w14:paraId="41B5C7F2" w14:textId="77777777" w:rsidTr="004F7319">
        <w:tc>
          <w:tcPr>
            <w:tcW w:w="1722" w:type="pct"/>
            <w:tcBorders>
              <w:top w:val="single" w:sz="4" w:space="0" w:color="000000"/>
              <w:left w:val="single" w:sz="4" w:space="0" w:color="000000"/>
              <w:bottom w:val="single" w:sz="4" w:space="0" w:color="000000"/>
            </w:tcBorders>
            <w:shd w:val="clear" w:color="auto" w:fill="auto"/>
          </w:tcPr>
          <w:p w14:paraId="66B7DAA4" w14:textId="77777777" w:rsidR="00AD7B19" w:rsidRPr="00DB1C95" w:rsidRDefault="00AD7B19" w:rsidP="004F7319">
            <w:pPr>
              <w:widowControl w:val="0"/>
              <w:tabs>
                <w:tab w:val="left" w:pos="284"/>
                <w:tab w:val="left" w:pos="851"/>
              </w:tabs>
              <w:ind w:right="140" w:firstLine="0"/>
              <w:jc w:val="center"/>
            </w:pPr>
            <w:r w:rsidRPr="00DB1C95">
              <w:t>5</w:t>
            </w:r>
          </w:p>
        </w:tc>
        <w:tc>
          <w:tcPr>
            <w:tcW w:w="1723" w:type="pct"/>
            <w:gridSpan w:val="2"/>
            <w:tcBorders>
              <w:top w:val="single" w:sz="4" w:space="0" w:color="000000"/>
              <w:left w:val="single" w:sz="4" w:space="0" w:color="000000"/>
              <w:bottom w:val="single" w:sz="4" w:space="0" w:color="000000"/>
            </w:tcBorders>
            <w:shd w:val="clear" w:color="auto" w:fill="auto"/>
          </w:tcPr>
          <w:p w14:paraId="364BABAB" w14:textId="77777777" w:rsidR="00AD7B19" w:rsidRPr="00DB1C95" w:rsidRDefault="00AD7B19" w:rsidP="004F7319">
            <w:pPr>
              <w:widowControl w:val="0"/>
              <w:tabs>
                <w:tab w:val="left" w:pos="284"/>
                <w:tab w:val="left" w:pos="851"/>
              </w:tabs>
              <w:snapToGrid w:val="0"/>
              <w:ind w:right="140" w:firstLine="0"/>
              <w:jc w:val="center"/>
            </w:pPr>
            <w:r w:rsidRPr="00DB1C95">
              <w:t>304212.90</w:t>
            </w:r>
          </w:p>
        </w:tc>
        <w:tc>
          <w:tcPr>
            <w:tcW w:w="1555" w:type="pct"/>
            <w:tcBorders>
              <w:top w:val="single" w:sz="4" w:space="0" w:color="000000"/>
              <w:left w:val="single" w:sz="4" w:space="0" w:color="000000"/>
              <w:bottom w:val="single" w:sz="4" w:space="0" w:color="000000"/>
              <w:right w:val="single" w:sz="4" w:space="0" w:color="000000"/>
            </w:tcBorders>
            <w:shd w:val="clear" w:color="auto" w:fill="auto"/>
          </w:tcPr>
          <w:p w14:paraId="10059870" w14:textId="77777777" w:rsidR="00AD7B19" w:rsidRPr="00DB1C95" w:rsidRDefault="00AD7B19" w:rsidP="004F7319">
            <w:pPr>
              <w:widowControl w:val="0"/>
              <w:tabs>
                <w:tab w:val="left" w:pos="284"/>
                <w:tab w:val="left" w:pos="851"/>
              </w:tabs>
              <w:snapToGrid w:val="0"/>
              <w:ind w:right="140" w:firstLine="0"/>
              <w:jc w:val="center"/>
            </w:pPr>
            <w:r w:rsidRPr="00DB1C95">
              <w:t>2211137.09</w:t>
            </w:r>
          </w:p>
        </w:tc>
      </w:tr>
      <w:tr w:rsidR="00AD7B19" w:rsidRPr="00DB1C95" w14:paraId="414A4446" w14:textId="77777777" w:rsidTr="004F7319">
        <w:tc>
          <w:tcPr>
            <w:tcW w:w="1722" w:type="pct"/>
            <w:tcBorders>
              <w:left w:val="single" w:sz="4" w:space="0" w:color="000000"/>
              <w:bottom w:val="single" w:sz="4" w:space="0" w:color="000000"/>
            </w:tcBorders>
            <w:shd w:val="clear" w:color="auto" w:fill="auto"/>
          </w:tcPr>
          <w:p w14:paraId="75C45EC9" w14:textId="77777777" w:rsidR="00AD7B19" w:rsidRPr="00DB1C95" w:rsidRDefault="00AD7B19" w:rsidP="004F7319">
            <w:pPr>
              <w:widowControl w:val="0"/>
              <w:tabs>
                <w:tab w:val="left" w:pos="284"/>
                <w:tab w:val="left" w:pos="851"/>
              </w:tabs>
              <w:ind w:right="140" w:firstLine="0"/>
              <w:jc w:val="center"/>
            </w:pPr>
            <w:r w:rsidRPr="00DB1C95">
              <w:t>6</w:t>
            </w:r>
          </w:p>
        </w:tc>
        <w:tc>
          <w:tcPr>
            <w:tcW w:w="1723" w:type="pct"/>
            <w:gridSpan w:val="2"/>
            <w:tcBorders>
              <w:left w:val="single" w:sz="4" w:space="0" w:color="000000"/>
              <w:bottom w:val="single" w:sz="4" w:space="0" w:color="000000"/>
            </w:tcBorders>
            <w:shd w:val="clear" w:color="auto" w:fill="auto"/>
          </w:tcPr>
          <w:p w14:paraId="097536FD" w14:textId="77777777" w:rsidR="00AD7B19" w:rsidRPr="00DB1C95" w:rsidRDefault="00AD7B19" w:rsidP="004F7319">
            <w:pPr>
              <w:widowControl w:val="0"/>
              <w:tabs>
                <w:tab w:val="left" w:pos="284"/>
                <w:tab w:val="left" w:pos="851"/>
              </w:tabs>
              <w:snapToGrid w:val="0"/>
              <w:ind w:right="140" w:firstLine="0"/>
              <w:jc w:val="center"/>
            </w:pPr>
            <w:r w:rsidRPr="00DB1C95">
              <w:t>304213.28</w:t>
            </w:r>
          </w:p>
        </w:tc>
        <w:tc>
          <w:tcPr>
            <w:tcW w:w="1555" w:type="pct"/>
            <w:tcBorders>
              <w:left w:val="single" w:sz="4" w:space="0" w:color="000000"/>
              <w:bottom w:val="single" w:sz="4" w:space="0" w:color="000000"/>
              <w:right w:val="single" w:sz="4" w:space="0" w:color="000000"/>
            </w:tcBorders>
            <w:shd w:val="clear" w:color="auto" w:fill="auto"/>
          </w:tcPr>
          <w:p w14:paraId="70CB4606" w14:textId="77777777" w:rsidR="00AD7B19" w:rsidRPr="00DB1C95" w:rsidRDefault="00AD7B19" w:rsidP="004F7319">
            <w:pPr>
              <w:widowControl w:val="0"/>
              <w:tabs>
                <w:tab w:val="left" w:pos="284"/>
                <w:tab w:val="left" w:pos="851"/>
              </w:tabs>
              <w:snapToGrid w:val="0"/>
              <w:ind w:right="140" w:firstLine="0"/>
              <w:jc w:val="center"/>
            </w:pPr>
            <w:r w:rsidRPr="00DB1C95">
              <w:t>2211135.69</w:t>
            </w:r>
          </w:p>
        </w:tc>
      </w:tr>
      <w:tr w:rsidR="00AD7B19" w:rsidRPr="00DB1C95" w14:paraId="3221C05F" w14:textId="77777777" w:rsidTr="004F7319">
        <w:tc>
          <w:tcPr>
            <w:tcW w:w="1722" w:type="pct"/>
            <w:tcBorders>
              <w:left w:val="single" w:sz="4" w:space="0" w:color="000000"/>
              <w:bottom w:val="single" w:sz="4" w:space="0" w:color="000000"/>
            </w:tcBorders>
            <w:shd w:val="clear" w:color="auto" w:fill="auto"/>
          </w:tcPr>
          <w:p w14:paraId="592A0114" w14:textId="77777777" w:rsidR="00AD7B19" w:rsidRPr="00DB1C95" w:rsidRDefault="00AD7B19" w:rsidP="004F7319">
            <w:pPr>
              <w:widowControl w:val="0"/>
              <w:tabs>
                <w:tab w:val="left" w:pos="284"/>
                <w:tab w:val="left" w:pos="851"/>
              </w:tabs>
              <w:ind w:right="140" w:firstLine="0"/>
              <w:jc w:val="center"/>
            </w:pPr>
            <w:r w:rsidRPr="00DB1C95">
              <w:t>7</w:t>
            </w:r>
          </w:p>
        </w:tc>
        <w:tc>
          <w:tcPr>
            <w:tcW w:w="1723" w:type="pct"/>
            <w:gridSpan w:val="2"/>
            <w:tcBorders>
              <w:left w:val="single" w:sz="4" w:space="0" w:color="000000"/>
              <w:bottom w:val="single" w:sz="4" w:space="0" w:color="000000"/>
            </w:tcBorders>
            <w:shd w:val="clear" w:color="auto" w:fill="auto"/>
          </w:tcPr>
          <w:p w14:paraId="3B783954" w14:textId="77777777" w:rsidR="00AD7B19" w:rsidRPr="00DB1C95" w:rsidRDefault="00AD7B19" w:rsidP="004F7319">
            <w:pPr>
              <w:widowControl w:val="0"/>
              <w:tabs>
                <w:tab w:val="left" w:pos="284"/>
                <w:tab w:val="left" w:pos="851"/>
              </w:tabs>
              <w:snapToGrid w:val="0"/>
              <w:ind w:right="140" w:firstLine="0"/>
              <w:jc w:val="center"/>
            </w:pPr>
            <w:r w:rsidRPr="00DB1C95">
              <w:t>304210.82</w:t>
            </w:r>
          </w:p>
        </w:tc>
        <w:tc>
          <w:tcPr>
            <w:tcW w:w="1555" w:type="pct"/>
            <w:tcBorders>
              <w:left w:val="single" w:sz="4" w:space="0" w:color="000000"/>
              <w:bottom w:val="single" w:sz="4" w:space="0" w:color="000000"/>
              <w:right w:val="single" w:sz="4" w:space="0" w:color="000000"/>
            </w:tcBorders>
            <w:shd w:val="clear" w:color="auto" w:fill="auto"/>
          </w:tcPr>
          <w:p w14:paraId="0E3C15EC" w14:textId="77777777" w:rsidR="00AD7B19" w:rsidRPr="00DB1C95" w:rsidRDefault="00AD7B19" w:rsidP="004F7319">
            <w:pPr>
              <w:widowControl w:val="0"/>
              <w:tabs>
                <w:tab w:val="left" w:pos="284"/>
                <w:tab w:val="left" w:pos="851"/>
              </w:tabs>
              <w:snapToGrid w:val="0"/>
              <w:ind w:right="140" w:firstLine="0"/>
              <w:jc w:val="center"/>
            </w:pPr>
            <w:r w:rsidRPr="00DB1C95">
              <w:t>2211135.04</w:t>
            </w:r>
          </w:p>
        </w:tc>
      </w:tr>
      <w:tr w:rsidR="00AD7B19" w:rsidRPr="00DB1C95" w14:paraId="73098786" w14:textId="77777777" w:rsidTr="004F7319">
        <w:tc>
          <w:tcPr>
            <w:tcW w:w="1722" w:type="pct"/>
            <w:tcBorders>
              <w:left w:val="single" w:sz="4" w:space="0" w:color="000000"/>
              <w:bottom w:val="single" w:sz="4" w:space="0" w:color="000000"/>
            </w:tcBorders>
            <w:shd w:val="clear" w:color="auto" w:fill="auto"/>
          </w:tcPr>
          <w:p w14:paraId="53DDDAD8" w14:textId="77777777" w:rsidR="00AD7B19" w:rsidRPr="00DB1C95" w:rsidRDefault="00AD7B19" w:rsidP="004F7319">
            <w:pPr>
              <w:widowControl w:val="0"/>
              <w:tabs>
                <w:tab w:val="left" w:pos="284"/>
                <w:tab w:val="left" w:pos="851"/>
              </w:tabs>
              <w:ind w:right="140" w:firstLine="0"/>
              <w:jc w:val="center"/>
            </w:pPr>
            <w:r w:rsidRPr="00DB1C95">
              <w:t>8</w:t>
            </w:r>
          </w:p>
        </w:tc>
        <w:tc>
          <w:tcPr>
            <w:tcW w:w="1723" w:type="pct"/>
            <w:gridSpan w:val="2"/>
            <w:tcBorders>
              <w:left w:val="single" w:sz="4" w:space="0" w:color="000000"/>
              <w:bottom w:val="single" w:sz="4" w:space="0" w:color="000000"/>
            </w:tcBorders>
            <w:shd w:val="clear" w:color="auto" w:fill="auto"/>
          </w:tcPr>
          <w:p w14:paraId="0121849D" w14:textId="77777777" w:rsidR="00AD7B19" w:rsidRPr="00DB1C95" w:rsidRDefault="00AD7B19" w:rsidP="004F7319">
            <w:pPr>
              <w:widowControl w:val="0"/>
              <w:tabs>
                <w:tab w:val="left" w:pos="284"/>
                <w:tab w:val="left" w:pos="851"/>
              </w:tabs>
              <w:snapToGrid w:val="0"/>
              <w:ind w:right="140" w:firstLine="0"/>
              <w:jc w:val="center"/>
            </w:pPr>
            <w:r w:rsidRPr="00DB1C95">
              <w:t>304211.84</w:t>
            </w:r>
          </w:p>
        </w:tc>
        <w:tc>
          <w:tcPr>
            <w:tcW w:w="1555" w:type="pct"/>
            <w:tcBorders>
              <w:left w:val="single" w:sz="4" w:space="0" w:color="000000"/>
              <w:bottom w:val="single" w:sz="4" w:space="0" w:color="000000"/>
              <w:right w:val="single" w:sz="4" w:space="0" w:color="000000"/>
            </w:tcBorders>
            <w:shd w:val="clear" w:color="auto" w:fill="auto"/>
          </w:tcPr>
          <w:p w14:paraId="7DE91CF9" w14:textId="77777777" w:rsidR="00AD7B19" w:rsidRPr="00DB1C95" w:rsidRDefault="00AD7B19" w:rsidP="004F7319">
            <w:pPr>
              <w:widowControl w:val="0"/>
              <w:tabs>
                <w:tab w:val="left" w:pos="284"/>
                <w:tab w:val="left" w:pos="851"/>
              </w:tabs>
              <w:snapToGrid w:val="0"/>
              <w:ind w:right="140" w:firstLine="0"/>
              <w:jc w:val="center"/>
            </w:pPr>
            <w:r w:rsidRPr="00DB1C95">
              <w:t>2211131.18</w:t>
            </w:r>
          </w:p>
        </w:tc>
      </w:tr>
      <w:tr w:rsidR="00AD7B19" w:rsidRPr="00DB1C95" w14:paraId="4923B94B" w14:textId="77777777" w:rsidTr="004F7319">
        <w:tc>
          <w:tcPr>
            <w:tcW w:w="1722" w:type="pct"/>
            <w:tcBorders>
              <w:left w:val="single" w:sz="4" w:space="0" w:color="000000"/>
              <w:bottom w:val="single" w:sz="4" w:space="0" w:color="000000"/>
            </w:tcBorders>
            <w:shd w:val="clear" w:color="auto" w:fill="auto"/>
          </w:tcPr>
          <w:p w14:paraId="4FA109DA" w14:textId="77777777" w:rsidR="00AD7B19" w:rsidRPr="00DB1C95" w:rsidRDefault="00AD7B19" w:rsidP="004F7319">
            <w:pPr>
              <w:widowControl w:val="0"/>
              <w:tabs>
                <w:tab w:val="left" w:pos="284"/>
                <w:tab w:val="left" w:pos="851"/>
              </w:tabs>
              <w:ind w:right="140" w:firstLine="0"/>
              <w:jc w:val="center"/>
            </w:pPr>
            <w:r w:rsidRPr="00DB1C95">
              <w:t>9</w:t>
            </w:r>
          </w:p>
        </w:tc>
        <w:tc>
          <w:tcPr>
            <w:tcW w:w="1723" w:type="pct"/>
            <w:gridSpan w:val="2"/>
            <w:tcBorders>
              <w:left w:val="single" w:sz="4" w:space="0" w:color="000000"/>
              <w:bottom w:val="single" w:sz="4" w:space="0" w:color="000000"/>
            </w:tcBorders>
            <w:shd w:val="clear" w:color="auto" w:fill="auto"/>
          </w:tcPr>
          <w:p w14:paraId="7003D8DE" w14:textId="77777777" w:rsidR="00AD7B19" w:rsidRPr="00DB1C95" w:rsidRDefault="00AD7B19" w:rsidP="004F7319">
            <w:pPr>
              <w:widowControl w:val="0"/>
              <w:tabs>
                <w:tab w:val="left" w:pos="284"/>
                <w:tab w:val="left" w:pos="851"/>
              </w:tabs>
              <w:snapToGrid w:val="0"/>
              <w:ind w:right="140" w:firstLine="0"/>
              <w:jc w:val="center"/>
            </w:pPr>
            <w:r w:rsidRPr="00DB1C95">
              <w:t>304214.30</w:t>
            </w:r>
          </w:p>
        </w:tc>
        <w:tc>
          <w:tcPr>
            <w:tcW w:w="1555" w:type="pct"/>
            <w:tcBorders>
              <w:left w:val="single" w:sz="4" w:space="0" w:color="000000"/>
              <w:bottom w:val="single" w:sz="4" w:space="0" w:color="000000"/>
              <w:right w:val="single" w:sz="4" w:space="0" w:color="000000"/>
            </w:tcBorders>
            <w:shd w:val="clear" w:color="auto" w:fill="auto"/>
          </w:tcPr>
          <w:p w14:paraId="5EA3B355" w14:textId="77777777" w:rsidR="00AD7B19" w:rsidRPr="00DB1C95" w:rsidRDefault="00AD7B19" w:rsidP="004F7319">
            <w:pPr>
              <w:widowControl w:val="0"/>
              <w:tabs>
                <w:tab w:val="left" w:pos="284"/>
                <w:tab w:val="left" w:pos="851"/>
              </w:tabs>
              <w:snapToGrid w:val="0"/>
              <w:ind w:right="140" w:firstLine="0"/>
              <w:jc w:val="center"/>
            </w:pPr>
            <w:r w:rsidRPr="00DB1C95">
              <w:t>2211131.82</w:t>
            </w:r>
          </w:p>
        </w:tc>
      </w:tr>
      <w:tr w:rsidR="00AD7B19" w:rsidRPr="00DB1C95" w14:paraId="05159195" w14:textId="77777777" w:rsidTr="004F7319">
        <w:tc>
          <w:tcPr>
            <w:tcW w:w="1722" w:type="pct"/>
            <w:tcBorders>
              <w:left w:val="single" w:sz="4" w:space="0" w:color="000000"/>
              <w:bottom w:val="single" w:sz="4" w:space="0" w:color="000000"/>
            </w:tcBorders>
            <w:shd w:val="clear" w:color="auto" w:fill="auto"/>
          </w:tcPr>
          <w:p w14:paraId="7A883DEC" w14:textId="77777777" w:rsidR="00AD7B19" w:rsidRPr="00DB1C95" w:rsidRDefault="00AD7B19" w:rsidP="004F7319">
            <w:pPr>
              <w:widowControl w:val="0"/>
              <w:tabs>
                <w:tab w:val="left" w:pos="284"/>
                <w:tab w:val="left" w:pos="851"/>
              </w:tabs>
              <w:ind w:right="140" w:firstLine="0"/>
              <w:jc w:val="center"/>
            </w:pPr>
            <w:r w:rsidRPr="00DB1C95">
              <w:t>10</w:t>
            </w:r>
          </w:p>
        </w:tc>
        <w:tc>
          <w:tcPr>
            <w:tcW w:w="1723" w:type="pct"/>
            <w:gridSpan w:val="2"/>
            <w:tcBorders>
              <w:left w:val="single" w:sz="4" w:space="0" w:color="000000"/>
              <w:bottom w:val="single" w:sz="4" w:space="0" w:color="000000"/>
            </w:tcBorders>
            <w:shd w:val="clear" w:color="auto" w:fill="auto"/>
          </w:tcPr>
          <w:p w14:paraId="57BC721B" w14:textId="77777777" w:rsidR="00AD7B19" w:rsidRPr="00DB1C95" w:rsidRDefault="00AD7B19" w:rsidP="004F7319">
            <w:pPr>
              <w:widowControl w:val="0"/>
              <w:tabs>
                <w:tab w:val="left" w:pos="284"/>
                <w:tab w:val="left" w:pos="851"/>
              </w:tabs>
              <w:snapToGrid w:val="0"/>
              <w:ind w:right="140" w:firstLine="0"/>
              <w:jc w:val="center"/>
            </w:pPr>
            <w:r w:rsidRPr="00DB1C95">
              <w:t>304214.68</w:t>
            </w:r>
          </w:p>
        </w:tc>
        <w:tc>
          <w:tcPr>
            <w:tcW w:w="1555" w:type="pct"/>
            <w:tcBorders>
              <w:left w:val="single" w:sz="4" w:space="0" w:color="000000"/>
              <w:bottom w:val="single" w:sz="4" w:space="0" w:color="000000"/>
              <w:right w:val="single" w:sz="4" w:space="0" w:color="000000"/>
            </w:tcBorders>
            <w:shd w:val="clear" w:color="auto" w:fill="auto"/>
          </w:tcPr>
          <w:p w14:paraId="73725AE2" w14:textId="77777777" w:rsidR="00AD7B19" w:rsidRPr="00DB1C95" w:rsidRDefault="00AD7B19" w:rsidP="004F7319">
            <w:pPr>
              <w:widowControl w:val="0"/>
              <w:tabs>
                <w:tab w:val="left" w:pos="284"/>
                <w:tab w:val="left" w:pos="851"/>
              </w:tabs>
              <w:snapToGrid w:val="0"/>
              <w:ind w:right="140" w:firstLine="0"/>
              <w:jc w:val="center"/>
            </w:pPr>
            <w:r w:rsidRPr="00DB1C95">
              <w:t>2211130.43</w:t>
            </w:r>
          </w:p>
        </w:tc>
      </w:tr>
      <w:tr w:rsidR="00AD7B19" w:rsidRPr="00DB1C95" w14:paraId="656CCDA6" w14:textId="77777777" w:rsidTr="004F7319">
        <w:tc>
          <w:tcPr>
            <w:tcW w:w="1722" w:type="pct"/>
            <w:tcBorders>
              <w:left w:val="single" w:sz="4" w:space="0" w:color="000000"/>
              <w:bottom w:val="single" w:sz="4" w:space="0" w:color="000000"/>
            </w:tcBorders>
            <w:shd w:val="clear" w:color="auto" w:fill="auto"/>
          </w:tcPr>
          <w:p w14:paraId="277EAFD0" w14:textId="77777777" w:rsidR="00AD7B19" w:rsidRPr="00DB1C95" w:rsidRDefault="00AD7B19" w:rsidP="004F7319">
            <w:pPr>
              <w:widowControl w:val="0"/>
              <w:tabs>
                <w:tab w:val="left" w:pos="284"/>
                <w:tab w:val="left" w:pos="851"/>
              </w:tabs>
              <w:ind w:right="140" w:firstLine="0"/>
              <w:jc w:val="center"/>
            </w:pPr>
            <w:r w:rsidRPr="00DB1C95">
              <w:t>11</w:t>
            </w:r>
          </w:p>
        </w:tc>
        <w:tc>
          <w:tcPr>
            <w:tcW w:w="1723" w:type="pct"/>
            <w:gridSpan w:val="2"/>
            <w:tcBorders>
              <w:left w:val="single" w:sz="4" w:space="0" w:color="000000"/>
              <w:bottom w:val="single" w:sz="4" w:space="0" w:color="000000"/>
            </w:tcBorders>
            <w:shd w:val="clear" w:color="auto" w:fill="auto"/>
          </w:tcPr>
          <w:p w14:paraId="422B7842" w14:textId="77777777" w:rsidR="00AD7B19" w:rsidRPr="00DB1C95" w:rsidRDefault="00AD7B19" w:rsidP="004F7319">
            <w:pPr>
              <w:widowControl w:val="0"/>
              <w:tabs>
                <w:tab w:val="left" w:pos="284"/>
                <w:tab w:val="left" w:pos="851"/>
              </w:tabs>
              <w:snapToGrid w:val="0"/>
              <w:ind w:right="140" w:firstLine="0"/>
              <w:jc w:val="center"/>
            </w:pPr>
            <w:r w:rsidRPr="00DB1C95">
              <w:t>304221.36</w:t>
            </w:r>
          </w:p>
        </w:tc>
        <w:tc>
          <w:tcPr>
            <w:tcW w:w="1555" w:type="pct"/>
            <w:tcBorders>
              <w:left w:val="single" w:sz="4" w:space="0" w:color="000000"/>
              <w:bottom w:val="single" w:sz="4" w:space="0" w:color="000000"/>
              <w:right w:val="single" w:sz="4" w:space="0" w:color="000000"/>
            </w:tcBorders>
            <w:shd w:val="clear" w:color="auto" w:fill="auto"/>
          </w:tcPr>
          <w:p w14:paraId="18B15093" w14:textId="77777777" w:rsidR="00AD7B19" w:rsidRPr="00DB1C95" w:rsidRDefault="00AD7B19" w:rsidP="004F7319">
            <w:pPr>
              <w:widowControl w:val="0"/>
              <w:tabs>
                <w:tab w:val="left" w:pos="284"/>
                <w:tab w:val="left" w:pos="851"/>
              </w:tabs>
              <w:snapToGrid w:val="0"/>
              <w:ind w:right="140" w:firstLine="0"/>
              <w:jc w:val="center"/>
            </w:pPr>
            <w:r w:rsidRPr="00DB1C95">
              <w:t>2211132.19</w:t>
            </w:r>
          </w:p>
        </w:tc>
      </w:tr>
      <w:tr w:rsidR="00AD7B19" w:rsidRPr="00DB1C95" w14:paraId="0DA5981F" w14:textId="77777777" w:rsidTr="004F7319">
        <w:tc>
          <w:tcPr>
            <w:tcW w:w="1722" w:type="pct"/>
            <w:tcBorders>
              <w:left w:val="single" w:sz="4" w:space="0" w:color="000000"/>
              <w:bottom w:val="single" w:sz="4" w:space="0" w:color="000000"/>
            </w:tcBorders>
            <w:shd w:val="clear" w:color="auto" w:fill="auto"/>
          </w:tcPr>
          <w:p w14:paraId="1A1A46A1" w14:textId="77777777" w:rsidR="00AD7B19" w:rsidRPr="00DB1C95" w:rsidRDefault="00AD7B19" w:rsidP="004F7319">
            <w:pPr>
              <w:widowControl w:val="0"/>
              <w:tabs>
                <w:tab w:val="left" w:pos="284"/>
                <w:tab w:val="left" w:pos="851"/>
              </w:tabs>
              <w:ind w:right="140" w:firstLine="0"/>
              <w:jc w:val="center"/>
            </w:pPr>
            <w:r w:rsidRPr="00DB1C95">
              <w:t>12</w:t>
            </w:r>
          </w:p>
        </w:tc>
        <w:tc>
          <w:tcPr>
            <w:tcW w:w="1723" w:type="pct"/>
            <w:gridSpan w:val="2"/>
            <w:tcBorders>
              <w:left w:val="single" w:sz="4" w:space="0" w:color="000000"/>
              <w:bottom w:val="single" w:sz="4" w:space="0" w:color="000000"/>
            </w:tcBorders>
            <w:shd w:val="clear" w:color="auto" w:fill="auto"/>
          </w:tcPr>
          <w:p w14:paraId="7D14427C" w14:textId="77777777" w:rsidR="00AD7B19" w:rsidRPr="00DB1C95" w:rsidRDefault="00AD7B19" w:rsidP="004F7319">
            <w:pPr>
              <w:widowControl w:val="0"/>
              <w:tabs>
                <w:tab w:val="left" w:pos="284"/>
                <w:tab w:val="left" w:pos="851"/>
              </w:tabs>
              <w:snapToGrid w:val="0"/>
              <w:ind w:right="140" w:firstLine="0"/>
              <w:jc w:val="center"/>
            </w:pPr>
            <w:r w:rsidRPr="00DB1C95">
              <w:t>304220.98</w:t>
            </w:r>
          </w:p>
        </w:tc>
        <w:tc>
          <w:tcPr>
            <w:tcW w:w="1555" w:type="pct"/>
            <w:tcBorders>
              <w:left w:val="single" w:sz="4" w:space="0" w:color="000000"/>
              <w:bottom w:val="single" w:sz="4" w:space="0" w:color="000000"/>
              <w:right w:val="single" w:sz="4" w:space="0" w:color="000000"/>
            </w:tcBorders>
            <w:shd w:val="clear" w:color="auto" w:fill="auto"/>
          </w:tcPr>
          <w:p w14:paraId="0D479180" w14:textId="77777777" w:rsidR="00AD7B19" w:rsidRPr="00DB1C95" w:rsidRDefault="00AD7B19" w:rsidP="004F7319">
            <w:pPr>
              <w:widowControl w:val="0"/>
              <w:tabs>
                <w:tab w:val="left" w:pos="284"/>
                <w:tab w:val="left" w:pos="851"/>
              </w:tabs>
              <w:snapToGrid w:val="0"/>
              <w:ind w:right="140" w:firstLine="0"/>
              <w:jc w:val="center"/>
            </w:pPr>
            <w:r w:rsidRPr="00DB1C95">
              <w:t>2211133.60</w:t>
            </w:r>
          </w:p>
        </w:tc>
      </w:tr>
      <w:tr w:rsidR="00AD7B19" w:rsidRPr="00DB1C95" w14:paraId="55EB41D1" w14:textId="77777777" w:rsidTr="004F7319">
        <w:tc>
          <w:tcPr>
            <w:tcW w:w="1722" w:type="pct"/>
            <w:tcBorders>
              <w:left w:val="single" w:sz="4" w:space="0" w:color="000000"/>
              <w:bottom w:val="single" w:sz="4" w:space="0" w:color="000000"/>
            </w:tcBorders>
            <w:shd w:val="clear" w:color="auto" w:fill="auto"/>
          </w:tcPr>
          <w:p w14:paraId="24C98EB7" w14:textId="77777777" w:rsidR="00AD7B19" w:rsidRPr="00DB1C95" w:rsidRDefault="00AD7B19" w:rsidP="004F7319">
            <w:pPr>
              <w:widowControl w:val="0"/>
              <w:tabs>
                <w:tab w:val="left" w:pos="284"/>
                <w:tab w:val="left" w:pos="851"/>
              </w:tabs>
              <w:ind w:right="140" w:firstLine="0"/>
              <w:jc w:val="center"/>
            </w:pPr>
            <w:r w:rsidRPr="00DB1C95">
              <w:t>1</w:t>
            </w:r>
          </w:p>
        </w:tc>
        <w:tc>
          <w:tcPr>
            <w:tcW w:w="1723" w:type="pct"/>
            <w:gridSpan w:val="2"/>
            <w:tcBorders>
              <w:left w:val="single" w:sz="4" w:space="0" w:color="000000"/>
              <w:bottom w:val="single" w:sz="4" w:space="0" w:color="000000"/>
            </w:tcBorders>
            <w:shd w:val="clear" w:color="auto" w:fill="auto"/>
          </w:tcPr>
          <w:p w14:paraId="6374D7D2" w14:textId="77777777" w:rsidR="00AD7B19" w:rsidRPr="00DB1C95" w:rsidRDefault="00AD7B19" w:rsidP="004F7319">
            <w:pPr>
              <w:widowControl w:val="0"/>
              <w:tabs>
                <w:tab w:val="left" w:pos="284"/>
                <w:tab w:val="left" w:pos="851"/>
              </w:tabs>
              <w:snapToGrid w:val="0"/>
              <w:ind w:right="140" w:firstLine="0"/>
              <w:jc w:val="center"/>
            </w:pPr>
            <w:r w:rsidRPr="00DB1C95">
              <w:t>304223.44</w:t>
            </w:r>
          </w:p>
        </w:tc>
        <w:tc>
          <w:tcPr>
            <w:tcW w:w="1555" w:type="pct"/>
            <w:tcBorders>
              <w:left w:val="single" w:sz="4" w:space="0" w:color="000000"/>
              <w:bottom w:val="single" w:sz="4" w:space="0" w:color="000000"/>
              <w:right w:val="single" w:sz="4" w:space="0" w:color="000000"/>
            </w:tcBorders>
            <w:shd w:val="clear" w:color="auto" w:fill="auto"/>
          </w:tcPr>
          <w:p w14:paraId="14888F39" w14:textId="77777777" w:rsidR="00AD7B19" w:rsidRPr="00DB1C95" w:rsidRDefault="00AD7B19" w:rsidP="004F7319">
            <w:pPr>
              <w:widowControl w:val="0"/>
              <w:tabs>
                <w:tab w:val="left" w:pos="284"/>
                <w:tab w:val="left" w:pos="851"/>
              </w:tabs>
              <w:snapToGrid w:val="0"/>
              <w:ind w:right="140" w:firstLine="0"/>
              <w:jc w:val="center"/>
            </w:pPr>
            <w:r w:rsidRPr="00DB1C95">
              <w:t>2211134.24</w:t>
            </w:r>
          </w:p>
        </w:tc>
      </w:tr>
    </w:tbl>
    <w:p w14:paraId="3D48CD09" w14:textId="77777777" w:rsidR="00AD7B19" w:rsidRPr="00DB1C95" w:rsidRDefault="00AD7B19" w:rsidP="00AD7B19">
      <w:pPr>
        <w:rPr>
          <w:sz w:val="28"/>
          <w:szCs w:val="28"/>
        </w:rPr>
      </w:pPr>
    </w:p>
    <w:p w14:paraId="2CEEB181" w14:textId="77777777" w:rsidR="00AD7B19" w:rsidRPr="00DB1C95" w:rsidRDefault="00AD7B19" w:rsidP="00AD7B19">
      <w:pPr>
        <w:rPr>
          <w:sz w:val="28"/>
          <w:szCs w:val="28"/>
        </w:rPr>
      </w:pPr>
      <w:r w:rsidRPr="00DB1C95">
        <w:rPr>
          <w:sz w:val="28"/>
          <w:szCs w:val="28"/>
        </w:rPr>
        <w:t>город Иваново, южнее улицы 5-й Нарвской, опора 2</w:t>
      </w:r>
    </w:p>
    <w:p w14:paraId="5C1C7688" w14:textId="77777777" w:rsidR="00AD7B19" w:rsidRPr="00DB1C95" w:rsidRDefault="00AD7B19" w:rsidP="00AD7B19">
      <w:pPr>
        <w:rPr>
          <w:sz w:val="28"/>
          <w:szCs w:val="28"/>
        </w:rPr>
      </w:pPr>
    </w:p>
    <w:tbl>
      <w:tblPr>
        <w:tblW w:w="5000" w:type="pct"/>
        <w:tblLook w:val="0000" w:firstRow="0" w:lastRow="0" w:firstColumn="0" w:lastColumn="0" w:noHBand="0" w:noVBand="0"/>
      </w:tblPr>
      <w:tblGrid>
        <w:gridCol w:w="3198"/>
        <w:gridCol w:w="1594"/>
        <w:gridCol w:w="1607"/>
        <w:gridCol w:w="2888"/>
      </w:tblGrid>
      <w:tr w:rsidR="00AD7B19" w:rsidRPr="00DB1C95" w14:paraId="652AA81F" w14:textId="77777777" w:rsidTr="004F7319">
        <w:tc>
          <w:tcPr>
            <w:tcW w:w="2580" w:type="pct"/>
            <w:gridSpan w:val="2"/>
            <w:tcBorders>
              <w:top w:val="single" w:sz="4" w:space="0" w:color="000000"/>
              <w:left w:val="single" w:sz="4" w:space="0" w:color="000000"/>
              <w:bottom w:val="single" w:sz="4" w:space="0" w:color="000000"/>
            </w:tcBorders>
            <w:shd w:val="clear" w:color="auto" w:fill="auto"/>
          </w:tcPr>
          <w:p w14:paraId="4AFC22FC" w14:textId="77777777" w:rsidR="00AD7B19" w:rsidRPr="00DB1C95" w:rsidRDefault="00AD7B19" w:rsidP="004F7319">
            <w:pPr>
              <w:widowControl w:val="0"/>
              <w:tabs>
                <w:tab w:val="left" w:pos="284"/>
                <w:tab w:val="left" w:pos="851"/>
              </w:tabs>
              <w:ind w:right="140" w:firstLine="0"/>
            </w:pPr>
            <w:r w:rsidRPr="00DB1C95">
              <w:t>Образуемый земельный участок</w:t>
            </w:r>
          </w:p>
        </w:tc>
        <w:tc>
          <w:tcPr>
            <w:tcW w:w="2420" w:type="pct"/>
            <w:gridSpan w:val="2"/>
            <w:tcBorders>
              <w:top w:val="single" w:sz="4" w:space="0" w:color="000000"/>
              <w:left w:val="single" w:sz="4" w:space="0" w:color="000000"/>
              <w:bottom w:val="single" w:sz="4" w:space="0" w:color="000000"/>
              <w:right w:val="single" w:sz="4" w:space="0" w:color="000000"/>
            </w:tcBorders>
            <w:shd w:val="clear" w:color="auto" w:fill="auto"/>
          </w:tcPr>
          <w:p w14:paraId="45D706BF" w14:textId="77777777" w:rsidR="00AD7B19" w:rsidRPr="00DB1C95" w:rsidRDefault="00AD7B19" w:rsidP="004F7319">
            <w:pPr>
              <w:widowControl w:val="0"/>
              <w:tabs>
                <w:tab w:val="left" w:pos="1590"/>
              </w:tabs>
              <w:ind w:right="140" w:firstLine="0"/>
              <w:jc w:val="center"/>
            </w:pPr>
            <w:r w:rsidRPr="00DB1C95">
              <w:t>:зу</w:t>
            </w:r>
            <w:proofErr w:type="gramStart"/>
            <w:r w:rsidRPr="00DB1C95">
              <w:t>2</w:t>
            </w:r>
            <w:proofErr w:type="gramEnd"/>
          </w:p>
        </w:tc>
      </w:tr>
      <w:tr w:rsidR="00AD7B19" w:rsidRPr="00DB1C95" w14:paraId="5709922A" w14:textId="77777777" w:rsidTr="004F7319">
        <w:tc>
          <w:tcPr>
            <w:tcW w:w="2580" w:type="pct"/>
            <w:gridSpan w:val="2"/>
            <w:tcBorders>
              <w:top w:val="single" w:sz="4" w:space="0" w:color="000000"/>
              <w:left w:val="single" w:sz="4" w:space="0" w:color="000000"/>
              <w:bottom w:val="single" w:sz="4" w:space="0" w:color="000000"/>
            </w:tcBorders>
            <w:shd w:val="clear" w:color="auto" w:fill="auto"/>
          </w:tcPr>
          <w:p w14:paraId="3080AC31" w14:textId="77777777" w:rsidR="00AD7B19" w:rsidRPr="00DB1C95" w:rsidRDefault="00AD7B19" w:rsidP="004F7319">
            <w:pPr>
              <w:widowControl w:val="0"/>
              <w:tabs>
                <w:tab w:val="left" w:pos="284"/>
                <w:tab w:val="left" w:pos="851"/>
              </w:tabs>
              <w:ind w:right="140" w:firstLine="0"/>
            </w:pPr>
            <w:r w:rsidRPr="00DB1C95">
              <w:t>Площадь образуемого земельного участка, кв. м</w:t>
            </w:r>
          </w:p>
        </w:tc>
        <w:tc>
          <w:tcPr>
            <w:tcW w:w="2420" w:type="pct"/>
            <w:gridSpan w:val="2"/>
            <w:tcBorders>
              <w:top w:val="single" w:sz="4" w:space="0" w:color="000000"/>
              <w:left w:val="single" w:sz="4" w:space="0" w:color="000000"/>
              <w:bottom w:val="single" w:sz="4" w:space="0" w:color="000000"/>
              <w:right w:val="single" w:sz="4" w:space="0" w:color="000000"/>
            </w:tcBorders>
            <w:shd w:val="clear" w:color="auto" w:fill="auto"/>
          </w:tcPr>
          <w:p w14:paraId="535AA21A" w14:textId="77777777" w:rsidR="00AD7B19" w:rsidRPr="00DB1C95" w:rsidRDefault="00AD7B19" w:rsidP="004F7319">
            <w:pPr>
              <w:widowControl w:val="0"/>
              <w:tabs>
                <w:tab w:val="left" w:pos="284"/>
                <w:tab w:val="left" w:pos="851"/>
              </w:tabs>
              <w:ind w:right="140" w:firstLine="0"/>
              <w:jc w:val="center"/>
            </w:pPr>
            <w:r w:rsidRPr="00DB1C95">
              <w:t>21,0</w:t>
            </w:r>
          </w:p>
        </w:tc>
      </w:tr>
      <w:tr w:rsidR="00AD7B19" w:rsidRPr="00DB1C95" w14:paraId="12F77EC4" w14:textId="77777777" w:rsidTr="004F7319">
        <w:tc>
          <w:tcPr>
            <w:tcW w:w="2580" w:type="pct"/>
            <w:gridSpan w:val="2"/>
            <w:tcBorders>
              <w:top w:val="single" w:sz="4" w:space="0" w:color="000000"/>
              <w:left w:val="single" w:sz="4" w:space="0" w:color="000000"/>
              <w:bottom w:val="single" w:sz="4" w:space="0" w:color="000000"/>
            </w:tcBorders>
            <w:shd w:val="clear" w:color="auto" w:fill="auto"/>
          </w:tcPr>
          <w:p w14:paraId="2539437B" w14:textId="77777777" w:rsidR="00AD7B19" w:rsidRPr="00DB1C95" w:rsidRDefault="00AD7B19" w:rsidP="004F7319">
            <w:pPr>
              <w:widowControl w:val="0"/>
              <w:tabs>
                <w:tab w:val="left" w:pos="284"/>
                <w:tab w:val="left" w:pos="851"/>
              </w:tabs>
              <w:ind w:right="140" w:firstLine="0"/>
            </w:pPr>
            <w:r w:rsidRPr="00DB1C95">
              <w:t>Категория земель</w:t>
            </w:r>
          </w:p>
        </w:tc>
        <w:tc>
          <w:tcPr>
            <w:tcW w:w="2420" w:type="pct"/>
            <w:gridSpan w:val="2"/>
            <w:tcBorders>
              <w:top w:val="single" w:sz="4" w:space="0" w:color="000000"/>
              <w:left w:val="single" w:sz="4" w:space="0" w:color="000000"/>
              <w:bottom w:val="single" w:sz="4" w:space="0" w:color="000000"/>
              <w:right w:val="single" w:sz="4" w:space="0" w:color="000000"/>
            </w:tcBorders>
            <w:shd w:val="clear" w:color="auto" w:fill="auto"/>
          </w:tcPr>
          <w:p w14:paraId="20DE8094" w14:textId="77777777" w:rsidR="00AD7B19" w:rsidRPr="00DB1C95" w:rsidRDefault="00AD7B19" w:rsidP="004F7319">
            <w:pPr>
              <w:widowControl w:val="0"/>
              <w:tabs>
                <w:tab w:val="left" w:pos="284"/>
                <w:tab w:val="left" w:pos="851"/>
              </w:tabs>
              <w:snapToGrid w:val="0"/>
              <w:ind w:right="140" w:firstLine="0"/>
              <w:jc w:val="center"/>
            </w:pPr>
            <w:r w:rsidRPr="00F93070">
              <w:t>Земли населенных пунктов</w:t>
            </w:r>
          </w:p>
        </w:tc>
      </w:tr>
      <w:tr w:rsidR="00AD7B19" w:rsidRPr="00DB1C95" w14:paraId="1A8801B4" w14:textId="77777777" w:rsidTr="004F7319">
        <w:tc>
          <w:tcPr>
            <w:tcW w:w="2580" w:type="pct"/>
            <w:gridSpan w:val="2"/>
            <w:tcBorders>
              <w:top w:val="single" w:sz="4" w:space="0" w:color="000000"/>
              <w:left w:val="single" w:sz="4" w:space="0" w:color="000000"/>
              <w:bottom w:val="single" w:sz="4" w:space="0" w:color="000000"/>
            </w:tcBorders>
            <w:shd w:val="clear" w:color="auto" w:fill="auto"/>
          </w:tcPr>
          <w:p w14:paraId="3BC6E63E" w14:textId="77777777" w:rsidR="00AD7B19" w:rsidRPr="00DB1C95" w:rsidRDefault="00AD7B19" w:rsidP="004F7319">
            <w:pPr>
              <w:widowControl w:val="0"/>
              <w:tabs>
                <w:tab w:val="left" w:pos="284"/>
                <w:tab w:val="left" w:pos="851"/>
              </w:tabs>
              <w:ind w:right="140" w:firstLine="0"/>
            </w:pPr>
            <w:r w:rsidRPr="00DB1C95">
              <w:t>Кадастровый квартал</w:t>
            </w:r>
          </w:p>
        </w:tc>
        <w:tc>
          <w:tcPr>
            <w:tcW w:w="2420" w:type="pct"/>
            <w:gridSpan w:val="2"/>
            <w:tcBorders>
              <w:top w:val="single" w:sz="4" w:space="0" w:color="000000"/>
              <w:left w:val="single" w:sz="4" w:space="0" w:color="000000"/>
              <w:bottom w:val="single" w:sz="4" w:space="0" w:color="000000"/>
              <w:right w:val="single" w:sz="4" w:space="0" w:color="000000"/>
            </w:tcBorders>
            <w:shd w:val="clear" w:color="auto" w:fill="auto"/>
          </w:tcPr>
          <w:p w14:paraId="587BA579" w14:textId="77777777" w:rsidR="00AD7B19" w:rsidRPr="00DB1C95" w:rsidRDefault="00AD7B19" w:rsidP="004F7319">
            <w:pPr>
              <w:widowControl w:val="0"/>
              <w:tabs>
                <w:tab w:val="left" w:pos="284"/>
                <w:tab w:val="left" w:pos="851"/>
              </w:tabs>
              <w:snapToGrid w:val="0"/>
              <w:ind w:right="140" w:firstLine="0"/>
              <w:jc w:val="center"/>
            </w:pPr>
            <w:r w:rsidRPr="00DB1C95">
              <w:t>37:24:040508</w:t>
            </w:r>
          </w:p>
        </w:tc>
      </w:tr>
      <w:tr w:rsidR="00AD7B19" w:rsidRPr="00DB1C95" w14:paraId="5B517C8A" w14:textId="77777777" w:rsidTr="004F7319">
        <w:tc>
          <w:tcPr>
            <w:tcW w:w="5000" w:type="pct"/>
            <w:gridSpan w:val="4"/>
            <w:tcBorders>
              <w:top w:val="single" w:sz="4" w:space="0" w:color="000000"/>
              <w:left w:val="single" w:sz="4" w:space="0" w:color="000000"/>
              <w:bottom w:val="single" w:sz="4" w:space="0" w:color="000000"/>
              <w:right w:val="single" w:sz="4" w:space="0" w:color="000000"/>
            </w:tcBorders>
            <w:shd w:val="clear" w:color="auto" w:fill="auto"/>
          </w:tcPr>
          <w:p w14:paraId="6EB61BB2" w14:textId="77777777" w:rsidR="00AD7B19" w:rsidRPr="00DB1C95" w:rsidRDefault="00AD7B19" w:rsidP="004F7319">
            <w:pPr>
              <w:widowControl w:val="0"/>
              <w:tabs>
                <w:tab w:val="left" w:pos="284"/>
                <w:tab w:val="left" w:pos="851"/>
              </w:tabs>
              <w:ind w:right="140" w:firstLine="0"/>
            </w:pPr>
            <w:r w:rsidRPr="00DB1C95">
              <w:t>Координаты поворотных точек образуемого земельного участка</w:t>
            </w:r>
          </w:p>
        </w:tc>
      </w:tr>
      <w:tr w:rsidR="00AD7B19" w:rsidRPr="00DB1C95" w14:paraId="525D6D32" w14:textId="77777777" w:rsidTr="004F7319">
        <w:tc>
          <w:tcPr>
            <w:tcW w:w="5000" w:type="pct"/>
            <w:gridSpan w:val="4"/>
            <w:tcBorders>
              <w:top w:val="single" w:sz="4" w:space="0" w:color="000000"/>
              <w:left w:val="single" w:sz="4" w:space="0" w:color="000000"/>
              <w:bottom w:val="single" w:sz="4" w:space="0" w:color="000000"/>
              <w:right w:val="single" w:sz="4" w:space="0" w:color="000000"/>
            </w:tcBorders>
            <w:shd w:val="clear" w:color="auto" w:fill="auto"/>
          </w:tcPr>
          <w:p w14:paraId="6023A428" w14:textId="77777777" w:rsidR="00AD7B19" w:rsidRPr="00DB1C95" w:rsidRDefault="00AD7B19" w:rsidP="004F7319">
            <w:pPr>
              <w:widowControl w:val="0"/>
              <w:tabs>
                <w:tab w:val="left" w:pos="1590"/>
              </w:tabs>
              <w:ind w:right="140" w:firstLine="0"/>
              <w:jc w:val="center"/>
            </w:pPr>
            <w:r w:rsidRPr="00DB1C95">
              <w:t>:зу</w:t>
            </w:r>
            <w:proofErr w:type="gramStart"/>
            <w:r w:rsidRPr="00DB1C95">
              <w:t>2</w:t>
            </w:r>
            <w:proofErr w:type="gramEnd"/>
          </w:p>
        </w:tc>
      </w:tr>
      <w:tr w:rsidR="00AD7B19" w:rsidRPr="00DB1C95" w14:paraId="617D4263" w14:textId="77777777" w:rsidTr="004F7319">
        <w:tc>
          <w:tcPr>
            <w:tcW w:w="1722" w:type="pct"/>
            <w:tcBorders>
              <w:top w:val="single" w:sz="4" w:space="0" w:color="000000"/>
              <w:left w:val="single" w:sz="4" w:space="0" w:color="000000"/>
              <w:bottom w:val="single" w:sz="4" w:space="0" w:color="000000"/>
            </w:tcBorders>
            <w:shd w:val="clear" w:color="auto" w:fill="auto"/>
          </w:tcPr>
          <w:p w14:paraId="6532E8C2" w14:textId="77777777" w:rsidR="00AD7B19" w:rsidRPr="00DB1C95" w:rsidRDefault="00AD7B19" w:rsidP="004F7319">
            <w:pPr>
              <w:widowControl w:val="0"/>
              <w:tabs>
                <w:tab w:val="left" w:pos="284"/>
                <w:tab w:val="left" w:pos="851"/>
              </w:tabs>
              <w:ind w:right="140" w:firstLine="0"/>
              <w:jc w:val="center"/>
              <w:rPr>
                <w:lang w:val="en-US"/>
              </w:rPr>
            </w:pPr>
            <w:r w:rsidRPr="00DB1C95">
              <w:t>1</w:t>
            </w:r>
          </w:p>
        </w:tc>
        <w:tc>
          <w:tcPr>
            <w:tcW w:w="1723" w:type="pct"/>
            <w:gridSpan w:val="2"/>
            <w:tcBorders>
              <w:top w:val="single" w:sz="4" w:space="0" w:color="000000"/>
              <w:left w:val="single" w:sz="4" w:space="0" w:color="000000"/>
              <w:bottom w:val="single" w:sz="4" w:space="0" w:color="000000"/>
            </w:tcBorders>
            <w:shd w:val="clear" w:color="auto" w:fill="auto"/>
          </w:tcPr>
          <w:p w14:paraId="6D185342" w14:textId="77777777" w:rsidR="00AD7B19" w:rsidRPr="00DB1C95" w:rsidRDefault="00AD7B19" w:rsidP="004F7319">
            <w:pPr>
              <w:widowControl w:val="0"/>
              <w:tabs>
                <w:tab w:val="left" w:pos="284"/>
                <w:tab w:val="left" w:pos="851"/>
              </w:tabs>
              <w:snapToGrid w:val="0"/>
              <w:ind w:right="140" w:firstLine="0"/>
              <w:jc w:val="center"/>
            </w:pPr>
            <w:r w:rsidRPr="00DB1C95">
              <w:t>304268.72</w:t>
            </w:r>
          </w:p>
        </w:tc>
        <w:tc>
          <w:tcPr>
            <w:tcW w:w="1555" w:type="pct"/>
            <w:tcBorders>
              <w:top w:val="single" w:sz="4" w:space="0" w:color="000000"/>
              <w:left w:val="single" w:sz="4" w:space="0" w:color="000000"/>
              <w:bottom w:val="single" w:sz="4" w:space="0" w:color="000000"/>
              <w:right w:val="single" w:sz="4" w:space="0" w:color="000000"/>
            </w:tcBorders>
            <w:shd w:val="clear" w:color="auto" w:fill="auto"/>
          </w:tcPr>
          <w:p w14:paraId="593F03AF" w14:textId="77777777" w:rsidR="00AD7B19" w:rsidRPr="00DB1C95" w:rsidRDefault="00AD7B19" w:rsidP="004F7319">
            <w:pPr>
              <w:widowControl w:val="0"/>
              <w:tabs>
                <w:tab w:val="left" w:pos="284"/>
                <w:tab w:val="left" w:pos="851"/>
              </w:tabs>
              <w:snapToGrid w:val="0"/>
              <w:ind w:right="140" w:firstLine="0"/>
              <w:jc w:val="center"/>
              <w:rPr>
                <w:lang w:val="en-US"/>
              </w:rPr>
            </w:pPr>
            <w:r w:rsidRPr="00DB1C95">
              <w:rPr>
                <w:lang w:val="en-US"/>
              </w:rPr>
              <w:t>2211009.57</w:t>
            </w:r>
          </w:p>
        </w:tc>
      </w:tr>
      <w:tr w:rsidR="00AD7B19" w:rsidRPr="00DB1C95" w14:paraId="4EE1CB51" w14:textId="77777777" w:rsidTr="004F7319">
        <w:tc>
          <w:tcPr>
            <w:tcW w:w="1722" w:type="pct"/>
            <w:tcBorders>
              <w:top w:val="single" w:sz="4" w:space="0" w:color="000000"/>
              <w:left w:val="single" w:sz="4" w:space="0" w:color="000000"/>
              <w:bottom w:val="single" w:sz="4" w:space="0" w:color="000000"/>
            </w:tcBorders>
            <w:shd w:val="clear" w:color="auto" w:fill="auto"/>
          </w:tcPr>
          <w:p w14:paraId="1D68CCCC" w14:textId="77777777" w:rsidR="00AD7B19" w:rsidRPr="00DB1C95" w:rsidRDefault="00AD7B19" w:rsidP="004F7319">
            <w:pPr>
              <w:widowControl w:val="0"/>
              <w:tabs>
                <w:tab w:val="left" w:pos="284"/>
                <w:tab w:val="left" w:pos="851"/>
              </w:tabs>
              <w:ind w:right="140" w:firstLine="0"/>
              <w:jc w:val="center"/>
            </w:pPr>
            <w:r w:rsidRPr="00DB1C95">
              <w:t>2</w:t>
            </w:r>
          </w:p>
        </w:tc>
        <w:tc>
          <w:tcPr>
            <w:tcW w:w="1723" w:type="pct"/>
            <w:gridSpan w:val="2"/>
            <w:tcBorders>
              <w:top w:val="single" w:sz="4" w:space="0" w:color="000000"/>
              <w:left w:val="single" w:sz="4" w:space="0" w:color="000000"/>
              <w:bottom w:val="single" w:sz="4" w:space="0" w:color="000000"/>
            </w:tcBorders>
            <w:shd w:val="clear" w:color="auto" w:fill="auto"/>
          </w:tcPr>
          <w:p w14:paraId="5885791D" w14:textId="77777777" w:rsidR="00AD7B19" w:rsidRPr="00DB1C95" w:rsidRDefault="00AD7B19" w:rsidP="004F7319">
            <w:pPr>
              <w:widowControl w:val="0"/>
              <w:tabs>
                <w:tab w:val="left" w:pos="284"/>
                <w:tab w:val="left" w:pos="851"/>
              </w:tabs>
              <w:snapToGrid w:val="0"/>
              <w:ind w:right="140" w:firstLine="0"/>
              <w:jc w:val="center"/>
            </w:pPr>
            <w:r w:rsidRPr="00DB1C95">
              <w:t>304267.90</w:t>
            </w:r>
          </w:p>
        </w:tc>
        <w:tc>
          <w:tcPr>
            <w:tcW w:w="1555" w:type="pct"/>
            <w:tcBorders>
              <w:top w:val="single" w:sz="4" w:space="0" w:color="000000"/>
              <w:left w:val="single" w:sz="4" w:space="0" w:color="000000"/>
              <w:bottom w:val="single" w:sz="4" w:space="0" w:color="000000"/>
              <w:right w:val="single" w:sz="4" w:space="0" w:color="000000"/>
            </w:tcBorders>
            <w:shd w:val="clear" w:color="auto" w:fill="auto"/>
          </w:tcPr>
          <w:p w14:paraId="1384208F" w14:textId="77777777" w:rsidR="00AD7B19" w:rsidRPr="00DB1C95" w:rsidRDefault="00AD7B19" w:rsidP="004F7319">
            <w:pPr>
              <w:widowControl w:val="0"/>
              <w:tabs>
                <w:tab w:val="left" w:pos="284"/>
                <w:tab w:val="left" w:pos="851"/>
              </w:tabs>
              <w:snapToGrid w:val="0"/>
              <w:ind w:right="140" w:firstLine="0"/>
              <w:jc w:val="center"/>
            </w:pPr>
            <w:r w:rsidRPr="00DB1C95">
              <w:t>2211011.40</w:t>
            </w:r>
          </w:p>
        </w:tc>
      </w:tr>
      <w:tr w:rsidR="00AD7B19" w:rsidRPr="00DB1C95" w14:paraId="62852064" w14:textId="77777777" w:rsidTr="004F7319">
        <w:tc>
          <w:tcPr>
            <w:tcW w:w="1722" w:type="pct"/>
            <w:tcBorders>
              <w:top w:val="single" w:sz="4" w:space="0" w:color="000000"/>
              <w:left w:val="single" w:sz="4" w:space="0" w:color="000000"/>
              <w:bottom w:val="single" w:sz="4" w:space="0" w:color="000000"/>
            </w:tcBorders>
            <w:shd w:val="clear" w:color="auto" w:fill="auto"/>
          </w:tcPr>
          <w:p w14:paraId="4741B333" w14:textId="77777777" w:rsidR="00AD7B19" w:rsidRPr="00DB1C95" w:rsidRDefault="00AD7B19" w:rsidP="004F7319">
            <w:pPr>
              <w:widowControl w:val="0"/>
              <w:tabs>
                <w:tab w:val="left" w:pos="284"/>
                <w:tab w:val="left" w:pos="851"/>
              </w:tabs>
              <w:ind w:right="140" w:firstLine="0"/>
              <w:jc w:val="center"/>
            </w:pPr>
            <w:r w:rsidRPr="00DB1C95">
              <w:t>3</w:t>
            </w:r>
          </w:p>
        </w:tc>
        <w:tc>
          <w:tcPr>
            <w:tcW w:w="1723" w:type="pct"/>
            <w:gridSpan w:val="2"/>
            <w:tcBorders>
              <w:top w:val="single" w:sz="4" w:space="0" w:color="000000"/>
              <w:left w:val="single" w:sz="4" w:space="0" w:color="000000"/>
              <w:bottom w:val="single" w:sz="4" w:space="0" w:color="000000"/>
            </w:tcBorders>
            <w:shd w:val="clear" w:color="auto" w:fill="auto"/>
          </w:tcPr>
          <w:p w14:paraId="3E847E06" w14:textId="77777777" w:rsidR="00AD7B19" w:rsidRPr="00DB1C95" w:rsidRDefault="00AD7B19" w:rsidP="004F7319">
            <w:pPr>
              <w:widowControl w:val="0"/>
              <w:tabs>
                <w:tab w:val="left" w:pos="284"/>
                <w:tab w:val="left" w:pos="720"/>
                <w:tab w:val="left" w:pos="1440"/>
              </w:tabs>
              <w:snapToGrid w:val="0"/>
              <w:ind w:right="140" w:firstLine="0"/>
              <w:jc w:val="center"/>
              <w:rPr>
                <w:lang w:val="en-US"/>
              </w:rPr>
            </w:pPr>
            <w:r w:rsidRPr="00DB1C95">
              <w:rPr>
                <w:lang w:val="en-US"/>
              </w:rPr>
              <w:t>304263.67</w:t>
            </w:r>
          </w:p>
        </w:tc>
        <w:tc>
          <w:tcPr>
            <w:tcW w:w="1555" w:type="pct"/>
            <w:tcBorders>
              <w:top w:val="single" w:sz="4" w:space="0" w:color="000000"/>
              <w:left w:val="single" w:sz="4" w:space="0" w:color="000000"/>
              <w:bottom w:val="single" w:sz="4" w:space="0" w:color="000000"/>
              <w:right w:val="single" w:sz="4" w:space="0" w:color="000000"/>
            </w:tcBorders>
            <w:shd w:val="clear" w:color="auto" w:fill="auto"/>
          </w:tcPr>
          <w:p w14:paraId="7BE3857E" w14:textId="77777777" w:rsidR="00AD7B19" w:rsidRPr="00DB1C95" w:rsidRDefault="00AD7B19" w:rsidP="004F7319">
            <w:pPr>
              <w:widowControl w:val="0"/>
              <w:tabs>
                <w:tab w:val="left" w:pos="284"/>
                <w:tab w:val="left" w:pos="851"/>
              </w:tabs>
              <w:snapToGrid w:val="0"/>
              <w:ind w:right="140" w:firstLine="0"/>
              <w:jc w:val="center"/>
              <w:rPr>
                <w:lang w:val="en-US"/>
              </w:rPr>
            </w:pPr>
            <w:r w:rsidRPr="00DB1C95">
              <w:rPr>
                <w:lang w:val="en-US"/>
              </w:rPr>
              <w:t>2211009.83</w:t>
            </w:r>
          </w:p>
        </w:tc>
      </w:tr>
      <w:tr w:rsidR="00AD7B19" w:rsidRPr="00DB1C95" w14:paraId="0A512F7F" w14:textId="77777777" w:rsidTr="004F7319">
        <w:tc>
          <w:tcPr>
            <w:tcW w:w="1722" w:type="pct"/>
            <w:tcBorders>
              <w:top w:val="single" w:sz="4" w:space="0" w:color="000000"/>
              <w:left w:val="single" w:sz="4" w:space="0" w:color="000000"/>
              <w:bottom w:val="single" w:sz="4" w:space="0" w:color="000000"/>
            </w:tcBorders>
            <w:shd w:val="clear" w:color="auto" w:fill="auto"/>
          </w:tcPr>
          <w:p w14:paraId="283892A4" w14:textId="77777777" w:rsidR="00AD7B19" w:rsidRPr="00DB1C95" w:rsidRDefault="00AD7B19" w:rsidP="004F7319">
            <w:pPr>
              <w:widowControl w:val="0"/>
              <w:tabs>
                <w:tab w:val="left" w:pos="284"/>
                <w:tab w:val="left" w:pos="851"/>
              </w:tabs>
              <w:ind w:right="140" w:firstLine="0"/>
              <w:jc w:val="center"/>
            </w:pPr>
            <w:r w:rsidRPr="00DB1C95">
              <w:t>4</w:t>
            </w:r>
          </w:p>
        </w:tc>
        <w:tc>
          <w:tcPr>
            <w:tcW w:w="1723" w:type="pct"/>
            <w:gridSpan w:val="2"/>
            <w:tcBorders>
              <w:top w:val="single" w:sz="4" w:space="0" w:color="000000"/>
              <w:left w:val="single" w:sz="4" w:space="0" w:color="000000"/>
              <w:bottom w:val="single" w:sz="4" w:space="0" w:color="000000"/>
            </w:tcBorders>
            <w:shd w:val="clear" w:color="auto" w:fill="auto"/>
          </w:tcPr>
          <w:p w14:paraId="1D5E7027" w14:textId="77777777" w:rsidR="00AD7B19" w:rsidRPr="00DB1C95" w:rsidRDefault="00AD7B19" w:rsidP="004F7319">
            <w:pPr>
              <w:widowControl w:val="0"/>
              <w:tabs>
                <w:tab w:val="left" w:pos="284"/>
                <w:tab w:val="left" w:pos="851"/>
              </w:tabs>
              <w:snapToGrid w:val="0"/>
              <w:ind w:right="140" w:firstLine="0"/>
              <w:jc w:val="center"/>
              <w:rPr>
                <w:lang w:val="en-US"/>
              </w:rPr>
            </w:pPr>
            <w:r w:rsidRPr="00DB1C95">
              <w:rPr>
                <w:lang w:val="en-US"/>
              </w:rPr>
              <w:t>304259.69</w:t>
            </w:r>
          </w:p>
        </w:tc>
        <w:tc>
          <w:tcPr>
            <w:tcW w:w="1555" w:type="pct"/>
            <w:tcBorders>
              <w:top w:val="single" w:sz="4" w:space="0" w:color="000000"/>
              <w:left w:val="single" w:sz="4" w:space="0" w:color="000000"/>
              <w:bottom w:val="single" w:sz="4" w:space="0" w:color="000000"/>
              <w:right w:val="single" w:sz="4" w:space="0" w:color="000000"/>
            </w:tcBorders>
            <w:shd w:val="clear" w:color="auto" w:fill="auto"/>
          </w:tcPr>
          <w:p w14:paraId="4B014216" w14:textId="77777777" w:rsidR="00AD7B19" w:rsidRPr="00DB1C95" w:rsidRDefault="00AD7B19" w:rsidP="004F7319">
            <w:pPr>
              <w:widowControl w:val="0"/>
              <w:tabs>
                <w:tab w:val="left" w:pos="284"/>
                <w:tab w:val="left" w:pos="851"/>
              </w:tabs>
              <w:snapToGrid w:val="0"/>
              <w:ind w:right="140" w:firstLine="0"/>
              <w:jc w:val="center"/>
              <w:rPr>
                <w:lang w:val="en-US"/>
              </w:rPr>
            </w:pPr>
            <w:r w:rsidRPr="00DB1C95">
              <w:rPr>
                <w:lang w:val="en-US"/>
              </w:rPr>
              <w:t>2211007.71</w:t>
            </w:r>
          </w:p>
        </w:tc>
      </w:tr>
      <w:tr w:rsidR="00AD7B19" w:rsidRPr="00DB1C95" w14:paraId="76CDD2B6" w14:textId="77777777" w:rsidTr="004F7319">
        <w:tc>
          <w:tcPr>
            <w:tcW w:w="1722" w:type="pct"/>
            <w:tcBorders>
              <w:top w:val="single" w:sz="4" w:space="0" w:color="000000"/>
              <w:left w:val="single" w:sz="4" w:space="0" w:color="000000"/>
              <w:bottom w:val="single" w:sz="4" w:space="0" w:color="000000"/>
            </w:tcBorders>
            <w:shd w:val="clear" w:color="auto" w:fill="auto"/>
          </w:tcPr>
          <w:p w14:paraId="6797C505" w14:textId="77777777" w:rsidR="00AD7B19" w:rsidRPr="00DB1C95" w:rsidRDefault="00AD7B19" w:rsidP="004F7319">
            <w:pPr>
              <w:widowControl w:val="0"/>
              <w:tabs>
                <w:tab w:val="left" w:pos="284"/>
                <w:tab w:val="left" w:pos="851"/>
              </w:tabs>
              <w:ind w:right="140" w:firstLine="0"/>
              <w:jc w:val="center"/>
            </w:pPr>
            <w:r w:rsidRPr="00DB1C95">
              <w:t>5</w:t>
            </w:r>
          </w:p>
        </w:tc>
        <w:tc>
          <w:tcPr>
            <w:tcW w:w="1723" w:type="pct"/>
            <w:gridSpan w:val="2"/>
            <w:tcBorders>
              <w:top w:val="single" w:sz="4" w:space="0" w:color="000000"/>
              <w:left w:val="single" w:sz="4" w:space="0" w:color="000000"/>
              <w:bottom w:val="single" w:sz="4" w:space="0" w:color="000000"/>
            </w:tcBorders>
            <w:shd w:val="clear" w:color="auto" w:fill="auto"/>
          </w:tcPr>
          <w:p w14:paraId="446E3F43" w14:textId="77777777" w:rsidR="00AD7B19" w:rsidRPr="00DB1C95" w:rsidRDefault="00AD7B19" w:rsidP="004F7319">
            <w:pPr>
              <w:widowControl w:val="0"/>
              <w:tabs>
                <w:tab w:val="left" w:pos="284"/>
                <w:tab w:val="left" w:pos="851"/>
              </w:tabs>
              <w:snapToGrid w:val="0"/>
              <w:ind w:right="140" w:firstLine="0"/>
              <w:jc w:val="center"/>
              <w:rPr>
                <w:lang w:val="en-US"/>
              </w:rPr>
            </w:pPr>
            <w:r w:rsidRPr="00DB1C95">
              <w:rPr>
                <w:lang w:val="en-US"/>
              </w:rPr>
              <w:t>304260.51</w:t>
            </w:r>
          </w:p>
        </w:tc>
        <w:tc>
          <w:tcPr>
            <w:tcW w:w="1555" w:type="pct"/>
            <w:tcBorders>
              <w:top w:val="single" w:sz="4" w:space="0" w:color="000000"/>
              <w:left w:val="single" w:sz="4" w:space="0" w:color="000000"/>
              <w:bottom w:val="single" w:sz="4" w:space="0" w:color="000000"/>
              <w:right w:val="single" w:sz="4" w:space="0" w:color="000000"/>
            </w:tcBorders>
            <w:shd w:val="clear" w:color="auto" w:fill="auto"/>
          </w:tcPr>
          <w:p w14:paraId="547DBD23" w14:textId="77777777" w:rsidR="00AD7B19" w:rsidRPr="00DB1C95" w:rsidRDefault="00AD7B19" w:rsidP="004F7319">
            <w:pPr>
              <w:widowControl w:val="0"/>
              <w:tabs>
                <w:tab w:val="left" w:pos="284"/>
                <w:tab w:val="left" w:pos="720"/>
                <w:tab w:val="left" w:pos="1440"/>
              </w:tabs>
              <w:snapToGrid w:val="0"/>
              <w:ind w:right="140" w:firstLine="0"/>
              <w:jc w:val="center"/>
              <w:rPr>
                <w:lang w:val="en-US"/>
              </w:rPr>
            </w:pPr>
            <w:r w:rsidRPr="00DB1C95">
              <w:rPr>
                <w:lang w:val="en-US"/>
              </w:rPr>
              <w:t>2211005.89</w:t>
            </w:r>
          </w:p>
        </w:tc>
      </w:tr>
      <w:tr w:rsidR="00AD7B19" w:rsidRPr="00DB1C95" w14:paraId="0C168706" w14:textId="77777777" w:rsidTr="004F7319">
        <w:tc>
          <w:tcPr>
            <w:tcW w:w="1722" w:type="pct"/>
            <w:tcBorders>
              <w:top w:val="single" w:sz="4" w:space="0" w:color="000000"/>
              <w:left w:val="single" w:sz="4" w:space="0" w:color="000000"/>
              <w:bottom w:val="single" w:sz="4" w:space="0" w:color="000000"/>
            </w:tcBorders>
            <w:shd w:val="clear" w:color="auto" w:fill="auto"/>
          </w:tcPr>
          <w:p w14:paraId="511978A4" w14:textId="77777777" w:rsidR="00AD7B19" w:rsidRPr="00DB1C95" w:rsidRDefault="00AD7B19" w:rsidP="004F7319">
            <w:pPr>
              <w:widowControl w:val="0"/>
              <w:tabs>
                <w:tab w:val="left" w:pos="284"/>
                <w:tab w:val="left" w:pos="851"/>
              </w:tabs>
              <w:ind w:right="140" w:firstLine="0"/>
              <w:jc w:val="center"/>
            </w:pPr>
            <w:r w:rsidRPr="00DB1C95">
              <w:t>6</w:t>
            </w:r>
          </w:p>
        </w:tc>
        <w:tc>
          <w:tcPr>
            <w:tcW w:w="1723" w:type="pct"/>
            <w:gridSpan w:val="2"/>
            <w:tcBorders>
              <w:top w:val="single" w:sz="4" w:space="0" w:color="000000"/>
              <w:left w:val="single" w:sz="4" w:space="0" w:color="000000"/>
              <w:bottom w:val="single" w:sz="4" w:space="0" w:color="000000"/>
            </w:tcBorders>
            <w:shd w:val="clear" w:color="auto" w:fill="auto"/>
          </w:tcPr>
          <w:p w14:paraId="59361467" w14:textId="77777777" w:rsidR="00AD7B19" w:rsidRPr="00DB1C95" w:rsidRDefault="00AD7B19" w:rsidP="004F7319">
            <w:pPr>
              <w:widowControl w:val="0"/>
              <w:tabs>
                <w:tab w:val="left" w:pos="284"/>
                <w:tab w:val="left" w:pos="851"/>
              </w:tabs>
              <w:snapToGrid w:val="0"/>
              <w:ind w:right="140" w:firstLine="0"/>
              <w:jc w:val="center"/>
              <w:rPr>
                <w:lang w:val="en-US"/>
              </w:rPr>
            </w:pPr>
            <w:r w:rsidRPr="00DB1C95">
              <w:rPr>
                <w:lang w:val="en-US"/>
              </w:rPr>
              <w:t>304264.74</w:t>
            </w:r>
          </w:p>
        </w:tc>
        <w:tc>
          <w:tcPr>
            <w:tcW w:w="1555" w:type="pct"/>
            <w:tcBorders>
              <w:top w:val="single" w:sz="4" w:space="0" w:color="000000"/>
              <w:left w:val="single" w:sz="4" w:space="0" w:color="000000"/>
              <w:bottom w:val="single" w:sz="4" w:space="0" w:color="000000"/>
              <w:right w:val="single" w:sz="4" w:space="0" w:color="000000"/>
            </w:tcBorders>
            <w:shd w:val="clear" w:color="auto" w:fill="auto"/>
          </w:tcPr>
          <w:p w14:paraId="0AB991AE" w14:textId="77777777" w:rsidR="00AD7B19" w:rsidRPr="00DB1C95" w:rsidRDefault="00AD7B19" w:rsidP="004F7319">
            <w:pPr>
              <w:widowControl w:val="0"/>
              <w:tabs>
                <w:tab w:val="left" w:pos="284"/>
                <w:tab w:val="left" w:pos="720"/>
                <w:tab w:val="left" w:pos="1440"/>
              </w:tabs>
              <w:snapToGrid w:val="0"/>
              <w:ind w:right="140" w:firstLine="0"/>
              <w:jc w:val="center"/>
              <w:rPr>
                <w:lang w:val="en-US"/>
              </w:rPr>
            </w:pPr>
            <w:r w:rsidRPr="00DB1C95">
              <w:rPr>
                <w:lang w:val="en-US"/>
              </w:rPr>
              <w:t>2211007.45</w:t>
            </w:r>
          </w:p>
        </w:tc>
      </w:tr>
      <w:tr w:rsidR="00AD7B19" w:rsidRPr="00DB1C95" w14:paraId="034D9E97" w14:textId="77777777" w:rsidTr="004F7319">
        <w:tc>
          <w:tcPr>
            <w:tcW w:w="1722" w:type="pct"/>
            <w:tcBorders>
              <w:top w:val="single" w:sz="4" w:space="0" w:color="000000"/>
              <w:left w:val="single" w:sz="4" w:space="0" w:color="000000"/>
              <w:bottom w:val="single" w:sz="4" w:space="0" w:color="000000"/>
            </w:tcBorders>
            <w:shd w:val="clear" w:color="auto" w:fill="auto"/>
          </w:tcPr>
          <w:p w14:paraId="5746973E" w14:textId="77777777" w:rsidR="00AD7B19" w:rsidRPr="00DB1C95" w:rsidRDefault="00AD7B19" w:rsidP="004F7319">
            <w:pPr>
              <w:widowControl w:val="0"/>
              <w:tabs>
                <w:tab w:val="left" w:pos="284"/>
                <w:tab w:val="left" w:pos="851"/>
              </w:tabs>
              <w:ind w:right="140" w:firstLine="0"/>
              <w:jc w:val="center"/>
            </w:pPr>
            <w:r w:rsidRPr="00DB1C95">
              <w:t>1</w:t>
            </w:r>
          </w:p>
        </w:tc>
        <w:tc>
          <w:tcPr>
            <w:tcW w:w="1723" w:type="pct"/>
            <w:gridSpan w:val="2"/>
            <w:tcBorders>
              <w:top w:val="single" w:sz="4" w:space="0" w:color="000000"/>
              <w:left w:val="single" w:sz="4" w:space="0" w:color="000000"/>
              <w:bottom w:val="single" w:sz="4" w:space="0" w:color="000000"/>
            </w:tcBorders>
            <w:shd w:val="clear" w:color="auto" w:fill="auto"/>
          </w:tcPr>
          <w:p w14:paraId="4A2509DA" w14:textId="77777777" w:rsidR="00AD7B19" w:rsidRPr="00DB1C95" w:rsidRDefault="00AD7B19" w:rsidP="004F7319">
            <w:pPr>
              <w:widowControl w:val="0"/>
              <w:tabs>
                <w:tab w:val="left" w:pos="284"/>
                <w:tab w:val="left" w:pos="851"/>
              </w:tabs>
              <w:snapToGrid w:val="0"/>
              <w:ind w:right="140" w:firstLine="0"/>
              <w:jc w:val="center"/>
              <w:rPr>
                <w:lang w:val="en-US"/>
              </w:rPr>
            </w:pPr>
            <w:r w:rsidRPr="00DB1C95">
              <w:rPr>
                <w:lang w:val="en-US"/>
              </w:rPr>
              <w:t>304268.72</w:t>
            </w:r>
          </w:p>
        </w:tc>
        <w:tc>
          <w:tcPr>
            <w:tcW w:w="1555" w:type="pct"/>
            <w:tcBorders>
              <w:top w:val="single" w:sz="4" w:space="0" w:color="000000"/>
              <w:left w:val="single" w:sz="4" w:space="0" w:color="000000"/>
              <w:bottom w:val="single" w:sz="4" w:space="0" w:color="000000"/>
              <w:right w:val="single" w:sz="4" w:space="0" w:color="000000"/>
            </w:tcBorders>
            <w:shd w:val="clear" w:color="auto" w:fill="auto"/>
          </w:tcPr>
          <w:p w14:paraId="09F7D25B" w14:textId="77777777" w:rsidR="00AD7B19" w:rsidRPr="00DB1C95" w:rsidRDefault="00AD7B19" w:rsidP="004F7319">
            <w:pPr>
              <w:widowControl w:val="0"/>
              <w:tabs>
                <w:tab w:val="left" w:pos="284"/>
                <w:tab w:val="left" w:pos="720"/>
                <w:tab w:val="left" w:pos="1440"/>
              </w:tabs>
              <w:snapToGrid w:val="0"/>
              <w:ind w:right="140" w:firstLine="0"/>
              <w:jc w:val="center"/>
              <w:rPr>
                <w:lang w:val="en-US"/>
              </w:rPr>
            </w:pPr>
            <w:r w:rsidRPr="00DB1C95">
              <w:rPr>
                <w:lang w:val="en-US"/>
              </w:rPr>
              <w:t>2211009.57</w:t>
            </w:r>
          </w:p>
        </w:tc>
      </w:tr>
    </w:tbl>
    <w:p w14:paraId="53C9BCCE" w14:textId="77777777" w:rsidR="00AD7B19" w:rsidRPr="00DB1C95" w:rsidRDefault="00AD7B19" w:rsidP="00AD7B19">
      <w:pPr>
        <w:rPr>
          <w:sz w:val="28"/>
          <w:szCs w:val="28"/>
        </w:rPr>
      </w:pPr>
    </w:p>
    <w:p w14:paraId="7D5CFC48" w14:textId="77777777" w:rsidR="00AD7B19" w:rsidRPr="00DB1C95" w:rsidRDefault="00AD7B19" w:rsidP="00AD7B19">
      <w:pPr>
        <w:rPr>
          <w:sz w:val="28"/>
          <w:szCs w:val="28"/>
        </w:rPr>
      </w:pPr>
      <w:r w:rsidRPr="00DB1C95">
        <w:rPr>
          <w:sz w:val="28"/>
          <w:szCs w:val="28"/>
        </w:rPr>
        <w:t>Ивановская область, Ивановский район, опора 17</w:t>
      </w:r>
    </w:p>
    <w:p w14:paraId="73475801" w14:textId="77777777" w:rsidR="00AD7B19" w:rsidRPr="00DB1C95" w:rsidRDefault="00AD7B19" w:rsidP="00AD7B19">
      <w:pPr>
        <w:rPr>
          <w:sz w:val="28"/>
          <w:szCs w:val="28"/>
        </w:rPr>
      </w:pPr>
    </w:p>
    <w:tbl>
      <w:tblPr>
        <w:tblW w:w="5000" w:type="pct"/>
        <w:tblLook w:val="0000" w:firstRow="0" w:lastRow="0" w:firstColumn="0" w:lastColumn="0" w:noHBand="0" w:noVBand="0"/>
      </w:tblPr>
      <w:tblGrid>
        <w:gridCol w:w="3198"/>
        <w:gridCol w:w="1594"/>
        <w:gridCol w:w="1607"/>
        <w:gridCol w:w="2888"/>
      </w:tblGrid>
      <w:tr w:rsidR="00AD7B19" w:rsidRPr="00DB1C95" w14:paraId="06B5F99F" w14:textId="77777777" w:rsidTr="004F7319">
        <w:tc>
          <w:tcPr>
            <w:tcW w:w="2580" w:type="pct"/>
            <w:gridSpan w:val="2"/>
            <w:tcBorders>
              <w:top w:val="single" w:sz="4" w:space="0" w:color="000000"/>
              <w:left w:val="single" w:sz="4" w:space="0" w:color="000000"/>
              <w:bottom w:val="single" w:sz="4" w:space="0" w:color="000000"/>
            </w:tcBorders>
            <w:shd w:val="clear" w:color="auto" w:fill="auto"/>
          </w:tcPr>
          <w:p w14:paraId="13081654" w14:textId="77777777" w:rsidR="00AD7B19" w:rsidRPr="00DB1C95" w:rsidRDefault="00AD7B19" w:rsidP="004F7319">
            <w:pPr>
              <w:widowControl w:val="0"/>
              <w:tabs>
                <w:tab w:val="left" w:pos="284"/>
                <w:tab w:val="left" w:pos="851"/>
              </w:tabs>
              <w:ind w:right="140" w:firstLine="0"/>
            </w:pPr>
            <w:r w:rsidRPr="00DB1C95">
              <w:t>Образуемый земельный участок</w:t>
            </w:r>
          </w:p>
        </w:tc>
        <w:tc>
          <w:tcPr>
            <w:tcW w:w="2420" w:type="pct"/>
            <w:gridSpan w:val="2"/>
            <w:tcBorders>
              <w:top w:val="single" w:sz="4" w:space="0" w:color="000000"/>
              <w:left w:val="single" w:sz="4" w:space="0" w:color="000000"/>
              <w:bottom w:val="single" w:sz="4" w:space="0" w:color="000000"/>
              <w:right w:val="single" w:sz="4" w:space="0" w:color="000000"/>
            </w:tcBorders>
            <w:shd w:val="clear" w:color="auto" w:fill="auto"/>
          </w:tcPr>
          <w:p w14:paraId="384D40A6" w14:textId="77777777" w:rsidR="00AD7B19" w:rsidRPr="00DB1C95" w:rsidRDefault="00AD7B19" w:rsidP="004F7319">
            <w:pPr>
              <w:widowControl w:val="0"/>
              <w:tabs>
                <w:tab w:val="left" w:pos="1590"/>
              </w:tabs>
              <w:ind w:right="140" w:firstLine="0"/>
              <w:jc w:val="center"/>
            </w:pPr>
            <w:r w:rsidRPr="00DB1C95">
              <w:t>:зу3</w:t>
            </w:r>
          </w:p>
        </w:tc>
      </w:tr>
      <w:tr w:rsidR="00AD7B19" w:rsidRPr="00DB1C95" w14:paraId="7490D4E7" w14:textId="77777777" w:rsidTr="004F7319">
        <w:tc>
          <w:tcPr>
            <w:tcW w:w="2580" w:type="pct"/>
            <w:gridSpan w:val="2"/>
            <w:tcBorders>
              <w:top w:val="single" w:sz="4" w:space="0" w:color="000000"/>
              <w:left w:val="single" w:sz="4" w:space="0" w:color="000000"/>
              <w:bottom w:val="single" w:sz="4" w:space="0" w:color="000000"/>
            </w:tcBorders>
            <w:shd w:val="clear" w:color="auto" w:fill="auto"/>
          </w:tcPr>
          <w:p w14:paraId="0E361006" w14:textId="77777777" w:rsidR="00AD7B19" w:rsidRPr="00DB1C95" w:rsidRDefault="00AD7B19" w:rsidP="004F7319">
            <w:pPr>
              <w:widowControl w:val="0"/>
              <w:tabs>
                <w:tab w:val="left" w:pos="284"/>
                <w:tab w:val="left" w:pos="851"/>
              </w:tabs>
              <w:ind w:right="140" w:firstLine="0"/>
            </w:pPr>
            <w:r w:rsidRPr="00DB1C95">
              <w:t>Площадь образуемого земельного участка, кв. м</w:t>
            </w:r>
          </w:p>
        </w:tc>
        <w:tc>
          <w:tcPr>
            <w:tcW w:w="2420" w:type="pct"/>
            <w:gridSpan w:val="2"/>
            <w:tcBorders>
              <w:top w:val="single" w:sz="4" w:space="0" w:color="000000"/>
              <w:left w:val="single" w:sz="4" w:space="0" w:color="000000"/>
              <w:bottom w:val="single" w:sz="4" w:space="0" w:color="000000"/>
              <w:right w:val="single" w:sz="4" w:space="0" w:color="000000"/>
            </w:tcBorders>
            <w:shd w:val="clear" w:color="auto" w:fill="auto"/>
          </w:tcPr>
          <w:p w14:paraId="4B115FB1" w14:textId="77777777" w:rsidR="00AD7B19" w:rsidRPr="00DB1C95" w:rsidRDefault="00AD7B19" w:rsidP="004F7319">
            <w:pPr>
              <w:widowControl w:val="0"/>
              <w:tabs>
                <w:tab w:val="left" w:pos="284"/>
                <w:tab w:val="left" w:pos="851"/>
              </w:tabs>
              <w:ind w:right="140" w:firstLine="0"/>
              <w:jc w:val="center"/>
            </w:pPr>
            <w:r w:rsidRPr="00DB1C95">
              <w:t>53,0</w:t>
            </w:r>
          </w:p>
        </w:tc>
      </w:tr>
      <w:tr w:rsidR="00AD7B19" w:rsidRPr="00DB1C95" w14:paraId="012442DB" w14:textId="77777777" w:rsidTr="004F7319">
        <w:tc>
          <w:tcPr>
            <w:tcW w:w="2580" w:type="pct"/>
            <w:gridSpan w:val="2"/>
            <w:tcBorders>
              <w:top w:val="single" w:sz="4" w:space="0" w:color="000000"/>
              <w:left w:val="single" w:sz="4" w:space="0" w:color="000000"/>
              <w:bottom w:val="single" w:sz="4" w:space="0" w:color="000000"/>
            </w:tcBorders>
            <w:shd w:val="clear" w:color="auto" w:fill="auto"/>
          </w:tcPr>
          <w:p w14:paraId="73448652" w14:textId="77777777" w:rsidR="00AD7B19" w:rsidRPr="00DB1C95" w:rsidRDefault="00AD7B19" w:rsidP="004F7319">
            <w:pPr>
              <w:widowControl w:val="0"/>
              <w:tabs>
                <w:tab w:val="left" w:pos="284"/>
                <w:tab w:val="left" w:pos="851"/>
              </w:tabs>
              <w:ind w:right="140" w:firstLine="0"/>
            </w:pPr>
            <w:r w:rsidRPr="00DB1C95">
              <w:t>Категория земель</w:t>
            </w:r>
          </w:p>
        </w:tc>
        <w:tc>
          <w:tcPr>
            <w:tcW w:w="2420" w:type="pct"/>
            <w:gridSpan w:val="2"/>
            <w:tcBorders>
              <w:top w:val="single" w:sz="4" w:space="0" w:color="000000"/>
              <w:left w:val="single" w:sz="4" w:space="0" w:color="000000"/>
              <w:bottom w:val="single" w:sz="4" w:space="0" w:color="000000"/>
              <w:right w:val="single" w:sz="4" w:space="0" w:color="000000"/>
            </w:tcBorders>
            <w:shd w:val="clear" w:color="auto" w:fill="auto"/>
          </w:tcPr>
          <w:p w14:paraId="26E1E0EA" w14:textId="77777777" w:rsidR="00AD7B19" w:rsidRDefault="00AD7B19" w:rsidP="004F7319">
            <w:pPr>
              <w:widowControl w:val="0"/>
              <w:tabs>
                <w:tab w:val="left" w:pos="284"/>
                <w:tab w:val="left" w:pos="851"/>
              </w:tabs>
              <w:snapToGrid w:val="0"/>
              <w:ind w:right="140" w:firstLine="0"/>
              <w:jc w:val="center"/>
            </w:pPr>
            <w:proofErr w:type="gramStart"/>
            <w:r>
              <w:t>Земли промышленности, энергетики, транспорта, связи, радиовещания, телевидения, информатики, земли для обеспечения космической</w:t>
            </w:r>
            <w:proofErr w:type="gramEnd"/>
          </w:p>
          <w:p w14:paraId="427E44DA" w14:textId="77777777" w:rsidR="00AD7B19" w:rsidRPr="00DB1C95" w:rsidRDefault="00AD7B19" w:rsidP="004F7319">
            <w:pPr>
              <w:widowControl w:val="0"/>
              <w:tabs>
                <w:tab w:val="left" w:pos="284"/>
                <w:tab w:val="left" w:pos="851"/>
              </w:tabs>
              <w:snapToGrid w:val="0"/>
              <w:ind w:right="140" w:firstLine="0"/>
              <w:jc w:val="center"/>
            </w:pPr>
            <w:r>
              <w:t>деятельности, земли обороны, безопасности и земли иного специального назначения</w:t>
            </w:r>
          </w:p>
        </w:tc>
      </w:tr>
      <w:tr w:rsidR="00AD7B19" w:rsidRPr="00DB1C95" w14:paraId="46E976CD" w14:textId="77777777" w:rsidTr="004F7319">
        <w:tc>
          <w:tcPr>
            <w:tcW w:w="2580" w:type="pct"/>
            <w:gridSpan w:val="2"/>
            <w:tcBorders>
              <w:top w:val="single" w:sz="4" w:space="0" w:color="000000"/>
              <w:left w:val="single" w:sz="4" w:space="0" w:color="000000"/>
              <w:bottom w:val="single" w:sz="4" w:space="0" w:color="000000"/>
            </w:tcBorders>
            <w:shd w:val="clear" w:color="auto" w:fill="auto"/>
          </w:tcPr>
          <w:p w14:paraId="67256EFF" w14:textId="77777777" w:rsidR="00AD7B19" w:rsidRPr="00DB1C95" w:rsidRDefault="00AD7B19" w:rsidP="004F7319">
            <w:pPr>
              <w:widowControl w:val="0"/>
              <w:tabs>
                <w:tab w:val="left" w:pos="284"/>
                <w:tab w:val="left" w:pos="851"/>
              </w:tabs>
              <w:ind w:right="140" w:firstLine="0"/>
            </w:pPr>
            <w:r w:rsidRPr="00DB1C95">
              <w:t>Кадастровый квартал</w:t>
            </w:r>
          </w:p>
        </w:tc>
        <w:tc>
          <w:tcPr>
            <w:tcW w:w="2420" w:type="pct"/>
            <w:gridSpan w:val="2"/>
            <w:tcBorders>
              <w:top w:val="single" w:sz="4" w:space="0" w:color="000000"/>
              <w:left w:val="single" w:sz="4" w:space="0" w:color="000000"/>
              <w:bottom w:val="single" w:sz="4" w:space="0" w:color="000000"/>
              <w:right w:val="single" w:sz="4" w:space="0" w:color="000000"/>
            </w:tcBorders>
            <w:shd w:val="clear" w:color="auto" w:fill="auto"/>
          </w:tcPr>
          <w:p w14:paraId="2220299F" w14:textId="77777777" w:rsidR="00AD7B19" w:rsidRPr="00DB1C95" w:rsidRDefault="00AD7B19" w:rsidP="004F7319">
            <w:pPr>
              <w:widowControl w:val="0"/>
              <w:tabs>
                <w:tab w:val="left" w:pos="284"/>
                <w:tab w:val="left" w:pos="851"/>
              </w:tabs>
              <w:snapToGrid w:val="0"/>
              <w:ind w:right="140" w:firstLine="0"/>
              <w:jc w:val="center"/>
            </w:pPr>
            <w:r w:rsidRPr="00DB1C95">
              <w:t>37:05:011139</w:t>
            </w:r>
          </w:p>
        </w:tc>
      </w:tr>
      <w:tr w:rsidR="00AD7B19" w:rsidRPr="00DB1C95" w14:paraId="074EE45B" w14:textId="77777777" w:rsidTr="004F7319">
        <w:tc>
          <w:tcPr>
            <w:tcW w:w="5000" w:type="pct"/>
            <w:gridSpan w:val="4"/>
            <w:tcBorders>
              <w:top w:val="single" w:sz="4" w:space="0" w:color="000000"/>
              <w:left w:val="single" w:sz="4" w:space="0" w:color="000000"/>
              <w:bottom w:val="single" w:sz="4" w:space="0" w:color="000000"/>
              <w:right w:val="single" w:sz="4" w:space="0" w:color="000000"/>
            </w:tcBorders>
            <w:shd w:val="clear" w:color="auto" w:fill="auto"/>
          </w:tcPr>
          <w:p w14:paraId="057F7F9A" w14:textId="77777777" w:rsidR="00AD7B19" w:rsidRPr="00DB1C95" w:rsidRDefault="00AD7B19" w:rsidP="004F7319">
            <w:pPr>
              <w:widowControl w:val="0"/>
              <w:tabs>
                <w:tab w:val="left" w:pos="284"/>
                <w:tab w:val="left" w:pos="851"/>
              </w:tabs>
              <w:ind w:right="140" w:firstLine="0"/>
            </w:pPr>
            <w:r w:rsidRPr="00DB1C95">
              <w:t>Координаты поворотных точек  земельного участка</w:t>
            </w:r>
          </w:p>
        </w:tc>
      </w:tr>
      <w:tr w:rsidR="00AD7B19" w:rsidRPr="00DB1C95" w14:paraId="7428D686" w14:textId="77777777" w:rsidTr="004F7319">
        <w:tc>
          <w:tcPr>
            <w:tcW w:w="5000" w:type="pct"/>
            <w:gridSpan w:val="4"/>
            <w:tcBorders>
              <w:top w:val="single" w:sz="4" w:space="0" w:color="000000"/>
              <w:left w:val="single" w:sz="4" w:space="0" w:color="000000"/>
              <w:bottom w:val="single" w:sz="4" w:space="0" w:color="000000"/>
              <w:right w:val="single" w:sz="4" w:space="0" w:color="000000"/>
            </w:tcBorders>
            <w:shd w:val="clear" w:color="auto" w:fill="auto"/>
          </w:tcPr>
          <w:p w14:paraId="789B2D61" w14:textId="77777777" w:rsidR="00AD7B19" w:rsidRPr="00DB1C95" w:rsidRDefault="00AD7B19" w:rsidP="004F7319">
            <w:pPr>
              <w:widowControl w:val="0"/>
              <w:tabs>
                <w:tab w:val="left" w:pos="1590"/>
              </w:tabs>
              <w:ind w:right="140" w:firstLine="0"/>
              <w:jc w:val="center"/>
            </w:pPr>
            <w:r w:rsidRPr="00DB1C95">
              <w:t>:зу3</w:t>
            </w:r>
          </w:p>
        </w:tc>
      </w:tr>
      <w:tr w:rsidR="00AD7B19" w:rsidRPr="00DB1C95" w14:paraId="57D14A2C" w14:textId="77777777" w:rsidTr="004F7319">
        <w:tc>
          <w:tcPr>
            <w:tcW w:w="1722" w:type="pct"/>
            <w:tcBorders>
              <w:top w:val="single" w:sz="4" w:space="0" w:color="000000"/>
              <w:left w:val="single" w:sz="4" w:space="0" w:color="000000"/>
              <w:bottom w:val="single" w:sz="4" w:space="0" w:color="000000"/>
            </w:tcBorders>
            <w:shd w:val="clear" w:color="auto" w:fill="auto"/>
          </w:tcPr>
          <w:p w14:paraId="5DBACF49" w14:textId="77777777" w:rsidR="00AD7B19" w:rsidRPr="00DB1C95" w:rsidRDefault="00AD7B19" w:rsidP="004F7319">
            <w:pPr>
              <w:widowControl w:val="0"/>
              <w:tabs>
                <w:tab w:val="left" w:pos="284"/>
                <w:tab w:val="left" w:pos="851"/>
              </w:tabs>
              <w:ind w:right="140" w:firstLine="0"/>
              <w:jc w:val="center"/>
              <w:rPr>
                <w:lang w:val="en-US"/>
              </w:rPr>
            </w:pPr>
            <w:r w:rsidRPr="00DB1C95">
              <w:lastRenderedPageBreak/>
              <w:t>1</w:t>
            </w:r>
          </w:p>
        </w:tc>
        <w:tc>
          <w:tcPr>
            <w:tcW w:w="1723" w:type="pct"/>
            <w:gridSpan w:val="2"/>
            <w:tcBorders>
              <w:top w:val="single" w:sz="4" w:space="0" w:color="000000"/>
              <w:left w:val="single" w:sz="4" w:space="0" w:color="000000"/>
              <w:bottom w:val="single" w:sz="4" w:space="0" w:color="000000"/>
            </w:tcBorders>
            <w:shd w:val="clear" w:color="auto" w:fill="auto"/>
          </w:tcPr>
          <w:p w14:paraId="62AF000E" w14:textId="77777777" w:rsidR="00AD7B19" w:rsidRPr="00DB1C95" w:rsidRDefault="00AD7B19" w:rsidP="004F7319">
            <w:pPr>
              <w:widowControl w:val="0"/>
              <w:tabs>
                <w:tab w:val="left" w:pos="284"/>
                <w:tab w:val="left" w:pos="851"/>
              </w:tabs>
              <w:snapToGrid w:val="0"/>
              <w:ind w:right="140" w:firstLine="0"/>
              <w:jc w:val="center"/>
            </w:pPr>
            <w:r w:rsidRPr="00DB1C95">
              <w:t>304197.14</w:t>
            </w:r>
          </w:p>
        </w:tc>
        <w:tc>
          <w:tcPr>
            <w:tcW w:w="1555" w:type="pct"/>
            <w:tcBorders>
              <w:top w:val="single" w:sz="4" w:space="0" w:color="000000"/>
              <w:left w:val="single" w:sz="4" w:space="0" w:color="000000"/>
              <w:bottom w:val="single" w:sz="4" w:space="0" w:color="000000"/>
              <w:right w:val="single" w:sz="4" w:space="0" w:color="000000"/>
            </w:tcBorders>
            <w:shd w:val="clear" w:color="auto" w:fill="auto"/>
          </w:tcPr>
          <w:p w14:paraId="6EA1FF6F" w14:textId="77777777" w:rsidR="00AD7B19" w:rsidRPr="00DB1C95" w:rsidRDefault="00AD7B19" w:rsidP="004F7319">
            <w:pPr>
              <w:widowControl w:val="0"/>
              <w:tabs>
                <w:tab w:val="left" w:pos="284"/>
                <w:tab w:val="left" w:pos="851"/>
              </w:tabs>
              <w:snapToGrid w:val="0"/>
              <w:ind w:right="140" w:firstLine="0"/>
              <w:jc w:val="center"/>
            </w:pPr>
            <w:r w:rsidRPr="00DB1C95">
              <w:t>2208197.79</w:t>
            </w:r>
          </w:p>
        </w:tc>
      </w:tr>
      <w:tr w:rsidR="00AD7B19" w:rsidRPr="00DB1C95" w14:paraId="3FC7DBFF" w14:textId="77777777" w:rsidTr="004F7319">
        <w:tc>
          <w:tcPr>
            <w:tcW w:w="1722" w:type="pct"/>
            <w:tcBorders>
              <w:top w:val="single" w:sz="4" w:space="0" w:color="000000"/>
              <w:left w:val="single" w:sz="4" w:space="0" w:color="000000"/>
              <w:bottom w:val="single" w:sz="4" w:space="0" w:color="000000"/>
            </w:tcBorders>
            <w:shd w:val="clear" w:color="auto" w:fill="auto"/>
          </w:tcPr>
          <w:p w14:paraId="131755C6" w14:textId="77777777" w:rsidR="00AD7B19" w:rsidRPr="00DB1C95" w:rsidRDefault="00AD7B19" w:rsidP="004F7319">
            <w:pPr>
              <w:widowControl w:val="0"/>
              <w:tabs>
                <w:tab w:val="left" w:pos="284"/>
                <w:tab w:val="left" w:pos="851"/>
              </w:tabs>
              <w:ind w:right="140" w:firstLine="0"/>
              <w:jc w:val="center"/>
            </w:pPr>
            <w:r w:rsidRPr="00DB1C95">
              <w:t>2</w:t>
            </w:r>
          </w:p>
        </w:tc>
        <w:tc>
          <w:tcPr>
            <w:tcW w:w="1723" w:type="pct"/>
            <w:gridSpan w:val="2"/>
            <w:tcBorders>
              <w:top w:val="single" w:sz="4" w:space="0" w:color="000000"/>
              <w:left w:val="single" w:sz="4" w:space="0" w:color="000000"/>
              <w:bottom w:val="single" w:sz="4" w:space="0" w:color="000000"/>
            </w:tcBorders>
            <w:shd w:val="clear" w:color="auto" w:fill="auto"/>
          </w:tcPr>
          <w:p w14:paraId="014253F7" w14:textId="77777777" w:rsidR="00AD7B19" w:rsidRPr="00DB1C95" w:rsidRDefault="00AD7B19" w:rsidP="004F7319">
            <w:pPr>
              <w:widowControl w:val="0"/>
              <w:tabs>
                <w:tab w:val="left" w:pos="284"/>
                <w:tab w:val="left" w:pos="851"/>
              </w:tabs>
              <w:snapToGrid w:val="0"/>
              <w:ind w:right="140" w:firstLine="0"/>
              <w:jc w:val="center"/>
            </w:pPr>
            <w:r w:rsidRPr="00DB1C95">
              <w:t>304205.89</w:t>
            </w:r>
          </w:p>
        </w:tc>
        <w:tc>
          <w:tcPr>
            <w:tcW w:w="1555" w:type="pct"/>
            <w:tcBorders>
              <w:top w:val="single" w:sz="4" w:space="0" w:color="000000"/>
              <w:left w:val="single" w:sz="4" w:space="0" w:color="000000"/>
              <w:bottom w:val="single" w:sz="4" w:space="0" w:color="000000"/>
              <w:right w:val="single" w:sz="4" w:space="0" w:color="000000"/>
            </w:tcBorders>
            <w:shd w:val="clear" w:color="auto" w:fill="auto"/>
          </w:tcPr>
          <w:p w14:paraId="689BE5B2" w14:textId="77777777" w:rsidR="00AD7B19" w:rsidRPr="00DB1C95" w:rsidRDefault="00AD7B19" w:rsidP="004F7319">
            <w:pPr>
              <w:widowControl w:val="0"/>
              <w:tabs>
                <w:tab w:val="left" w:pos="284"/>
                <w:tab w:val="left" w:pos="851"/>
              </w:tabs>
              <w:snapToGrid w:val="0"/>
              <w:ind w:right="140" w:firstLine="0"/>
              <w:jc w:val="center"/>
            </w:pPr>
            <w:r w:rsidRPr="00DB1C95">
              <w:t>2208199.06</w:t>
            </w:r>
          </w:p>
        </w:tc>
      </w:tr>
      <w:tr w:rsidR="00AD7B19" w:rsidRPr="00DB1C95" w14:paraId="6A6E899B" w14:textId="77777777" w:rsidTr="004F7319">
        <w:tc>
          <w:tcPr>
            <w:tcW w:w="1722" w:type="pct"/>
            <w:tcBorders>
              <w:top w:val="single" w:sz="4" w:space="0" w:color="000000"/>
              <w:left w:val="single" w:sz="4" w:space="0" w:color="000000"/>
              <w:bottom w:val="single" w:sz="4" w:space="0" w:color="000000"/>
            </w:tcBorders>
            <w:shd w:val="clear" w:color="auto" w:fill="auto"/>
          </w:tcPr>
          <w:p w14:paraId="714F8E04" w14:textId="77777777" w:rsidR="00AD7B19" w:rsidRPr="00DB1C95" w:rsidRDefault="00AD7B19" w:rsidP="004F7319">
            <w:pPr>
              <w:widowControl w:val="0"/>
              <w:tabs>
                <w:tab w:val="left" w:pos="284"/>
                <w:tab w:val="left" w:pos="851"/>
              </w:tabs>
              <w:ind w:right="140" w:firstLine="0"/>
              <w:jc w:val="center"/>
            </w:pPr>
            <w:r w:rsidRPr="00DB1C95">
              <w:t>3</w:t>
            </w:r>
          </w:p>
        </w:tc>
        <w:tc>
          <w:tcPr>
            <w:tcW w:w="1723" w:type="pct"/>
            <w:gridSpan w:val="2"/>
            <w:tcBorders>
              <w:top w:val="single" w:sz="4" w:space="0" w:color="000000"/>
              <w:left w:val="single" w:sz="4" w:space="0" w:color="000000"/>
              <w:bottom w:val="single" w:sz="4" w:space="0" w:color="000000"/>
            </w:tcBorders>
            <w:shd w:val="clear" w:color="auto" w:fill="auto"/>
          </w:tcPr>
          <w:p w14:paraId="14081B21" w14:textId="77777777" w:rsidR="00AD7B19" w:rsidRPr="00DB1C95" w:rsidRDefault="00AD7B19" w:rsidP="004F7319">
            <w:pPr>
              <w:widowControl w:val="0"/>
              <w:tabs>
                <w:tab w:val="left" w:pos="284"/>
                <w:tab w:val="left" w:pos="720"/>
                <w:tab w:val="left" w:pos="1440"/>
              </w:tabs>
              <w:snapToGrid w:val="0"/>
              <w:ind w:right="140" w:firstLine="0"/>
              <w:jc w:val="center"/>
            </w:pPr>
            <w:r w:rsidRPr="00DB1C95">
              <w:t>304205.49</w:t>
            </w:r>
          </w:p>
        </w:tc>
        <w:tc>
          <w:tcPr>
            <w:tcW w:w="1555" w:type="pct"/>
            <w:tcBorders>
              <w:top w:val="single" w:sz="4" w:space="0" w:color="000000"/>
              <w:left w:val="single" w:sz="4" w:space="0" w:color="000000"/>
              <w:bottom w:val="single" w:sz="4" w:space="0" w:color="000000"/>
              <w:right w:val="single" w:sz="4" w:space="0" w:color="000000"/>
            </w:tcBorders>
            <w:shd w:val="clear" w:color="auto" w:fill="auto"/>
          </w:tcPr>
          <w:p w14:paraId="16057537" w14:textId="77777777" w:rsidR="00AD7B19" w:rsidRPr="00DB1C95" w:rsidRDefault="00AD7B19" w:rsidP="004F7319">
            <w:pPr>
              <w:widowControl w:val="0"/>
              <w:tabs>
                <w:tab w:val="left" w:pos="1413"/>
                <w:tab w:val="left" w:pos="1902"/>
              </w:tabs>
              <w:snapToGrid w:val="0"/>
              <w:ind w:right="140" w:firstLine="0"/>
              <w:jc w:val="center"/>
            </w:pPr>
            <w:r w:rsidRPr="00DB1C95">
              <w:t>2208201.82</w:t>
            </w:r>
          </w:p>
        </w:tc>
      </w:tr>
      <w:tr w:rsidR="00AD7B19" w:rsidRPr="00DB1C95" w14:paraId="75D0C83C" w14:textId="77777777" w:rsidTr="004F7319">
        <w:tc>
          <w:tcPr>
            <w:tcW w:w="1722" w:type="pct"/>
            <w:tcBorders>
              <w:top w:val="single" w:sz="4" w:space="0" w:color="000000"/>
              <w:left w:val="single" w:sz="4" w:space="0" w:color="000000"/>
              <w:bottom w:val="single" w:sz="4" w:space="0" w:color="000000"/>
            </w:tcBorders>
            <w:shd w:val="clear" w:color="auto" w:fill="auto"/>
          </w:tcPr>
          <w:p w14:paraId="2DA1FC37" w14:textId="77777777" w:rsidR="00AD7B19" w:rsidRPr="00DB1C95" w:rsidRDefault="00AD7B19" w:rsidP="004F7319">
            <w:pPr>
              <w:widowControl w:val="0"/>
              <w:tabs>
                <w:tab w:val="left" w:pos="284"/>
                <w:tab w:val="left" w:pos="851"/>
              </w:tabs>
              <w:ind w:right="140" w:firstLine="0"/>
              <w:jc w:val="center"/>
            </w:pPr>
            <w:r w:rsidRPr="00DB1C95">
              <w:t>4</w:t>
            </w:r>
          </w:p>
        </w:tc>
        <w:tc>
          <w:tcPr>
            <w:tcW w:w="1723" w:type="pct"/>
            <w:gridSpan w:val="2"/>
            <w:tcBorders>
              <w:top w:val="single" w:sz="4" w:space="0" w:color="000000"/>
              <w:left w:val="single" w:sz="4" w:space="0" w:color="000000"/>
              <w:bottom w:val="single" w:sz="4" w:space="0" w:color="000000"/>
            </w:tcBorders>
            <w:shd w:val="clear" w:color="auto" w:fill="auto"/>
          </w:tcPr>
          <w:p w14:paraId="3A559BF4" w14:textId="77777777" w:rsidR="00AD7B19" w:rsidRPr="00DB1C95" w:rsidRDefault="00AD7B19" w:rsidP="004F7319">
            <w:pPr>
              <w:widowControl w:val="0"/>
              <w:tabs>
                <w:tab w:val="left" w:pos="284"/>
                <w:tab w:val="left" w:pos="851"/>
              </w:tabs>
              <w:snapToGrid w:val="0"/>
              <w:ind w:right="140" w:firstLine="0"/>
              <w:jc w:val="center"/>
            </w:pPr>
            <w:r w:rsidRPr="00DB1C95">
              <w:t>304206.67</w:t>
            </w:r>
          </w:p>
        </w:tc>
        <w:tc>
          <w:tcPr>
            <w:tcW w:w="1555" w:type="pct"/>
            <w:tcBorders>
              <w:top w:val="single" w:sz="4" w:space="0" w:color="000000"/>
              <w:left w:val="single" w:sz="4" w:space="0" w:color="000000"/>
              <w:bottom w:val="single" w:sz="4" w:space="0" w:color="000000"/>
              <w:right w:val="single" w:sz="4" w:space="0" w:color="000000"/>
            </w:tcBorders>
            <w:shd w:val="clear" w:color="auto" w:fill="auto"/>
          </w:tcPr>
          <w:p w14:paraId="014CAE8B" w14:textId="77777777" w:rsidR="00AD7B19" w:rsidRPr="00DB1C95" w:rsidRDefault="00AD7B19" w:rsidP="004F7319">
            <w:pPr>
              <w:widowControl w:val="0"/>
              <w:tabs>
                <w:tab w:val="left" w:pos="284"/>
                <w:tab w:val="left" w:pos="851"/>
              </w:tabs>
              <w:snapToGrid w:val="0"/>
              <w:ind w:right="140" w:firstLine="0"/>
              <w:jc w:val="center"/>
            </w:pPr>
            <w:r w:rsidRPr="00DB1C95">
              <w:t>2208202.00</w:t>
            </w:r>
          </w:p>
        </w:tc>
      </w:tr>
      <w:tr w:rsidR="00AD7B19" w:rsidRPr="00DB1C95" w14:paraId="3083F497" w14:textId="77777777" w:rsidTr="004F7319">
        <w:tc>
          <w:tcPr>
            <w:tcW w:w="1722" w:type="pct"/>
            <w:tcBorders>
              <w:top w:val="single" w:sz="4" w:space="0" w:color="000000"/>
              <w:left w:val="single" w:sz="4" w:space="0" w:color="000000"/>
              <w:bottom w:val="single" w:sz="4" w:space="0" w:color="000000"/>
            </w:tcBorders>
            <w:shd w:val="clear" w:color="auto" w:fill="auto"/>
          </w:tcPr>
          <w:p w14:paraId="659E9969" w14:textId="77777777" w:rsidR="00AD7B19" w:rsidRPr="00DB1C95" w:rsidRDefault="00AD7B19" w:rsidP="004F7319">
            <w:pPr>
              <w:widowControl w:val="0"/>
              <w:tabs>
                <w:tab w:val="left" w:pos="284"/>
                <w:tab w:val="left" w:pos="851"/>
              </w:tabs>
              <w:ind w:right="140" w:firstLine="0"/>
              <w:jc w:val="center"/>
            </w:pPr>
            <w:r w:rsidRPr="00DB1C95">
              <w:t>5</w:t>
            </w:r>
          </w:p>
        </w:tc>
        <w:tc>
          <w:tcPr>
            <w:tcW w:w="1723" w:type="pct"/>
            <w:gridSpan w:val="2"/>
            <w:tcBorders>
              <w:top w:val="single" w:sz="4" w:space="0" w:color="000000"/>
              <w:left w:val="single" w:sz="4" w:space="0" w:color="000000"/>
              <w:bottom w:val="single" w:sz="4" w:space="0" w:color="000000"/>
            </w:tcBorders>
            <w:shd w:val="clear" w:color="auto" w:fill="auto"/>
          </w:tcPr>
          <w:p w14:paraId="10704104" w14:textId="77777777" w:rsidR="00AD7B19" w:rsidRPr="00DB1C95" w:rsidRDefault="00AD7B19" w:rsidP="004F7319">
            <w:pPr>
              <w:widowControl w:val="0"/>
              <w:tabs>
                <w:tab w:val="left" w:pos="284"/>
                <w:tab w:val="left" w:pos="851"/>
              </w:tabs>
              <w:snapToGrid w:val="0"/>
              <w:ind w:right="140" w:firstLine="0"/>
              <w:jc w:val="center"/>
            </w:pPr>
            <w:r w:rsidRPr="00DB1C95">
              <w:t>304206.09</w:t>
            </w:r>
          </w:p>
        </w:tc>
        <w:tc>
          <w:tcPr>
            <w:tcW w:w="1555" w:type="pct"/>
            <w:tcBorders>
              <w:top w:val="single" w:sz="4" w:space="0" w:color="000000"/>
              <w:left w:val="single" w:sz="4" w:space="0" w:color="000000"/>
              <w:bottom w:val="single" w:sz="4" w:space="0" w:color="000000"/>
              <w:right w:val="single" w:sz="4" w:space="0" w:color="000000"/>
            </w:tcBorders>
            <w:shd w:val="clear" w:color="auto" w:fill="auto"/>
          </w:tcPr>
          <w:p w14:paraId="3D7AF133" w14:textId="77777777" w:rsidR="00AD7B19" w:rsidRPr="00DB1C95" w:rsidRDefault="00AD7B19" w:rsidP="004F7319">
            <w:pPr>
              <w:widowControl w:val="0"/>
              <w:tabs>
                <w:tab w:val="left" w:pos="284"/>
                <w:tab w:val="left" w:pos="851"/>
              </w:tabs>
              <w:snapToGrid w:val="0"/>
              <w:ind w:right="140" w:firstLine="0"/>
              <w:jc w:val="center"/>
            </w:pPr>
            <w:r w:rsidRPr="00DB1C95">
              <w:t>2208205.96</w:t>
            </w:r>
          </w:p>
        </w:tc>
      </w:tr>
      <w:tr w:rsidR="00AD7B19" w:rsidRPr="00DB1C95" w14:paraId="6874A843" w14:textId="77777777" w:rsidTr="004F7319">
        <w:tc>
          <w:tcPr>
            <w:tcW w:w="1722" w:type="pct"/>
            <w:tcBorders>
              <w:left w:val="single" w:sz="4" w:space="0" w:color="000000"/>
              <w:bottom w:val="single" w:sz="4" w:space="0" w:color="000000"/>
            </w:tcBorders>
            <w:shd w:val="clear" w:color="auto" w:fill="auto"/>
          </w:tcPr>
          <w:p w14:paraId="514B0E22" w14:textId="77777777" w:rsidR="00AD7B19" w:rsidRPr="00DB1C95" w:rsidRDefault="00AD7B19" w:rsidP="004F7319">
            <w:pPr>
              <w:widowControl w:val="0"/>
              <w:tabs>
                <w:tab w:val="left" w:pos="284"/>
                <w:tab w:val="left" w:pos="851"/>
              </w:tabs>
              <w:ind w:right="140" w:firstLine="0"/>
              <w:jc w:val="center"/>
            </w:pPr>
            <w:r w:rsidRPr="00DB1C95">
              <w:t>6</w:t>
            </w:r>
          </w:p>
        </w:tc>
        <w:tc>
          <w:tcPr>
            <w:tcW w:w="1723" w:type="pct"/>
            <w:gridSpan w:val="2"/>
            <w:tcBorders>
              <w:left w:val="single" w:sz="4" w:space="0" w:color="000000"/>
              <w:bottom w:val="single" w:sz="4" w:space="0" w:color="000000"/>
            </w:tcBorders>
            <w:shd w:val="clear" w:color="auto" w:fill="auto"/>
          </w:tcPr>
          <w:p w14:paraId="476A20EB" w14:textId="77777777" w:rsidR="00AD7B19" w:rsidRPr="00DB1C95" w:rsidRDefault="00AD7B19" w:rsidP="004F7319">
            <w:pPr>
              <w:widowControl w:val="0"/>
              <w:tabs>
                <w:tab w:val="left" w:pos="284"/>
                <w:tab w:val="left" w:pos="851"/>
              </w:tabs>
              <w:snapToGrid w:val="0"/>
              <w:ind w:right="140" w:firstLine="0"/>
              <w:jc w:val="center"/>
            </w:pPr>
            <w:r w:rsidRPr="00DB1C95">
              <w:t>304204.91</w:t>
            </w:r>
          </w:p>
        </w:tc>
        <w:tc>
          <w:tcPr>
            <w:tcW w:w="1555" w:type="pct"/>
            <w:tcBorders>
              <w:left w:val="single" w:sz="4" w:space="0" w:color="000000"/>
              <w:bottom w:val="single" w:sz="4" w:space="0" w:color="000000"/>
              <w:right w:val="single" w:sz="4" w:space="0" w:color="000000"/>
            </w:tcBorders>
            <w:shd w:val="clear" w:color="auto" w:fill="auto"/>
          </w:tcPr>
          <w:p w14:paraId="4D7DA6CB" w14:textId="77777777" w:rsidR="00AD7B19" w:rsidRPr="00DB1C95" w:rsidRDefault="00AD7B19" w:rsidP="004F7319">
            <w:pPr>
              <w:widowControl w:val="0"/>
              <w:tabs>
                <w:tab w:val="left" w:pos="284"/>
                <w:tab w:val="left" w:pos="851"/>
              </w:tabs>
              <w:snapToGrid w:val="0"/>
              <w:ind w:right="140" w:firstLine="0"/>
              <w:jc w:val="center"/>
            </w:pPr>
            <w:r w:rsidRPr="00DB1C95">
              <w:t>2208205.79</w:t>
            </w:r>
          </w:p>
        </w:tc>
      </w:tr>
      <w:tr w:rsidR="00AD7B19" w:rsidRPr="00DB1C95" w14:paraId="420A5800" w14:textId="77777777" w:rsidTr="004F7319">
        <w:tc>
          <w:tcPr>
            <w:tcW w:w="1722" w:type="pct"/>
            <w:tcBorders>
              <w:left w:val="single" w:sz="4" w:space="0" w:color="000000"/>
              <w:bottom w:val="single" w:sz="4" w:space="0" w:color="000000"/>
            </w:tcBorders>
            <w:shd w:val="clear" w:color="auto" w:fill="auto"/>
          </w:tcPr>
          <w:p w14:paraId="5E680F78" w14:textId="77777777" w:rsidR="00AD7B19" w:rsidRPr="00DB1C95" w:rsidRDefault="00AD7B19" w:rsidP="004F7319">
            <w:pPr>
              <w:widowControl w:val="0"/>
              <w:tabs>
                <w:tab w:val="left" w:pos="284"/>
                <w:tab w:val="left" w:pos="851"/>
              </w:tabs>
              <w:ind w:right="140" w:firstLine="0"/>
              <w:jc w:val="center"/>
            </w:pPr>
            <w:r w:rsidRPr="00DB1C95">
              <w:t>7</w:t>
            </w:r>
          </w:p>
        </w:tc>
        <w:tc>
          <w:tcPr>
            <w:tcW w:w="1723" w:type="pct"/>
            <w:gridSpan w:val="2"/>
            <w:tcBorders>
              <w:left w:val="single" w:sz="4" w:space="0" w:color="000000"/>
              <w:bottom w:val="single" w:sz="4" w:space="0" w:color="000000"/>
            </w:tcBorders>
            <w:shd w:val="clear" w:color="auto" w:fill="auto"/>
          </w:tcPr>
          <w:p w14:paraId="59265578" w14:textId="77777777" w:rsidR="00AD7B19" w:rsidRPr="00DB1C95" w:rsidRDefault="00AD7B19" w:rsidP="004F7319">
            <w:pPr>
              <w:widowControl w:val="0"/>
              <w:tabs>
                <w:tab w:val="left" w:pos="284"/>
                <w:tab w:val="left" w:pos="851"/>
              </w:tabs>
              <w:snapToGrid w:val="0"/>
              <w:ind w:right="140" w:firstLine="0"/>
              <w:jc w:val="center"/>
            </w:pPr>
            <w:r w:rsidRPr="00DB1C95">
              <w:t>304204.51</w:t>
            </w:r>
          </w:p>
        </w:tc>
        <w:tc>
          <w:tcPr>
            <w:tcW w:w="1555" w:type="pct"/>
            <w:tcBorders>
              <w:left w:val="single" w:sz="4" w:space="0" w:color="000000"/>
              <w:bottom w:val="single" w:sz="4" w:space="0" w:color="000000"/>
              <w:right w:val="single" w:sz="4" w:space="0" w:color="000000"/>
            </w:tcBorders>
            <w:shd w:val="clear" w:color="auto" w:fill="auto"/>
          </w:tcPr>
          <w:p w14:paraId="2EA9C57F" w14:textId="77777777" w:rsidR="00AD7B19" w:rsidRPr="00DB1C95" w:rsidRDefault="00AD7B19" w:rsidP="004F7319">
            <w:pPr>
              <w:widowControl w:val="0"/>
              <w:tabs>
                <w:tab w:val="left" w:pos="284"/>
                <w:tab w:val="left" w:pos="851"/>
              </w:tabs>
              <w:snapToGrid w:val="0"/>
              <w:ind w:right="140" w:firstLine="0"/>
              <w:jc w:val="center"/>
            </w:pPr>
            <w:r w:rsidRPr="00DB1C95">
              <w:t>2208208.54</w:t>
            </w:r>
          </w:p>
        </w:tc>
      </w:tr>
      <w:tr w:rsidR="00AD7B19" w:rsidRPr="00DB1C95" w14:paraId="392FE5F6" w14:textId="77777777" w:rsidTr="004F7319">
        <w:tc>
          <w:tcPr>
            <w:tcW w:w="1722" w:type="pct"/>
            <w:tcBorders>
              <w:left w:val="single" w:sz="4" w:space="0" w:color="000000"/>
              <w:bottom w:val="single" w:sz="4" w:space="0" w:color="000000"/>
            </w:tcBorders>
            <w:shd w:val="clear" w:color="auto" w:fill="auto"/>
          </w:tcPr>
          <w:p w14:paraId="21DEE10D" w14:textId="77777777" w:rsidR="00AD7B19" w:rsidRPr="00DB1C95" w:rsidRDefault="00AD7B19" w:rsidP="004F7319">
            <w:pPr>
              <w:widowControl w:val="0"/>
              <w:tabs>
                <w:tab w:val="left" w:pos="284"/>
                <w:tab w:val="left" w:pos="851"/>
              </w:tabs>
              <w:ind w:right="140" w:firstLine="0"/>
              <w:jc w:val="center"/>
            </w:pPr>
            <w:r w:rsidRPr="00DB1C95">
              <w:t>8</w:t>
            </w:r>
          </w:p>
        </w:tc>
        <w:tc>
          <w:tcPr>
            <w:tcW w:w="1723" w:type="pct"/>
            <w:gridSpan w:val="2"/>
            <w:tcBorders>
              <w:left w:val="single" w:sz="4" w:space="0" w:color="000000"/>
              <w:bottom w:val="single" w:sz="4" w:space="0" w:color="000000"/>
            </w:tcBorders>
            <w:shd w:val="clear" w:color="auto" w:fill="auto"/>
          </w:tcPr>
          <w:p w14:paraId="7E6C7C85" w14:textId="77777777" w:rsidR="00AD7B19" w:rsidRPr="00DB1C95" w:rsidRDefault="00AD7B19" w:rsidP="004F7319">
            <w:pPr>
              <w:widowControl w:val="0"/>
              <w:tabs>
                <w:tab w:val="left" w:pos="284"/>
                <w:tab w:val="left" w:pos="851"/>
              </w:tabs>
              <w:snapToGrid w:val="0"/>
              <w:ind w:right="140" w:firstLine="0"/>
              <w:jc w:val="center"/>
            </w:pPr>
            <w:r w:rsidRPr="00DB1C95">
              <w:t>304203.41</w:t>
            </w:r>
          </w:p>
        </w:tc>
        <w:tc>
          <w:tcPr>
            <w:tcW w:w="1555" w:type="pct"/>
            <w:tcBorders>
              <w:left w:val="single" w:sz="4" w:space="0" w:color="000000"/>
              <w:bottom w:val="single" w:sz="4" w:space="0" w:color="000000"/>
              <w:right w:val="single" w:sz="4" w:space="0" w:color="000000"/>
            </w:tcBorders>
            <w:shd w:val="clear" w:color="auto" w:fill="auto"/>
          </w:tcPr>
          <w:p w14:paraId="22F2017D" w14:textId="77777777" w:rsidR="00AD7B19" w:rsidRPr="00DB1C95" w:rsidRDefault="00AD7B19" w:rsidP="004F7319">
            <w:pPr>
              <w:widowControl w:val="0"/>
              <w:tabs>
                <w:tab w:val="left" w:pos="284"/>
                <w:tab w:val="left" w:pos="851"/>
              </w:tabs>
              <w:snapToGrid w:val="0"/>
              <w:ind w:right="140" w:firstLine="0"/>
              <w:jc w:val="center"/>
            </w:pPr>
            <w:r w:rsidRPr="00DB1C95">
              <w:t>2208208.38</w:t>
            </w:r>
          </w:p>
        </w:tc>
      </w:tr>
      <w:tr w:rsidR="00AD7B19" w:rsidRPr="00DB1C95" w14:paraId="43E9BC61" w14:textId="77777777" w:rsidTr="004F7319">
        <w:tc>
          <w:tcPr>
            <w:tcW w:w="1722" w:type="pct"/>
            <w:tcBorders>
              <w:left w:val="single" w:sz="4" w:space="0" w:color="000000"/>
              <w:bottom w:val="single" w:sz="4" w:space="0" w:color="000000"/>
            </w:tcBorders>
            <w:shd w:val="clear" w:color="auto" w:fill="auto"/>
          </w:tcPr>
          <w:p w14:paraId="7D95E821" w14:textId="77777777" w:rsidR="00AD7B19" w:rsidRPr="00DB1C95" w:rsidRDefault="00AD7B19" w:rsidP="004F7319">
            <w:pPr>
              <w:widowControl w:val="0"/>
              <w:tabs>
                <w:tab w:val="left" w:pos="284"/>
                <w:tab w:val="left" w:pos="851"/>
              </w:tabs>
              <w:ind w:right="140" w:firstLine="0"/>
              <w:jc w:val="center"/>
            </w:pPr>
            <w:r w:rsidRPr="00DB1C95">
              <w:t>1</w:t>
            </w:r>
          </w:p>
        </w:tc>
        <w:tc>
          <w:tcPr>
            <w:tcW w:w="1723" w:type="pct"/>
            <w:gridSpan w:val="2"/>
            <w:tcBorders>
              <w:left w:val="single" w:sz="4" w:space="0" w:color="000000"/>
              <w:bottom w:val="single" w:sz="4" w:space="0" w:color="000000"/>
            </w:tcBorders>
            <w:shd w:val="clear" w:color="auto" w:fill="auto"/>
          </w:tcPr>
          <w:p w14:paraId="7AF72B0D" w14:textId="77777777" w:rsidR="00AD7B19" w:rsidRPr="00DB1C95" w:rsidRDefault="00AD7B19" w:rsidP="004F7319">
            <w:pPr>
              <w:widowControl w:val="0"/>
              <w:tabs>
                <w:tab w:val="left" w:pos="284"/>
                <w:tab w:val="left" w:pos="851"/>
              </w:tabs>
              <w:snapToGrid w:val="0"/>
              <w:ind w:right="140" w:firstLine="0"/>
              <w:jc w:val="center"/>
            </w:pPr>
            <w:r w:rsidRPr="00DB1C95">
              <w:t>304197.14</w:t>
            </w:r>
          </w:p>
        </w:tc>
        <w:tc>
          <w:tcPr>
            <w:tcW w:w="1555" w:type="pct"/>
            <w:tcBorders>
              <w:left w:val="single" w:sz="4" w:space="0" w:color="000000"/>
              <w:bottom w:val="single" w:sz="4" w:space="0" w:color="000000"/>
              <w:right w:val="single" w:sz="4" w:space="0" w:color="000000"/>
            </w:tcBorders>
            <w:shd w:val="clear" w:color="auto" w:fill="auto"/>
          </w:tcPr>
          <w:p w14:paraId="773B95AB" w14:textId="77777777" w:rsidR="00AD7B19" w:rsidRPr="00DB1C95" w:rsidRDefault="00AD7B19" w:rsidP="004F7319">
            <w:pPr>
              <w:widowControl w:val="0"/>
              <w:tabs>
                <w:tab w:val="left" w:pos="284"/>
                <w:tab w:val="left" w:pos="851"/>
              </w:tabs>
              <w:snapToGrid w:val="0"/>
              <w:ind w:right="140" w:firstLine="0"/>
              <w:jc w:val="center"/>
            </w:pPr>
            <w:r w:rsidRPr="00DB1C95">
              <w:t>2208197.79</w:t>
            </w:r>
          </w:p>
        </w:tc>
      </w:tr>
    </w:tbl>
    <w:p w14:paraId="78ECA76E" w14:textId="77777777" w:rsidR="00AD7B19" w:rsidRPr="00DB1C95" w:rsidRDefault="00AD7B19" w:rsidP="00AD7B19">
      <w:pPr>
        <w:rPr>
          <w:sz w:val="28"/>
          <w:szCs w:val="28"/>
        </w:rPr>
      </w:pPr>
    </w:p>
    <w:p w14:paraId="29E03121" w14:textId="77777777" w:rsidR="00AD7B19" w:rsidRPr="00DB1C95" w:rsidRDefault="00AD7B19" w:rsidP="00AD7B19">
      <w:pPr>
        <w:rPr>
          <w:sz w:val="28"/>
          <w:szCs w:val="28"/>
        </w:rPr>
      </w:pPr>
      <w:r w:rsidRPr="00DB1C95">
        <w:rPr>
          <w:sz w:val="28"/>
          <w:szCs w:val="28"/>
        </w:rPr>
        <w:t>Ивановская область, Ивановский район, опора 19</w:t>
      </w:r>
    </w:p>
    <w:p w14:paraId="18C996BB" w14:textId="77777777" w:rsidR="00AD7B19" w:rsidRPr="00DB1C95" w:rsidRDefault="00AD7B19" w:rsidP="00AD7B19">
      <w:pPr>
        <w:rPr>
          <w:sz w:val="28"/>
          <w:szCs w:val="28"/>
        </w:rPr>
      </w:pPr>
    </w:p>
    <w:tbl>
      <w:tblPr>
        <w:tblW w:w="5000" w:type="pct"/>
        <w:tblLook w:val="0000" w:firstRow="0" w:lastRow="0" w:firstColumn="0" w:lastColumn="0" w:noHBand="0" w:noVBand="0"/>
      </w:tblPr>
      <w:tblGrid>
        <w:gridCol w:w="3198"/>
        <w:gridCol w:w="1594"/>
        <w:gridCol w:w="1607"/>
        <w:gridCol w:w="2888"/>
      </w:tblGrid>
      <w:tr w:rsidR="00AD7B19" w:rsidRPr="00DB1C95" w14:paraId="5BE61210" w14:textId="77777777" w:rsidTr="004F7319">
        <w:tc>
          <w:tcPr>
            <w:tcW w:w="2580" w:type="pct"/>
            <w:gridSpan w:val="2"/>
            <w:tcBorders>
              <w:top w:val="single" w:sz="4" w:space="0" w:color="000000"/>
              <w:left w:val="single" w:sz="4" w:space="0" w:color="000000"/>
              <w:bottom w:val="single" w:sz="4" w:space="0" w:color="000000"/>
            </w:tcBorders>
            <w:shd w:val="clear" w:color="auto" w:fill="auto"/>
          </w:tcPr>
          <w:p w14:paraId="08A85250" w14:textId="77777777" w:rsidR="00AD7B19" w:rsidRPr="00DB1C95" w:rsidRDefault="00AD7B19" w:rsidP="004F7319">
            <w:pPr>
              <w:widowControl w:val="0"/>
              <w:tabs>
                <w:tab w:val="left" w:pos="284"/>
                <w:tab w:val="left" w:pos="851"/>
              </w:tabs>
              <w:ind w:right="140" w:firstLine="0"/>
            </w:pPr>
            <w:r w:rsidRPr="00DB1C95">
              <w:t>Образуемый земельный участок</w:t>
            </w:r>
          </w:p>
        </w:tc>
        <w:tc>
          <w:tcPr>
            <w:tcW w:w="2420" w:type="pct"/>
            <w:gridSpan w:val="2"/>
            <w:tcBorders>
              <w:top w:val="single" w:sz="4" w:space="0" w:color="000000"/>
              <w:left w:val="single" w:sz="4" w:space="0" w:color="000000"/>
              <w:bottom w:val="single" w:sz="4" w:space="0" w:color="000000"/>
              <w:right w:val="single" w:sz="4" w:space="0" w:color="000000"/>
            </w:tcBorders>
            <w:shd w:val="clear" w:color="auto" w:fill="auto"/>
          </w:tcPr>
          <w:p w14:paraId="3C6A7A64" w14:textId="77777777" w:rsidR="00AD7B19" w:rsidRPr="00DB1C95" w:rsidRDefault="00AD7B19" w:rsidP="004F7319">
            <w:pPr>
              <w:widowControl w:val="0"/>
              <w:tabs>
                <w:tab w:val="left" w:pos="1590"/>
              </w:tabs>
              <w:ind w:right="140" w:firstLine="0"/>
              <w:jc w:val="center"/>
            </w:pPr>
            <w:r w:rsidRPr="00DB1C95">
              <w:t>:зу</w:t>
            </w:r>
            <w:proofErr w:type="gramStart"/>
            <w:r w:rsidRPr="00DB1C95">
              <w:t>4</w:t>
            </w:r>
            <w:proofErr w:type="gramEnd"/>
          </w:p>
        </w:tc>
      </w:tr>
      <w:tr w:rsidR="00AD7B19" w:rsidRPr="00DB1C95" w14:paraId="438E30A0" w14:textId="77777777" w:rsidTr="004F7319">
        <w:tc>
          <w:tcPr>
            <w:tcW w:w="2580" w:type="pct"/>
            <w:gridSpan w:val="2"/>
            <w:tcBorders>
              <w:top w:val="single" w:sz="4" w:space="0" w:color="000000"/>
              <w:left w:val="single" w:sz="4" w:space="0" w:color="000000"/>
              <w:bottom w:val="single" w:sz="4" w:space="0" w:color="000000"/>
            </w:tcBorders>
            <w:shd w:val="clear" w:color="auto" w:fill="auto"/>
          </w:tcPr>
          <w:p w14:paraId="244FD172" w14:textId="77777777" w:rsidR="00AD7B19" w:rsidRPr="00DB1C95" w:rsidRDefault="00AD7B19" w:rsidP="004F7319">
            <w:pPr>
              <w:widowControl w:val="0"/>
              <w:tabs>
                <w:tab w:val="left" w:pos="284"/>
                <w:tab w:val="left" w:pos="851"/>
              </w:tabs>
              <w:ind w:right="140" w:firstLine="0"/>
            </w:pPr>
            <w:r w:rsidRPr="00DB1C95">
              <w:t>Площадь образуемого земельного участка, кв. м</w:t>
            </w:r>
          </w:p>
        </w:tc>
        <w:tc>
          <w:tcPr>
            <w:tcW w:w="2420" w:type="pct"/>
            <w:gridSpan w:val="2"/>
            <w:tcBorders>
              <w:top w:val="single" w:sz="4" w:space="0" w:color="000000"/>
              <w:left w:val="single" w:sz="4" w:space="0" w:color="000000"/>
              <w:bottom w:val="single" w:sz="4" w:space="0" w:color="000000"/>
              <w:right w:val="single" w:sz="4" w:space="0" w:color="000000"/>
            </w:tcBorders>
            <w:shd w:val="clear" w:color="auto" w:fill="auto"/>
          </w:tcPr>
          <w:p w14:paraId="2522CFE4" w14:textId="77777777" w:rsidR="00AD7B19" w:rsidRPr="00DB1C95" w:rsidRDefault="00AD7B19" w:rsidP="004F7319">
            <w:pPr>
              <w:widowControl w:val="0"/>
              <w:tabs>
                <w:tab w:val="left" w:pos="284"/>
                <w:tab w:val="left" w:pos="851"/>
              </w:tabs>
              <w:ind w:right="140" w:firstLine="0"/>
              <w:jc w:val="center"/>
            </w:pPr>
            <w:r w:rsidRPr="00DB1C95">
              <w:t>21,0</w:t>
            </w:r>
          </w:p>
        </w:tc>
      </w:tr>
      <w:tr w:rsidR="00AD7B19" w:rsidRPr="00DB1C95" w14:paraId="63A6799E" w14:textId="77777777" w:rsidTr="004F7319">
        <w:tc>
          <w:tcPr>
            <w:tcW w:w="2580" w:type="pct"/>
            <w:gridSpan w:val="2"/>
            <w:tcBorders>
              <w:top w:val="single" w:sz="4" w:space="0" w:color="000000"/>
              <w:left w:val="single" w:sz="4" w:space="0" w:color="000000"/>
              <w:bottom w:val="single" w:sz="4" w:space="0" w:color="000000"/>
            </w:tcBorders>
            <w:shd w:val="clear" w:color="auto" w:fill="auto"/>
          </w:tcPr>
          <w:p w14:paraId="40EC38F3" w14:textId="77777777" w:rsidR="00AD7B19" w:rsidRPr="00DB1C95" w:rsidRDefault="00AD7B19" w:rsidP="004F7319">
            <w:pPr>
              <w:widowControl w:val="0"/>
              <w:tabs>
                <w:tab w:val="left" w:pos="284"/>
                <w:tab w:val="left" w:pos="851"/>
              </w:tabs>
              <w:ind w:right="140" w:firstLine="0"/>
            </w:pPr>
            <w:r w:rsidRPr="00DB1C95">
              <w:t>Категория земель</w:t>
            </w:r>
          </w:p>
        </w:tc>
        <w:tc>
          <w:tcPr>
            <w:tcW w:w="2420" w:type="pct"/>
            <w:gridSpan w:val="2"/>
            <w:tcBorders>
              <w:top w:val="single" w:sz="4" w:space="0" w:color="000000"/>
              <w:left w:val="single" w:sz="4" w:space="0" w:color="000000"/>
              <w:bottom w:val="single" w:sz="4" w:space="0" w:color="000000"/>
              <w:right w:val="single" w:sz="4" w:space="0" w:color="000000"/>
            </w:tcBorders>
            <w:shd w:val="clear" w:color="auto" w:fill="auto"/>
          </w:tcPr>
          <w:p w14:paraId="41519F6A" w14:textId="77777777" w:rsidR="00AD7B19" w:rsidRDefault="00AD7B19" w:rsidP="004F7319">
            <w:pPr>
              <w:widowControl w:val="0"/>
              <w:tabs>
                <w:tab w:val="left" w:pos="284"/>
                <w:tab w:val="left" w:pos="851"/>
              </w:tabs>
              <w:snapToGrid w:val="0"/>
              <w:ind w:right="140" w:firstLine="0"/>
              <w:jc w:val="center"/>
            </w:pPr>
            <w:proofErr w:type="gramStart"/>
            <w:r>
              <w:t>Земли промышленности, энергетики, транспорта, связи, радиовещания, телевидения, информатики, земли для обеспечения космической</w:t>
            </w:r>
            <w:proofErr w:type="gramEnd"/>
          </w:p>
          <w:p w14:paraId="735D76E1" w14:textId="77777777" w:rsidR="00AD7B19" w:rsidRPr="00DB1C95" w:rsidRDefault="00AD7B19" w:rsidP="004F7319">
            <w:pPr>
              <w:widowControl w:val="0"/>
              <w:tabs>
                <w:tab w:val="left" w:pos="284"/>
                <w:tab w:val="left" w:pos="851"/>
              </w:tabs>
              <w:snapToGrid w:val="0"/>
              <w:ind w:right="140" w:firstLine="0"/>
              <w:jc w:val="center"/>
            </w:pPr>
            <w:r>
              <w:t>деятельности, земли обороны, безопасности и земли иного специального назначения</w:t>
            </w:r>
          </w:p>
        </w:tc>
      </w:tr>
      <w:tr w:rsidR="00AD7B19" w:rsidRPr="00DB1C95" w14:paraId="5ECD6E8D" w14:textId="77777777" w:rsidTr="004F7319">
        <w:tc>
          <w:tcPr>
            <w:tcW w:w="2580" w:type="pct"/>
            <w:gridSpan w:val="2"/>
            <w:tcBorders>
              <w:top w:val="single" w:sz="4" w:space="0" w:color="000000"/>
              <w:left w:val="single" w:sz="4" w:space="0" w:color="000000"/>
              <w:bottom w:val="single" w:sz="4" w:space="0" w:color="000000"/>
            </w:tcBorders>
            <w:shd w:val="clear" w:color="auto" w:fill="auto"/>
          </w:tcPr>
          <w:p w14:paraId="04948130" w14:textId="77777777" w:rsidR="00AD7B19" w:rsidRPr="00DB1C95" w:rsidRDefault="00AD7B19" w:rsidP="004F7319">
            <w:pPr>
              <w:widowControl w:val="0"/>
              <w:tabs>
                <w:tab w:val="left" w:pos="284"/>
                <w:tab w:val="left" w:pos="851"/>
              </w:tabs>
              <w:ind w:right="140" w:firstLine="0"/>
            </w:pPr>
            <w:r w:rsidRPr="00DB1C95">
              <w:t>Кадастровый квартал</w:t>
            </w:r>
          </w:p>
        </w:tc>
        <w:tc>
          <w:tcPr>
            <w:tcW w:w="2420" w:type="pct"/>
            <w:gridSpan w:val="2"/>
            <w:tcBorders>
              <w:top w:val="single" w:sz="4" w:space="0" w:color="000000"/>
              <w:left w:val="single" w:sz="4" w:space="0" w:color="000000"/>
              <w:bottom w:val="single" w:sz="4" w:space="0" w:color="000000"/>
              <w:right w:val="single" w:sz="4" w:space="0" w:color="000000"/>
            </w:tcBorders>
            <w:shd w:val="clear" w:color="auto" w:fill="auto"/>
          </w:tcPr>
          <w:p w14:paraId="502CB94C" w14:textId="77777777" w:rsidR="00AD7B19" w:rsidRPr="00DB1C95" w:rsidRDefault="00AD7B19" w:rsidP="004F7319">
            <w:pPr>
              <w:widowControl w:val="0"/>
              <w:tabs>
                <w:tab w:val="left" w:pos="284"/>
                <w:tab w:val="left" w:pos="851"/>
              </w:tabs>
              <w:snapToGrid w:val="0"/>
              <w:ind w:right="140" w:firstLine="0"/>
              <w:jc w:val="center"/>
            </w:pPr>
            <w:r w:rsidRPr="00DB1C95">
              <w:t>37:05:011139</w:t>
            </w:r>
          </w:p>
        </w:tc>
      </w:tr>
      <w:tr w:rsidR="00AD7B19" w:rsidRPr="00DB1C95" w14:paraId="2F21CDDB" w14:textId="77777777" w:rsidTr="004F7319">
        <w:tc>
          <w:tcPr>
            <w:tcW w:w="5000" w:type="pct"/>
            <w:gridSpan w:val="4"/>
            <w:tcBorders>
              <w:top w:val="single" w:sz="4" w:space="0" w:color="000000"/>
              <w:left w:val="single" w:sz="4" w:space="0" w:color="000000"/>
              <w:bottom w:val="single" w:sz="4" w:space="0" w:color="000000"/>
              <w:right w:val="single" w:sz="4" w:space="0" w:color="000000"/>
            </w:tcBorders>
            <w:shd w:val="clear" w:color="auto" w:fill="auto"/>
          </w:tcPr>
          <w:p w14:paraId="0A16FE2E" w14:textId="77777777" w:rsidR="00AD7B19" w:rsidRPr="00DB1C95" w:rsidRDefault="00AD7B19" w:rsidP="004F7319">
            <w:pPr>
              <w:widowControl w:val="0"/>
              <w:tabs>
                <w:tab w:val="left" w:pos="284"/>
                <w:tab w:val="left" w:pos="851"/>
              </w:tabs>
              <w:ind w:right="140" w:firstLine="0"/>
            </w:pPr>
            <w:r w:rsidRPr="00DB1C95">
              <w:t>Координаты поворотных точек образуемого земельного участка</w:t>
            </w:r>
          </w:p>
        </w:tc>
      </w:tr>
      <w:tr w:rsidR="00AD7B19" w:rsidRPr="00DB1C95" w14:paraId="264F4466" w14:textId="77777777" w:rsidTr="004F7319">
        <w:tc>
          <w:tcPr>
            <w:tcW w:w="5000" w:type="pct"/>
            <w:gridSpan w:val="4"/>
            <w:tcBorders>
              <w:top w:val="single" w:sz="4" w:space="0" w:color="000000"/>
              <w:left w:val="single" w:sz="4" w:space="0" w:color="000000"/>
              <w:bottom w:val="single" w:sz="4" w:space="0" w:color="000000"/>
              <w:right w:val="single" w:sz="4" w:space="0" w:color="000000"/>
            </w:tcBorders>
            <w:shd w:val="clear" w:color="auto" w:fill="auto"/>
          </w:tcPr>
          <w:p w14:paraId="3EE3054E" w14:textId="77777777" w:rsidR="00AD7B19" w:rsidRPr="00DB1C95" w:rsidRDefault="00AD7B19" w:rsidP="004F7319">
            <w:pPr>
              <w:widowControl w:val="0"/>
              <w:tabs>
                <w:tab w:val="left" w:pos="1590"/>
              </w:tabs>
              <w:ind w:right="140" w:firstLine="0"/>
              <w:jc w:val="center"/>
            </w:pPr>
            <w:r w:rsidRPr="00DB1C95">
              <w:t>:зу</w:t>
            </w:r>
            <w:proofErr w:type="gramStart"/>
            <w:r w:rsidRPr="00DB1C95">
              <w:t>4</w:t>
            </w:r>
            <w:proofErr w:type="gramEnd"/>
          </w:p>
        </w:tc>
      </w:tr>
      <w:tr w:rsidR="00AD7B19" w:rsidRPr="00DB1C95" w14:paraId="29ED1943" w14:textId="77777777" w:rsidTr="004F7319">
        <w:tc>
          <w:tcPr>
            <w:tcW w:w="1722" w:type="pct"/>
            <w:tcBorders>
              <w:top w:val="single" w:sz="4" w:space="0" w:color="000000"/>
              <w:left w:val="single" w:sz="4" w:space="0" w:color="000000"/>
              <w:bottom w:val="single" w:sz="4" w:space="0" w:color="000000"/>
            </w:tcBorders>
            <w:shd w:val="clear" w:color="auto" w:fill="auto"/>
          </w:tcPr>
          <w:p w14:paraId="49FFC656" w14:textId="77777777" w:rsidR="00AD7B19" w:rsidRPr="00DB1C95" w:rsidRDefault="00AD7B19" w:rsidP="004F7319">
            <w:pPr>
              <w:widowControl w:val="0"/>
              <w:tabs>
                <w:tab w:val="left" w:pos="284"/>
                <w:tab w:val="left" w:pos="851"/>
              </w:tabs>
              <w:ind w:right="140" w:firstLine="0"/>
              <w:jc w:val="center"/>
            </w:pPr>
            <w:r w:rsidRPr="00DB1C95">
              <w:t>1</w:t>
            </w:r>
          </w:p>
        </w:tc>
        <w:tc>
          <w:tcPr>
            <w:tcW w:w="1723" w:type="pct"/>
            <w:gridSpan w:val="2"/>
            <w:tcBorders>
              <w:top w:val="single" w:sz="4" w:space="0" w:color="000000"/>
              <w:left w:val="single" w:sz="4" w:space="0" w:color="000000"/>
              <w:bottom w:val="single" w:sz="4" w:space="0" w:color="000000"/>
            </w:tcBorders>
            <w:shd w:val="clear" w:color="auto" w:fill="auto"/>
          </w:tcPr>
          <w:p w14:paraId="74689D71" w14:textId="77777777" w:rsidR="00AD7B19" w:rsidRPr="00DB1C95" w:rsidRDefault="00AD7B19" w:rsidP="004F7319">
            <w:pPr>
              <w:widowControl w:val="0"/>
              <w:tabs>
                <w:tab w:val="left" w:pos="284"/>
                <w:tab w:val="left" w:pos="851"/>
              </w:tabs>
              <w:snapToGrid w:val="0"/>
              <w:ind w:right="140" w:firstLine="0"/>
              <w:jc w:val="center"/>
            </w:pPr>
            <w:r w:rsidRPr="00DB1C95">
              <w:t>304207.73</w:t>
            </w:r>
          </w:p>
        </w:tc>
        <w:tc>
          <w:tcPr>
            <w:tcW w:w="1555" w:type="pct"/>
            <w:tcBorders>
              <w:top w:val="single" w:sz="4" w:space="0" w:color="000000"/>
              <w:left w:val="single" w:sz="4" w:space="0" w:color="000000"/>
              <w:bottom w:val="single" w:sz="4" w:space="0" w:color="000000"/>
              <w:right w:val="single" w:sz="4" w:space="0" w:color="000000"/>
            </w:tcBorders>
            <w:shd w:val="clear" w:color="auto" w:fill="auto"/>
          </w:tcPr>
          <w:p w14:paraId="6C6CEDD6" w14:textId="77777777" w:rsidR="00AD7B19" w:rsidRPr="00DB1C95" w:rsidRDefault="00AD7B19" w:rsidP="004F7319">
            <w:pPr>
              <w:widowControl w:val="0"/>
              <w:tabs>
                <w:tab w:val="left" w:pos="284"/>
                <w:tab w:val="left" w:pos="851"/>
              </w:tabs>
              <w:snapToGrid w:val="0"/>
              <w:ind w:right="140" w:firstLine="0"/>
              <w:jc w:val="center"/>
            </w:pPr>
            <w:r w:rsidRPr="00DB1C95">
              <w:t>2207772.76</w:t>
            </w:r>
          </w:p>
        </w:tc>
      </w:tr>
      <w:tr w:rsidR="00AD7B19" w:rsidRPr="00DB1C95" w14:paraId="35818177" w14:textId="77777777" w:rsidTr="004F7319">
        <w:tc>
          <w:tcPr>
            <w:tcW w:w="1722" w:type="pct"/>
            <w:tcBorders>
              <w:top w:val="single" w:sz="4" w:space="0" w:color="000000"/>
              <w:left w:val="single" w:sz="4" w:space="0" w:color="000000"/>
              <w:bottom w:val="single" w:sz="4" w:space="0" w:color="000000"/>
            </w:tcBorders>
            <w:shd w:val="clear" w:color="auto" w:fill="auto"/>
          </w:tcPr>
          <w:p w14:paraId="07EEF62F" w14:textId="77777777" w:rsidR="00AD7B19" w:rsidRPr="00DB1C95" w:rsidRDefault="00AD7B19" w:rsidP="004F7319">
            <w:pPr>
              <w:widowControl w:val="0"/>
              <w:tabs>
                <w:tab w:val="left" w:pos="284"/>
                <w:tab w:val="left" w:pos="851"/>
              </w:tabs>
              <w:ind w:right="140" w:firstLine="0"/>
              <w:jc w:val="center"/>
            </w:pPr>
            <w:r w:rsidRPr="00DB1C95">
              <w:t>2</w:t>
            </w:r>
          </w:p>
        </w:tc>
        <w:tc>
          <w:tcPr>
            <w:tcW w:w="1723" w:type="pct"/>
            <w:gridSpan w:val="2"/>
            <w:tcBorders>
              <w:top w:val="single" w:sz="4" w:space="0" w:color="000000"/>
              <w:left w:val="single" w:sz="4" w:space="0" w:color="000000"/>
              <w:bottom w:val="single" w:sz="4" w:space="0" w:color="000000"/>
            </w:tcBorders>
            <w:shd w:val="clear" w:color="auto" w:fill="auto"/>
          </w:tcPr>
          <w:p w14:paraId="7567308E" w14:textId="77777777" w:rsidR="00AD7B19" w:rsidRPr="00DB1C95" w:rsidRDefault="00AD7B19" w:rsidP="004F7319">
            <w:pPr>
              <w:widowControl w:val="0"/>
              <w:tabs>
                <w:tab w:val="left" w:pos="284"/>
                <w:tab w:val="left" w:pos="851"/>
              </w:tabs>
              <w:snapToGrid w:val="0"/>
              <w:ind w:right="140" w:firstLine="0"/>
              <w:jc w:val="center"/>
            </w:pPr>
            <w:r w:rsidRPr="00DB1C95">
              <w:t>304207.73</w:t>
            </w:r>
          </w:p>
        </w:tc>
        <w:tc>
          <w:tcPr>
            <w:tcW w:w="1555" w:type="pct"/>
            <w:tcBorders>
              <w:top w:val="single" w:sz="4" w:space="0" w:color="000000"/>
              <w:left w:val="single" w:sz="4" w:space="0" w:color="000000"/>
              <w:bottom w:val="single" w:sz="4" w:space="0" w:color="000000"/>
              <w:right w:val="single" w:sz="4" w:space="0" w:color="000000"/>
            </w:tcBorders>
            <w:shd w:val="clear" w:color="auto" w:fill="auto"/>
          </w:tcPr>
          <w:p w14:paraId="12BE9C5E" w14:textId="77777777" w:rsidR="00AD7B19" w:rsidRPr="00DB1C95" w:rsidRDefault="00AD7B19" w:rsidP="004F7319">
            <w:pPr>
              <w:widowControl w:val="0"/>
              <w:tabs>
                <w:tab w:val="left" w:pos="284"/>
                <w:tab w:val="left" w:pos="851"/>
              </w:tabs>
              <w:snapToGrid w:val="0"/>
              <w:ind w:right="140" w:firstLine="0"/>
              <w:jc w:val="center"/>
            </w:pPr>
            <w:r w:rsidRPr="00DB1C95">
              <w:t>2207774.76</w:t>
            </w:r>
          </w:p>
        </w:tc>
      </w:tr>
      <w:tr w:rsidR="00AD7B19" w:rsidRPr="00DB1C95" w14:paraId="009DA2A1" w14:textId="77777777" w:rsidTr="004F7319">
        <w:tc>
          <w:tcPr>
            <w:tcW w:w="1722" w:type="pct"/>
            <w:tcBorders>
              <w:top w:val="single" w:sz="4" w:space="0" w:color="000000"/>
              <w:left w:val="single" w:sz="4" w:space="0" w:color="000000"/>
              <w:bottom w:val="single" w:sz="4" w:space="0" w:color="000000"/>
            </w:tcBorders>
            <w:shd w:val="clear" w:color="auto" w:fill="auto"/>
          </w:tcPr>
          <w:p w14:paraId="4450785D" w14:textId="77777777" w:rsidR="00AD7B19" w:rsidRPr="00DB1C95" w:rsidRDefault="00AD7B19" w:rsidP="004F7319">
            <w:pPr>
              <w:widowControl w:val="0"/>
              <w:tabs>
                <w:tab w:val="left" w:pos="284"/>
                <w:tab w:val="left" w:pos="851"/>
              </w:tabs>
              <w:ind w:right="140" w:firstLine="0"/>
              <w:jc w:val="center"/>
            </w:pPr>
            <w:r w:rsidRPr="00DB1C95">
              <w:t>3</w:t>
            </w:r>
          </w:p>
        </w:tc>
        <w:tc>
          <w:tcPr>
            <w:tcW w:w="1723" w:type="pct"/>
            <w:gridSpan w:val="2"/>
            <w:tcBorders>
              <w:top w:val="single" w:sz="4" w:space="0" w:color="000000"/>
              <w:left w:val="single" w:sz="4" w:space="0" w:color="000000"/>
              <w:bottom w:val="single" w:sz="4" w:space="0" w:color="000000"/>
            </w:tcBorders>
            <w:shd w:val="clear" w:color="auto" w:fill="auto"/>
          </w:tcPr>
          <w:p w14:paraId="5E266239" w14:textId="77777777" w:rsidR="00AD7B19" w:rsidRPr="00DB1C95" w:rsidRDefault="00AD7B19" w:rsidP="004F7319">
            <w:pPr>
              <w:widowControl w:val="0"/>
              <w:tabs>
                <w:tab w:val="left" w:pos="284"/>
                <w:tab w:val="left" w:pos="851"/>
              </w:tabs>
              <w:snapToGrid w:val="0"/>
              <w:ind w:right="140" w:firstLine="0"/>
              <w:jc w:val="center"/>
            </w:pPr>
            <w:r w:rsidRPr="00DB1C95">
              <w:t>304203.23</w:t>
            </w:r>
          </w:p>
        </w:tc>
        <w:tc>
          <w:tcPr>
            <w:tcW w:w="1555" w:type="pct"/>
            <w:tcBorders>
              <w:top w:val="single" w:sz="4" w:space="0" w:color="000000"/>
              <w:left w:val="single" w:sz="4" w:space="0" w:color="000000"/>
              <w:bottom w:val="single" w:sz="4" w:space="0" w:color="000000"/>
              <w:right w:val="single" w:sz="4" w:space="0" w:color="000000"/>
            </w:tcBorders>
            <w:shd w:val="clear" w:color="auto" w:fill="auto"/>
          </w:tcPr>
          <w:p w14:paraId="019307C4" w14:textId="77777777" w:rsidR="00AD7B19" w:rsidRPr="00DB1C95" w:rsidRDefault="00AD7B19" w:rsidP="004F7319">
            <w:pPr>
              <w:widowControl w:val="0"/>
              <w:tabs>
                <w:tab w:val="left" w:pos="284"/>
                <w:tab w:val="left" w:pos="851"/>
              </w:tabs>
              <w:snapToGrid w:val="0"/>
              <w:ind w:right="140" w:firstLine="0"/>
              <w:jc w:val="center"/>
            </w:pPr>
            <w:r w:rsidRPr="00DB1C95">
              <w:t>2207775.06</w:t>
            </w:r>
          </w:p>
        </w:tc>
      </w:tr>
      <w:tr w:rsidR="00AD7B19" w:rsidRPr="00DB1C95" w14:paraId="397207F6" w14:textId="77777777" w:rsidTr="004F7319">
        <w:tc>
          <w:tcPr>
            <w:tcW w:w="1722" w:type="pct"/>
            <w:tcBorders>
              <w:top w:val="single" w:sz="4" w:space="0" w:color="000000"/>
              <w:left w:val="single" w:sz="4" w:space="0" w:color="000000"/>
              <w:bottom w:val="single" w:sz="4" w:space="0" w:color="000000"/>
            </w:tcBorders>
            <w:shd w:val="clear" w:color="auto" w:fill="auto"/>
          </w:tcPr>
          <w:p w14:paraId="3A74A559" w14:textId="77777777" w:rsidR="00AD7B19" w:rsidRPr="00DB1C95" w:rsidRDefault="00AD7B19" w:rsidP="004F7319">
            <w:pPr>
              <w:widowControl w:val="0"/>
              <w:tabs>
                <w:tab w:val="left" w:pos="284"/>
                <w:tab w:val="left" w:pos="851"/>
              </w:tabs>
              <w:ind w:right="140" w:firstLine="0"/>
              <w:jc w:val="center"/>
            </w:pPr>
            <w:r w:rsidRPr="00DB1C95">
              <w:t>4</w:t>
            </w:r>
          </w:p>
        </w:tc>
        <w:tc>
          <w:tcPr>
            <w:tcW w:w="1723" w:type="pct"/>
            <w:gridSpan w:val="2"/>
            <w:tcBorders>
              <w:top w:val="single" w:sz="4" w:space="0" w:color="000000"/>
              <w:left w:val="single" w:sz="4" w:space="0" w:color="000000"/>
              <w:bottom w:val="single" w:sz="4" w:space="0" w:color="000000"/>
            </w:tcBorders>
            <w:shd w:val="clear" w:color="auto" w:fill="auto"/>
          </w:tcPr>
          <w:p w14:paraId="27F828C7" w14:textId="77777777" w:rsidR="00AD7B19" w:rsidRPr="00DB1C95" w:rsidRDefault="00AD7B19" w:rsidP="004F7319">
            <w:pPr>
              <w:widowControl w:val="0"/>
              <w:tabs>
                <w:tab w:val="left" w:pos="284"/>
                <w:tab w:val="left" w:pos="851"/>
              </w:tabs>
              <w:snapToGrid w:val="0"/>
              <w:ind w:right="140" w:firstLine="0"/>
              <w:jc w:val="center"/>
            </w:pPr>
            <w:r w:rsidRPr="00DB1C95">
              <w:t>304198.73</w:t>
            </w:r>
          </w:p>
        </w:tc>
        <w:tc>
          <w:tcPr>
            <w:tcW w:w="1555" w:type="pct"/>
            <w:tcBorders>
              <w:top w:val="single" w:sz="4" w:space="0" w:color="000000"/>
              <w:left w:val="single" w:sz="4" w:space="0" w:color="000000"/>
              <w:bottom w:val="single" w:sz="4" w:space="0" w:color="000000"/>
              <w:right w:val="single" w:sz="4" w:space="0" w:color="000000"/>
            </w:tcBorders>
            <w:shd w:val="clear" w:color="auto" w:fill="auto"/>
          </w:tcPr>
          <w:p w14:paraId="76411290" w14:textId="77777777" w:rsidR="00AD7B19" w:rsidRPr="00DB1C95" w:rsidRDefault="00AD7B19" w:rsidP="004F7319">
            <w:pPr>
              <w:widowControl w:val="0"/>
              <w:tabs>
                <w:tab w:val="left" w:pos="284"/>
                <w:tab w:val="left" w:pos="851"/>
              </w:tabs>
              <w:snapToGrid w:val="0"/>
              <w:ind w:right="140" w:firstLine="0"/>
              <w:jc w:val="center"/>
            </w:pPr>
            <w:r w:rsidRPr="00DB1C95">
              <w:t>2207774.76</w:t>
            </w:r>
          </w:p>
        </w:tc>
      </w:tr>
      <w:tr w:rsidR="00AD7B19" w:rsidRPr="00DB1C95" w14:paraId="1EC1BACE" w14:textId="77777777" w:rsidTr="004F7319">
        <w:tc>
          <w:tcPr>
            <w:tcW w:w="1722" w:type="pct"/>
            <w:tcBorders>
              <w:top w:val="single" w:sz="4" w:space="0" w:color="000000"/>
              <w:left w:val="single" w:sz="4" w:space="0" w:color="000000"/>
              <w:bottom w:val="single" w:sz="4" w:space="0" w:color="000000"/>
            </w:tcBorders>
            <w:shd w:val="clear" w:color="auto" w:fill="auto"/>
          </w:tcPr>
          <w:p w14:paraId="66A846B3" w14:textId="77777777" w:rsidR="00AD7B19" w:rsidRPr="00DB1C95" w:rsidRDefault="00AD7B19" w:rsidP="004F7319">
            <w:pPr>
              <w:widowControl w:val="0"/>
              <w:tabs>
                <w:tab w:val="left" w:pos="284"/>
                <w:tab w:val="left" w:pos="851"/>
              </w:tabs>
              <w:ind w:right="140" w:firstLine="0"/>
              <w:jc w:val="center"/>
            </w:pPr>
            <w:r w:rsidRPr="00DB1C95">
              <w:t>5</w:t>
            </w:r>
          </w:p>
        </w:tc>
        <w:tc>
          <w:tcPr>
            <w:tcW w:w="1723" w:type="pct"/>
            <w:gridSpan w:val="2"/>
            <w:tcBorders>
              <w:top w:val="single" w:sz="4" w:space="0" w:color="000000"/>
              <w:left w:val="single" w:sz="4" w:space="0" w:color="000000"/>
              <w:bottom w:val="single" w:sz="4" w:space="0" w:color="000000"/>
            </w:tcBorders>
            <w:shd w:val="clear" w:color="auto" w:fill="auto"/>
          </w:tcPr>
          <w:p w14:paraId="60AD352A" w14:textId="77777777" w:rsidR="00AD7B19" w:rsidRPr="00DB1C95" w:rsidRDefault="00AD7B19" w:rsidP="004F7319">
            <w:pPr>
              <w:widowControl w:val="0"/>
              <w:tabs>
                <w:tab w:val="left" w:pos="284"/>
                <w:tab w:val="left" w:pos="851"/>
              </w:tabs>
              <w:snapToGrid w:val="0"/>
              <w:ind w:right="140" w:firstLine="0"/>
              <w:jc w:val="center"/>
            </w:pPr>
            <w:r w:rsidRPr="00DB1C95">
              <w:t>304198.73</w:t>
            </w:r>
          </w:p>
        </w:tc>
        <w:tc>
          <w:tcPr>
            <w:tcW w:w="1555" w:type="pct"/>
            <w:tcBorders>
              <w:top w:val="single" w:sz="4" w:space="0" w:color="000000"/>
              <w:left w:val="single" w:sz="4" w:space="0" w:color="000000"/>
              <w:bottom w:val="single" w:sz="4" w:space="0" w:color="000000"/>
              <w:right w:val="single" w:sz="4" w:space="0" w:color="000000"/>
            </w:tcBorders>
            <w:shd w:val="clear" w:color="auto" w:fill="auto"/>
          </w:tcPr>
          <w:p w14:paraId="6FDD7AED" w14:textId="77777777" w:rsidR="00AD7B19" w:rsidRPr="00DB1C95" w:rsidRDefault="00AD7B19" w:rsidP="004F7319">
            <w:pPr>
              <w:widowControl w:val="0"/>
              <w:tabs>
                <w:tab w:val="left" w:pos="284"/>
                <w:tab w:val="left" w:pos="851"/>
              </w:tabs>
              <w:snapToGrid w:val="0"/>
              <w:ind w:right="140" w:firstLine="0"/>
              <w:jc w:val="center"/>
            </w:pPr>
            <w:r w:rsidRPr="00DB1C95">
              <w:t>2207772.76</w:t>
            </w:r>
          </w:p>
        </w:tc>
      </w:tr>
      <w:tr w:rsidR="00AD7B19" w:rsidRPr="00DB1C95" w14:paraId="61587E23" w14:textId="77777777" w:rsidTr="004F7319">
        <w:tc>
          <w:tcPr>
            <w:tcW w:w="1722" w:type="pct"/>
            <w:tcBorders>
              <w:top w:val="single" w:sz="4" w:space="0" w:color="000000"/>
              <w:left w:val="single" w:sz="4" w:space="0" w:color="000000"/>
              <w:bottom w:val="single" w:sz="4" w:space="0" w:color="000000"/>
            </w:tcBorders>
            <w:shd w:val="clear" w:color="auto" w:fill="auto"/>
          </w:tcPr>
          <w:p w14:paraId="0928291C" w14:textId="77777777" w:rsidR="00AD7B19" w:rsidRPr="00DB1C95" w:rsidRDefault="00AD7B19" w:rsidP="004F7319">
            <w:pPr>
              <w:widowControl w:val="0"/>
              <w:tabs>
                <w:tab w:val="left" w:pos="284"/>
                <w:tab w:val="left" w:pos="851"/>
              </w:tabs>
              <w:ind w:right="140" w:firstLine="0"/>
              <w:jc w:val="center"/>
            </w:pPr>
            <w:r w:rsidRPr="00DB1C95">
              <w:t>6</w:t>
            </w:r>
          </w:p>
        </w:tc>
        <w:tc>
          <w:tcPr>
            <w:tcW w:w="1723" w:type="pct"/>
            <w:gridSpan w:val="2"/>
            <w:tcBorders>
              <w:top w:val="single" w:sz="4" w:space="0" w:color="000000"/>
              <w:left w:val="single" w:sz="4" w:space="0" w:color="000000"/>
              <w:bottom w:val="single" w:sz="4" w:space="0" w:color="000000"/>
            </w:tcBorders>
            <w:shd w:val="clear" w:color="auto" w:fill="auto"/>
          </w:tcPr>
          <w:p w14:paraId="64BDDA75" w14:textId="77777777" w:rsidR="00AD7B19" w:rsidRPr="00DB1C95" w:rsidRDefault="00AD7B19" w:rsidP="004F7319">
            <w:pPr>
              <w:widowControl w:val="0"/>
              <w:tabs>
                <w:tab w:val="left" w:pos="284"/>
                <w:tab w:val="left" w:pos="851"/>
              </w:tabs>
              <w:snapToGrid w:val="0"/>
              <w:ind w:right="140" w:firstLine="0"/>
              <w:jc w:val="center"/>
            </w:pPr>
            <w:r w:rsidRPr="00DB1C95">
              <w:t>304203.23</w:t>
            </w:r>
          </w:p>
        </w:tc>
        <w:tc>
          <w:tcPr>
            <w:tcW w:w="1555" w:type="pct"/>
            <w:tcBorders>
              <w:top w:val="single" w:sz="4" w:space="0" w:color="000000"/>
              <w:left w:val="single" w:sz="4" w:space="0" w:color="000000"/>
              <w:bottom w:val="single" w:sz="4" w:space="0" w:color="000000"/>
              <w:right w:val="single" w:sz="4" w:space="0" w:color="000000"/>
            </w:tcBorders>
            <w:shd w:val="clear" w:color="auto" w:fill="auto"/>
          </w:tcPr>
          <w:p w14:paraId="627298B0" w14:textId="77777777" w:rsidR="00AD7B19" w:rsidRPr="00DB1C95" w:rsidRDefault="00AD7B19" w:rsidP="004F7319">
            <w:pPr>
              <w:widowControl w:val="0"/>
              <w:tabs>
                <w:tab w:val="left" w:pos="284"/>
                <w:tab w:val="left" w:pos="851"/>
              </w:tabs>
              <w:snapToGrid w:val="0"/>
              <w:ind w:right="140" w:firstLine="0"/>
              <w:jc w:val="center"/>
            </w:pPr>
            <w:r w:rsidRPr="00DB1C95">
              <w:t>2207772.46</w:t>
            </w:r>
          </w:p>
        </w:tc>
      </w:tr>
      <w:tr w:rsidR="00AD7B19" w:rsidRPr="00DB1C95" w14:paraId="395B130C" w14:textId="77777777" w:rsidTr="004F7319">
        <w:tc>
          <w:tcPr>
            <w:tcW w:w="1722" w:type="pct"/>
            <w:tcBorders>
              <w:left w:val="single" w:sz="4" w:space="0" w:color="000000"/>
              <w:bottom w:val="single" w:sz="4" w:space="0" w:color="000000"/>
            </w:tcBorders>
            <w:shd w:val="clear" w:color="auto" w:fill="auto"/>
          </w:tcPr>
          <w:p w14:paraId="1AEBFBA1" w14:textId="77777777" w:rsidR="00AD7B19" w:rsidRPr="00DB1C95" w:rsidRDefault="00AD7B19" w:rsidP="004F7319">
            <w:pPr>
              <w:widowControl w:val="0"/>
              <w:tabs>
                <w:tab w:val="left" w:pos="284"/>
                <w:tab w:val="left" w:pos="851"/>
              </w:tabs>
              <w:ind w:right="140" w:firstLine="0"/>
              <w:jc w:val="center"/>
            </w:pPr>
            <w:r w:rsidRPr="00DB1C95">
              <w:t>1</w:t>
            </w:r>
          </w:p>
        </w:tc>
        <w:tc>
          <w:tcPr>
            <w:tcW w:w="1723" w:type="pct"/>
            <w:gridSpan w:val="2"/>
            <w:tcBorders>
              <w:left w:val="single" w:sz="4" w:space="0" w:color="000000"/>
              <w:bottom w:val="single" w:sz="4" w:space="0" w:color="000000"/>
            </w:tcBorders>
            <w:shd w:val="clear" w:color="auto" w:fill="auto"/>
          </w:tcPr>
          <w:p w14:paraId="6A210D14" w14:textId="77777777" w:rsidR="00AD7B19" w:rsidRPr="00DB1C95" w:rsidRDefault="00AD7B19" w:rsidP="004F7319">
            <w:pPr>
              <w:widowControl w:val="0"/>
              <w:tabs>
                <w:tab w:val="left" w:pos="284"/>
                <w:tab w:val="left" w:pos="851"/>
              </w:tabs>
              <w:snapToGrid w:val="0"/>
              <w:ind w:right="140" w:firstLine="0"/>
              <w:jc w:val="center"/>
            </w:pPr>
            <w:r w:rsidRPr="00DB1C95">
              <w:t>304207.73</w:t>
            </w:r>
          </w:p>
        </w:tc>
        <w:tc>
          <w:tcPr>
            <w:tcW w:w="1555" w:type="pct"/>
            <w:tcBorders>
              <w:left w:val="single" w:sz="4" w:space="0" w:color="000000"/>
              <w:bottom w:val="single" w:sz="4" w:space="0" w:color="000000"/>
              <w:right w:val="single" w:sz="4" w:space="0" w:color="000000"/>
            </w:tcBorders>
            <w:shd w:val="clear" w:color="auto" w:fill="auto"/>
          </w:tcPr>
          <w:p w14:paraId="10FF9DF2" w14:textId="77777777" w:rsidR="00AD7B19" w:rsidRPr="00DB1C95" w:rsidRDefault="00AD7B19" w:rsidP="004F7319">
            <w:pPr>
              <w:widowControl w:val="0"/>
              <w:tabs>
                <w:tab w:val="left" w:pos="284"/>
                <w:tab w:val="left" w:pos="851"/>
              </w:tabs>
              <w:snapToGrid w:val="0"/>
              <w:ind w:right="140" w:firstLine="0"/>
              <w:jc w:val="center"/>
            </w:pPr>
            <w:r w:rsidRPr="00DB1C95">
              <w:t>2207772.76</w:t>
            </w:r>
          </w:p>
        </w:tc>
      </w:tr>
    </w:tbl>
    <w:p w14:paraId="75F68DCB" w14:textId="77777777" w:rsidR="00AD7B19" w:rsidRPr="00DB1C95" w:rsidRDefault="00AD7B19" w:rsidP="00AD7B19">
      <w:pPr>
        <w:rPr>
          <w:sz w:val="28"/>
          <w:szCs w:val="28"/>
        </w:rPr>
      </w:pPr>
    </w:p>
    <w:p w14:paraId="0EAAAE2B" w14:textId="77777777" w:rsidR="00AD7B19" w:rsidRPr="00DB1C95" w:rsidRDefault="00AD7B19" w:rsidP="00AD7B19">
      <w:pPr>
        <w:rPr>
          <w:sz w:val="28"/>
          <w:szCs w:val="28"/>
        </w:rPr>
      </w:pPr>
      <w:r w:rsidRPr="00DB1C95">
        <w:rPr>
          <w:sz w:val="28"/>
          <w:szCs w:val="28"/>
        </w:rPr>
        <w:t>Ивановская область, Ивановский район, опора 21</w:t>
      </w:r>
    </w:p>
    <w:p w14:paraId="44E86031" w14:textId="77777777" w:rsidR="00AD7B19" w:rsidRPr="00DB1C95" w:rsidRDefault="00AD7B19" w:rsidP="00AD7B19">
      <w:pPr>
        <w:rPr>
          <w:sz w:val="28"/>
          <w:szCs w:val="28"/>
        </w:rPr>
      </w:pPr>
    </w:p>
    <w:tbl>
      <w:tblPr>
        <w:tblW w:w="5000" w:type="pct"/>
        <w:tblLook w:val="0000" w:firstRow="0" w:lastRow="0" w:firstColumn="0" w:lastColumn="0" w:noHBand="0" w:noVBand="0"/>
      </w:tblPr>
      <w:tblGrid>
        <w:gridCol w:w="3198"/>
        <w:gridCol w:w="1594"/>
        <w:gridCol w:w="1607"/>
        <w:gridCol w:w="2888"/>
      </w:tblGrid>
      <w:tr w:rsidR="00AD7B19" w:rsidRPr="00DB1C95" w14:paraId="57C2D8E0" w14:textId="77777777" w:rsidTr="004F7319">
        <w:tc>
          <w:tcPr>
            <w:tcW w:w="2580" w:type="pct"/>
            <w:gridSpan w:val="2"/>
            <w:tcBorders>
              <w:top w:val="single" w:sz="4" w:space="0" w:color="000000"/>
              <w:left w:val="single" w:sz="4" w:space="0" w:color="000000"/>
              <w:bottom w:val="single" w:sz="4" w:space="0" w:color="000000"/>
            </w:tcBorders>
            <w:shd w:val="clear" w:color="auto" w:fill="auto"/>
          </w:tcPr>
          <w:p w14:paraId="21BF16F6" w14:textId="77777777" w:rsidR="00AD7B19" w:rsidRPr="00DB1C95" w:rsidRDefault="00AD7B19" w:rsidP="004F7319">
            <w:pPr>
              <w:widowControl w:val="0"/>
              <w:tabs>
                <w:tab w:val="left" w:pos="284"/>
                <w:tab w:val="left" w:pos="851"/>
              </w:tabs>
              <w:ind w:right="140" w:firstLine="0"/>
              <w:rPr>
                <w:szCs w:val="28"/>
              </w:rPr>
            </w:pPr>
            <w:r w:rsidRPr="00DB1C95">
              <w:rPr>
                <w:szCs w:val="28"/>
              </w:rPr>
              <w:t>Образуемый земельный участок</w:t>
            </w:r>
          </w:p>
        </w:tc>
        <w:tc>
          <w:tcPr>
            <w:tcW w:w="2420" w:type="pct"/>
            <w:gridSpan w:val="2"/>
            <w:tcBorders>
              <w:top w:val="single" w:sz="4" w:space="0" w:color="000000"/>
              <w:left w:val="single" w:sz="4" w:space="0" w:color="000000"/>
              <w:bottom w:val="single" w:sz="4" w:space="0" w:color="000000"/>
              <w:right w:val="single" w:sz="4" w:space="0" w:color="000000"/>
            </w:tcBorders>
            <w:shd w:val="clear" w:color="auto" w:fill="auto"/>
          </w:tcPr>
          <w:p w14:paraId="3AE0A912" w14:textId="77777777" w:rsidR="00AD7B19" w:rsidRPr="00DB1C95" w:rsidRDefault="00AD7B19" w:rsidP="004F7319">
            <w:pPr>
              <w:widowControl w:val="0"/>
              <w:tabs>
                <w:tab w:val="left" w:pos="1590"/>
              </w:tabs>
              <w:ind w:right="140" w:firstLine="0"/>
              <w:jc w:val="center"/>
              <w:rPr>
                <w:szCs w:val="28"/>
              </w:rPr>
            </w:pPr>
            <w:r w:rsidRPr="00DB1C95">
              <w:rPr>
                <w:szCs w:val="28"/>
              </w:rPr>
              <w:t>:зу5</w:t>
            </w:r>
          </w:p>
        </w:tc>
      </w:tr>
      <w:tr w:rsidR="00AD7B19" w:rsidRPr="00DB1C95" w14:paraId="22084831" w14:textId="77777777" w:rsidTr="004F7319">
        <w:tc>
          <w:tcPr>
            <w:tcW w:w="2580" w:type="pct"/>
            <w:gridSpan w:val="2"/>
            <w:tcBorders>
              <w:top w:val="single" w:sz="4" w:space="0" w:color="000000"/>
              <w:left w:val="single" w:sz="4" w:space="0" w:color="000000"/>
              <w:bottom w:val="single" w:sz="4" w:space="0" w:color="000000"/>
            </w:tcBorders>
            <w:shd w:val="clear" w:color="auto" w:fill="auto"/>
          </w:tcPr>
          <w:p w14:paraId="6906F233" w14:textId="77777777" w:rsidR="00AD7B19" w:rsidRPr="00DB1C95" w:rsidRDefault="00AD7B19" w:rsidP="004F7319">
            <w:pPr>
              <w:widowControl w:val="0"/>
              <w:tabs>
                <w:tab w:val="left" w:pos="284"/>
                <w:tab w:val="left" w:pos="851"/>
              </w:tabs>
              <w:ind w:right="140" w:firstLine="0"/>
              <w:rPr>
                <w:szCs w:val="28"/>
              </w:rPr>
            </w:pPr>
            <w:r w:rsidRPr="00DB1C95">
              <w:t>Площадь образуемого земельного участка, кв. м</w:t>
            </w:r>
          </w:p>
        </w:tc>
        <w:tc>
          <w:tcPr>
            <w:tcW w:w="2420" w:type="pct"/>
            <w:gridSpan w:val="2"/>
            <w:tcBorders>
              <w:top w:val="single" w:sz="4" w:space="0" w:color="000000"/>
              <w:left w:val="single" w:sz="4" w:space="0" w:color="000000"/>
              <w:bottom w:val="single" w:sz="4" w:space="0" w:color="000000"/>
              <w:right w:val="single" w:sz="4" w:space="0" w:color="000000"/>
            </w:tcBorders>
            <w:shd w:val="clear" w:color="auto" w:fill="auto"/>
          </w:tcPr>
          <w:p w14:paraId="4A866CC9" w14:textId="77777777" w:rsidR="00AD7B19" w:rsidRPr="00DB1C95" w:rsidRDefault="00AD7B19" w:rsidP="004F7319">
            <w:pPr>
              <w:widowControl w:val="0"/>
              <w:tabs>
                <w:tab w:val="left" w:pos="284"/>
                <w:tab w:val="left" w:pos="851"/>
              </w:tabs>
              <w:ind w:right="140" w:firstLine="0"/>
              <w:jc w:val="center"/>
              <w:rPr>
                <w:szCs w:val="28"/>
              </w:rPr>
            </w:pPr>
            <w:r w:rsidRPr="00DB1C95">
              <w:rPr>
                <w:szCs w:val="28"/>
              </w:rPr>
              <w:t>21,0</w:t>
            </w:r>
          </w:p>
        </w:tc>
      </w:tr>
      <w:tr w:rsidR="00AD7B19" w:rsidRPr="00DB1C95" w14:paraId="0DE507A9" w14:textId="77777777" w:rsidTr="004F7319">
        <w:tc>
          <w:tcPr>
            <w:tcW w:w="2580" w:type="pct"/>
            <w:gridSpan w:val="2"/>
            <w:tcBorders>
              <w:top w:val="single" w:sz="4" w:space="0" w:color="000000"/>
              <w:left w:val="single" w:sz="4" w:space="0" w:color="000000"/>
              <w:bottom w:val="single" w:sz="4" w:space="0" w:color="000000"/>
            </w:tcBorders>
            <w:shd w:val="clear" w:color="auto" w:fill="auto"/>
          </w:tcPr>
          <w:p w14:paraId="32C64C3B" w14:textId="77777777" w:rsidR="00AD7B19" w:rsidRPr="00DB1C95" w:rsidRDefault="00AD7B19" w:rsidP="004F7319">
            <w:pPr>
              <w:widowControl w:val="0"/>
              <w:tabs>
                <w:tab w:val="left" w:pos="284"/>
                <w:tab w:val="left" w:pos="851"/>
              </w:tabs>
              <w:ind w:right="140" w:firstLine="0"/>
              <w:rPr>
                <w:szCs w:val="28"/>
              </w:rPr>
            </w:pPr>
            <w:r w:rsidRPr="00DB1C95">
              <w:rPr>
                <w:szCs w:val="28"/>
              </w:rPr>
              <w:t>Категория земель</w:t>
            </w:r>
          </w:p>
        </w:tc>
        <w:tc>
          <w:tcPr>
            <w:tcW w:w="2420" w:type="pct"/>
            <w:gridSpan w:val="2"/>
            <w:tcBorders>
              <w:top w:val="single" w:sz="4" w:space="0" w:color="000000"/>
              <w:left w:val="single" w:sz="4" w:space="0" w:color="000000"/>
              <w:bottom w:val="single" w:sz="4" w:space="0" w:color="000000"/>
              <w:right w:val="single" w:sz="4" w:space="0" w:color="000000"/>
            </w:tcBorders>
            <w:shd w:val="clear" w:color="auto" w:fill="auto"/>
          </w:tcPr>
          <w:p w14:paraId="7C673165" w14:textId="77777777" w:rsidR="00AD7B19" w:rsidRPr="00F93070" w:rsidRDefault="00AD7B19" w:rsidP="004F7319">
            <w:pPr>
              <w:widowControl w:val="0"/>
              <w:tabs>
                <w:tab w:val="left" w:pos="284"/>
                <w:tab w:val="left" w:pos="851"/>
              </w:tabs>
              <w:snapToGrid w:val="0"/>
              <w:ind w:right="140" w:firstLine="0"/>
              <w:jc w:val="center"/>
              <w:rPr>
                <w:szCs w:val="28"/>
              </w:rPr>
            </w:pPr>
            <w:proofErr w:type="gramStart"/>
            <w:r w:rsidRPr="00F93070">
              <w:rPr>
                <w:szCs w:val="28"/>
              </w:rPr>
              <w:t>Земли промышленности, энергетики, транспорта, связи, радиовещания, телевидения, информатики, земли для обеспечения космической</w:t>
            </w:r>
            <w:proofErr w:type="gramEnd"/>
          </w:p>
          <w:p w14:paraId="1DDEF837" w14:textId="77777777" w:rsidR="00AD7B19" w:rsidRPr="00DB1C95" w:rsidRDefault="00AD7B19" w:rsidP="004F7319">
            <w:pPr>
              <w:widowControl w:val="0"/>
              <w:tabs>
                <w:tab w:val="left" w:pos="284"/>
                <w:tab w:val="left" w:pos="851"/>
              </w:tabs>
              <w:snapToGrid w:val="0"/>
              <w:ind w:right="140" w:firstLine="0"/>
              <w:jc w:val="center"/>
              <w:rPr>
                <w:szCs w:val="28"/>
              </w:rPr>
            </w:pPr>
            <w:r w:rsidRPr="00F93070">
              <w:rPr>
                <w:szCs w:val="28"/>
              </w:rPr>
              <w:t>деятельности, земли обороны, безопасности и земли иного специального назначения</w:t>
            </w:r>
          </w:p>
        </w:tc>
      </w:tr>
      <w:tr w:rsidR="00AD7B19" w:rsidRPr="00DB1C95" w14:paraId="03514E06" w14:textId="77777777" w:rsidTr="004F7319">
        <w:tc>
          <w:tcPr>
            <w:tcW w:w="2580" w:type="pct"/>
            <w:gridSpan w:val="2"/>
            <w:tcBorders>
              <w:top w:val="single" w:sz="4" w:space="0" w:color="000000"/>
              <w:left w:val="single" w:sz="4" w:space="0" w:color="000000"/>
              <w:bottom w:val="single" w:sz="4" w:space="0" w:color="000000"/>
            </w:tcBorders>
            <w:shd w:val="clear" w:color="auto" w:fill="auto"/>
          </w:tcPr>
          <w:p w14:paraId="2663A248" w14:textId="77777777" w:rsidR="00AD7B19" w:rsidRPr="00DB1C95" w:rsidRDefault="00AD7B19" w:rsidP="004F7319">
            <w:pPr>
              <w:widowControl w:val="0"/>
              <w:tabs>
                <w:tab w:val="left" w:pos="284"/>
                <w:tab w:val="left" w:pos="851"/>
              </w:tabs>
              <w:ind w:right="140" w:firstLine="0"/>
              <w:rPr>
                <w:szCs w:val="28"/>
              </w:rPr>
            </w:pPr>
            <w:r w:rsidRPr="00DB1C95">
              <w:rPr>
                <w:szCs w:val="28"/>
              </w:rPr>
              <w:t>Кадастровый квартал</w:t>
            </w:r>
          </w:p>
        </w:tc>
        <w:tc>
          <w:tcPr>
            <w:tcW w:w="2420" w:type="pct"/>
            <w:gridSpan w:val="2"/>
            <w:tcBorders>
              <w:top w:val="single" w:sz="4" w:space="0" w:color="000000"/>
              <w:left w:val="single" w:sz="4" w:space="0" w:color="000000"/>
              <w:bottom w:val="single" w:sz="4" w:space="0" w:color="000000"/>
              <w:right w:val="single" w:sz="4" w:space="0" w:color="000000"/>
            </w:tcBorders>
            <w:shd w:val="clear" w:color="auto" w:fill="auto"/>
          </w:tcPr>
          <w:p w14:paraId="57556D5C" w14:textId="77777777" w:rsidR="00AD7B19" w:rsidRPr="00DB1C95" w:rsidRDefault="00AD7B19" w:rsidP="004F7319">
            <w:pPr>
              <w:widowControl w:val="0"/>
              <w:tabs>
                <w:tab w:val="left" w:pos="284"/>
                <w:tab w:val="left" w:pos="851"/>
              </w:tabs>
              <w:snapToGrid w:val="0"/>
              <w:ind w:right="140" w:firstLine="0"/>
              <w:jc w:val="center"/>
              <w:rPr>
                <w:szCs w:val="28"/>
              </w:rPr>
            </w:pPr>
            <w:r w:rsidRPr="00DB1C95">
              <w:rPr>
                <w:szCs w:val="28"/>
              </w:rPr>
              <w:t>37:05:011145</w:t>
            </w:r>
          </w:p>
        </w:tc>
      </w:tr>
      <w:tr w:rsidR="00AD7B19" w:rsidRPr="00DB1C95" w14:paraId="46475C92" w14:textId="77777777" w:rsidTr="004F7319">
        <w:tc>
          <w:tcPr>
            <w:tcW w:w="5000" w:type="pct"/>
            <w:gridSpan w:val="4"/>
            <w:tcBorders>
              <w:top w:val="single" w:sz="4" w:space="0" w:color="000000"/>
              <w:left w:val="single" w:sz="4" w:space="0" w:color="000000"/>
              <w:bottom w:val="single" w:sz="4" w:space="0" w:color="000000"/>
              <w:right w:val="single" w:sz="4" w:space="0" w:color="000000"/>
            </w:tcBorders>
            <w:shd w:val="clear" w:color="auto" w:fill="auto"/>
          </w:tcPr>
          <w:p w14:paraId="612AE95C" w14:textId="77777777" w:rsidR="00AD7B19" w:rsidRPr="00DB1C95" w:rsidRDefault="00AD7B19" w:rsidP="004F7319">
            <w:pPr>
              <w:widowControl w:val="0"/>
              <w:tabs>
                <w:tab w:val="left" w:pos="284"/>
                <w:tab w:val="left" w:pos="851"/>
              </w:tabs>
              <w:ind w:right="140" w:firstLine="0"/>
              <w:rPr>
                <w:szCs w:val="28"/>
              </w:rPr>
            </w:pPr>
            <w:r w:rsidRPr="00DB1C95">
              <w:rPr>
                <w:szCs w:val="28"/>
              </w:rPr>
              <w:t>Координаты поворотных точек образуемого земельного участка</w:t>
            </w:r>
          </w:p>
        </w:tc>
      </w:tr>
      <w:tr w:rsidR="00AD7B19" w:rsidRPr="00DB1C95" w14:paraId="1D1F5126" w14:textId="77777777" w:rsidTr="004F7319">
        <w:tc>
          <w:tcPr>
            <w:tcW w:w="5000" w:type="pct"/>
            <w:gridSpan w:val="4"/>
            <w:tcBorders>
              <w:top w:val="single" w:sz="4" w:space="0" w:color="000000"/>
              <w:left w:val="single" w:sz="4" w:space="0" w:color="000000"/>
              <w:bottom w:val="single" w:sz="4" w:space="0" w:color="000000"/>
              <w:right w:val="single" w:sz="4" w:space="0" w:color="000000"/>
            </w:tcBorders>
            <w:shd w:val="clear" w:color="auto" w:fill="auto"/>
          </w:tcPr>
          <w:p w14:paraId="3AB717F8" w14:textId="77777777" w:rsidR="00AD7B19" w:rsidRPr="00DB1C95" w:rsidRDefault="00AD7B19" w:rsidP="004F7319">
            <w:pPr>
              <w:widowControl w:val="0"/>
              <w:tabs>
                <w:tab w:val="left" w:pos="1590"/>
              </w:tabs>
              <w:ind w:right="140" w:firstLine="0"/>
              <w:jc w:val="center"/>
              <w:rPr>
                <w:szCs w:val="28"/>
              </w:rPr>
            </w:pPr>
            <w:r w:rsidRPr="00DB1C95">
              <w:rPr>
                <w:szCs w:val="28"/>
              </w:rPr>
              <w:t>:зу5</w:t>
            </w:r>
          </w:p>
        </w:tc>
      </w:tr>
      <w:tr w:rsidR="00AD7B19" w:rsidRPr="00DB1C95" w14:paraId="7FE82CEC" w14:textId="77777777" w:rsidTr="004F7319">
        <w:tc>
          <w:tcPr>
            <w:tcW w:w="1722" w:type="pct"/>
            <w:tcBorders>
              <w:top w:val="single" w:sz="4" w:space="0" w:color="000000"/>
              <w:left w:val="single" w:sz="4" w:space="0" w:color="000000"/>
              <w:bottom w:val="single" w:sz="4" w:space="0" w:color="000000"/>
            </w:tcBorders>
            <w:shd w:val="clear" w:color="auto" w:fill="auto"/>
          </w:tcPr>
          <w:p w14:paraId="5578E04B" w14:textId="77777777" w:rsidR="00AD7B19" w:rsidRPr="00DB1C95" w:rsidRDefault="00AD7B19" w:rsidP="004F7319">
            <w:pPr>
              <w:widowControl w:val="0"/>
              <w:tabs>
                <w:tab w:val="left" w:pos="284"/>
                <w:tab w:val="left" w:pos="851"/>
              </w:tabs>
              <w:ind w:right="140" w:firstLine="0"/>
              <w:jc w:val="center"/>
              <w:rPr>
                <w:szCs w:val="28"/>
              </w:rPr>
            </w:pPr>
            <w:r w:rsidRPr="00DB1C95">
              <w:rPr>
                <w:szCs w:val="28"/>
              </w:rPr>
              <w:lastRenderedPageBreak/>
              <w:t>1</w:t>
            </w:r>
          </w:p>
        </w:tc>
        <w:tc>
          <w:tcPr>
            <w:tcW w:w="1723" w:type="pct"/>
            <w:gridSpan w:val="2"/>
            <w:tcBorders>
              <w:top w:val="single" w:sz="4" w:space="0" w:color="000000"/>
              <w:left w:val="single" w:sz="4" w:space="0" w:color="000000"/>
              <w:bottom w:val="single" w:sz="4" w:space="0" w:color="000000"/>
            </w:tcBorders>
            <w:shd w:val="clear" w:color="auto" w:fill="auto"/>
          </w:tcPr>
          <w:p w14:paraId="19416DA6" w14:textId="77777777" w:rsidR="00AD7B19" w:rsidRPr="00DB1C95" w:rsidRDefault="00AD7B19" w:rsidP="004F7319">
            <w:pPr>
              <w:widowControl w:val="0"/>
              <w:tabs>
                <w:tab w:val="left" w:pos="284"/>
                <w:tab w:val="left" w:pos="851"/>
              </w:tabs>
              <w:snapToGrid w:val="0"/>
              <w:ind w:right="140" w:firstLine="0"/>
              <w:jc w:val="center"/>
              <w:rPr>
                <w:szCs w:val="28"/>
              </w:rPr>
            </w:pPr>
            <w:r w:rsidRPr="00DB1C95">
              <w:rPr>
                <w:szCs w:val="28"/>
              </w:rPr>
              <w:t>304210.81</w:t>
            </w:r>
          </w:p>
        </w:tc>
        <w:tc>
          <w:tcPr>
            <w:tcW w:w="1555" w:type="pct"/>
            <w:tcBorders>
              <w:top w:val="single" w:sz="4" w:space="0" w:color="000000"/>
              <w:left w:val="single" w:sz="4" w:space="0" w:color="000000"/>
              <w:bottom w:val="single" w:sz="4" w:space="0" w:color="000000"/>
              <w:right w:val="single" w:sz="4" w:space="0" w:color="000000"/>
            </w:tcBorders>
            <w:shd w:val="clear" w:color="auto" w:fill="auto"/>
          </w:tcPr>
          <w:p w14:paraId="7E1828F5" w14:textId="77777777" w:rsidR="00AD7B19" w:rsidRPr="00DB1C95" w:rsidRDefault="00AD7B19" w:rsidP="004F7319">
            <w:pPr>
              <w:widowControl w:val="0"/>
              <w:tabs>
                <w:tab w:val="left" w:pos="284"/>
                <w:tab w:val="left" w:pos="851"/>
              </w:tabs>
              <w:snapToGrid w:val="0"/>
              <w:ind w:right="140" w:firstLine="0"/>
              <w:jc w:val="center"/>
              <w:rPr>
                <w:szCs w:val="28"/>
              </w:rPr>
            </w:pPr>
            <w:r w:rsidRPr="00DB1C95">
              <w:rPr>
                <w:szCs w:val="28"/>
              </w:rPr>
              <w:t>2207279.77</w:t>
            </w:r>
          </w:p>
        </w:tc>
      </w:tr>
      <w:tr w:rsidR="00AD7B19" w:rsidRPr="00DB1C95" w14:paraId="17C3B007" w14:textId="77777777" w:rsidTr="004F7319">
        <w:tc>
          <w:tcPr>
            <w:tcW w:w="1722" w:type="pct"/>
            <w:tcBorders>
              <w:top w:val="single" w:sz="4" w:space="0" w:color="000000"/>
              <w:left w:val="single" w:sz="4" w:space="0" w:color="000000"/>
              <w:bottom w:val="single" w:sz="4" w:space="0" w:color="000000"/>
            </w:tcBorders>
            <w:shd w:val="clear" w:color="auto" w:fill="auto"/>
          </w:tcPr>
          <w:p w14:paraId="0910458F" w14:textId="77777777" w:rsidR="00AD7B19" w:rsidRPr="00DB1C95" w:rsidRDefault="00AD7B19" w:rsidP="004F7319">
            <w:pPr>
              <w:widowControl w:val="0"/>
              <w:tabs>
                <w:tab w:val="left" w:pos="284"/>
                <w:tab w:val="left" w:pos="851"/>
              </w:tabs>
              <w:ind w:right="140" w:firstLine="0"/>
              <w:jc w:val="center"/>
              <w:rPr>
                <w:szCs w:val="28"/>
              </w:rPr>
            </w:pPr>
            <w:r w:rsidRPr="00DB1C95">
              <w:rPr>
                <w:szCs w:val="28"/>
              </w:rPr>
              <w:t>2</w:t>
            </w:r>
          </w:p>
        </w:tc>
        <w:tc>
          <w:tcPr>
            <w:tcW w:w="1723" w:type="pct"/>
            <w:gridSpan w:val="2"/>
            <w:tcBorders>
              <w:top w:val="single" w:sz="4" w:space="0" w:color="000000"/>
              <w:left w:val="single" w:sz="4" w:space="0" w:color="000000"/>
              <w:bottom w:val="single" w:sz="4" w:space="0" w:color="000000"/>
            </w:tcBorders>
            <w:shd w:val="clear" w:color="auto" w:fill="auto"/>
          </w:tcPr>
          <w:p w14:paraId="5049411C" w14:textId="77777777" w:rsidR="00AD7B19" w:rsidRPr="00DB1C95" w:rsidRDefault="00AD7B19" w:rsidP="004F7319">
            <w:pPr>
              <w:widowControl w:val="0"/>
              <w:tabs>
                <w:tab w:val="left" w:pos="284"/>
                <w:tab w:val="left" w:pos="851"/>
              </w:tabs>
              <w:snapToGrid w:val="0"/>
              <w:ind w:right="140" w:firstLine="0"/>
              <w:jc w:val="center"/>
              <w:rPr>
                <w:szCs w:val="28"/>
              </w:rPr>
            </w:pPr>
            <w:r w:rsidRPr="00DB1C95">
              <w:rPr>
                <w:szCs w:val="28"/>
              </w:rPr>
              <w:t>304210.81</w:t>
            </w:r>
          </w:p>
        </w:tc>
        <w:tc>
          <w:tcPr>
            <w:tcW w:w="1555" w:type="pct"/>
            <w:tcBorders>
              <w:top w:val="single" w:sz="4" w:space="0" w:color="000000"/>
              <w:left w:val="single" w:sz="4" w:space="0" w:color="000000"/>
              <w:bottom w:val="single" w:sz="4" w:space="0" w:color="000000"/>
              <w:right w:val="single" w:sz="4" w:space="0" w:color="000000"/>
            </w:tcBorders>
            <w:shd w:val="clear" w:color="auto" w:fill="auto"/>
          </w:tcPr>
          <w:p w14:paraId="2553B7EC" w14:textId="77777777" w:rsidR="00AD7B19" w:rsidRPr="00DB1C95" w:rsidRDefault="00AD7B19" w:rsidP="004F7319">
            <w:pPr>
              <w:widowControl w:val="0"/>
              <w:tabs>
                <w:tab w:val="left" w:pos="284"/>
                <w:tab w:val="left" w:pos="806"/>
                <w:tab w:val="left" w:pos="851"/>
              </w:tabs>
              <w:snapToGrid w:val="0"/>
              <w:ind w:right="140" w:firstLine="0"/>
              <w:rPr>
                <w:szCs w:val="28"/>
              </w:rPr>
            </w:pPr>
            <w:r w:rsidRPr="00DB1C95">
              <w:rPr>
                <w:szCs w:val="28"/>
              </w:rPr>
              <w:tab/>
            </w:r>
            <w:r w:rsidRPr="00DB1C95">
              <w:rPr>
                <w:szCs w:val="28"/>
              </w:rPr>
              <w:tab/>
              <w:t>2207281.77</w:t>
            </w:r>
            <w:r w:rsidRPr="00DB1C95">
              <w:rPr>
                <w:szCs w:val="28"/>
              </w:rPr>
              <w:tab/>
            </w:r>
          </w:p>
        </w:tc>
      </w:tr>
      <w:tr w:rsidR="00AD7B19" w:rsidRPr="00DB1C95" w14:paraId="4675A350" w14:textId="77777777" w:rsidTr="004F7319">
        <w:tc>
          <w:tcPr>
            <w:tcW w:w="1722" w:type="pct"/>
            <w:tcBorders>
              <w:top w:val="single" w:sz="4" w:space="0" w:color="000000"/>
              <w:left w:val="single" w:sz="4" w:space="0" w:color="000000"/>
              <w:bottom w:val="single" w:sz="4" w:space="0" w:color="000000"/>
            </w:tcBorders>
            <w:shd w:val="clear" w:color="auto" w:fill="auto"/>
          </w:tcPr>
          <w:p w14:paraId="4944C779" w14:textId="77777777" w:rsidR="00AD7B19" w:rsidRPr="00DB1C95" w:rsidRDefault="00AD7B19" w:rsidP="004F7319">
            <w:pPr>
              <w:widowControl w:val="0"/>
              <w:tabs>
                <w:tab w:val="left" w:pos="284"/>
                <w:tab w:val="left" w:pos="851"/>
              </w:tabs>
              <w:ind w:right="140" w:firstLine="0"/>
              <w:jc w:val="center"/>
              <w:rPr>
                <w:szCs w:val="28"/>
              </w:rPr>
            </w:pPr>
            <w:r w:rsidRPr="00DB1C95">
              <w:rPr>
                <w:szCs w:val="28"/>
              </w:rPr>
              <w:t>3</w:t>
            </w:r>
          </w:p>
        </w:tc>
        <w:tc>
          <w:tcPr>
            <w:tcW w:w="1723" w:type="pct"/>
            <w:gridSpan w:val="2"/>
            <w:tcBorders>
              <w:top w:val="single" w:sz="4" w:space="0" w:color="000000"/>
              <w:left w:val="single" w:sz="4" w:space="0" w:color="000000"/>
              <w:bottom w:val="single" w:sz="4" w:space="0" w:color="000000"/>
            </w:tcBorders>
            <w:shd w:val="clear" w:color="auto" w:fill="auto"/>
          </w:tcPr>
          <w:p w14:paraId="6EA53902" w14:textId="77777777" w:rsidR="00AD7B19" w:rsidRPr="00DB1C95" w:rsidRDefault="00AD7B19" w:rsidP="004F7319">
            <w:pPr>
              <w:widowControl w:val="0"/>
              <w:tabs>
                <w:tab w:val="left" w:pos="284"/>
                <w:tab w:val="left" w:pos="851"/>
              </w:tabs>
              <w:snapToGrid w:val="0"/>
              <w:ind w:right="140" w:firstLine="0"/>
              <w:jc w:val="center"/>
              <w:rPr>
                <w:szCs w:val="28"/>
              </w:rPr>
            </w:pPr>
            <w:r w:rsidRPr="00DB1C95">
              <w:rPr>
                <w:szCs w:val="28"/>
              </w:rPr>
              <w:t>304206.31</w:t>
            </w:r>
          </w:p>
        </w:tc>
        <w:tc>
          <w:tcPr>
            <w:tcW w:w="1555" w:type="pct"/>
            <w:tcBorders>
              <w:top w:val="single" w:sz="4" w:space="0" w:color="000000"/>
              <w:left w:val="single" w:sz="4" w:space="0" w:color="000000"/>
              <w:bottom w:val="single" w:sz="4" w:space="0" w:color="000000"/>
              <w:right w:val="single" w:sz="4" w:space="0" w:color="000000"/>
            </w:tcBorders>
            <w:shd w:val="clear" w:color="auto" w:fill="auto"/>
          </w:tcPr>
          <w:p w14:paraId="5388E994" w14:textId="77777777" w:rsidR="00AD7B19" w:rsidRPr="00DB1C95" w:rsidRDefault="00AD7B19" w:rsidP="004F7319">
            <w:pPr>
              <w:widowControl w:val="0"/>
              <w:tabs>
                <w:tab w:val="left" w:pos="284"/>
                <w:tab w:val="left" w:pos="851"/>
              </w:tabs>
              <w:snapToGrid w:val="0"/>
              <w:ind w:right="140" w:firstLine="0"/>
              <w:jc w:val="center"/>
              <w:rPr>
                <w:szCs w:val="28"/>
              </w:rPr>
            </w:pPr>
            <w:r w:rsidRPr="00DB1C95">
              <w:rPr>
                <w:szCs w:val="28"/>
              </w:rPr>
              <w:t>2207282.07</w:t>
            </w:r>
          </w:p>
        </w:tc>
      </w:tr>
      <w:tr w:rsidR="00AD7B19" w:rsidRPr="00DB1C95" w14:paraId="31D0447D" w14:textId="77777777" w:rsidTr="004F7319">
        <w:tc>
          <w:tcPr>
            <w:tcW w:w="1722" w:type="pct"/>
            <w:tcBorders>
              <w:top w:val="single" w:sz="4" w:space="0" w:color="000000"/>
              <w:left w:val="single" w:sz="4" w:space="0" w:color="000000"/>
              <w:bottom w:val="single" w:sz="4" w:space="0" w:color="000000"/>
            </w:tcBorders>
            <w:shd w:val="clear" w:color="auto" w:fill="auto"/>
          </w:tcPr>
          <w:p w14:paraId="2A071805" w14:textId="77777777" w:rsidR="00AD7B19" w:rsidRPr="00DB1C95" w:rsidRDefault="00AD7B19" w:rsidP="004F7319">
            <w:pPr>
              <w:widowControl w:val="0"/>
              <w:tabs>
                <w:tab w:val="left" w:pos="284"/>
                <w:tab w:val="left" w:pos="851"/>
              </w:tabs>
              <w:ind w:right="140" w:firstLine="0"/>
              <w:jc w:val="center"/>
              <w:rPr>
                <w:szCs w:val="28"/>
              </w:rPr>
            </w:pPr>
            <w:r w:rsidRPr="00DB1C95">
              <w:rPr>
                <w:szCs w:val="28"/>
              </w:rPr>
              <w:t>4</w:t>
            </w:r>
          </w:p>
        </w:tc>
        <w:tc>
          <w:tcPr>
            <w:tcW w:w="1723" w:type="pct"/>
            <w:gridSpan w:val="2"/>
            <w:tcBorders>
              <w:top w:val="single" w:sz="4" w:space="0" w:color="000000"/>
              <w:left w:val="single" w:sz="4" w:space="0" w:color="000000"/>
              <w:bottom w:val="single" w:sz="4" w:space="0" w:color="000000"/>
            </w:tcBorders>
            <w:shd w:val="clear" w:color="auto" w:fill="auto"/>
          </w:tcPr>
          <w:p w14:paraId="6D313721" w14:textId="77777777" w:rsidR="00AD7B19" w:rsidRPr="00DB1C95" w:rsidRDefault="00AD7B19" w:rsidP="004F7319">
            <w:pPr>
              <w:widowControl w:val="0"/>
              <w:tabs>
                <w:tab w:val="left" w:pos="284"/>
                <w:tab w:val="left" w:pos="851"/>
              </w:tabs>
              <w:snapToGrid w:val="0"/>
              <w:ind w:right="140" w:firstLine="0"/>
              <w:jc w:val="center"/>
              <w:rPr>
                <w:szCs w:val="28"/>
              </w:rPr>
            </w:pPr>
            <w:r w:rsidRPr="00DB1C95">
              <w:rPr>
                <w:szCs w:val="28"/>
              </w:rPr>
              <w:t>304201.81</w:t>
            </w:r>
          </w:p>
        </w:tc>
        <w:tc>
          <w:tcPr>
            <w:tcW w:w="1555" w:type="pct"/>
            <w:tcBorders>
              <w:top w:val="single" w:sz="4" w:space="0" w:color="000000"/>
              <w:left w:val="single" w:sz="4" w:space="0" w:color="000000"/>
              <w:bottom w:val="single" w:sz="4" w:space="0" w:color="000000"/>
              <w:right w:val="single" w:sz="4" w:space="0" w:color="000000"/>
            </w:tcBorders>
            <w:shd w:val="clear" w:color="auto" w:fill="auto"/>
          </w:tcPr>
          <w:p w14:paraId="141CD97D" w14:textId="77777777" w:rsidR="00AD7B19" w:rsidRPr="00DB1C95" w:rsidRDefault="00AD7B19" w:rsidP="004F7319">
            <w:pPr>
              <w:widowControl w:val="0"/>
              <w:tabs>
                <w:tab w:val="left" w:pos="284"/>
                <w:tab w:val="left" w:pos="851"/>
              </w:tabs>
              <w:snapToGrid w:val="0"/>
              <w:ind w:right="140" w:firstLine="0"/>
              <w:jc w:val="center"/>
              <w:rPr>
                <w:szCs w:val="28"/>
              </w:rPr>
            </w:pPr>
            <w:r w:rsidRPr="00DB1C95">
              <w:rPr>
                <w:szCs w:val="28"/>
              </w:rPr>
              <w:t>2207281.77</w:t>
            </w:r>
          </w:p>
        </w:tc>
      </w:tr>
      <w:tr w:rsidR="00AD7B19" w:rsidRPr="00DB1C95" w14:paraId="0192CAFA" w14:textId="77777777" w:rsidTr="004F7319">
        <w:tc>
          <w:tcPr>
            <w:tcW w:w="1722" w:type="pct"/>
            <w:tcBorders>
              <w:top w:val="single" w:sz="4" w:space="0" w:color="000000"/>
              <w:left w:val="single" w:sz="4" w:space="0" w:color="000000"/>
              <w:bottom w:val="single" w:sz="4" w:space="0" w:color="000000"/>
            </w:tcBorders>
            <w:shd w:val="clear" w:color="auto" w:fill="auto"/>
          </w:tcPr>
          <w:p w14:paraId="1DE02C1B" w14:textId="77777777" w:rsidR="00AD7B19" w:rsidRPr="00DB1C95" w:rsidRDefault="00AD7B19" w:rsidP="004F7319">
            <w:pPr>
              <w:widowControl w:val="0"/>
              <w:tabs>
                <w:tab w:val="left" w:pos="284"/>
                <w:tab w:val="left" w:pos="851"/>
              </w:tabs>
              <w:ind w:right="140" w:firstLine="0"/>
              <w:jc w:val="center"/>
              <w:rPr>
                <w:szCs w:val="28"/>
              </w:rPr>
            </w:pPr>
            <w:r w:rsidRPr="00DB1C95">
              <w:rPr>
                <w:szCs w:val="28"/>
              </w:rPr>
              <w:t>5</w:t>
            </w:r>
          </w:p>
        </w:tc>
        <w:tc>
          <w:tcPr>
            <w:tcW w:w="1723" w:type="pct"/>
            <w:gridSpan w:val="2"/>
            <w:tcBorders>
              <w:top w:val="single" w:sz="4" w:space="0" w:color="000000"/>
              <w:left w:val="single" w:sz="4" w:space="0" w:color="000000"/>
              <w:bottom w:val="single" w:sz="4" w:space="0" w:color="000000"/>
            </w:tcBorders>
            <w:shd w:val="clear" w:color="auto" w:fill="auto"/>
          </w:tcPr>
          <w:p w14:paraId="3C08C03B" w14:textId="77777777" w:rsidR="00AD7B19" w:rsidRPr="00DB1C95" w:rsidRDefault="00AD7B19" w:rsidP="004F7319">
            <w:pPr>
              <w:widowControl w:val="0"/>
              <w:tabs>
                <w:tab w:val="left" w:pos="284"/>
                <w:tab w:val="left" w:pos="851"/>
              </w:tabs>
              <w:snapToGrid w:val="0"/>
              <w:ind w:right="140" w:firstLine="0"/>
              <w:jc w:val="center"/>
              <w:rPr>
                <w:szCs w:val="28"/>
              </w:rPr>
            </w:pPr>
            <w:r w:rsidRPr="00DB1C95">
              <w:rPr>
                <w:szCs w:val="28"/>
              </w:rPr>
              <w:t>304201.81</w:t>
            </w:r>
          </w:p>
        </w:tc>
        <w:tc>
          <w:tcPr>
            <w:tcW w:w="1555" w:type="pct"/>
            <w:tcBorders>
              <w:top w:val="single" w:sz="4" w:space="0" w:color="000000"/>
              <w:left w:val="single" w:sz="4" w:space="0" w:color="000000"/>
              <w:bottom w:val="single" w:sz="4" w:space="0" w:color="000000"/>
              <w:right w:val="single" w:sz="4" w:space="0" w:color="000000"/>
            </w:tcBorders>
            <w:shd w:val="clear" w:color="auto" w:fill="auto"/>
          </w:tcPr>
          <w:p w14:paraId="36C368A8" w14:textId="77777777" w:rsidR="00AD7B19" w:rsidRPr="00DB1C95" w:rsidRDefault="00AD7B19" w:rsidP="004F7319">
            <w:pPr>
              <w:widowControl w:val="0"/>
              <w:tabs>
                <w:tab w:val="left" w:pos="284"/>
                <w:tab w:val="left" w:pos="851"/>
              </w:tabs>
              <w:snapToGrid w:val="0"/>
              <w:ind w:right="140" w:firstLine="0"/>
              <w:jc w:val="center"/>
              <w:rPr>
                <w:szCs w:val="28"/>
              </w:rPr>
            </w:pPr>
            <w:r w:rsidRPr="00DB1C95">
              <w:rPr>
                <w:szCs w:val="28"/>
              </w:rPr>
              <w:t>2207279.77</w:t>
            </w:r>
          </w:p>
        </w:tc>
      </w:tr>
      <w:tr w:rsidR="00AD7B19" w:rsidRPr="00DB1C95" w14:paraId="56DCB886" w14:textId="77777777" w:rsidTr="004F7319">
        <w:tc>
          <w:tcPr>
            <w:tcW w:w="1722" w:type="pct"/>
            <w:tcBorders>
              <w:top w:val="single" w:sz="4" w:space="0" w:color="000000"/>
              <w:left w:val="single" w:sz="4" w:space="0" w:color="000000"/>
              <w:bottom w:val="single" w:sz="4" w:space="0" w:color="000000"/>
            </w:tcBorders>
            <w:shd w:val="clear" w:color="auto" w:fill="auto"/>
          </w:tcPr>
          <w:p w14:paraId="77819968" w14:textId="77777777" w:rsidR="00AD7B19" w:rsidRPr="00DB1C95" w:rsidRDefault="00AD7B19" w:rsidP="004F7319">
            <w:pPr>
              <w:widowControl w:val="0"/>
              <w:tabs>
                <w:tab w:val="left" w:pos="284"/>
                <w:tab w:val="left" w:pos="851"/>
              </w:tabs>
              <w:ind w:right="140" w:firstLine="0"/>
              <w:jc w:val="center"/>
              <w:rPr>
                <w:szCs w:val="28"/>
              </w:rPr>
            </w:pPr>
            <w:r w:rsidRPr="00DB1C95">
              <w:rPr>
                <w:szCs w:val="28"/>
              </w:rPr>
              <w:t>6</w:t>
            </w:r>
          </w:p>
        </w:tc>
        <w:tc>
          <w:tcPr>
            <w:tcW w:w="1723" w:type="pct"/>
            <w:gridSpan w:val="2"/>
            <w:tcBorders>
              <w:top w:val="single" w:sz="4" w:space="0" w:color="000000"/>
              <w:left w:val="single" w:sz="4" w:space="0" w:color="000000"/>
              <w:bottom w:val="single" w:sz="4" w:space="0" w:color="000000"/>
            </w:tcBorders>
            <w:shd w:val="clear" w:color="auto" w:fill="auto"/>
          </w:tcPr>
          <w:p w14:paraId="41E71AA7" w14:textId="77777777" w:rsidR="00AD7B19" w:rsidRPr="00DB1C95" w:rsidRDefault="00AD7B19" w:rsidP="004F7319">
            <w:pPr>
              <w:widowControl w:val="0"/>
              <w:tabs>
                <w:tab w:val="left" w:pos="284"/>
                <w:tab w:val="left" w:pos="851"/>
              </w:tabs>
              <w:snapToGrid w:val="0"/>
              <w:ind w:right="140" w:firstLine="0"/>
              <w:jc w:val="center"/>
              <w:rPr>
                <w:szCs w:val="28"/>
              </w:rPr>
            </w:pPr>
            <w:r w:rsidRPr="00DB1C95">
              <w:rPr>
                <w:szCs w:val="28"/>
              </w:rPr>
              <w:t>304206.31</w:t>
            </w:r>
          </w:p>
        </w:tc>
        <w:tc>
          <w:tcPr>
            <w:tcW w:w="1555" w:type="pct"/>
            <w:tcBorders>
              <w:top w:val="single" w:sz="4" w:space="0" w:color="000000"/>
              <w:left w:val="single" w:sz="4" w:space="0" w:color="000000"/>
              <w:bottom w:val="single" w:sz="4" w:space="0" w:color="000000"/>
              <w:right w:val="single" w:sz="4" w:space="0" w:color="000000"/>
            </w:tcBorders>
            <w:shd w:val="clear" w:color="auto" w:fill="auto"/>
          </w:tcPr>
          <w:p w14:paraId="59F63F06" w14:textId="77777777" w:rsidR="00AD7B19" w:rsidRPr="00DB1C95" w:rsidRDefault="00AD7B19" w:rsidP="004F7319">
            <w:pPr>
              <w:widowControl w:val="0"/>
              <w:tabs>
                <w:tab w:val="left" w:pos="284"/>
                <w:tab w:val="left" w:pos="851"/>
              </w:tabs>
              <w:snapToGrid w:val="0"/>
              <w:ind w:right="140" w:firstLine="0"/>
              <w:jc w:val="center"/>
              <w:rPr>
                <w:szCs w:val="28"/>
              </w:rPr>
            </w:pPr>
            <w:r w:rsidRPr="00DB1C95">
              <w:rPr>
                <w:szCs w:val="28"/>
              </w:rPr>
              <w:t>2207279.47</w:t>
            </w:r>
          </w:p>
        </w:tc>
      </w:tr>
      <w:tr w:rsidR="00AD7B19" w:rsidRPr="00DB1C95" w14:paraId="197DDBAF" w14:textId="77777777" w:rsidTr="004F7319">
        <w:tc>
          <w:tcPr>
            <w:tcW w:w="1722" w:type="pct"/>
            <w:tcBorders>
              <w:left w:val="single" w:sz="4" w:space="0" w:color="000000"/>
              <w:bottom w:val="single" w:sz="4" w:space="0" w:color="000000"/>
            </w:tcBorders>
            <w:shd w:val="clear" w:color="auto" w:fill="auto"/>
          </w:tcPr>
          <w:p w14:paraId="6C9FC35F" w14:textId="77777777" w:rsidR="00AD7B19" w:rsidRPr="00DB1C95" w:rsidRDefault="00AD7B19" w:rsidP="004F7319">
            <w:pPr>
              <w:widowControl w:val="0"/>
              <w:tabs>
                <w:tab w:val="left" w:pos="284"/>
                <w:tab w:val="left" w:pos="851"/>
              </w:tabs>
              <w:ind w:right="140" w:firstLine="0"/>
              <w:jc w:val="center"/>
              <w:rPr>
                <w:szCs w:val="28"/>
              </w:rPr>
            </w:pPr>
            <w:r w:rsidRPr="00DB1C95">
              <w:rPr>
                <w:szCs w:val="28"/>
              </w:rPr>
              <w:t>1</w:t>
            </w:r>
          </w:p>
        </w:tc>
        <w:tc>
          <w:tcPr>
            <w:tcW w:w="1723" w:type="pct"/>
            <w:gridSpan w:val="2"/>
            <w:tcBorders>
              <w:left w:val="single" w:sz="4" w:space="0" w:color="000000"/>
              <w:bottom w:val="single" w:sz="4" w:space="0" w:color="000000"/>
            </w:tcBorders>
            <w:shd w:val="clear" w:color="auto" w:fill="auto"/>
          </w:tcPr>
          <w:p w14:paraId="4816F36B" w14:textId="77777777" w:rsidR="00AD7B19" w:rsidRPr="00DB1C95" w:rsidRDefault="00AD7B19" w:rsidP="004F7319">
            <w:pPr>
              <w:widowControl w:val="0"/>
              <w:tabs>
                <w:tab w:val="left" w:pos="284"/>
                <w:tab w:val="left" w:pos="851"/>
              </w:tabs>
              <w:snapToGrid w:val="0"/>
              <w:ind w:right="140" w:firstLine="0"/>
              <w:jc w:val="center"/>
              <w:rPr>
                <w:szCs w:val="28"/>
              </w:rPr>
            </w:pPr>
            <w:r w:rsidRPr="00DB1C95">
              <w:rPr>
                <w:szCs w:val="28"/>
              </w:rPr>
              <w:t>304210.81</w:t>
            </w:r>
          </w:p>
        </w:tc>
        <w:tc>
          <w:tcPr>
            <w:tcW w:w="1555" w:type="pct"/>
            <w:tcBorders>
              <w:left w:val="single" w:sz="4" w:space="0" w:color="000000"/>
              <w:bottom w:val="single" w:sz="4" w:space="0" w:color="000000"/>
              <w:right w:val="single" w:sz="4" w:space="0" w:color="000000"/>
            </w:tcBorders>
            <w:shd w:val="clear" w:color="auto" w:fill="auto"/>
          </w:tcPr>
          <w:p w14:paraId="33853CE5" w14:textId="77777777" w:rsidR="00AD7B19" w:rsidRPr="00DB1C95" w:rsidRDefault="00AD7B19" w:rsidP="004F7319">
            <w:pPr>
              <w:widowControl w:val="0"/>
              <w:tabs>
                <w:tab w:val="left" w:pos="284"/>
                <w:tab w:val="left" w:pos="851"/>
              </w:tabs>
              <w:snapToGrid w:val="0"/>
              <w:ind w:right="140" w:firstLine="0"/>
              <w:jc w:val="center"/>
              <w:rPr>
                <w:szCs w:val="28"/>
              </w:rPr>
            </w:pPr>
            <w:r w:rsidRPr="00DB1C95">
              <w:rPr>
                <w:szCs w:val="28"/>
              </w:rPr>
              <w:t>2207279.77</w:t>
            </w:r>
          </w:p>
        </w:tc>
      </w:tr>
    </w:tbl>
    <w:p w14:paraId="0C618EC9" w14:textId="77777777" w:rsidR="00AD7B19" w:rsidRPr="00DB1C95" w:rsidRDefault="00AD7B19" w:rsidP="00AD7B19">
      <w:pPr>
        <w:rPr>
          <w:sz w:val="28"/>
          <w:szCs w:val="28"/>
        </w:rPr>
      </w:pPr>
    </w:p>
    <w:p w14:paraId="15AF7011" w14:textId="77777777" w:rsidR="00AD7B19" w:rsidRPr="00DB1C95" w:rsidRDefault="00AD7B19" w:rsidP="00AD7B19">
      <w:pPr>
        <w:rPr>
          <w:sz w:val="28"/>
          <w:szCs w:val="28"/>
        </w:rPr>
      </w:pPr>
      <w:r w:rsidRPr="00DB1C95">
        <w:rPr>
          <w:sz w:val="28"/>
          <w:szCs w:val="28"/>
        </w:rPr>
        <w:t>Ивановская область, Ивановский район, опора 22</w:t>
      </w:r>
    </w:p>
    <w:p w14:paraId="066AF4C0" w14:textId="77777777" w:rsidR="00AD7B19" w:rsidRPr="00DB1C95" w:rsidRDefault="00AD7B19" w:rsidP="00AD7B19">
      <w:pPr>
        <w:rPr>
          <w:sz w:val="28"/>
          <w:szCs w:val="28"/>
        </w:rPr>
      </w:pPr>
    </w:p>
    <w:tbl>
      <w:tblPr>
        <w:tblW w:w="5000" w:type="pct"/>
        <w:tblLook w:val="0000" w:firstRow="0" w:lastRow="0" w:firstColumn="0" w:lastColumn="0" w:noHBand="0" w:noVBand="0"/>
      </w:tblPr>
      <w:tblGrid>
        <w:gridCol w:w="3198"/>
        <w:gridCol w:w="1594"/>
        <w:gridCol w:w="1607"/>
        <w:gridCol w:w="2888"/>
      </w:tblGrid>
      <w:tr w:rsidR="00AD7B19" w:rsidRPr="00DB1C95" w14:paraId="3C68AFA7" w14:textId="77777777" w:rsidTr="004F7319">
        <w:tc>
          <w:tcPr>
            <w:tcW w:w="2580" w:type="pct"/>
            <w:gridSpan w:val="2"/>
            <w:tcBorders>
              <w:top w:val="single" w:sz="4" w:space="0" w:color="000000"/>
              <w:left w:val="single" w:sz="4" w:space="0" w:color="000000"/>
              <w:bottom w:val="single" w:sz="4" w:space="0" w:color="000000"/>
            </w:tcBorders>
            <w:shd w:val="clear" w:color="auto" w:fill="auto"/>
          </w:tcPr>
          <w:p w14:paraId="503C228C" w14:textId="77777777" w:rsidR="00AD7B19" w:rsidRPr="00DB1C95" w:rsidRDefault="00AD7B19" w:rsidP="004F7319">
            <w:pPr>
              <w:widowControl w:val="0"/>
              <w:tabs>
                <w:tab w:val="left" w:pos="284"/>
                <w:tab w:val="left" w:pos="851"/>
              </w:tabs>
              <w:ind w:right="140" w:firstLine="0"/>
              <w:rPr>
                <w:szCs w:val="28"/>
              </w:rPr>
            </w:pPr>
            <w:r w:rsidRPr="00DB1C95">
              <w:rPr>
                <w:szCs w:val="28"/>
              </w:rPr>
              <w:t>Образуемый земельный участок</w:t>
            </w:r>
          </w:p>
        </w:tc>
        <w:tc>
          <w:tcPr>
            <w:tcW w:w="2420" w:type="pct"/>
            <w:gridSpan w:val="2"/>
            <w:tcBorders>
              <w:top w:val="single" w:sz="4" w:space="0" w:color="000000"/>
              <w:left w:val="single" w:sz="4" w:space="0" w:color="000000"/>
              <w:bottom w:val="single" w:sz="4" w:space="0" w:color="000000"/>
              <w:right w:val="single" w:sz="4" w:space="0" w:color="000000"/>
            </w:tcBorders>
            <w:shd w:val="clear" w:color="auto" w:fill="auto"/>
          </w:tcPr>
          <w:p w14:paraId="2E062290" w14:textId="77777777" w:rsidR="00AD7B19" w:rsidRPr="00DB1C95" w:rsidRDefault="00AD7B19" w:rsidP="004F7319">
            <w:pPr>
              <w:widowControl w:val="0"/>
              <w:tabs>
                <w:tab w:val="left" w:pos="1590"/>
              </w:tabs>
              <w:ind w:right="140" w:firstLine="0"/>
              <w:jc w:val="center"/>
              <w:rPr>
                <w:szCs w:val="28"/>
              </w:rPr>
            </w:pPr>
            <w:r w:rsidRPr="00DB1C95">
              <w:rPr>
                <w:szCs w:val="28"/>
              </w:rPr>
              <w:t>:зу</w:t>
            </w:r>
            <w:proofErr w:type="gramStart"/>
            <w:r w:rsidRPr="00DB1C95">
              <w:rPr>
                <w:szCs w:val="28"/>
              </w:rPr>
              <w:t>6</w:t>
            </w:r>
            <w:proofErr w:type="gramEnd"/>
          </w:p>
        </w:tc>
      </w:tr>
      <w:tr w:rsidR="00AD7B19" w:rsidRPr="00DB1C95" w14:paraId="76422A0E" w14:textId="77777777" w:rsidTr="004F7319">
        <w:tc>
          <w:tcPr>
            <w:tcW w:w="2580" w:type="pct"/>
            <w:gridSpan w:val="2"/>
            <w:tcBorders>
              <w:top w:val="single" w:sz="4" w:space="0" w:color="000000"/>
              <w:left w:val="single" w:sz="4" w:space="0" w:color="000000"/>
              <w:bottom w:val="single" w:sz="4" w:space="0" w:color="000000"/>
            </w:tcBorders>
            <w:shd w:val="clear" w:color="auto" w:fill="auto"/>
          </w:tcPr>
          <w:p w14:paraId="17275C22" w14:textId="77777777" w:rsidR="00AD7B19" w:rsidRPr="00DB1C95" w:rsidRDefault="00AD7B19" w:rsidP="004F7319">
            <w:pPr>
              <w:widowControl w:val="0"/>
              <w:tabs>
                <w:tab w:val="left" w:pos="284"/>
                <w:tab w:val="left" w:pos="851"/>
              </w:tabs>
              <w:ind w:right="140" w:firstLine="0"/>
              <w:rPr>
                <w:szCs w:val="28"/>
              </w:rPr>
            </w:pPr>
            <w:r w:rsidRPr="00DB1C95">
              <w:t>Площадь образуемого земельного участка, кв. м</w:t>
            </w:r>
          </w:p>
        </w:tc>
        <w:tc>
          <w:tcPr>
            <w:tcW w:w="2420" w:type="pct"/>
            <w:gridSpan w:val="2"/>
            <w:tcBorders>
              <w:top w:val="single" w:sz="4" w:space="0" w:color="000000"/>
              <w:left w:val="single" w:sz="4" w:space="0" w:color="000000"/>
              <w:bottom w:val="single" w:sz="4" w:space="0" w:color="000000"/>
              <w:right w:val="single" w:sz="4" w:space="0" w:color="000000"/>
            </w:tcBorders>
            <w:shd w:val="clear" w:color="auto" w:fill="auto"/>
          </w:tcPr>
          <w:p w14:paraId="5C063C3F" w14:textId="77777777" w:rsidR="00AD7B19" w:rsidRPr="00DB1C95" w:rsidRDefault="00AD7B19" w:rsidP="004F7319">
            <w:pPr>
              <w:widowControl w:val="0"/>
              <w:tabs>
                <w:tab w:val="left" w:pos="284"/>
                <w:tab w:val="left" w:pos="851"/>
              </w:tabs>
              <w:ind w:right="140" w:firstLine="0"/>
              <w:jc w:val="center"/>
              <w:rPr>
                <w:szCs w:val="28"/>
              </w:rPr>
            </w:pPr>
            <w:r w:rsidRPr="00DB1C95">
              <w:rPr>
                <w:szCs w:val="28"/>
              </w:rPr>
              <w:t>21,0</w:t>
            </w:r>
          </w:p>
        </w:tc>
      </w:tr>
      <w:tr w:rsidR="00AD7B19" w:rsidRPr="00DB1C95" w14:paraId="15C6BFC1" w14:textId="77777777" w:rsidTr="004F7319">
        <w:tc>
          <w:tcPr>
            <w:tcW w:w="2580" w:type="pct"/>
            <w:gridSpan w:val="2"/>
            <w:tcBorders>
              <w:top w:val="single" w:sz="4" w:space="0" w:color="000000"/>
              <w:left w:val="single" w:sz="4" w:space="0" w:color="000000"/>
              <w:bottom w:val="single" w:sz="4" w:space="0" w:color="000000"/>
            </w:tcBorders>
            <w:shd w:val="clear" w:color="auto" w:fill="auto"/>
          </w:tcPr>
          <w:p w14:paraId="63544DE0" w14:textId="77777777" w:rsidR="00AD7B19" w:rsidRPr="00DB1C95" w:rsidRDefault="00AD7B19" w:rsidP="004F7319">
            <w:pPr>
              <w:widowControl w:val="0"/>
              <w:tabs>
                <w:tab w:val="left" w:pos="284"/>
                <w:tab w:val="left" w:pos="851"/>
              </w:tabs>
              <w:ind w:right="140" w:firstLine="0"/>
              <w:rPr>
                <w:szCs w:val="28"/>
              </w:rPr>
            </w:pPr>
            <w:r w:rsidRPr="00DB1C95">
              <w:rPr>
                <w:szCs w:val="28"/>
              </w:rPr>
              <w:t>Категория земель</w:t>
            </w:r>
          </w:p>
        </w:tc>
        <w:tc>
          <w:tcPr>
            <w:tcW w:w="2420" w:type="pct"/>
            <w:gridSpan w:val="2"/>
            <w:tcBorders>
              <w:top w:val="single" w:sz="4" w:space="0" w:color="000000"/>
              <w:left w:val="single" w:sz="4" w:space="0" w:color="000000"/>
              <w:bottom w:val="single" w:sz="4" w:space="0" w:color="000000"/>
              <w:right w:val="single" w:sz="4" w:space="0" w:color="000000"/>
            </w:tcBorders>
            <w:shd w:val="clear" w:color="auto" w:fill="auto"/>
          </w:tcPr>
          <w:p w14:paraId="343C6EB4" w14:textId="77777777" w:rsidR="00AD7B19" w:rsidRPr="00F93070" w:rsidRDefault="00AD7B19" w:rsidP="004F7319">
            <w:pPr>
              <w:widowControl w:val="0"/>
              <w:tabs>
                <w:tab w:val="left" w:pos="284"/>
                <w:tab w:val="left" w:pos="851"/>
              </w:tabs>
              <w:snapToGrid w:val="0"/>
              <w:ind w:right="140" w:firstLine="0"/>
              <w:jc w:val="center"/>
              <w:rPr>
                <w:szCs w:val="28"/>
              </w:rPr>
            </w:pPr>
            <w:proofErr w:type="gramStart"/>
            <w:r w:rsidRPr="00F93070">
              <w:rPr>
                <w:szCs w:val="28"/>
              </w:rPr>
              <w:t>Земли промышленности, энергетики, транспорта, связи, радиовещания, телевидения, информатики, земли для обеспечения космической</w:t>
            </w:r>
            <w:proofErr w:type="gramEnd"/>
          </w:p>
          <w:p w14:paraId="0D6FD18D" w14:textId="77777777" w:rsidR="00AD7B19" w:rsidRPr="00DB1C95" w:rsidRDefault="00AD7B19" w:rsidP="004F7319">
            <w:pPr>
              <w:widowControl w:val="0"/>
              <w:tabs>
                <w:tab w:val="left" w:pos="284"/>
                <w:tab w:val="left" w:pos="851"/>
              </w:tabs>
              <w:snapToGrid w:val="0"/>
              <w:ind w:right="140" w:firstLine="0"/>
              <w:jc w:val="center"/>
              <w:rPr>
                <w:szCs w:val="28"/>
              </w:rPr>
            </w:pPr>
            <w:r w:rsidRPr="00F93070">
              <w:rPr>
                <w:szCs w:val="28"/>
              </w:rPr>
              <w:t>деятельности, земли обороны, безопасности и земли иного специального назначения</w:t>
            </w:r>
          </w:p>
        </w:tc>
      </w:tr>
      <w:tr w:rsidR="00AD7B19" w:rsidRPr="00DB1C95" w14:paraId="3F2BB6D3" w14:textId="77777777" w:rsidTr="004F7319">
        <w:tc>
          <w:tcPr>
            <w:tcW w:w="2580" w:type="pct"/>
            <w:gridSpan w:val="2"/>
            <w:tcBorders>
              <w:top w:val="single" w:sz="4" w:space="0" w:color="000000"/>
              <w:left w:val="single" w:sz="4" w:space="0" w:color="000000"/>
              <w:bottom w:val="single" w:sz="4" w:space="0" w:color="000000"/>
            </w:tcBorders>
            <w:shd w:val="clear" w:color="auto" w:fill="auto"/>
          </w:tcPr>
          <w:p w14:paraId="04B70511" w14:textId="77777777" w:rsidR="00AD7B19" w:rsidRPr="00DB1C95" w:rsidRDefault="00AD7B19" w:rsidP="004F7319">
            <w:pPr>
              <w:widowControl w:val="0"/>
              <w:tabs>
                <w:tab w:val="left" w:pos="284"/>
                <w:tab w:val="left" w:pos="851"/>
              </w:tabs>
              <w:ind w:right="140" w:firstLine="0"/>
              <w:rPr>
                <w:szCs w:val="28"/>
              </w:rPr>
            </w:pPr>
            <w:r w:rsidRPr="00DB1C95">
              <w:rPr>
                <w:szCs w:val="28"/>
              </w:rPr>
              <w:t>Кадастровый квартал</w:t>
            </w:r>
          </w:p>
        </w:tc>
        <w:tc>
          <w:tcPr>
            <w:tcW w:w="2420" w:type="pct"/>
            <w:gridSpan w:val="2"/>
            <w:tcBorders>
              <w:top w:val="single" w:sz="4" w:space="0" w:color="000000"/>
              <w:left w:val="single" w:sz="4" w:space="0" w:color="000000"/>
              <w:bottom w:val="single" w:sz="4" w:space="0" w:color="000000"/>
              <w:right w:val="single" w:sz="4" w:space="0" w:color="000000"/>
            </w:tcBorders>
            <w:shd w:val="clear" w:color="auto" w:fill="auto"/>
          </w:tcPr>
          <w:p w14:paraId="7C4A0842" w14:textId="77777777" w:rsidR="00AD7B19" w:rsidRPr="00DB1C95" w:rsidRDefault="00AD7B19" w:rsidP="004F7319">
            <w:pPr>
              <w:widowControl w:val="0"/>
              <w:tabs>
                <w:tab w:val="left" w:pos="284"/>
                <w:tab w:val="left" w:pos="851"/>
              </w:tabs>
              <w:snapToGrid w:val="0"/>
              <w:ind w:right="140" w:firstLine="0"/>
              <w:jc w:val="center"/>
              <w:rPr>
                <w:szCs w:val="28"/>
              </w:rPr>
            </w:pPr>
            <w:r w:rsidRPr="00DB1C95">
              <w:rPr>
                <w:szCs w:val="28"/>
              </w:rPr>
              <w:t>37:05:011145</w:t>
            </w:r>
          </w:p>
        </w:tc>
      </w:tr>
      <w:tr w:rsidR="00AD7B19" w:rsidRPr="00DB1C95" w14:paraId="3CE9AFE5" w14:textId="77777777" w:rsidTr="004F7319">
        <w:tc>
          <w:tcPr>
            <w:tcW w:w="5000" w:type="pct"/>
            <w:gridSpan w:val="4"/>
            <w:tcBorders>
              <w:top w:val="single" w:sz="4" w:space="0" w:color="000000"/>
              <w:left w:val="single" w:sz="4" w:space="0" w:color="000000"/>
              <w:bottom w:val="single" w:sz="4" w:space="0" w:color="000000"/>
              <w:right w:val="single" w:sz="4" w:space="0" w:color="000000"/>
            </w:tcBorders>
            <w:shd w:val="clear" w:color="auto" w:fill="auto"/>
          </w:tcPr>
          <w:p w14:paraId="0B119765" w14:textId="77777777" w:rsidR="00AD7B19" w:rsidRPr="00DB1C95" w:rsidRDefault="00AD7B19" w:rsidP="004F7319">
            <w:pPr>
              <w:widowControl w:val="0"/>
              <w:tabs>
                <w:tab w:val="left" w:pos="284"/>
                <w:tab w:val="left" w:pos="851"/>
              </w:tabs>
              <w:ind w:right="140" w:firstLine="0"/>
              <w:rPr>
                <w:szCs w:val="28"/>
              </w:rPr>
            </w:pPr>
            <w:r w:rsidRPr="00DB1C95">
              <w:rPr>
                <w:szCs w:val="28"/>
              </w:rPr>
              <w:t>Координаты поворотных точек образуемого земельного участка</w:t>
            </w:r>
          </w:p>
        </w:tc>
      </w:tr>
      <w:tr w:rsidR="00AD7B19" w:rsidRPr="00DB1C95" w14:paraId="64855E7E" w14:textId="77777777" w:rsidTr="004F7319">
        <w:tc>
          <w:tcPr>
            <w:tcW w:w="5000" w:type="pct"/>
            <w:gridSpan w:val="4"/>
            <w:tcBorders>
              <w:top w:val="single" w:sz="4" w:space="0" w:color="000000"/>
              <w:left w:val="single" w:sz="4" w:space="0" w:color="000000"/>
              <w:bottom w:val="single" w:sz="4" w:space="0" w:color="000000"/>
              <w:right w:val="single" w:sz="4" w:space="0" w:color="000000"/>
            </w:tcBorders>
            <w:shd w:val="clear" w:color="auto" w:fill="auto"/>
          </w:tcPr>
          <w:p w14:paraId="6C0DB27D" w14:textId="77777777" w:rsidR="00AD7B19" w:rsidRPr="00DB1C95" w:rsidRDefault="00AD7B19" w:rsidP="004F7319">
            <w:pPr>
              <w:widowControl w:val="0"/>
              <w:tabs>
                <w:tab w:val="left" w:pos="1590"/>
              </w:tabs>
              <w:ind w:right="140" w:firstLine="0"/>
              <w:jc w:val="center"/>
              <w:rPr>
                <w:szCs w:val="28"/>
              </w:rPr>
            </w:pPr>
            <w:r w:rsidRPr="00DB1C95">
              <w:rPr>
                <w:szCs w:val="28"/>
              </w:rPr>
              <w:t>:зу</w:t>
            </w:r>
            <w:proofErr w:type="gramStart"/>
            <w:r w:rsidRPr="00DB1C95">
              <w:rPr>
                <w:szCs w:val="28"/>
              </w:rPr>
              <w:t>6</w:t>
            </w:r>
            <w:proofErr w:type="gramEnd"/>
          </w:p>
        </w:tc>
      </w:tr>
      <w:tr w:rsidR="00AD7B19" w:rsidRPr="00DB1C95" w14:paraId="21944290" w14:textId="77777777" w:rsidTr="004F7319">
        <w:tc>
          <w:tcPr>
            <w:tcW w:w="1722" w:type="pct"/>
            <w:tcBorders>
              <w:top w:val="single" w:sz="4" w:space="0" w:color="000000"/>
              <w:left w:val="single" w:sz="4" w:space="0" w:color="000000"/>
              <w:bottom w:val="single" w:sz="4" w:space="0" w:color="000000"/>
            </w:tcBorders>
            <w:shd w:val="clear" w:color="auto" w:fill="auto"/>
          </w:tcPr>
          <w:p w14:paraId="6B86F5FE" w14:textId="77777777" w:rsidR="00AD7B19" w:rsidRPr="00DB1C95" w:rsidRDefault="00AD7B19" w:rsidP="004F7319">
            <w:pPr>
              <w:widowControl w:val="0"/>
              <w:tabs>
                <w:tab w:val="left" w:pos="284"/>
                <w:tab w:val="left" w:pos="851"/>
              </w:tabs>
              <w:ind w:right="140" w:firstLine="0"/>
              <w:jc w:val="center"/>
              <w:rPr>
                <w:szCs w:val="28"/>
              </w:rPr>
            </w:pPr>
            <w:r w:rsidRPr="00DB1C95">
              <w:rPr>
                <w:szCs w:val="28"/>
              </w:rPr>
              <w:t>1</w:t>
            </w:r>
          </w:p>
        </w:tc>
        <w:tc>
          <w:tcPr>
            <w:tcW w:w="1723" w:type="pct"/>
            <w:gridSpan w:val="2"/>
            <w:tcBorders>
              <w:top w:val="single" w:sz="4" w:space="0" w:color="000000"/>
              <w:left w:val="single" w:sz="4" w:space="0" w:color="000000"/>
              <w:bottom w:val="single" w:sz="4" w:space="0" w:color="000000"/>
            </w:tcBorders>
            <w:shd w:val="clear" w:color="auto" w:fill="auto"/>
          </w:tcPr>
          <w:p w14:paraId="3397F288" w14:textId="77777777" w:rsidR="00AD7B19" w:rsidRPr="00DB1C95" w:rsidRDefault="00AD7B19" w:rsidP="004F7319">
            <w:pPr>
              <w:widowControl w:val="0"/>
              <w:tabs>
                <w:tab w:val="left" w:pos="284"/>
                <w:tab w:val="left" w:pos="851"/>
              </w:tabs>
              <w:snapToGrid w:val="0"/>
              <w:ind w:right="140" w:firstLine="0"/>
              <w:jc w:val="center"/>
              <w:rPr>
                <w:szCs w:val="28"/>
              </w:rPr>
            </w:pPr>
            <w:r w:rsidRPr="00DB1C95">
              <w:rPr>
                <w:szCs w:val="28"/>
              </w:rPr>
              <w:t>304212.37</w:t>
            </w:r>
          </w:p>
        </w:tc>
        <w:tc>
          <w:tcPr>
            <w:tcW w:w="1555" w:type="pct"/>
            <w:tcBorders>
              <w:top w:val="single" w:sz="4" w:space="0" w:color="000000"/>
              <w:left w:val="single" w:sz="4" w:space="0" w:color="000000"/>
              <w:bottom w:val="single" w:sz="4" w:space="0" w:color="000000"/>
              <w:right w:val="single" w:sz="4" w:space="0" w:color="000000"/>
            </w:tcBorders>
            <w:shd w:val="clear" w:color="auto" w:fill="auto"/>
          </w:tcPr>
          <w:p w14:paraId="67401C8D" w14:textId="77777777" w:rsidR="00AD7B19" w:rsidRPr="00DB1C95" w:rsidRDefault="00AD7B19" w:rsidP="004F7319">
            <w:pPr>
              <w:widowControl w:val="0"/>
              <w:tabs>
                <w:tab w:val="left" w:pos="284"/>
                <w:tab w:val="left" w:pos="851"/>
              </w:tabs>
              <w:snapToGrid w:val="0"/>
              <w:ind w:right="140" w:firstLine="0"/>
              <w:jc w:val="center"/>
              <w:rPr>
                <w:szCs w:val="28"/>
              </w:rPr>
            </w:pPr>
            <w:r w:rsidRPr="00DB1C95">
              <w:rPr>
                <w:szCs w:val="28"/>
              </w:rPr>
              <w:t>2207018.77</w:t>
            </w:r>
          </w:p>
        </w:tc>
      </w:tr>
      <w:tr w:rsidR="00AD7B19" w:rsidRPr="00DB1C95" w14:paraId="1094632F" w14:textId="77777777" w:rsidTr="004F7319">
        <w:tc>
          <w:tcPr>
            <w:tcW w:w="1722" w:type="pct"/>
            <w:tcBorders>
              <w:top w:val="single" w:sz="4" w:space="0" w:color="000000"/>
              <w:left w:val="single" w:sz="4" w:space="0" w:color="000000"/>
              <w:bottom w:val="single" w:sz="4" w:space="0" w:color="000000"/>
            </w:tcBorders>
            <w:shd w:val="clear" w:color="auto" w:fill="auto"/>
          </w:tcPr>
          <w:p w14:paraId="4FCA5305" w14:textId="77777777" w:rsidR="00AD7B19" w:rsidRPr="00DB1C95" w:rsidRDefault="00AD7B19" w:rsidP="004F7319">
            <w:pPr>
              <w:widowControl w:val="0"/>
              <w:tabs>
                <w:tab w:val="left" w:pos="284"/>
                <w:tab w:val="left" w:pos="851"/>
              </w:tabs>
              <w:ind w:right="140" w:firstLine="0"/>
              <w:jc w:val="center"/>
              <w:rPr>
                <w:szCs w:val="28"/>
              </w:rPr>
            </w:pPr>
            <w:r w:rsidRPr="00DB1C95">
              <w:rPr>
                <w:szCs w:val="28"/>
              </w:rPr>
              <w:t>2</w:t>
            </w:r>
          </w:p>
        </w:tc>
        <w:tc>
          <w:tcPr>
            <w:tcW w:w="1723" w:type="pct"/>
            <w:gridSpan w:val="2"/>
            <w:tcBorders>
              <w:top w:val="single" w:sz="4" w:space="0" w:color="000000"/>
              <w:left w:val="single" w:sz="4" w:space="0" w:color="000000"/>
              <w:bottom w:val="single" w:sz="4" w:space="0" w:color="000000"/>
            </w:tcBorders>
            <w:shd w:val="clear" w:color="auto" w:fill="auto"/>
          </w:tcPr>
          <w:p w14:paraId="1FDFD650" w14:textId="77777777" w:rsidR="00AD7B19" w:rsidRPr="00DB1C95" w:rsidRDefault="00AD7B19" w:rsidP="004F7319">
            <w:pPr>
              <w:widowControl w:val="0"/>
              <w:tabs>
                <w:tab w:val="left" w:pos="284"/>
                <w:tab w:val="left" w:pos="851"/>
              </w:tabs>
              <w:snapToGrid w:val="0"/>
              <w:ind w:right="140" w:firstLine="0"/>
              <w:jc w:val="center"/>
              <w:rPr>
                <w:szCs w:val="28"/>
              </w:rPr>
            </w:pPr>
            <w:r w:rsidRPr="00DB1C95">
              <w:rPr>
                <w:szCs w:val="28"/>
              </w:rPr>
              <w:t>304212.37</w:t>
            </w:r>
          </w:p>
        </w:tc>
        <w:tc>
          <w:tcPr>
            <w:tcW w:w="1555" w:type="pct"/>
            <w:tcBorders>
              <w:top w:val="single" w:sz="4" w:space="0" w:color="000000"/>
              <w:left w:val="single" w:sz="4" w:space="0" w:color="000000"/>
              <w:bottom w:val="single" w:sz="4" w:space="0" w:color="000000"/>
              <w:right w:val="single" w:sz="4" w:space="0" w:color="000000"/>
            </w:tcBorders>
            <w:shd w:val="clear" w:color="auto" w:fill="auto"/>
          </w:tcPr>
          <w:p w14:paraId="692D7953" w14:textId="77777777" w:rsidR="00AD7B19" w:rsidRPr="00DB1C95" w:rsidRDefault="00AD7B19" w:rsidP="004F7319">
            <w:pPr>
              <w:widowControl w:val="0"/>
              <w:tabs>
                <w:tab w:val="left" w:pos="284"/>
                <w:tab w:val="left" w:pos="720"/>
                <w:tab w:val="left" w:pos="1440"/>
              </w:tabs>
              <w:snapToGrid w:val="0"/>
              <w:ind w:right="140" w:firstLine="0"/>
              <w:rPr>
                <w:szCs w:val="28"/>
              </w:rPr>
            </w:pPr>
            <w:r w:rsidRPr="00DB1C95">
              <w:rPr>
                <w:szCs w:val="28"/>
              </w:rPr>
              <w:tab/>
            </w:r>
            <w:r w:rsidRPr="00DB1C95">
              <w:rPr>
                <w:szCs w:val="28"/>
              </w:rPr>
              <w:tab/>
              <w:t>2207020.77</w:t>
            </w:r>
          </w:p>
        </w:tc>
      </w:tr>
      <w:tr w:rsidR="00AD7B19" w:rsidRPr="00DB1C95" w14:paraId="7EEA4549" w14:textId="77777777" w:rsidTr="004F7319">
        <w:tc>
          <w:tcPr>
            <w:tcW w:w="1722" w:type="pct"/>
            <w:tcBorders>
              <w:top w:val="single" w:sz="4" w:space="0" w:color="000000"/>
              <w:left w:val="single" w:sz="4" w:space="0" w:color="000000"/>
              <w:bottom w:val="single" w:sz="4" w:space="0" w:color="000000"/>
            </w:tcBorders>
            <w:shd w:val="clear" w:color="auto" w:fill="auto"/>
          </w:tcPr>
          <w:p w14:paraId="27ADC97C" w14:textId="77777777" w:rsidR="00AD7B19" w:rsidRPr="00DB1C95" w:rsidRDefault="00AD7B19" w:rsidP="004F7319">
            <w:pPr>
              <w:widowControl w:val="0"/>
              <w:tabs>
                <w:tab w:val="left" w:pos="284"/>
                <w:tab w:val="left" w:pos="851"/>
              </w:tabs>
              <w:ind w:right="140" w:firstLine="0"/>
              <w:jc w:val="center"/>
              <w:rPr>
                <w:szCs w:val="28"/>
              </w:rPr>
            </w:pPr>
            <w:r w:rsidRPr="00DB1C95">
              <w:rPr>
                <w:szCs w:val="28"/>
              </w:rPr>
              <w:t>3</w:t>
            </w:r>
          </w:p>
        </w:tc>
        <w:tc>
          <w:tcPr>
            <w:tcW w:w="1723" w:type="pct"/>
            <w:gridSpan w:val="2"/>
            <w:tcBorders>
              <w:top w:val="single" w:sz="4" w:space="0" w:color="000000"/>
              <w:left w:val="single" w:sz="4" w:space="0" w:color="000000"/>
              <w:bottom w:val="single" w:sz="4" w:space="0" w:color="000000"/>
            </w:tcBorders>
            <w:shd w:val="clear" w:color="auto" w:fill="auto"/>
          </w:tcPr>
          <w:p w14:paraId="5117517E" w14:textId="77777777" w:rsidR="00AD7B19" w:rsidRPr="00DB1C95" w:rsidRDefault="00AD7B19" w:rsidP="004F7319">
            <w:pPr>
              <w:widowControl w:val="0"/>
              <w:tabs>
                <w:tab w:val="left" w:pos="284"/>
                <w:tab w:val="left" w:pos="851"/>
              </w:tabs>
              <w:snapToGrid w:val="0"/>
              <w:ind w:right="140" w:firstLine="0"/>
              <w:jc w:val="center"/>
              <w:rPr>
                <w:szCs w:val="28"/>
              </w:rPr>
            </w:pPr>
            <w:r w:rsidRPr="00DB1C95">
              <w:rPr>
                <w:szCs w:val="28"/>
              </w:rPr>
              <w:t>304207.87</w:t>
            </w:r>
          </w:p>
        </w:tc>
        <w:tc>
          <w:tcPr>
            <w:tcW w:w="1555" w:type="pct"/>
            <w:tcBorders>
              <w:top w:val="single" w:sz="4" w:space="0" w:color="000000"/>
              <w:left w:val="single" w:sz="4" w:space="0" w:color="000000"/>
              <w:bottom w:val="single" w:sz="4" w:space="0" w:color="000000"/>
              <w:right w:val="single" w:sz="4" w:space="0" w:color="000000"/>
            </w:tcBorders>
            <w:shd w:val="clear" w:color="auto" w:fill="auto"/>
          </w:tcPr>
          <w:p w14:paraId="069E3880" w14:textId="77777777" w:rsidR="00AD7B19" w:rsidRPr="00DB1C95" w:rsidRDefault="00AD7B19" w:rsidP="004F7319">
            <w:pPr>
              <w:widowControl w:val="0"/>
              <w:tabs>
                <w:tab w:val="left" w:pos="284"/>
                <w:tab w:val="left" w:pos="851"/>
              </w:tabs>
              <w:snapToGrid w:val="0"/>
              <w:ind w:right="140" w:firstLine="0"/>
              <w:jc w:val="center"/>
              <w:rPr>
                <w:szCs w:val="28"/>
              </w:rPr>
            </w:pPr>
            <w:r w:rsidRPr="00DB1C95">
              <w:rPr>
                <w:szCs w:val="28"/>
              </w:rPr>
              <w:t>2207021.07</w:t>
            </w:r>
          </w:p>
        </w:tc>
      </w:tr>
      <w:tr w:rsidR="00AD7B19" w:rsidRPr="00DB1C95" w14:paraId="7E498C47" w14:textId="77777777" w:rsidTr="004F7319">
        <w:tc>
          <w:tcPr>
            <w:tcW w:w="1722" w:type="pct"/>
            <w:tcBorders>
              <w:top w:val="single" w:sz="4" w:space="0" w:color="000000"/>
              <w:left w:val="single" w:sz="4" w:space="0" w:color="000000"/>
              <w:bottom w:val="single" w:sz="4" w:space="0" w:color="000000"/>
            </w:tcBorders>
            <w:shd w:val="clear" w:color="auto" w:fill="auto"/>
          </w:tcPr>
          <w:p w14:paraId="7C7109F6" w14:textId="77777777" w:rsidR="00AD7B19" w:rsidRPr="00DB1C95" w:rsidRDefault="00AD7B19" w:rsidP="004F7319">
            <w:pPr>
              <w:widowControl w:val="0"/>
              <w:tabs>
                <w:tab w:val="left" w:pos="284"/>
                <w:tab w:val="left" w:pos="851"/>
              </w:tabs>
              <w:ind w:right="140" w:firstLine="0"/>
              <w:jc w:val="center"/>
              <w:rPr>
                <w:szCs w:val="28"/>
              </w:rPr>
            </w:pPr>
            <w:r w:rsidRPr="00DB1C95">
              <w:rPr>
                <w:szCs w:val="28"/>
              </w:rPr>
              <w:t>4</w:t>
            </w:r>
          </w:p>
        </w:tc>
        <w:tc>
          <w:tcPr>
            <w:tcW w:w="1723" w:type="pct"/>
            <w:gridSpan w:val="2"/>
            <w:tcBorders>
              <w:top w:val="single" w:sz="4" w:space="0" w:color="000000"/>
              <w:left w:val="single" w:sz="4" w:space="0" w:color="000000"/>
              <w:bottom w:val="single" w:sz="4" w:space="0" w:color="000000"/>
            </w:tcBorders>
            <w:shd w:val="clear" w:color="auto" w:fill="auto"/>
          </w:tcPr>
          <w:p w14:paraId="179819BB" w14:textId="77777777" w:rsidR="00AD7B19" w:rsidRPr="00DB1C95" w:rsidRDefault="00AD7B19" w:rsidP="004F7319">
            <w:pPr>
              <w:widowControl w:val="0"/>
              <w:tabs>
                <w:tab w:val="left" w:pos="284"/>
                <w:tab w:val="left" w:pos="851"/>
              </w:tabs>
              <w:snapToGrid w:val="0"/>
              <w:ind w:right="140" w:firstLine="0"/>
              <w:jc w:val="center"/>
              <w:rPr>
                <w:szCs w:val="28"/>
              </w:rPr>
            </w:pPr>
            <w:r w:rsidRPr="00DB1C95">
              <w:rPr>
                <w:szCs w:val="28"/>
              </w:rPr>
              <w:t>304203.37</w:t>
            </w:r>
          </w:p>
        </w:tc>
        <w:tc>
          <w:tcPr>
            <w:tcW w:w="1555" w:type="pct"/>
            <w:tcBorders>
              <w:top w:val="single" w:sz="4" w:space="0" w:color="000000"/>
              <w:left w:val="single" w:sz="4" w:space="0" w:color="000000"/>
              <w:bottom w:val="single" w:sz="4" w:space="0" w:color="000000"/>
              <w:right w:val="single" w:sz="4" w:space="0" w:color="000000"/>
            </w:tcBorders>
            <w:shd w:val="clear" w:color="auto" w:fill="auto"/>
          </w:tcPr>
          <w:p w14:paraId="411FDC0C" w14:textId="77777777" w:rsidR="00AD7B19" w:rsidRPr="00DB1C95" w:rsidRDefault="00AD7B19" w:rsidP="004F7319">
            <w:pPr>
              <w:widowControl w:val="0"/>
              <w:tabs>
                <w:tab w:val="left" w:pos="284"/>
                <w:tab w:val="left" w:pos="851"/>
              </w:tabs>
              <w:snapToGrid w:val="0"/>
              <w:ind w:right="140" w:firstLine="0"/>
              <w:jc w:val="center"/>
              <w:rPr>
                <w:szCs w:val="28"/>
              </w:rPr>
            </w:pPr>
            <w:r w:rsidRPr="00DB1C95">
              <w:rPr>
                <w:szCs w:val="28"/>
              </w:rPr>
              <w:t>2207020.77</w:t>
            </w:r>
          </w:p>
        </w:tc>
      </w:tr>
      <w:tr w:rsidR="00AD7B19" w:rsidRPr="00DB1C95" w14:paraId="5EBB2313" w14:textId="77777777" w:rsidTr="004F7319">
        <w:tc>
          <w:tcPr>
            <w:tcW w:w="1722" w:type="pct"/>
            <w:tcBorders>
              <w:top w:val="single" w:sz="4" w:space="0" w:color="000000"/>
              <w:left w:val="single" w:sz="4" w:space="0" w:color="000000"/>
              <w:bottom w:val="single" w:sz="4" w:space="0" w:color="000000"/>
            </w:tcBorders>
            <w:shd w:val="clear" w:color="auto" w:fill="auto"/>
          </w:tcPr>
          <w:p w14:paraId="66976A6A" w14:textId="77777777" w:rsidR="00AD7B19" w:rsidRPr="00DB1C95" w:rsidRDefault="00AD7B19" w:rsidP="004F7319">
            <w:pPr>
              <w:widowControl w:val="0"/>
              <w:tabs>
                <w:tab w:val="left" w:pos="284"/>
                <w:tab w:val="left" w:pos="851"/>
              </w:tabs>
              <w:ind w:right="140" w:firstLine="0"/>
              <w:jc w:val="center"/>
              <w:rPr>
                <w:szCs w:val="28"/>
              </w:rPr>
            </w:pPr>
            <w:r w:rsidRPr="00DB1C95">
              <w:rPr>
                <w:szCs w:val="28"/>
              </w:rPr>
              <w:t>5</w:t>
            </w:r>
          </w:p>
        </w:tc>
        <w:tc>
          <w:tcPr>
            <w:tcW w:w="1723" w:type="pct"/>
            <w:gridSpan w:val="2"/>
            <w:tcBorders>
              <w:top w:val="single" w:sz="4" w:space="0" w:color="000000"/>
              <w:left w:val="single" w:sz="4" w:space="0" w:color="000000"/>
              <w:bottom w:val="single" w:sz="4" w:space="0" w:color="000000"/>
            </w:tcBorders>
            <w:shd w:val="clear" w:color="auto" w:fill="auto"/>
          </w:tcPr>
          <w:p w14:paraId="59DA50A1" w14:textId="77777777" w:rsidR="00AD7B19" w:rsidRPr="00DB1C95" w:rsidRDefault="00AD7B19" w:rsidP="004F7319">
            <w:pPr>
              <w:widowControl w:val="0"/>
              <w:tabs>
                <w:tab w:val="left" w:pos="284"/>
                <w:tab w:val="left" w:pos="851"/>
              </w:tabs>
              <w:snapToGrid w:val="0"/>
              <w:ind w:right="140" w:firstLine="0"/>
              <w:jc w:val="center"/>
              <w:rPr>
                <w:szCs w:val="28"/>
              </w:rPr>
            </w:pPr>
            <w:r w:rsidRPr="00DB1C95">
              <w:rPr>
                <w:szCs w:val="28"/>
              </w:rPr>
              <w:t>304203.37</w:t>
            </w:r>
          </w:p>
        </w:tc>
        <w:tc>
          <w:tcPr>
            <w:tcW w:w="1555" w:type="pct"/>
            <w:tcBorders>
              <w:top w:val="single" w:sz="4" w:space="0" w:color="000000"/>
              <w:left w:val="single" w:sz="4" w:space="0" w:color="000000"/>
              <w:bottom w:val="single" w:sz="4" w:space="0" w:color="000000"/>
              <w:right w:val="single" w:sz="4" w:space="0" w:color="000000"/>
            </w:tcBorders>
            <w:shd w:val="clear" w:color="auto" w:fill="auto"/>
          </w:tcPr>
          <w:p w14:paraId="27540E73" w14:textId="77777777" w:rsidR="00AD7B19" w:rsidRPr="00DB1C95" w:rsidRDefault="00AD7B19" w:rsidP="004F7319">
            <w:pPr>
              <w:widowControl w:val="0"/>
              <w:tabs>
                <w:tab w:val="left" w:pos="284"/>
                <w:tab w:val="left" w:pos="851"/>
              </w:tabs>
              <w:snapToGrid w:val="0"/>
              <w:ind w:right="140" w:firstLine="0"/>
              <w:jc w:val="center"/>
              <w:rPr>
                <w:szCs w:val="28"/>
              </w:rPr>
            </w:pPr>
            <w:r w:rsidRPr="00DB1C95">
              <w:rPr>
                <w:szCs w:val="28"/>
              </w:rPr>
              <w:t>2207018.77</w:t>
            </w:r>
          </w:p>
        </w:tc>
      </w:tr>
      <w:tr w:rsidR="00AD7B19" w:rsidRPr="00DB1C95" w14:paraId="64CF94C6" w14:textId="77777777" w:rsidTr="004F7319">
        <w:tc>
          <w:tcPr>
            <w:tcW w:w="1722" w:type="pct"/>
            <w:tcBorders>
              <w:top w:val="single" w:sz="4" w:space="0" w:color="000000"/>
              <w:left w:val="single" w:sz="4" w:space="0" w:color="000000"/>
              <w:bottom w:val="single" w:sz="4" w:space="0" w:color="000000"/>
            </w:tcBorders>
            <w:shd w:val="clear" w:color="auto" w:fill="auto"/>
          </w:tcPr>
          <w:p w14:paraId="4C3D6CD0" w14:textId="77777777" w:rsidR="00AD7B19" w:rsidRPr="00DB1C95" w:rsidRDefault="00AD7B19" w:rsidP="004F7319">
            <w:pPr>
              <w:widowControl w:val="0"/>
              <w:tabs>
                <w:tab w:val="left" w:pos="284"/>
                <w:tab w:val="left" w:pos="851"/>
              </w:tabs>
              <w:ind w:right="140" w:firstLine="0"/>
              <w:jc w:val="center"/>
              <w:rPr>
                <w:szCs w:val="28"/>
              </w:rPr>
            </w:pPr>
            <w:r w:rsidRPr="00DB1C95">
              <w:rPr>
                <w:szCs w:val="28"/>
              </w:rPr>
              <w:t>6</w:t>
            </w:r>
          </w:p>
        </w:tc>
        <w:tc>
          <w:tcPr>
            <w:tcW w:w="1723" w:type="pct"/>
            <w:gridSpan w:val="2"/>
            <w:tcBorders>
              <w:top w:val="single" w:sz="4" w:space="0" w:color="000000"/>
              <w:left w:val="single" w:sz="4" w:space="0" w:color="000000"/>
              <w:bottom w:val="single" w:sz="4" w:space="0" w:color="000000"/>
            </w:tcBorders>
            <w:shd w:val="clear" w:color="auto" w:fill="auto"/>
          </w:tcPr>
          <w:p w14:paraId="6B844A64" w14:textId="77777777" w:rsidR="00AD7B19" w:rsidRPr="00DB1C95" w:rsidRDefault="00AD7B19" w:rsidP="004F7319">
            <w:pPr>
              <w:widowControl w:val="0"/>
              <w:tabs>
                <w:tab w:val="left" w:pos="284"/>
                <w:tab w:val="left" w:pos="851"/>
              </w:tabs>
              <w:snapToGrid w:val="0"/>
              <w:ind w:right="140" w:firstLine="0"/>
              <w:jc w:val="center"/>
              <w:rPr>
                <w:szCs w:val="28"/>
              </w:rPr>
            </w:pPr>
            <w:r w:rsidRPr="00DB1C95">
              <w:rPr>
                <w:szCs w:val="28"/>
              </w:rPr>
              <w:t>304207.87</w:t>
            </w:r>
          </w:p>
        </w:tc>
        <w:tc>
          <w:tcPr>
            <w:tcW w:w="1555" w:type="pct"/>
            <w:tcBorders>
              <w:top w:val="single" w:sz="4" w:space="0" w:color="000000"/>
              <w:left w:val="single" w:sz="4" w:space="0" w:color="000000"/>
              <w:bottom w:val="single" w:sz="4" w:space="0" w:color="000000"/>
              <w:right w:val="single" w:sz="4" w:space="0" w:color="000000"/>
            </w:tcBorders>
            <w:shd w:val="clear" w:color="auto" w:fill="auto"/>
          </w:tcPr>
          <w:p w14:paraId="4D26CE92" w14:textId="77777777" w:rsidR="00AD7B19" w:rsidRPr="00DB1C95" w:rsidRDefault="00AD7B19" w:rsidP="004F7319">
            <w:pPr>
              <w:widowControl w:val="0"/>
              <w:tabs>
                <w:tab w:val="left" w:pos="284"/>
                <w:tab w:val="left" w:pos="851"/>
              </w:tabs>
              <w:snapToGrid w:val="0"/>
              <w:ind w:right="140" w:firstLine="0"/>
              <w:jc w:val="center"/>
              <w:rPr>
                <w:szCs w:val="28"/>
              </w:rPr>
            </w:pPr>
            <w:r w:rsidRPr="00DB1C95">
              <w:rPr>
                <w:szCs w:val="28"/>
              </w:rPr>
              <w:t>2207018.47</w:t>
            </w:r>
          </w:p>
        </w:tc>
      </w:tr>
      <w:tr w:rsidR="00AD7B19" w:rsidRPr="00DB1C95" w14:paraId="6E5FDC93" w14:textId="77777777" w:rsidTr="004F7319">
        <w:tc>
          <w:tcPr>
            <w:tcW w:w="1722" w:type="pct"/>
            <w:tcBorders>
              <w:left w:val="single" w:sz="4" w:space="0" w:color="000000"/>
              <w:bottom w:val="single" w:sz="4" w:space="0" w:color="000000"/>
            </w:tcBorders>
            <w:shd w:val="clear" w:color="auto" w:fill="auto"/>
          </w:tcPr>
          <w:p w14:paraId="0A8B52B0" w14:textId="77777777" w:rsidR="00AD7B19" w:rsidRPr="00DB1C95" w:rsidRDefault="00AD7B19" w:rsidP="004F7319">
            <w:pPr>
              <w:widowControl w:val="0"/>
              <w:tabs>
                <w:tab w:val="left" w:pos="284"/>
                <w:tab w:val="left" w:pos="851"/>
              </w:tabs>
              <w:ind w:right="140" w:firstLine="0"/>
              <w:jc w:val="center"/>
              <w:rPr>
                <w:szCs w:val="28"/>
              </w:rPr>
            </w:pPr>
            <w:r w:rsidRPr="00DB1C95">
              <w:rPr>
                <w:szCs w:val="28"/>
              </w:rPr>
              <w:t>1</w:t>
            </w:r>
          </w:p>
        </w:tc>
        <w:tc>
          <w:tcPr>
            <w:tcW w:w="1723" w:type="pct"/>
            <w:gridSpan w:val="2"/>
            <w:tcBorders>
              <w:left w:val="single" w:sz="4" w:space="0" w:color="000000"/>
              <w:bottom w:val="single" w:sz="4" w:space="0" w:color="000000"/>
            </w:tcBorders>
            <w:shd w:val="clear" w:color="auto" w:fill="auto"/>
          </w:tcPr>
          <w:p w14:paraId="1DEFECDA" w14:textId="77777777" w:rsidR="00AD7B19" w:rsidRPr="00DB1C95" w:rsidRDefault="00AD7B19" w:rsidP="004F7319">
            <w:pPr>
              <w:widowControl w:val="0"/>
              <w:tabs>
                <w:tab w:val="left" w:pos="284"/>
                <w:tab w:val="left" w:pos="851"/>
              </w:tabs>
              <w:snapToGrid w:val="0"/>
              <w:ind w:right="140" w:firstLine="0"/>
              <w:jc w:val="center"/>
              <w:rPr>
                <w:szCs w:val="28"/>
              </w:rPr>
            </w:pPr>
            <w:r w:rsidRPr="00DB1C95">
              <w:rPr>
                <w:szCs w:val="28"/>
              </w:rPr>
              <w:t>304212.37</w:t>
            </w:r>
          </w:p>
        </w:tc>
        <w:tc>
          <w:tcPr>
            <w:tcW w:w="1555" w:type="pct"/>
            <w:tcBorders>
              <w:left w:val="single" w:sz="4" w:space="0" w:color="000000"/>
              <w:bottom w:val="single" w:sz="4" w:space="0" w:color="000000"/>
              <w:right w:val="single" w:sz="4" w:space="0" w:color="000000"/>
            </w:tcBorders>
            <w:shd w:val="clear" w:color="auto" w:fill="auto"/>
          </w:tcPr>
          <w:p w14:paraId="185E228B" w14:textId="77777777" w:rsidR="00AD7B19" w:rsidRPr="00DB1C95" w:rsidRDefault="00AD7B19" w:rsidP="004F7319">
            <w:pPr>
              <w:widowControl w:val="0"/>
              <w:tabs>
                <w:tab w:val="left" w:pos="284"/>
                <w:tab w:val="left" w:pos="851"/>
              </w:tabs>
              <w:snapToGrid w:val="0"/>
              <w:ind w:right="140" w:firstLine="0"/>
              <w:jc w:val="center"/>
              <w:rPr>
                <w:szCs w:val="28"/>
              </w:rPr>
            </w:pPr>
            <w:r w:rsidRPr="00DB1C95">
              <w:rPr>
                <w:szCs w:val="28"/>
              </w:rPr>
              <w:t>2207018.77</w:t>
            </w:r>
          </w:p>
        </w:tc>
      </w:tr>
    </w:tbl>
    <w:p w14:paraId="6E9DE870" w14:textId="77777777" w:rsidR="00AD7B19" w:rsidRPr="00DB1C95" w:rsidRDefault="00AD7B19" w:rsidP="00AD7B19">
      <w:pPr>
        <w:rPr>
          <w:sz w:val="28"/>
          <w:szCs w:val="28"/>
        </w:rPr>
      </w:pPr>
    </w:p>
    <w:p w14:paraId="3AEB0667" w14:textId="77777777" w:rsidR="00AD7B19" w:rsidRPr="00DB1C95" w:rsidRDefault="00AD7B19" w:rsidP="00AD7B19">
      <w:pPr>
        <w:rPr>
          <w:sz w:val="28"/>
          <w:szCs w:val="28"/>
        </w:rPr>
      </w:pPr>
      <w:r w:rsidRPr="00DB1C95">
        <w:rPr>
          <w:sz w:val="28"/>
          <w:szCs w:val="28"/>
        </w:rPr>
        <w:t>Ивановская область, Ивановский район, опора 23</w:t>
      </w:r>
    </w:p>
    <w:p w14:paraId="65615EAE" w14:textId="77777777" w:rsidR="00AD7B19" w:rsidRPr="00DB1C95" w:rsidRDefault="00AD7B19" w:rsidP="00AD7B19">
      <w:pPr>
        <w:rPr>
          <w:sz w:val="28"/>
          <w:szCs w:val="28"/>
        </w:rPr>
      </w:pPr>
    </w:p>
    <w:tbl>
      <w:tblPr>
        <w:tblW w:w="5000" w:type="pct"/>
        <w:tblLook w:val="0000" w:firstRow="0" w:lastRow="0" w:firstColumn="0" w:lastColumn="0" w:noHBand="0" w:noVBand="0"/>
      </w:tblPr>
      <w:tblGrid>
        <w:gridCol w:w="3198"/>
        <w:gridCol w:w="1594"/>
        <w:gridCol w:w="1607"/>
        <w:gridCol w:w="2888"/>
      </w:tblGrid>
      <w:tr w:rsidR="00AD7B19" w:rsidRPr="00DB1C95" w14:paraId="1FDF5D62" w14:textId="77777777" w:rsidTr="004F7319">
        <w:tc>
          <w:tcPr>
            <w:tcW w:w="2580" w:type="pct"/>
            <w:gridSpan w:val="2"/>
            <w:tcBorders>
              <w:top w:val="single" w:sz="4" w:space="0" w:color="000000"/>
              <w:left w:val="single" w:sz="4" w:space="0" w:color="000000"/>
              <w:bottom w:val="single" w:sz="4" w:space="0" w:color="000000"/>
            </w:tcBorders>
            <w:shd w:val="clear" w:color="auto" w:fill="auto"/>
          </w:tcPr>
          <w:p w14:paraId="637A1B11" w14:textId="77777777" w:rsidR="00AD7B19" w:rsidRPr="00DB1C95" w:rsidRDefault="00AD7B19" w:rsidP="004F7319">
            <w:pPr>
              <w:widowControl w:val="0"/>
              <w:tabs>
                <w:tab w:val="left" w:pos="284"/>
                <w:tab w:val="left" w:pos="851"/>
              </w:tabs>
              <w:ind w:right="140" w:firstLine="0"/>
              <w:rPr>
                <w:szCs w:val="28"/>
              </w:rPr>
            </w:pPr>
            <w:r w:rsidRPr="00DB1C95">
              <w:rPr>
                <w:szCs w:val="28"/>
              </w:rPr>
              <w:t>Образуемый земельный участок</w:t>
            </w:r>
          </w:p>
        </w:tc>
        <w:tc>
          <w:tcPr>
            <w:tcW w:w="2420" w:type="pct"/>
            <w:gridSpan w:val="2"/>
            <w:tcBorders>
              <w:top w:val="single" w:sz="4" w:space="0" w:color="000000"/>
              <w:left w:val="single" w:sz="4" w:space="0" w:color="000000"/>
              <w:bottom w:val="single" w:sz="4" w:space="0" w:color="000000"/>
              <w:right w:val="single" w:sz="4" w:space="0" w:color="000000"/>
            </w:tcBorders>
            <w:shd w:val="clear" w:color="auto" w:fill="auto"/>
          </w:tcPr>
          <w:p w14:paraId="5E6D3D8E" w14:textId="77777777" w:rsidR="00AD7B19" w:rsidRPr="00DB1C95" w:rsidRDefault="00AD7B19" w:rsidP="004F7319">
            <w:pPr>
              <w:widowControl w:val="0"/>
              <w:tabs>
                <w:tab w:val="left" w:pos="1590"/>
              </w:tabs>
              <w:ind w:right="140" w:firstLine="63"/>
              <w:jc w:val="center"/>
              <w:rPr>
                <w:szCs w:val="28"/>
              </w:rPr>
            </w:pPr>
            <w:r w:rsidRPr="00DB1C95">
              <w:rPr>
                <w:szCs w:val="28"/>
              </w:rPr>
              <w:t>:зу</w:t>
            </w:r>
            <w:proofErr w:type="gramStart"/>
            <w:r w:rsidRPr="00DB1C95">
              <w:rPr>
                <w:szCs w:val="28"/>
              </w:rPr>
              <w:t>7</w:t>
            </w:r>
            <w:proofErr w:type="gramEnd"/>
          </w:p>
        </w:tc>
      </w:tr>
      <w:tr w:rsidR="00AD7B19" w:rsidRPr="00DB1C95" w14:paraId="1DF11B08" w14:textId="77777777" w:rsidTr="004F7319">
        <w:tc>
          <w:tcPr>
            <w:tcW w:w="2580" w:type="pct"/>
            <w:gridSpan w:val="2"/>
            <w:tcBorders>
              <w:top w:val="single" w:sz="4" w:space="0" w:color="000000"/>
              <w:left w:val="single" w:sz="4" w:space="0" w:color="000000"/>
              <w:bottom w:val="single" w:sz="4" w:space="0" w:color="000000"/>
            </w:tcBorders>
            <w:shd w:val="clear" w:color="auto" w:fill="auto"/>
          </w:tcPr>
          <w:p w14:paraId="570E488D" w14:textId="77777777" w:rsidR="00AD7B19" w:rsidRPr="00DB1C95" w:rsidRDefault="00AD7B19" w:rsidP="004F7319">
            <w:pPr>
              <w:widowControl w:val="0"/>
              <w:tabs>
                <w:tab w:val="left" w:pos="284"/>
                <w:tab w:val="left" w:pos="851"/>
              </w:tabs>
              <w:ind w:right="140" w:firstLine="0"/>
              <w:rPr>
                <w:szCs w:val="28"/>
              </w:rPr>
            </w:pPr>
            <w:r w:rsidRPr="00DB1C95">
              <w:t>Площадь образуемого земельного участка, кв. м</w:t>
            </w:r>
          </w:p>
        </w:tc>
        <w:tc>
          <w:tcPr>
            <w:tcW w:w="2420" w:type="pct"/>
            <w:gridSpan w:val="2"/>
            <w:tcBorders>
              <w:top w:val="single" w:sz="4" w:space="0" w:color="000000"/>
              <w:left w:val="single" w:sz="4" w:space="0" w:color="000000"/>
              <w:bottom w:val="single" w:sz="4" w:space="0" w:color="000000"/>
              <w:right w:val="single" w:sz="4" w:space="0" w:color="000000"/>
            </w:tcBorders>
            <w:shd w:val="clear" w:color="auto" w:fill="auto"/>
          </w:tcPr>
          <w:p w14:paraId="5A021BCB" w14:textId="77777777" w:rsidR="00AD7B19" w:rsidRPr="00DB1C95" w:rsidRDefault="00AD7B19" w:rsidP="004F7319">
            <w:pPr>
              <w:widowControl w:val="0"/>
              <w:tabs>
                <w:tab w:val="left" w:pos="284"/>
                <w:tab w:val="left" w:pos="851"/>
              </w:tabs>
              <w:ind w:right="140" w:firstLine="63"/>
              <w:jc w:val="center"/>
              <w:rPr>
                <w:szCs w:val="28"/>
              </w:rPr>
            </w:pPr>
            <w:r w:rsidRPr="00DB1C95">
              <w:rPr>
                <w:szCs w:val="28"/>
              </w:rPr>
              <w:t>21,0</w:t>
            </w:r>
          </w:p>
        </w:tc>
      </w:tr>
      <w:tr w:rsidR="00AD7B19" w:rsidRPr="00DB1C95" w14:paraId="3936D0E5" w14:textId="77777777" w:rsidTr="004F7319">
        <w:tc>
          <w:tcPr>
            <w:tcW w:w="2580" w:type="pct"/>
            <w:gridSpan w:val="2"/>
            <w:tcBorders>
              <w:top w:val="single" w:sz="4" w:space="0" w:color="000000"/>
              <w:left w:val="single" w:sz="4" w:space="0" w:color="000000"/>
              <w:bottom w:val="single" w:sz="4" w:space="0" w:color="000000"/>
            </w:tcBorders>
            <w:shd w:val="clear" w:color="auto" w:fill="auto"/>
          </w:tcPr>
          <w:p w14:paraId="45A6C50B" w14:textId="77777777" w:rsidR="00AD7B19" w:rsidRPr="00DB1C95" w:rsidRDefault="00AD7B19" w:rsidP="004F7319">
            <w:pPr>
              <w:widowControl w:val="0"/>
              <w:tabs>
                <w:tab w:val="left" w:pos="284"/>
                <w:tab w:val="left" w:pos="851"/>
              </w:tabs>
              <w:ind w:right="140" w:firstLine="0"/>
              <w:rPr>
                <w:szCs w:val="28"/>
              </w:rPr>
            </w:pPr>
            <w:r w:rsidRPr="00DB1C95">
              <w:rPr>
                <w:szCs w:val="28"/>
              </w:rPr>
              <w:t>Категория земель</w:t>
            </w:r>
          </w:p>
        </w:tc>
        <w:tc>
          <w:tcPr>
            <w:tcW w:w="2420" w:type="pct"/>
            <w:gridSpan w:val="2"/>
            <w:tcBorders>
              <w:top w:val="single" w:sz="4" w:space="0" w:color="000000"/>
              <w:left w:val="single" w:sz="4" w:space="0" w:color="000000"/>
              <w:bottom w:val="single" w:sz="4" w:space="0" w:color="000000"/>
              <w:right w:val="single" w:sz="4" w:space="0" w:color="000000"/>
            </w:tcBorders>
            <w:shd w:val="clear" w:color="auto" w:fill="auto"/>
          </w:tcPr>
          <w:p w14:paraId="29E2073F" w14:textId="77777777" w:rsidR="00AD7B19" w:rsidRPr="00F93070" w:rsidRDefault="00AD7B19" w:rsidP="004F7319">
            <w:pPr>
              <w:widowControl w:val="0"/>
              <w:tabs>
                <w:tab w:val="left" w:pos="284"/>
                <w:tab w:val="left" w:pos="851"/>
              </w:tabs>
              <w:snapToGrid w:val="0"/>
              <w:ind w:right="140" w:firstLine="0"/>
              <w:jc w:val="center"/>
              <w:rPr>
                <w:szCs w:val="28"/>
              </w:rPr>
            </w:pPr>
            <w:proofErr w:type="gramStart"/>
            <w:r w:rsidRPr="00F93070">
              <w:rPr>
                <w:szCs w:val="28"/>
              </w:rPr>
              <w:t>Земли промышленности, энергетики, транспорта, связи, радиовещания, телевидения, информатики, земли для обеспечения космической</w:t>
            </w:r>
            <w:proofErr w:type="gramEnd"/>
          </w:p>
          <w:p w14:paraId="5F3CC3F7" w14:textId="77777777" w:rsidR="00AD7B19" w:rsidRPr="00DB1C95" w:rsidRDefault="00AD7B19" w:rsidP="004F7319">
            <w:pPr>
              <w:widowControl w:val="0"/>
              <w:tabs>
                <w:tab w:val="left" w:pos="284"/>
                <w:tab w:val="left" w:pos="851"/>
              </w:tabs>
              <w:snapToGrid w:val="0"/>
              <w:ind w:right="140" w:firstLine="63"/>
              <w:jc w:val="center"/>
              <w:rPr>
                <w:szCs w:val="28"/>
              </w:rPr>
            </w:pPr>
            <w:r w:rsidRPr="00F93070">
              <w:rPr>
                <w:szCs w:val="28"/>
              </w:rPr>
              <w:t>деятельности, земли обороны, безопасности и земли иного специального назначения</w:t>
            </w:r>
          </w:p>
        </w:tc>
      </w:tr>
      <w:tr w:rsidR="00AD7B19" w:rsidRPr="00DB1C95" w14:paraId="3C553F19" w14:textId="77777777" w:rsidTr="004F7319">
        <w:tc>
          <w:tcPr>
            <w:tcW w:w="2580" w:type="pct"/>
            <w:gridSpan w:val="2"/>
            <w:tcBorders>
              <w:top w:val="single" w:sz="4" w:space="0" w:color="000000"/>
              <w:left w:val="single" w:sz="4" w:space="0" w:color="000000"/>
              <w:bottom w:val="single" w:sz="4" w:space="0" w:color="000000"/>
            </w:tcBorders>
            <w:shd w:val="clear" w:color="auto" w:fill="auto"/>
          </w:tcPr>
          <w:p w14:paraId="06F8A5D4" w14:textId="77777777" w:rsidR="00AD7B19" w:rsidRPr="00DB1C95" w:rsidRDefault="00AD7B19" w:rsidP="004F7319">
            <w:pPr>
              <w:widowControl w:val="0"/>
              <w:tabs>
                <w:tab w:val="left" w:pos="284"/>
                <w:tab w:val="left" w:pos="851"/>
              </w:tabs>
              <w:ind w:right="140" w:firstLine="0"/>
              <w:rPr>
                <w:szCs w:val="28"/>
              </w:rPr>
            </w:pPr>
            <w:r w:rsidRPr="00DB1C95">
              <w:rPr>
                <w:szCs w:val="28"/>
              </w:rPr>
              <w:t>Кадастровый квартал</w:t>
            </w:r>
          </w:p>
        </w:tc>
        <w:tc>
          <w:tcPr>
            <w:tcW w:w="2420" w:type="pct"/>
            <w:gridSpan w:val="2"/>
            <w:tcBorders>
              <w:top w:val="single" w:sz="4" w:space="0" w:color="000000"/>
              <w:left w:val="single" w:sz="4" w:space="0" w:color="000000"/>
              <w:bottom w:val="single" w:sz="4" w:space="0" w:color="000000"/>
              <w:right w:val="single" w:sz="4" w:space="0" w:color="000000"/>
            </w:tcBorders>
            <w:shd w:val="clear" w:color="auto" w:fill="auto"/>
          </w:tcPr>
          <w:p w14:paraId="0BFE782E" w14:textId="77777777" w:rsidR="00AD7B19" w:rsidRPr="00DB1C95" w:rsidRDefault="00AD7B19" w:rsidP="004F7319">
            <w:pPr>
              <w:widowControl w:val="0"/>
              <w:tabs>
                <w:tab w:val="left" w:pos="284"/>
                <w:tab w:val="left" w:pos="851"/>
              </w:tabs>
              <w:snapToGrid w:val="0"/>
              <w:ind w:right="140" w:firstLine="63"/>
              <w:jc w:val="center"/>
              <w:rPr>
                <w:szCs w:val="28"/>
              </w:rPr>
            </w:pPr>
            <w:r w:rsidRPr="00DB1C95">
              <w:rPr>
                <w:szCs w:val="28"/>
              </w:rPr>
              <w:t>37:05:011145</w:t>
            </w:r>
          </w:p>
        </w:tc>
      </w:tr>
      <w:tr w:rsidR="00AD7B19" w:rsidRPr="00DB1C95" w14:paraId="35D722CE" w14:textId="77777777" w:rsidTr="004F7319">
        <w:tc>
          <w:tcPr>
            <w:tcW w:w="5000" w:type="pct"/>
            <w:gridSpan w:val="4"/>
            <w:tcBorders>
              <w:top w:val="single" w:sz="4" w:space="0" w:color="000000"/>
              <w:left w:val="single" w:sz="4" w:space="0" w:color="000000"/>
              <w:bottom w:val="single" w:sz="4" w:space="0" w:color="000000"/>
              <w:right w:val="single" w:sz="4" w:space="0" w:color="000000"/>
            </w:tcBorders>
            <w:shd w:val="clear" w:color="auto" w:fill="auto"/>
          </w:tcPr>
          <w:p w14:paraId="2D627960" w14:textId="77777777" w:rsidR="00AD7B19" w:rsidRPr="00DB1C95" w:rsidRDefault="00AD7B19" w:rsidP="004F7319">
            <w:pPr>
              <w:widowControl w:val="0"/>
              <w:tabs>
                <w:tab w:val="left" w:pos="284"/>
                <w:tab w:val="left" w:pos="851"/>
              </w:tabs>
              <w:ind w:right="140" w:firstLine="0"/>
              <w:rPr>
                <w:szCs w:val="28"/>
              </w:rPr>
            </w:pPr>
            <w:r w:rsidRPr="00DB1C95">
              <w:rPr>
                <w:szCs w:val="28"/>
              </w:rPr>
              <w:t>Координаты поворотных точек образуемого земельного участка</w:t>
            </w:r>
          </w:p>
        </w:tc>
      </w:tr>
      <w:tr w:rsidR="00AD7B19" w:rsidRPr="00DB1C95" w14:paraId="6D4B6050" w14:textId="77777777" w:rsidTr="004F7319">
        <w:tc>
          <w:tcPr>
            <w:tcW w:w="5000" w:type="pct"/>
            <w:gridSpan w:val="4"/>
            <w:tcBorders>
              <w:top w:val="single" w:sz="4" w:space="0" w:color="000000"/>
              <w:left w:val="single" w:sz="4" w:space="0" w:color="000000"/>
              <w:bottom w:val="single" w:sz="4" w:space="0" w:color="000000"/>
              <w:right w:val="single" w:sz="4" w:space="0" w:color="000000"/>
            </w:tcBorders>
            <w:shd w:val="clear" w:color="auto" w:fill="auto"/>
          </w:tcPr>
          <w:p w14:paraId="195F04E4" w14:textId="77777777" w:rsidR="00AD7B19" w:rsidRPr="00DB1C95" w:rsidRDefault="00AD7B19" w:rsidP="004F7319">
            <w:pPr>
              <w:widowControl w:val="0"/>
              <w:tabs>
                <w:tab w:val="left" w:pos="1590"/>
              </w:tabs>
              <w:ind w:right="140" w:firstLine="63"/>
              <w:jc w:val="center"/>
              <w:rPr>
                <w:szCs w:val="28"/>
              </w:rPr>
            </w:pPr>
            <w:r w:rsidRPr="00DB1C95">
              <w:rPr>
                <w:szCs w:val="28"/>
              </w:rPr>
              <w:t>:зу</w:t>
            </w:r>
            <w:proofErr w:type="gramStart"/>
            <w:r w:rsidRPr="00DB1C95">
              <w:rPr>
                <w:szCs w:val="28"/>
              </w:rPr>
              <w:t>7</w:t>
            </w:r>
            <w:proofErr w:type="gramEnd"/>
          </w:p>
        </w:tc>
      </w:tr>
      <w:tr w:rsidR="00AD7B19" w:rsidRPr="00DB1C95" w14:paraId="2F767E24" w14:textId="77777777" w:rsidTr="004F7319">
        <w:tc>
          <w:tcPr>
            <w:tcW w:w="1722" w:type="pct"/>
            <w:tcBorders>
              <w:top w:val="single" w:sz="4" w:space="0" w:color="000000"/>
              <w:left w:val="single" w:sz="4" w:space="0" w:color="000000"/>
              <w:bottom w:val="single" w:sz="4" w:space="0" w:color="000000"/>
            </w:tcBorders>
            <w:shd w:val="clear" w:color="auto" w:fill="auto"/>
          </w:tcPr>
          <w:p w14:paraId="7FBAD3D2" w14:textId="77777777" w:rsidR="00AD7B19" w:rsidRPr="00DB1C95" w:rsidRDefault="00AD7B19" w:rsidP="004F7319">
            <w:pPr>
              <w:widowControl w:val="0"/>
              <w:tabs>
                <w:tab w:val="left" w:pos="284"/>
                <w:tab w:val="left" w:pos="851"/>
              </w:tabs>
              <w:ind w:right="140" w:firstLine="0"/>
              <w:jc w:val="center"/>
              <w:rPr>
                <w:szCs w:val="28"/>
              </w:rPr>
            </w:pPr>
            <w:r w:rsidRPr="00DB1C95">
              <w:rPr>
                <w:szCs w:val="28"/>
              </w:rPr>
              <w:t>1</w:t>
            </w:r>
          </w:p>
        </w:tc>
        <w:tc>
          <w:tcPr>
            <w:tcW w:w="1723" w:type="pct"/>
            <w:gridSpan w:val="2"/>
            <w:tcBorders>
              <w:top w:val="single" w:sz="4" w:space="0" w:color="000000"/>
              <w:left w:val="single" w:sz="4" w:space="0" w:color="000000"/>
              <w:bottom w:val="single" w:sz="4" w:space="0" w:color="000000"/>
            </w:tcBorders>
            <w:shd w:val="clear" w:color="auto" w:fill="auto"/>
          </w:tcPr>
          <w:p w14:paraId="3D5D1BBF" w14:textId="77777777" w:rsidR="00AD7B19" w:rsidRPr="00DB1C95" w:rsidRDefault="00AD7B19" w:rsidP="004F7319">
            <w:pPr>
              <w:widowControl w:val="0"/>
              <w:tabs>
                <w:tab w:val="left" w:pos="284"/>
                <w:tab w:val="left" w:pos="851"/>
              </w:tabs>
              <w:snapToGrid w:val="0"/>
              <w:ind w:right="140" w:firstLine="63"/>
              <w:jc w:val="center"/>
              <w:rPr>
                <w:szCs w:val="28"/>
              </w:rPr>
            </w:pPr>
            <w:r w:rsidRPr="00DB1C95">
              <w:rPr>
                <w:szCs w:val="28"/>
              </w:rPr>
              <w:t>304214.04</w:t>
            </w:r>
          </w:p>
        </w:tc>
        <w:tc>
          <w:tcPr>
            <w:tcW w:w="1555" w:type="pct"/>
            <w:tcBorders>
              <w:top w:val="single" w:sz="4" w:space="0" w:color="000000"/>
              <w:left w:val="single" w:sz="4" w:space="0" w:color="000000"/>
              <w:bottom w:val="single" w:sz="4" w:space="0" w:color="000000"/>
              <w:right w:val="single" w:sz="4" w:space="0" w:color="000000"/>
            </w:tcBorders>
            <w:shd w:val="clear" w:color="auto" w:fill="auto"/>
          </w:tcPr>
          <w:p w14:paraId="37FE3CFD" w14:textId="77777777" w:rsidR="00AD7B19" w:rsidRPr="00DB1C95" w:rsidRDefault="00AD7B19" w:rsidP="004F7319">
            <w:pPr>
              <w:widowControl w:val="0"/>
              <w:tabs>
                <w:tab w:val="left" w:pos="284"/>
                <w:tab w:val="left" w:pos="851"/>
              </w:tabs>
              <w:snapToGrid w:val="0"/>
              <w:ind w:right="140" w:firstLine="63"/>
              <w:jc w:val="center"/>
              <w:rPr>
                <w:szCs w:val="28"/>
              </w:rPr>
            </w:pPr>
            <w:r w:rsidRPr="00DB1C95">
              <w:rPr>
                <w:szCs w:val="28"/>
              </w:rPr>
              <w:t>2206751.78</w:t>
            </w:r>
          </w:p>
        </w:tc>
      </w:tr>
      <w:tr w:rsidR="00AD7B19" w:rsidRPr="00DB1C95" w14:paraId="5655F679" w14:textId="77777777" w:rsidTr="004F7319">
        <w:tc>
          <w:tcPr>
            <w:tcW w:w="1722" w:type="pct"/>
            <w:tcBorders>
              <w:top w:val="single" w:sz="4" w:space="0" w:color="000000"/>
              <w:left w:val="single" w:sz="4" w:space="0" w:color="000000"/>
              <w:bottom w:val="single" w:sz="4" w:space="0" w:color="000000"/>
            </w:tcBorders>
            <w:shd w:val="clear" w:color="auto" w:fill="auto"/>
          </w:tcPr>
          <w:p w14:paraId="6FD208D0" w14:textId="77777777" w:rsidR="00AD7B19" w:rsidRPr="00DB1C95" w:rsidRDefault="00AD7B19" w:rsidP="004F7319">
            <w:pPr>
              <w:widowControl w:val="0"/>
              <w:tabs>
                <w:tab w:val="left" w:pos="284"/>
                <w:tab w:val="left" w:pos="851"/>
              </w:tabs>
              <w:ind w:right="140" w:firstLine="0"/>
              <w:jc w:val="center"/>
              <w:rPr>
                <w:szCs w:val="28"/>
              </w:rPr>
            </w:pPr>
            <w:r w:rsidRPr="00DB1C95">
              <w:rPr>
                <w:szCs w:val="28"/>
              </w:rPr>
              <w:t>2</w:t>
            </w:r>
          </w:p>
        </w:tc>
        <w:tc>
          <w:tcPr>
            <w:tcW w:w="1723" w:type="pct"/>
            <w:gridSpan w:val="2"/>
            <w:tcBorders>
              <w:top w:val="single" w:sz="4" w:space="0" w:color="000000"/>
              <w:left w:val="single" w:sz="4" w:space="0" w:color="000000"/>
              <w:bottom w:val="single" w:sz="4" w:space="0" w:color="000000"/>
            </w:tcBorders>
            <w:shd w:val="clear" w:color="auto" w:fill="auto"/>
          </w:tcPr>
          <w:p w14:paraId="67A8F651" w14:textId="77777777" w:rsidR="00AD7B19" w:rsidRPr="00DB1C95" w:rsidRDefault="00AD7B19" w:rsidP="004F7319">
            <w:pPr>
              <w:widowControl w:val="0"/>
              <w:tabs>
                <w:tab w:val="left" w:pos="284"/>
                <w:tab w:val="left" w:pos="851"/>
              </w:tabs>
              <w:snapToGrid w:val="0"/>
              <w:ind w:right="140" w:firstLine="63"/>
              <w:jc w:val="center"/>
              <w:rPr>
                <w:szCs w:val="28"/>
              </w:rPr>
            </w:pPr>
            <w:r w:rsidRPr="00DB1C95">
              <w:rPr>
                <w:szCs w:val="28"/>
              </w:rPr>
              <w:t>304214.04</w:t>
            </w:r>
          </w:p>
        </w:tc>
        <w:tc>
          <w:tcPr>
            <w:tcW w:w="1555" w:type="pct"/>
            <w:tcBorders>
              <w:top w:val="single" w:sz="4" w:space="0" w:color="000000"/>
              <w:left w:val="single" w:sz="4" w:space="0" w:color="000000"/>
              <w:bottom w:val="single" w:sz="4" w:space="0" w:color="000000"/>
              <w:right w:val="single" w:sz="4" w:space="0" w:color="000000"/>
            </w:tcBorders>
            <w:shd w:val="clear" w:color="auto" w:fill="auto"/>
          </w:tcPr>
          <w:p w14:paraId="57FE6AD9" w14:textId="77777777" w:rsidR="00AD7B19" w:rsidRPr="00DB1C95" w:rsidRDefault="00AD7B19" w:rsidP="004F7319">
            <w:pPr>
              <w:widowControl w:val="0"/>
              <w:tabs>
                <w:tab w:val="left" w:pos="284"/>
                <w:tab w:val="left" w:pos="851"/>
              </w:tabs>
              <w:snapToGrid w:val="0"/>
              <w:ind w:right="140" w:firstLine="63"/>
              <w:jc w:val="center"/>
              <w:rPr>
                <w:szCs w:val="28"/>
              </w:rPr>
            </w:pPr>
            <w:r w:rsidRPr="00DB1C95">
              <w:rPr>
                <w:szCs w:val="28"/>
              </w:rPr>
              <w:t>2206753.78</w:t>
            </w:r>
          </w:p>
        </w:tc>
      </w:tr>
      <w:tr w:rsidR="00AD7B19" w:rsidRPr="00DB1C95" w14:paraId="3E2ABF7F" w14:textId="77777777" w:rsidTr="004F7319">
        <w:tc>
          <w:tcPr>
            <w:tcW w:w="1722" w:type="pct"/>
            <w:tcBorders>
              <w:top w:val="single" w:sz="4" w:space="0" w:color="000000"/>
              <w:left w:val="single" w:sz="4" w:space="0" w:color="000000"/>
              <w:bottom w:val="single" w:sz="4" w:space="0" w:color="000000"/>
            </w:tcBorders>
            <w:shd w:val="clear" w:color="auto" w:fill="auto"/>
          </w:tcPr>
          <w:p w14:paraId="3ADD7286" w14:textId="77777777" w:rsidR="00AD7B19" w:rsidRPr="00DB1C95" w:rsidRDefault="00AD7B19" w:rsidP="004F7319">
            <w:pPr>
              <w:widowControl w:val="0"/>
              <w:tabs>
                <w:tab w:val="left" w:pos="284"/>
                <w:tab w:val="left" w:pos="851"/>
              </w:tabs>
              <w:ind w:right="140" w:firstLine="0"/>
              <w:jc w:val="center"/>
              <w:rPr>
                <w:szCs w:val="28"/>
              </w:rPr>
            </w:pPr>
            <w:r w:rsidRPr="00DB1C95">
              <w:rPr>
                <w:szCs w:val="28"/>
              </w:rPr>
              <w:lastRenderedPageBreak/>
              <w:t>3</w:t>
            </w:r>
          </w:p>
        </w:tc>
        <w:tc>
          <w:tcPr>
            <w:tcW w:w="1723" w:type="pct"/>
            <w:gridSpan w:val="2"/>
            <w:tcBorders>
              <w:top w:val="single" w:sz="4" w:space="0" w:color="000000"/>
              <w:left w:val="single" w:sz="4" w:space="0" w:color="000000"/>
              <w:bottom w:val="single" w:sz="4" w:space="0" w:color="000000"/>
            </w:tcBorders>
            <w:shd w:val="clear" w:color="auto" w:fill="auto"/>
          </w:tcPr>
          <w:p w14:paraId="5C7F4E1A" w14:textId="77777777" w:rsidR="00AD7B19" w:rsidRPr="00DB1C95" w:rsidRDefault="00AD7B19" w:rsidP="004F7319">
            <w:pPr>
              <w:widowControl w:val="0"/>
              <w:tabs>
                <w:tab w:val="left" w:pos="284"/>
                <w:tab w:val="left" w:pos="851"/>
              </w:tabs>
              <w:snapToGrid w:val="0"/>
              <w:ind w:right="140" w:firstLine="63"/>
              <w:jc w:val="center"/>
              <w:rPr>
                <w:szCs w:val="28"/>
              </w:rPr>
            </w:pPr>
            <w:r w:rsidRPr="00DB1C95">
              <w:rPr>
                <w:szCs w:val="28"/>
              </w:rPr>
              <w:t>304209.54</w:t>
            </w:r>
          </w:p>
        </w:tc>
        <w:tc>
          <w:tcPr>
            <w:tcW w:w="1555" w:type="pct"/>
            <w:tcBorders>
              <w:top w:val="single" w:sz="4" w:space="0" w:color="000000"/>
              <w:left w:val="single" w:sz="4" w:space="0" w:color="000000"/>
              <w:bottom w:val="single" w:sz="4" w:space="0" w:color="000000"/>
              <w:right w:val="single" w:sz="4" w:space="0" w:color="000000"/>
            </w:tcBorders>
            <w:shd w:val="clear" w:color="auto" w:fill="auto"/>
          </w:tcPr>
          <w:p w14:paraId="1AE429F8" w14:textId="77777777" w:rsidR="00AD7B19" w:rsidRPr="00DB1C95" w:rsidRDefault="00AD7B19" w:rsidP="004F7319">
            <w:pPr>
              <w:widowControl w:val="0"/>
              <w:tabs>
                <w:tab w:val="left" w:pos="284"/>
                <w:tab w:val="left" w:pos="851"/>
              </w:tabs>
              <w:snapToGrid w:val="0"/>
              <w:ind w:right="140" w:firstLine="63"/>
              <w:jc w:val="center"/>
              <w:rPr>
                <w:szCs w:val="28"/>
              </w:rPr>
            </w:pPr>
            <w:r w:rsidRPr="00DB1C95">
              <w:rPr>
                <w:szCs w:val="28"/>
              </w:rPr>
              <w:t>2206754.08</w:t>
            </w:r>
          </w:p>
        </w:tc>
      </w:tr>
      <w:tr w:rsidR="00AD7B19" w:rsidRPr="00DB1C95" w14:paraId="510367C3" w14:textId="77777777" w:rsidTr="004F7319">
        <w:tc>
          <w:tcPr>
            <w:tcW w:w="1722" w:type="pct"/>
            <w:tcBorders>
              <w:top w:val="single" w:sz="4" w:space="0" w:color="000000"/>
              <w:left w:val="single" w:sz="4" w:space="0" w:color="000000"/>
              <w:bottom w:val="single" w:sz="4" w:space="0" w:color="000000"/>
            </w:tcBorders>
            <w:shd w:val="clear" w:color="auto" w:fill="auto"/>
          </w:tcPr>
          <w:p w14:paraId="09015204" w14:textId="77777777" w:rsidR="00AD7B19" w:rsidRPr="00DB1C95" w:rsidRDefault="00AD7B19" w:rsidP="004F7319">
            <w:pPr>
              <w:widowControl w:val="0"/>
              <w:tabs>
                <w:tab w:val="left" w:pos="284"/>
                <w:tab w:val="left" w:pos="851"/>
              </w:tabs>
              <w:ind w:right="140" w:firstLine="0"/>
              <w:jc w:val="center"/>
              <w:rPr>
                <w:szCs w:val="28"/>
              </w:rPr>
            </w:pPr>
            <w:r w:rsidRPr="00DB1C95">
              <w:rPr>
                <w:szCs w:val="28"/>
              </w:rPr>
              <w:t>4</w:t>
            </w:r>
          </w:p>
        </w:tc>
        <w:tc>
          <w:tcPr>
            <w:tcW w:w="1723" w:type="pct"/>
            <w:gridSpan w:val="2"/>
            <w:tcBorders>
              <w:top w:val="single" w:sz="4" w:space="0" w:color="000000"/>
              <w:left w:val="single" w:sz="4" w:space="0" w:color="000000"/>
              <w:bottom w:val="single" w:sz="4" w:space="0" w:color="000000"/>
            </w:tcBorders>
            <w:shd w:val="clear" w:color="auto" w:fill="auto"/>
          </w:tcPr>
          <w:p w14:paraId="12B425FE" w14:textId="77777777" w:rsidR="00AD7B19" w:rsidRPr="00DB1C95" w:rsidRDefault="00AD7B19" w:rsidP="004F7319">
            <w:pPr>
              <w:widowControl w:val="0"/>
              <w:tabs>
                <w:tab w:val="left" w:pos="284"/>
                <w:tab w:val="left" w:pos="851"/>
              </w:tabs>
              <w:snapToGrid w:val="0"/>
              <w:ind w:right="140" w:firstLine="63"/>
              <w:jc w:val="center"/>
              <w:rPr>
                <w:szCs w:val="28"/>
              </w:rPr>
            </w:pPr>
            <w:r w:rsidRPr="00DB1C95">
              <w:rPr>
                <w:szCs w:val="28"/>
              </w:rPr>
              <w:t>304205.04</w:t>
            </w:r>
          </w:p>
        </w:tc>
        <w:tc>
          <w:tcPr>
            <w:tcW w:w="1555" w:type="pct"/>
            <w:tcBorders>
              <w:top w:val="single" w:sz="4" w:space="0" w:color="000000"/>
              <w:left w:val="single" w:sz="4" w:space="0" w:color="000000"/>
              <w:bottom w:val="single" w:sz="4" w:space="0" w:color="000000"/>
              <w:right w:val="single" w:sz="4" w:space="0" w:color="000000"/>
            </w:tcBorders>
            <w:shd w:val="clear" w:color="auto" w:fill="auto"/>
          </w:tcPr>
          <w:p w14:paraId="24224024" w14:textId="77777777" w:rsidR="00AD7B19" w:rsidRPr="00DB1C95" w:rsidRDefault="00AD7B19" w:rsidP="004F7319">
            <w:pPr>
              <w:widowControl w:val="0"/>
              <w:tabs>
                <w:tab w:val="left" w:pos="284"/>
                <w:tab w:val="left" w:pos="851"/>
              </w:tabs>
              <w:snapToGrid w:val="0"/>
              <w:ind w:right="140" w:firstLine="63"/>
              <w:jc w:val="center"/>
              <w:rPr>
                <w:szCs w:val="28"/>
              </w:rPr>
            </w:pPr>
            <w:r w:rsidRPr="00DB1C95">
              <w:rPr>
                <w:szCs w:val="28"/>
              </w:rPr>
              <w:t>2206753.78</w:t>
            </w:r>
          </w:p>
        </w:tc>
      </w:tr>
      <w:tr w:rsidR="00AD7B19" w:rsidRPr="00DB1C95" w14:paraId="06FB848A" w14:textId="77777777" w:rsidTr="004F7319">
        <w:tc>
          <w:tcPr>
            <w:tcW w:w="1722" w:type="pct"/>
            <w:tcBorders>
              <w:top w:val="single" w:sz="4" w:space="0" w:color="000000"/>
              <w:left w:val="single" w:sz="4" w:space="0" w:color="000000"/>
              <w:bottom w:val="single" w:sz="4" w:space="0" w:color="000000"/>
            </w:tcBorders>
            <w:shd w:val="clear" w:color="auto" w:fill="auto"/>
          </w:tcPr>
          <w:p w14:paraId="0AB09702" w14:textId="77777777" w:rsidR="00AD7B19" w:rsidRPr="00DB1C95" w:rsidRDefault="00AD7B19" w:rsidP="004F7319">
            <w:pPr>
              <w:widowControl w:val="0"/>
              <w:tabs>
                <w:tab w:val="left" w:pos="284"/>
                <w:tab w:val="left" w:pos="851"/>
              </w:tabs>
              <w:ind w:right="140" w:firstLine="0"/>
              <w:jc w:val="center"/>
              <w:rPr>
                <w:szCs w:val="28"/>
              </w:rPr>
            </w:pPr>
            <w:r w:rsidRPr="00DB1C95">
              <w:rPr>
                <w:szCs w:val="28"/>
              </w:rPr>
              <w:t>5</w:t>
            </w:r>
          </w:p>
        </w:tc>
        <w:tc>
          <w:tcPr>
            <w:tcW w:w="1723" w:type="pct"/>
            <w:gridSpan w:val="2"/>
            <w:tcBorders>
              <w:top w:val="single" w:sz="4" w:space="0" w:color="000000"/>
              <w:left w:val="single" w:sz="4" w:space="0" w:color="000000"/>
              <w:bottom w:val="single" w:sz="4" w:space="0" w:color="000000"/>
            </w:tcBorders>
            <w:shd w:val="clear" w:color="auto" w:fill="auto"/>
          </w:tcPr>
          <w:p w14:paraId="339DE22C" w14:textId="77777777" w:rsidR="00AD7B19" w:rsidRPr="00DB1C95" w:rsidRDefault="00AD7B19" w:rsidP="004F7319">
            <w:pPr>
              <w:widowControl w:val="0"/>
              <w:tabs>
                <w:tab w:val="left" w:pos="284"/>
                <w:tab w:val="left" w:pos="851"/>
              </w:tabs>
              <w:snapToGrid w:val="0"/>
              <w:ind w:right="140" w:firstLine="63"/>
              <w:jc w:val="center"/>
              <w:rPr>
                <w:szCs w:val="28"/>
              </w:rPr>
            </w:pPr>
            <w:r w:rsidRPr="00DB1C95">
              <w:rPr>
                <w:szCs w:val="28"/>
              </w:rPr>
              <w:t>304205.04</w:t>
            </w:r>
          </w:p>
        </w:tc>
        <w:tc>
          <w:tcPr>
            <w:tcW w:w="1555" w:type="pct"/>
            <w:tcBorders>
              <w:top w:val="single" w:sz="4" w:space="0" w:color="000000"/>
              <w:left w:val="single" w:sz="4" w:space="0" w:color="000000"/>
              <w:bottom w:val="single" w:sz="4" w:space="0" w:color="000000"/>
              <w:right w:val="single" w:sz="4" w:space="0" w:color="000000"/>
            </w:tcBorders>
            <w:shd w:val="clear" w:color="auto" w:fill="auto"/>
          </w:tcPr>
          <w:p w14:paraId="4AFA7F89" w14:textId="77777777" w:rsidR="00AD7B19" w:rsidRPr="00DB1C95" w:rsidRDefault="00AD7B19" w:rsidP="004F7319">
            <w:pPr>
              <w:widowControl w:val="0"/>
              <w:tabs>
                <w:tab w:val="left" w:pos="284"/>
                <w:tab w:val="left" w:pos="851"/>
              </w:tabs>
              <w:snapToGrid w:val="0"/>
              <w:ind w:right="140" w:firstLine="63"/>
              <w:jc w:val="center"/>
              <w:rPr>
                <w:szCs w:val="28"/>
              </w:rPr>
            </w:pPr>
            <w:r w:rsidRPr="00DB1C95">
              <w:rPr>
                <w:szCs w:val="28"/>
              </w:rPr>
              <w:t>2206751.78</w:t>
            </w:r>
          </w:p>
        </w:tc>
      </w:tr>
      <w:tr w:rsidR="00AD7B19" w:rsidRPr="00DB1C95" w14:paraId="00E57EB1" w14:textId="77777777" w:rsidTr="004F7319">
        <w:tc>
          <w:tcPr>
            <w:tcW w:w="1722" w:type="pct"/>
            <w:tcBorders>
              <w:top w:val="single" w:sz="4" w:space="0" w:color="000000"/>
              <w:left w:val="single" w:sz="4" w:space="0" w:color="000000"/>
              <w:bottom w:val="single" w:sz="4" w:space="0" w:color="000000"/>
            </w:tcBorders>
            <w:shd w:val="clear" w:color="auto" w:fill="auto"/>
          </w:tcPr>
          <w:p w14:paraId="7A184678" w14:textId="77777777" w:rsidR="00AD7B19" w:rsidRPr="00DB1C95" w:rsidRDefault="00AD7B19" w:rsidP="004F7319">
            <w:pPr>
              <w:widowControl w:val="0"/>
              <w:tabs>
                <w:tab w:val="left" w:pos="284"/>
                <w:tab w:val="left" w:pos="851"/>
              </w:tabs>
              <w:ind w:right="140" w:firstLine="0"/>
              <w:jc w:val="center"/>
              <w:rPr>
                <w:szCs w:val="28"/>
              </w:rPr>
            </w:pPr>
            <w:r w:rsidRPr="00DB1C95">
              <w:rPr>
                <w:szCs w:val="28"/>
              </w:rPr>
              <w:t>6</w:t>
            </w:r>
          </w:p>
        </w:tc>
        <w:tc>
          <w:tcPr>
            <w:tcW w:w="1723" w:type="pct"/>
            <w:gridSpan w:val="2"/>
            <w:tcBorders>
              <w:top w:val="single" w:sz="4" w:space="0" w:color="000000"/>
              <w:left w:val="single" w:sz="4" w:space="0" w:color="000000"/>
              <w:bottom w:val="single" w:sz="4" w:space="0" w:color="000000"/>
            </w:tcBorders>
            <w:shd w:val="clear" w:color="auto" w:fill="auto"/>
          </w:tcPr>
          <w:p w14:paraId="10546D79" w14:textId="77777777" w:rsidR="00AD7B19" w:rsidRPr="00DB1C95" w:rsidRDefault="00AD7B19" w:rsidP="004F7319">
            <w:pPr>
              <w:widowControl w:val="0"/>
              <w:tabs>
                <w:tab w:val="left" w:pos="284"/>
                <w:tab w:val="left" w:pos="851"/>
              </w:tabs>
              <w:snapToGrid w:val="0"/>
              <w:ind w:right="140" w:firstLine="63"/>
              <w:jc w:val="center"/>
              <w:rPr>
                <w:szCs w:val="28"/>
              </w:rPr>
            </w:pPr>
            <w:r w:rsidRPr="00DB1C95">
              <w:rPr>
                <w:szCs w:val="28"/>
              </w:rPr>
              <w:t>304209.54</w:t>
            </w:r>
          </w:p>
        </w:tc>
        <w:tc>
          <w:tcPr>
            <w:tcW w:w="1555" w:type="pct"/>
            <w:tcBorders>
              <w:top w:val="single" w:sz="4" w:space="0" w:color="000000"/>
              <w:left w:val="single" w:sz="4" w:space="0" w:color="000000"/>
              <w:bottom w:val="single" w:sz="4" w:space="0" w:color="000000"/>
              <w:right w:val="single" w:sz="4" w:space="0" w:color="000000"/>
            </w:tcBorders>
            <w:shd w:val="clear" w:color="auto" w:fill="auto"/>
          </w:tcPr>
          <w:p w14:paraId="11F86273" w14:textId="77777777" w:rsidR="00AD7B19" w:rsidRPr="00DB1C95" w:rsidRDefault="00AD7B19" w:rsidP="004F7319">
            <w:pPr>
              <w:widowControl w:val="0"/>
              <w:tabs>
                <w:tab w:val="left" w:pos="284"/>
                <w:tab w:val="left" w:pos="851"/>
              </w:tabs>
              <w:snapToGrid w:val="0"/>
              <w:ind w:right="140" w:firstLine="63"/>
              <w:jc w:val="center"/>
              <w:rPr>
                <w:szCs w:val="28"/>
              </w:rPr>
            </w:pPr>
            <w:r w:rsidRPr="00DB1C95">
              <w:rPr>
                <w:szCs w:val="28"/>
              </w:rPr>
              <w:t>2206751.48</w:t>
            </w:r>
          </w:p>
        </w:tc>
      </w:tr>
      <w:tr w:rsidR="00AD7B19" w:rsidRPr="00DB1C95" w14:paraId="71B690E4" w14:textId="77777777" w:rsidTr="004F7319">
        <w:tc>
          <w:tcPr>
            <w:tcW w:w="1722" w:type="pct"/>
            <w:tcBorders>
              <w:left w:val="single" w:sz="4" w:space="0" w:color="000000"/>
              <w:bottom w:val="single" w:sz="4" w:space="0" w:color="000000"/>
            </w:tcBorders>
            <w:shd w:val="clear" w:color="auto" w:fill="auto"/>
          </w:tcPr>
          <w:p w14:paraId="7F3A0684" w14:textId="77777777" w:rsidR="00AD7B19" w:rsidRPr="00DB1C95" w:rsidRDefault="00AD7B19" w:rsidP="004F7319">
            <w:pPr>
              <w:widowControl w:val="0"/>
              <w:tabs>
                <w:tab w:val="left" w:pos="284"/>
                <w:tab w:val="left" w:pos="851"/>
              </w:tabs>
              <w:ind w:right="140" w:firstLine="0"/>
              <w:jc w:val="center"/>
              <w:rPr>
                <w:szCs w:val="28"/>
              </w:rPr>
            </w:pPr>
            <w:r w:rsidRPr="00DB1C95">
              <w:rPr>
                <w:szCs w:val="28"/>
              </w:rPr>
              <w:t>1</w:t>
            </w:r>
          </w:p>
        </w:tc>
        <w:tc>
          <w:tcPr>
            <w:tcW w:w="1723" w:type="pct"/>
            <w:gridSpan w:val="2"/>
            <w:tcBorders>
              <w:left w:val="single" w:sz="4" w:space="0" w:color="000000"/>
              <w:bottom w:val="single" w:sz="4" w:space="0" w:color="000000"/>
            </w:tcBorders>
            <w:shd w:val="clear" w:color="auto" w:fill="auto"/>
          </w:tcPr>
          <w:p w14:paraId="7018FB53" w14:textId="77777777" w:rsidR="00AD7B19" w:rsidRPr="00DB1C95" w:rsidRDefault="00AD7B19" w:rsidP="004F7319">
            <w:pPr>
              <w:widowControl w:val="0"/>
              <w:tabs>
                <w:tab w:val="left" w:pos="284"/>
                <w:tab w:val="left" w:pos="851"/>
              </w:tabs>
              <w:snapToGrid w:val="0"/>
              <w:ind w:right="140" w:firstLine="63"/>
              <w:jc w:val="center"/>
              <w:rPr>
                <w:szCs w:val="28"/>
              </w:rPr>
            </w:pPr>
            <w:r w:rsidRPr="00DB1C95">
              <w:rPr>
                <w:szCs w:val="28"/>
              </w:rPr>
              <w:t>304214.04</w:t>
            </w:r>
          </w:p>
        </w:tc>
        <w:tc>
          <w:tcPr>
            <w:tcW w:w="1555" w:type="pct"/>
            <w:tcBorders>
              <w:left w:val="single" w:sz="4" w:space="0" w:color="000000"/>
              <w:bottom w:val="single" w:sz="4" w:space="0" w:color="000000"/>
              <w:right w:val="single" w:sz="4" w:space="0" w:color="000000"/>
            </w:tcBorders>
            <w:shd w:val="clear" w:color="auto" w:fill="auto"/>
          </w:tcPr>
          <w:p w14:paraId="096E90D2" w14:textId="77777777" w:rsidR="00AD7B19" w:rsidRPr="00DB1C95" w:rsidRDefault="00AD7B19" w:rsidP="004F7319">
            <w:pPr>
              <w:widowControl w:val="0"/>
              <w:tabs>
                <w:tab w:val="left" w:pos="284"/>
                <w:tab w:val="left" w:pos="851"/>
              </w:tabs>
              <w:snapToGrid w:val="0"/>
              <w:ind w:right="140" w:firstLine="63"/>
              <w:jc w:val="center"/>
              <w:rPr>
                <w:szCs w:val="28"/>
              </w:rPr>
            </w:pPr>
            <w:r w:rsidRPr="00DB1C95">
              <w:rPr>
                <w:szCs w:val="28"/>
              </w:rPr>
              <w:t>2206751.78</w:t>
            </w:r>
          </w:p>
        </w:tc>
      </w:tr>
    </w:tbl>
    <w:p w14:paraId="03E17B69" w14:textId="77777777" w:rsidR="00AD7B19" w:rsidRPr="00DB1C95" w:rsidRDefault="00AD7B19" w:rsidP="00AD7B19">
      <w:pPr>
        <w:rPr>
          <w:sz w:val="28"/>
          <w:szCs w:val="28"/>
        </w:rPr>
      </w:pPr>
    </w:p>
    <w:p w14:paraId="7C4812EE" w14:textId="77777777" w:rsidR="00AD7B19" w:rsidRPr="00DB1C95" w:rsidRDefault="00AD7B19" w:rsidP="00AD7B19">
      <w:pPr>
        <w:rPr>
          <w:sz w:val="28"/>
          <w:szCs w:val="28"/>
        </w:rPr>
      </w:pPr>
      <w:r w:rsidRPr="00DB1C95">
        <w:rPr>
          <w:sz w:val="28"/>
          <w:szCs w:val="28"/>
        </w:rPr>
        <w:t>Ивановская область, Ивановский район, опора 24</w:t>
      </w:r>
    </w:p>
    <w:p w14:paraId="740B1F9B" w14:textId="77777777" w:rsidR="00AD7B19" w:rsidRPr="00DB1C95" w:rsidRDefault="00AD7B19" w:rsidP="00AD7B19">
      <w:pPr>
        <w:rPr>
          <w:sz w:val="28"/>
          <w:szCs w:val="28"/>
        </w:rPr>
      </w:pPr>
    </w:p>
    <w:tbl>
      <w:tblPr>
        <w:tblW w:w="5000" w:type="pct"/>
        <w:tblLook w:val="0000" w:firstRow="0" w:lastRow="0" w:firstColumn="0" w:lastColumn="0" w:noHBand="0" w:noVBand="0"/>
      </w:tblPr>
      <w:tblGrid>
        <w:gridCol w:w="3198"/>
        <w:gridCol w:w="1594"/>
        <w:gridCol w:w="1607"/>
        <w:gridCol w:w="2888"/>
      </w:tblGrid>
      <w:tr w:rsidR="00AD7B19" w:rsidRPr="00DB1C95" w14:paraId="7973BD98" w14:textId="77777777" w:rsidTr="004F7319">
        <w:tc>
          <w:tcPr>
            <w:tcW w:w="2580" w:type="pct"/>
            <w:gridSpan w:val="2"/>
            <w:tcBorders>
              <w:top w:val="single" w:sz="4" w:space="0" w:color="000000"/>
              <w:left w:val="single" w:sz="4" w:space="0" w:color="000000"/>
              <w:bottom w:val="single" w:sz="4" w:space="0" w:color="000000"/>
            </w:tcBorders>
            <w:shd w:val="clear" w:color="auto" w:fill="auto"/>
          </w:tcPr>
          <w:p w14:paraId="69C873EB" w14:textId="77777777" w:rsidR="00AD7B19" w:rsidRPr="00DB1C95" w:rsidRDefault="00AD7B19" w:rsidP="004F7319">
            <w:pPr>
              <w:widowControl w:val="0"/>
              <w:tabs>
                <w:tab w:val="left" w:pos="284"/>
                <w:tab w:val="left" w:pos="851"/>
              </w:tabs>
              <w:ind w:right="140" w:firstLine="0"/>
              <w:rPr>
                <w:szCs w:val="28"/>
              </w:rPr>
            </w:pPr>
            <w:r w:rsidRPr="00DB1C95">
              <w:rPr>
                <w:szCs w:val="28"/>
              </w:rPr>
              <w:t>Образуемый земельный участок</w:t>
            </w:r>
          </w:p>
        </w:tc>
        <w:tc>
          <w:tcPr>
            <w:tcW w:w="2420" w:type="pct"/>
            <w:gridSpan w:val="2"/>
            <w:tcBorders>
              <w:top w:val="single" w:sz="4" w:space="0" w:color="000000"/>
              <w:left w:val="single" w:sz="4" w:space="0" w:color="000000"/>
              <w:bottom w:val="single" w:sz="4" w:space="0" w:color="000000"/>
              <w:right w:val="single" w:sz="4" w:space="0" w:color="000000"/>
            </w:tcBorders>
            <w:shd w:val="clear" w:color="auto" w:fill="auto"/>
          </w:tcPr>
          <w:p w14:paraId="4A13ECE4" w14:textId="77777777" w:rsidR="00AD7B19" w:rsidRPr="00DB1C95" w:rsidRDefault="00AD7B19" w:rsidP="004F7319">
            <w:pPr>
              <w:widowControl w:val="0"/>
              <w:tabs>
                <w:tab w:val="left" w:pos="1590"/>
              </w:tabs>
              <w:ind w:right="140" w:firstLine="0"/>
              <w:jc w:val="center"/>
              <w:rPr>
                <w:szCs w:val="28"/>
              </w:rPr>
            </w:pPr>
            <w:r w:rsidRPr="00DB1C95">
              <w:rPr>
                <w:szCs w:val="28"/>
              </w:rPr>
              <w:t>:зу8</w:t>
            </w:r>
          </w:p>
        </w:tc>
      </w:tr>
      <w:tr w:rsidR="00AD7B19" w:rsidRPr="00DB1C95" w14:paraId="6DB09E7F" w14:textId="77777777" w:rsidTr="004F7319">
        <w:tc>
          <w:tcPr>
            <w:tcW w:w="2580" w:type="pct"/>
            <w:gridSpan w:val="2"/>
            <w:tcBorders>
              <w:top w:val="single" w:sz="4" w:space="0" w:color="000000"/>
              <w:left w:val="single" w:sz="4" w:space="0" w:color="000000"/>
              <w:bottom w:val="single" w:sz="4" w:space="0" w:color="000000"/>
            </w:tcBorders>
            <w:shd w:val="clear" w:color="auto" w:fill="auto"/>
          </w:tcPr>
          <w:p w14:paraId="683D5718" w14:textId="77777777" w:rsidR="00AD7B19" w:rsidRPr="00DB1C95" w:rsidRDefault="00AD7B19" w:rsidP="004F7319">
            <w:pPr>
              <w:widowControl w:val="0"/>
              <w:tabs>
                <w:tab w:val="left" w:pos="284"/>
                <w:tab w:val="left" w:pos="851"/>
              </w:tabs>
              <w:ind w:right="140" w:firstLine="0"/>
              <w:rPr>
                <w:szCs w:val="28"/>
              </w:rPr>
            </w:pPr>
            <w:r w:rsidRPr="00DB1C95">
              <w:t>Площадь образуемого земельного участка, кв. м</w:t>
            </w:r>
          </w:p>
        </w:tc>
        <w:tc>
          <w:tcPr>
            <w:tcW w:w="2420" w:type="pct"/>
            <w:gridSpan w:val="2"/>
            <w:tcBorders>
              <w:top w:val="single" w:sz="4" w:space="0" w:color="000000"/>
              <w:left w:val="single" w:sz="4" w:space="0" w:color="000000"/>
              <w:bottom w:val="single" w:sz="4" w:space="0" w:color="000000"/>
              <w:right w:val="single" w:sz="4" w:space="0" w:color="000000"/>
            </w:tcBorders>
            <w:shd w:val="clear" w:color="auto" w:fill="auto"/>
          </w:tcPr>
          <w:p w14:paraId="14431CB2" w14:textId="77777777" w:rsidR="00AD7B19" w:rsidRPr="00DB1C95" w:rsidRDefault="00AD7B19" w:rsidP="004F7319">
            <w:pPr>
              <w:widowControl w:val="0"/>
              <w:tabs>
                <w:tab w:val="left" w:pos="284"/>
                <w:tab w:val="left" w:pos="851"/>
              </w:tabs>
              <w:ind w:right="140" w:firstLine="0"/>
              <w:jc w:val="center"/>
              <w:rPr>
                <w:szCs w:val="28"/>
              </w:rPr>
            </w:pPr>
            <w:r>
              <w:rPr>
                <w:szCs w:val="28"/>
              </w:rPr>
              <w:t>21</w:t>
            </w:r>
            <w:r w:rsidRPr="00DB1C95">
              <w:rPr>
                <w:szCs w:val="28"/>
              </w:rPr>
              <w:t>,0</w:t>
            </w:r>
          </w:p>
        </w:tc>
      </w:tr>
      <w:tr w:rsidR="00AD7B19" w:rsidRPr="00DB1C95" w14:paraId="728DBB61" w14:textId="77777777" w:rsidTr="004F7319">
        <w:tc>
          <w:tcPr>
            <w:tcW w:w="2580" w:type="pct"/>
            <w:gridSpan w:val="2"/>
            <w:tcBorders>
              <w:top w:val="single" w:sz="4" w:space="0" w:color="000000"/>
              <w:left w:val="single" w:sz="4" w:space="0" w:color="000000"/>
              <w:bottom w:val="single" w:sz="4" w:space="0" w:color="000000"/>
            </w:tcBorders>
            <w:shd w:val="clear" w:color="auto" w:fill="auto"/>
          </w:tcPr>
          <w:p w14:paraId="2BBD5311" w14:textId="77777777" w:rsidR="00AD7B19" w:rsidRPr="00DB1C95" w:rsidRDefault="00AD7B19" w:rsidP="004F7319">
            <w:pPr>
              <w:widowControl w:val="0"/>
              <w:tabs>
                <w:tab w:val="left" w:pos="284"/>
                <w:tab w:val="left" w:pos="851"/>
              </w:tabs>
              <w:ind w:right="140" w:firstLine="0"/>
              <w:rPr>
                <w:szCs w:val="28"/>
              </w:rPr>
            </w:pPr>
            <w:r w:rsidRPr="00DB1C95">
              <w:rPr>
                <w:szCs w:val="28"/>
              </w:rPr>
              <w:t>Категория земель</w:t>
            </w:r>
          </w:p>
        </w:tc>
        <w:tc>
          <w:tcPr>
            <w:tcW w:w="2420" w:type="pct"/>
            <w:gridSpan w:val="2"/>
            <w:tcBorders>
              <w:top w:val="single" w:sz="4" w:space="0" w:color="000000"/>
              <w:left w:val="single" w:sz="4" w:space="0" w:color="000000"/>
              <w:bottom w:val="single" w:sz="4" w:space="0" w:color="000000"/>
              <w:right w:val="single" w:sz="4" w:space="0" w:color="000000"/>
            </w:tcBorders>
            <w:shd w:val="clear" w:color="auto" w:fill="auto"/>
          </w:tcPr>
          <w:p w14:paraId="1928806E" w14:textId="77777777" w:rsidR="00AD7B19" w:rsidRPr="00F93070" w:rsidRDefault="00AD7B19" w:rsidP="004F7319">
            <w:pPr>
              <w:widowControl w:val="0"/>
              <w:tabs>
                <w:tab w:val="left" w:pos="284"/>
                <w:tab w:val="left" w:pos="851"/>
              </w:tabs>
              <w:snapToGrid w:val="0"/>
              <w:ind w:right="140" w:firstLine="0"/>
              <w:jc w:val="center"/>
              <w:rPr>
                <w:szCs w:val="28"/>
              </w:rPr>
            </w:pPr>
            <w:proofErr w:type="gramStart"/>
            <w:r w:rsidRPr="00F93070">
              <w:rPr>
                <w:szCs w:val="28"/>
              </w:rPr>
              <w:t>Земли промышленности, энергетики, транспорта, связи, радиовещания, телевидения, информатики, земли для обеспечения космической</w:t>
            </w:r>
            <w:proofErr w:type="gramEnd"/>
          </w:p>
          <w:p w14:paraId="41D3B9DA" w14:textId="77777777" w:rsidR="00AD7B19" w:rsidRPr="00DB1C95" w:rsidRDefault="00AD7B19" w:rsidP="004F7319">
            <w:pPr>
              <w:widowControl w:val="0"/>
              <w:tabs>
                <w:tab w:val="left" w:pos="284"/>
                <w:tab w:val="left" w:pos="851"/>
              </w:tabs>
              <w:snapToGrid w:val="0"/>
              <w:ind w:right="140" w:firstLine="0"/>
              <w:jc w:val="center"/>
              <w:rPr>
                <w:szCs w:val="28"/>
              </w:rPr>
            </w:pPr>
            <w:r w:rsidRPr="00F93070">
              <w:rPr>
                <w:szCs w:val="28"/>
              </w:rPr>
              <w:t>деятельности, земли обороны, безопасности и земли иного специального назначения</w:t>
            </w:r>
          </w:p>
        </w:tc>
      </w:tr>
      <w:tr w:rsidR="00AD7B19" w:rsidRPr="00DB1C95" w14:paraId="4911896D" w14:textId="77777777" w:rsidTr="004F7319">
        <w:tc>
          <w:tcPr>
            <w:tcW w:w="2580" w:type="pct"/>
            <w:gridSpan w:val="2"/>
            <w:tcBorders>
              <w:top w:val="single" w:sz="4" w:space="0" w:color="000000"/>
              <w:left w:val="single" w:sz="4" w:space="0" w:color="000000"/>
              <w:bottom w:val="single" w:sz="4" w:space="0" w:color="000000"/>
            </w:tcBorders>
            <w:shd w:val="clear" w:color="auto" w:fill="auto"/>
          </w:tcPr>
          <w:p w14:paraId="425A7A9D" w14:textId="77777777" w:rsidR="00AD7B19" w:rsidRPr="00DB1C95" w:rsidRDefault="00AD7B19" w:rsidP="004F7319">
            <w:pPr>
              <w:widowControl w:val="0"/>
              <w:tabs>
                <w:tab w:val="left" w:pos="284"/>
                <w:tab w:val="left" w:pos="851"/>
              </w:tabs>
              <w:ind w:right="140" w:firstLine="0"/>
              <w:rPr>
                <w:szCs w:val="28"/>
              </w:rPr>
            </w:pPr>
            <w:r w:rsidRPr="00DB1C95">
              <w:rPr>
                <w:szCs w:val="28"/>
              </w:rPr>
              <w:t>Кадастровый квартал</w:t>
            </w:r>
          </w:p>
        </w:tc>
        <w:tc>
          <w:tcPr>
            <w:tcW w:w="2420" w:type="pct"/>
            <w:gridSpan w:val="2"/>
            <w:tcBorders>
              <w:top w:val="single" w:sz="4" w:space="0" w:color="000000"/>
              <w:left w:val="single" w:sz="4" w:space="0" w:color="000000"/>
              <w:bottom w:val="single" w:sz="4" w:space="0" w:color="000000"/>
              <w:right w:val="single" w:sz="4" w:space="0" w:color="000000"/>
            </w:tcBorders>
            <w:shd w:val="clear" w:color="auto" w:fill="auto"/>
          </w:tcPr>
          <w:p w14:paraId="241EB4F9" w14:textId="77777777" w:rsidR="00AD7B19" w:rsidRPr="00DB1C95" w:rsidRDefault="00AD7B19" w:rsidP="004F7319">
            <w:pPr>
              <w:widowControl w:val="0"/>
              <w:tabs>
                <w:tab w:val="left" w:pos="284"/>
                <w:tab w:val="left" w:pos="851"/>
              </w:tabs>
              <w:snapToGrid w:val="0"/>
              <w:ind w:right="140" w:firstLine="0"/>
              <w:jc w:val="center"/>
              <w:rPr>
                <w:szCs w:val="28"/>
              </w:rPr>
            </w:pPr>
            <w:r w:rsidRPr="00DB1C95">
              <w:rPr>
                <w:szCs w:val="28"/>
              </w:rPr>
              <w:t>37:05:011145</w:t>
            </w:r>
          </w:p>
        </w:tc>
      </w:tr>
      <w:tr w:rsidR="00AD7B19" w:rsidRPr="00DB1C95" w14:paraId="517E7FA7" w14:textId="77777777" w:rsidTr="004F7319">
        <w:tc>
          <w:tcPr>
            <w:tcW w:w="5000" w:type="pct"/>
            <w:gridSpan w:val="4"/>
            <w:tcBorders>
              <w:top w:val="single" w:sz="4" w:space="0" w:color="000000"/>
              <w:left w:val="single" w:sz="4" w:space="0" w:color="000000"/>
              <w:bottom w:val="single" w:sz="4" w:space="0" w:color="000000"/>
              <w:right w:val="single" w:sz="4" w:space="0" w:color="000000"/>
            </w:tcBorders>
            <w:shd w:val="clear" w:color="auto" w:fill="auto"/>
          </w:tcPr>
          <w:p w14:paraId="40D1F3B0" w14:textId="77777777" w:rsidR="00AD7B19" w:rsidRPr="00DB1C95" w:rsidRDefault="00AD7B19" w:rsidP="004F7319">
            <w:pPr>
              <w:widowControl w:val="0"/>
              <w:tabs>
                <w:tab w:val="left" w:pos="284"/>
                <w:tab w:val="left" w:pos="851"/>
              </w:tabs>
              <w:ind w:right="140" w:firstLine="0"/>
              <w:rPr>
                <w:szCs w:val="28"/>
              </w:rPr>
            </w:pPr>
            <w:r w:rsidRPr="00DB1C95">
              <w:rPr>
                <w:szCs w:val="28"/>
              </w:rPr>
              <w:t>Координаты поворотных точек образуемого земельного участка</w:t>
            </w:r>
          </w:p>
        </w:tc>
      </w:tr>
      <w:tr w:rsidR="00AD7B19" w:rsidRPr="00DB1C95" w14:paraId="38935FC3" w14:textId="77777777" w:rsidTr="004F7319">
        <w:tc>
          <w:tcPr>
            <w:tcW w:w="5000" w:type="pct"/>
            <w:gridSpan w:val="4"/>
            <w:tcBorders>
              <w:top w:val="single" w:sz="4" w:space="0" w:color="000000"/>
              <w:left w:val="single" w:sz="4" w:space="0" w:color="000000"/>
              <w:bottom w:val="single" w:sz="4" w:space="0" w:color="000000"/>
              <w:right w:val="single" w:sz="4" w:space="0" w:color="000000"/>
            </w:tcBorders>
            <w:shd w:val="clear" w:color="auto" w:fill="auto"/>
          </w:tcPr>
          <w:p w14:paraId="7CF405E7" w14:textId="77777777" w:rsidR="00AD7B19" w:rsidRPr="00DB1C95" w:rsidRDefault="00AD7B19" w:rsidP="004F7319">
            <w:pPr>
              <w:widowControl w:val="0"/>
              <w:tabs>
                <w:tab w:val="left" w:pos="1590"/>
              </w:tabs>
              <w:ind w:right="140" w:firstLine="0"/>
              <w:jc w:val="center"/>
              <w:rPr>
                <w:szCs w:val="28"/>
              </w:rPr>
            </w:pPr>
            <w:r w:rsidRPr="00DB1C95">
              <w:rPr>
                <w:szCs w:val="28"/>
              </w:rPr>
              <w:t>:зу8</w:t>
            </w:r>
          </w:p>
        </w:tc>
      </w:tr>
      <w:tr w:rsidR="00AD7B19" w:rsidRPr="00DB1C95" w14:paraId="3593A9C5" w14:textId="77777777" w:rsidTr="004F7319">
        <w:tc>
          <w:tcPr>
            <w:tcW w:w="1722" w:type="pct"/>
            <w:tcBorders>
              <w:top w:val="single" w:sz="4" w:space="0" w:color="000000"/>
              <w:left w:val="single" w:sz="4" w:space="0" w:color="000000"/>
              <w:bottom w:val="single" w:sz="4" w:space="0" w:color="000000"/>
            </w:tcBorders>
            <w:shd w:val="clear" w:color="auto" w:fill="auto"/>
          </w:tcPr>
          <w:p w14:paraId="08CD8499" w14:textId="77777777" w:rsidR="00AD7B19" w:rsidRPr="00DB1C95" w:rsidRDefault="00AD7B19" w:rsidP="004F7319">
            <w:pPr>
              <w:widowControl w:val="0"/>
              <w:tabs>
                <w:tab w:val="left" w:pos="284"/>
                <w:tab w:val="left" w:pos="851"/>
              </w:tabs>
              <w:ind w:right="140" w:firstLine="0"/>
              <w:jc w:val="center"/>
              <w:rPr>
                <w:szCs w:val="28"/>
              </w:rPr>
            </w:pPr>
            <w:r w:rsidRPr="00DB1C95">
              <w:rPr>
                <w:szCs w:val="28"/>
              </w:rPr>
              <w:t>1</w:t>
            </w:r>
          </w:p>
        </w:tc>
        <w:tc>
          <w:tcPr>
            <w:tcW w:w="1723" w:type="pct"/>
            <w:gridSpan w:val="2"/>
            <w:tcBorders>
              <w:top w:val="single" w:sz="4" w:space="0" w:color="000000"/>
              <w:left w:val="single" w:sz="4" w:space="0" w:color="000000"/>
              <w:bottom w:val="single" w:sz="4" w:space="0" w:color="000000"/>
            </w:tcBorders>
            <w:shd w:val="clear" w:color="auto" w:fill="auto"/>
          </w:tcPr>
          <w:p w14:paraId="4F64A35E" w14:textId="77777777" w:rsidR="00AD7B19" w:rsidRPr="00DB1C95" w:rsidRDefault="00AD7B19" w:rsidP="004F7319">
            <w:pPr>
              <w:widowControl w:val="0"/>
              <w:tabs>
                <w:tab w:val="left" w:pos="284"/>
                <w:tab w:val="left" w:pos="851"/>
              </w:tabs>
              <w:snapToGrid w:val="0"/>
              <w:ind w:right="140" w:firstLine="0"/>
              <w:jc w:val="center"/>
              <w:rPr>
                <w:szCs w:val="28"/>
              </w:rPr>
            </w:pPr>
            <w:r w:rsidRPr="00DB1C95">
              <w:rPr>
                <w:szCs w:val="28"/>
              </w:rPr>
              <w:t>304215.63</w:t>
            </w:r>
          </w:p>
        </w:tc>
        <w:tc>
          <w:tcPr>
            <w:tcW w:w="1555" w:type="pct"/>
            <w:tcBorders>
              <w:top w:val="single" w:sz="4" w:space="0" w:color="000000"/>
              <w:left w:val="single" w:sz="4" w:space="0" w:color="000000"/>
              <w:bottom w:val="single" w:sz="4" w:space="0" w:color="000000"/>
              <w:right w:val="single" w:sz="4" w:space="0" w:color="000000"/>
            </w:tcBorders>
            <w:shd w:val="clear" w:color="auto" w:fill="auto"/>
          </w:tcPr>
          <w:p w14:paraId="62DC396B" w14:textId="77777777" w:rsidR="00AD7B19" w:rsidRPr="00DB1C95" w:rsidRDefault="00AD7B19" w:rsidP="004F7319">
            <w:pPr>
              <w:widowControl w:val="0"/>
              <w:tabs>
                <w:tab w:val="left" w:pos="284"/>
                <w:tab w:val="left" w:pos="851"/>
              </w:tabs>
              <w:snapToGrid w:val="0"/>
              <w:ind w:right="140" w:firstLine="0"/>
              <w:jc w:val="center"/>
              <w:rPr>
                <w:szCs w:val="28"/>
              </w:rPr>
            </w:pPr>
            <w:r w:rsidRPr="00DB1C95">
              <w:rPr>
                <w:szCs w:val="28"/>
              </w:rPr>
              <w:t>2206496.78</w:t>
            </w:r>
          </w:p>
        </w:tc>
      </w:tr>
      <w:tr w:rsidR="00AD7B19" w:rsidRPr="00DB1C95" w14:paraId="5F0DE407" w14:textId="77777777" w:rsidTr="004F7319">
        <w:tc>
          <w:tcPr>
            <w:tcW w:w="1722" w:type="pct"/>
            <w:tcBorders>
              <w:top w:val="single" w:sz="4" w:space="0" w:color="000000"/>
              <w:left w:val="single" w:sz="4" w:space="0" w:color="000000"/>
              <w:bottom w:val="single" w:sz="4" w:space="0" w:color="000000"/>
            </w:tcBorders>
            <w:shd w:val="clear" w:color="auto" w:fill="auto"/>
          </w:tcPr>
          <w:p w14:paraId="7CE4B39E" w14:textId="77777777" w:rsidR="00AD7B19" w:rsidRPr="00DB1C95" w:rsidRDefault="00AD7B19" w:rsidP="004F7319">
            <w:pPr>
              <w:widowControl w:val="0"/>
              <w:tabs>
                <w:tab w:val="left" w:pos="284"/>
                <w:tab w:val="left" w:pos="851"/>
              </w:tabs>
              <w:ind w:right="140" w:firstLine="0"/>
              <w:jc w:val="center"/>
              <w:rPr>
                <w:szCs w:val="28"/>
              </w:rPr>
            </w:pPr>
            <w:r w:rsidRPr="00DB1C95">
              <w:rPr>
                <w:szCs w:val="28"/>
              </w:rPr>
              <w:t>2</w:t>
            </w:r>
          </w:p>
        </w:tc>
        <w:tc>
          <w:tcPr>
            <w:tcW w:w="1723" w:type="pct"/>
            <w:gridSpan w:val="2"/>
            <w:tcBorders>
              <w:top w:val="single" w:sz="4" w:space="0" w:color="000000"/>
              <w:left w:val="single" w:sz="4" w:space="0" w:color="000000"/>
              <w:bottom w:val="single" w:sz="4" w:space="0" w:color="000000"/>
            </w:tcBorders>
            <w:shd w:val="clear" w:color="auto" w:fill="auto"/>
          </w:tcPr>
          <w:p w14:paraId="6CCBB86B" w14:textId="77777777" w:rsidR="00AD7B19" w:rsidRPr="00DB1C95" w:rsidRDefault="00AD7B19" w:rsidP="004F7319">
            <w:pPr>
              <w:widowControl w:val="0"/>
              <w:tabs>
                <w:tab w:val="left" w:pos="284"/>
                <w:tab w:val="left" w:pos="851"/>
              </w:tabs>
              <w:snapToGrid w:val="0"/>
              <w:ind w:right="140" w:firstLine="0"/>
              <w:jc w:val="center"/>
              <w:rPr>
                <w:szCs w:val="28"/>
              </w:rPr>
            </w:pPr>
            <w:r w:rsidRPr="00DB1C95">
              <w:rPr>
                <w:szCs w:val="28"/>
              </w:rPr>
              <w:t>304215.63</w:t>
            </w:r>
          </w:p>
        </w:tc>
        <w:tc>
          <w:tcPr>
            <w:tcW w:w="1555" w:type="pct"/>
            <w:tcBorders>
              <w:top w:val="single" w:sz="4" w:space="0" w:color="000000"/>
              <w:left w:val="single" w:sz="4" w:space="0" w:color="000000"/>
              <w:bottom w:val="single" w:sz="4" w:space="0" w:color="000000"/>
              <w:right w:val="single" w:sz="4" w:space="0" w:color="000000"/>
            </w:tcBorders>
            <w:shd w:val="clear" w:color="auto" w:fill="auto"/>
          </w:tcPr>
          <w:p w14:paraId="5E6EE32B" w14:textId="77777777" w:rsidR="00AD7B19" w:rsidRPr="00DB1C95" w:rsidRDefault="00AD7B19" w:rsidP="004F7319">
            <w:pPr>
              <w:widowControl w:val="0"/>
              <w:tabs>
                <w:tab w:val="left" w:pos="284"/>
                <w:tab w:val="left" w:pos="851"/>
              </w:tabs>
              <w:snapToGrid w:val="0"/>
              <w:ind w:right="140" w:firstLine="0"/>
              <w:jc w:val="center"/>
              <w:rPr>
                <w:szCs w:val="28"/>
              </w:rPr>
            </w:pPr>
            <w:r w:rsidRPr="00DB1C95">
              <w:rPr>
                <w:szCs w:val="28"/>
              </w:rPr>
              <w:t>2206498.78</w:t>
            </w:r>
          </w:p>
        </w:tc>
      </w:tr>
      <w:tr w:rsidR="00AD7B19" w:rsidRPr="00DB1C95" w14:paraId="77067057" w14:textId="77777777" w:rsidTr="004F7319">
        <w:tc>
          <w:tcPr>
            <w:tcW w:w="1722" w:type="pct"/>
            <w:tcBorders>
              <w:top w:val="single" w:sz="4" w:space="0" w:color="000000"/>
              <w:left w:val="single" w:sz="4" w:space="0" w:color="000000"/>
              <w:bottom w:val="single" w:sz="4" w:space="0" w:color="000000"/>
            </w:tcBorders>
            <w:shd w:val="clear" w:color="auto" w:fill="auto"/>
          </w:tcPr>
          <w:p w14:paraId="32F1C09A" w14:textId="77777777" w:rsidR="00AD7B19" w:rsidRPr="00DB1C95" w:rsidRDefault="00AD7B19" w:rsidP="004F7319">
            <w:pPr>
              <w:widowControl w:val="0"/>
              <w:tabs>
                <w:tab w:val="left" w:pos="284"/>
                <w:tab w:val="left" w:pos="851"/>
              </w:tabs>
              <w:ind w:right="140" w:firstLine="0"/>
              <w:jc w:val="center"/>
              <w:rPr>
                <w:szCs w:val="28"/>
              </w:rPr>
            </w:pPr>
            <w:r w:rsidRPr="00DB1C95">
              <w:rPr>
                <w:szCs w:val="28"/>
              </w:rPr>
              <w:t>3</w:t>
            </w:r>
          </w:p>
        </w:tc>
        <w:tc>
          <w:tcPr>
            <w:tcW w:w="1723" w:type="pct"/>
            <w:gridSpan w:val="2"/>
            <w:tcBorders>
              <w:top w:val="single" w:sz="4" w:space="0" w:color="000000"/>
              <w:left w:val="single" w:sz="4" w:space="0" w:color="000000"/>
              <w:bottom w:val="single" w:sz="4" w:space="0" w:color="000000"/>
            </w:tcBorders>
            <w:shd w:val="clear" w:color="auto" w:fill="auto"/>
          </w:tcPr>
          <w:p w14:paraId="7F76A889" w14:textId="77777777" w:rsidR="00AD7B19" w:rsidRPr="00DB1C95" w:rsidRDefault="00AD7B19" w:rsidP="004F7319">
            <w:pPr>
              <w:widowControl w:val="0"/>
              <w:tabs>
                <w:tab w:val="left" w:pos="284"/>
                <w:tab w:val="left" w:pos="851"/>
              </w:tabs>
              <w:snapToGrid w:val="0"/>
              <w:ind w:right="140" w:firstLine="0"/>
              <w:jc w:val="center"/>
              <w:rPr>
                <w:szCs w:val="28"/>
              </w:rPr>
            </w:pPr>
            <w:r w:rsidRPr="00DB1C95">
              <w:rPr>
                <w:szCs w:val="28"/>
              </w:rPr>
              <w:t>304211.13</w:t>
            </w:r>
          </w:p>
        </w:tc>
        <w:tc>
          <w:tcPr>
            <w:tcW w:w="1555" w:type="pct"/>
            <w:tcBorders>
              <w:top w:val="single" w:sz="4" w:space="0" w:color="000000"/>
              <w:left w:val="single" w:sz="4" w:space="0" w:color="000000"/>
              <w:bottom w:val="single" w:sz="4" w:space="0" w:color="000000"/>
              <w:right w:val="single" w:sz="4" w:space="0" w:color="000000"/>
            </w:tcBorders>
            <w:shd w:val="clear" w:color="auto" w:fill="auto"/>
          </w:tcPr>
          <w:p w14:paraId="062C92BF" w14:textId="77777777" w:rsidR="00AD7B19" w:rsidRPr="00DB1C95" w:rsidRDefault="00AD7B19" w:rsidP="004F7319">
            <w:pPr>
              <w:widowControl w:val="0"/>
              <w:tabs>
                <w:tab w:val="left" w:pos="284"/>
                <w:tab w:val="left" w:pos="851"/>
              </w:tabs>
              <w:snapToGrid w:val="0"/>
              <w:ind w:right="140" w:firstLine="0"/>
              <w:jc w:val="center"/>
              <w:rPr>
                <w:szCs w:val="28"/>
              </w:rPr>
            </w:pPr>
            <w:r w:rsidRPr="00DB1C95">
              <w:rPr>
                <w:szCs w:val="28"/>
              </w:rPr>
              <w:t>2206499.08</w:t>
            </w:r>
          </w:p>
        </w:tc>
      </w:tr>
      <w:tr w:rsidR="00AD7B19" w:rsidRPr="00DB1C95" w14:paraId="35EA99D8" w14:textId="77777777" w:rsidTr="004F7319">
        <w:tc>
          <w:tcPr>
            <w:tcW w:w="1722" w:type="pct"/>
            <w:tcBorders>
              <w:top w:val="single" w:sz="4" w:space="0" w:color="000000"/>
              <w:left w:val="single" w:sz="4" w:space="0" w:color="000000"/>
              <w:bottom w:val="single" w:sz="4" w:space="0" w:color="000000"/>
            </w:tcBorders>
            <w:shd w:val="clear" w:color="auto" w:fill="auto"/>
          </w:tcPr>
          <w:p w14:paraId="4D10BA55" w14:textId="77777777" w:rsidR="00AD7B19" w:rsidRPr="00DB1C95" w:rsidRDefault="00AD7B19" w:rsidP="004F7319">
            <w:pPr>
              <w:widowControl w:val="0"/>
              <w:tabs>
                <w:tab w:val="left" w:pos="284"/>
                <w:tab w:val="left" w:pos="851"/>
              </w:tabs>
              <w:ind w:right="140" w:firstLine="0"/>
              <w:jc w:val="center"/>
              <w:rPr>
                <w:szCs w:val="28"/>
              </w:rPr>
            </w:pPr>
            <w:r w:rsidRPr="00DB1C95">
              <w:rPr>
                <w:szCs w:val="28"/>
              </w:rPr>
              <w:t>4</w:t>
            </w:r>
          </w:p>
        </w:tc>
        <w:tc>
          <w:tcPr>
            <w:tcW w:w="1723" w:type="pct"/>
            <w:gridSpan w:val="2"/>
            <w:tcBorders>
              <w:top w:val="single" w:sz="4" w:space="0" w:color="000000"/>
              <w:left w:val="single" w:sz="4" w:space="0" w:color="000000"/>
              <w:bottom w:val="single" w:sz="4" w:space="0" w:color="000000"/>
            </w:tcBorders>
            <w:shd w:val="clear" w:color="auto" w:fill="auto"/>
          </w:tcPr>
          <w:p w14:paraId="15C92B1E" w14:textId="77777777" w:rsidR="00AD7B19" w:rsidRPr="00DB1C95" w:rsidRDefault="00AD7B19" w:rsidP="004F7319">
            <w:pPr>
              <w:widowControl w:val="0"/>
              <w:tabs>
                <w:tab w:val="left" w:pos="284"/>
                <w:tab w:val="left" w:pos="851"/>
              </w:tabs>
              <w:snapToGrid w:val="0"/>
              <w:ind w:right="140" w:firstLine="0"/>
              <w:jc w:val="center"/>
              <w:rPr>
                <w:szCs w:val="28"/>
              </w:rPr>
            </w:pPr>
            <w:r w:rsidRPr="00DB1C95">
              <w:rPr>
                <w:szCs w:val="28"/>
              </w:rPr>
              <w:t>304206.63</w:t>
            </w:r>
          </w:p>
        </w:tc>
        <w:tc>
          <w:tcPr>
            <w:tcW w:w="1555" w:type="pct"/>
            <w:tcBorders>
              <w:top w:val="single" w:sz="4" w:space="0" w:color="000000"/>
              <w:left w:val="single" w:sz="4" w:space="0" w:color="000000"/>
              <w:bottom w:val="single" w:sz="4" w:space="0" w:color="000000"/>
              <w:right w:val="single" w:sz="4" w:space="0" w:color="000000"/>
            </w:tcBorders>
            <w:shd w:val="clear" w:color="auto" w:fill="auto"/>
          </w:tcPr>
          <w:p w14:paraId="6187E860" w14:textId="77777777" w:rsidR="00AD7B19" w:rsidRPr="00DB1C95" w:rsidRDefault="00AD7B19" w:rsidP="004F7319">
            <w:pPr>
              <w:widowControl w:val="0"/>
              <w:tabs>
                <w:tab w:val="left" w:pos="284"/>
                <w:tab w:val="left" w:pos="851"/>
              </w:tabs>
              <w:snapToGrid w:val="0"/>
              <w:ind w:right="140" w:firstLine="0"/>
              <w:jc w:val="center"/>
              <w:rPr>
                <w:szCs w:val="28"/>
              </w:rPr>
            </w:pPr>
            <w:r w:rsidRPr="00DB1C95">
              <w:rPr>
                <w:szCs w:val="28"/>
              </w:rPr>
              <w:t>2206498.78</w:t>
            </w:r>
          </w:p>
        </w:tc>
      </w:tr>
      <w:tr w:rsidR="00AD7B19" w:rsidRPr="00DB1C95" w14:paraId="67BD8728" w14:textId="77777777" w:rsidTr="004F7319">
        <w:tc>
          <w:tcPr>
            <w:tcW w:w="1722" w:type="pct"/>
            <w:tcBorders>
              <w:top w:val="single" w:sz="4" w:space="0" w:color="000000"/>
              <w:left w:val="single" w:sz="4" w:space="0" w:color="000000"/>
              <w:bottom w:val="single" w:sz="4" w:space="0" w:color="000000"/>
            </w:tcBorders>
            <w:shd w:val="clear" w:color="auto" w:fill="auto"/>
          </w:tcPr>
          <w:p w14:paraId="041CCDB0" w14:textId="77777777" w:rsidR="00AD7B19" w:rsidRPr="00DB1C95" w:rsidRDefault="00AD7B19" w:rsidP="004F7319">
            <w:pPr>
              <w:widowControl w:val="0"/>
              <w:tabs>
                <w:tab w:val="left" w:pos="284"/>
                <w:tab w:val="left" w:pos="851"/>
              </w:tabs>
              <w:ind w:right="140" w:firstLine="0"/>
              <w:jc w:val="center"/>
              <w:rPr>
                <w:szCs w:val="28"/>
              </w:rPr>
            </w:pPr>
            <w:r w:rsidRPr="00DB1C95">
              <w:rPr>
                <w:szCs w:val="28"/>
              </w:rPr>
              <w:t>5</w:t>
            </w:r>
          </w:p>
        </w:tc>
        <w:tc>
          <w:tcPr>
            <w:tcW w:w="1723" w:type="pct"/>
            <w:gridSpan w:val="2"/>
            <w:tcBorders>
              <w:top w:val="single" w:sz="4" w:space="0" w:color="000000"/>
              <w:left w:val="single" w:sz="4" w:space="0" w:color="000000"/>
              <w:bottom w:val="single" w:sz="4" w:space="0" w:color="000000"/>
            </w:tcBorders>
            <w:shd w:val="clear" w:color="auto" w:fill="auto"/>
          </w:tcPr>
          <w:p w14:paraId="600B80B9" w14:textId="77777777" w:rsidR="00AD7B19" w:rsidRPr="00DB1C95" w:rsidRDefault="00AD7B19" w:rsidP="004F7319">
            <w:pPr>
              <w:widowControl w:val="0"/>
              <w:tabs>
                <w:tab w:val="left" w:pos="284"/>
                <w:tab w:val="left" w:pos="851"/>
              </w:tabs>
              <w:snapToGrid w:val="0"/>
              <w:ind w:right="140" w:firstLine="0"/>
              <w:jc w:val="center"/>
              <w:rPr>
                <w:szCs w:val="28"/>
              </w:rPr>
            </w:pPr>
            <w:r w:rsidRPr="00DB1C95">
              <w:rPr>
                <w:szCs w:val="28"/>
              </w:rPr>
              <w:t>304206.63</w:t>
            </w:r>
          </w:p>
        </w:tc>
        <w:tc>
          <w:tcPr>
            <w:tcW w:w="1555" w:type="pct"/>
            <w:tcBorders>
              <w:top w:val="single" w:sz="4" w:space="0" w:color="000000"/>
              <w:left w:val="single" w:sz="4" w:space="0" w:color="000000"/>
              <w:bottom w:val="single" w:sz="4" w:space="0" w:color="000000"/>
              <w:right w:val="single" w:sz="4" w:space="0" w:color="000000"/>
            </w:tcBorders>
            <w:shd w:val="clear" w:color="auto" w:fill="auto"/>
          </w:tcPr>
          <w:p w14:paraId="3456245B" w14:textId="77777777" w:rsidR="00AD7B19" w:rsidRPr="00DB1C95" w:rsidRDefault="00AD7B19" w:rsidP="004F7319">
            <w:pPr>
              <w:widowControl w:val="0"/>
              <w:tabs>
                <w:tab w:val="left" w:pos="284"/>
                <w:tab w:val="left" w:pos="851"/>
              </w:tabs>
              <w:snapToGrid w:val="0"/>
              <w:ind w:right="140" w:firstLine="0"/>
              <w:jc w:val="center"/>
              <w:rPr>
                <w:szCs w:val="28"/>
              </w:rPr>
            </w:pPr>
            <w:r w:rsidRPr="00DB1C95">
              <w:rPr>
                <w:szCs w:val="28"/>
              </w:rPr>
              <w:t>2206496.78</w:t>
            </w:r>
          </w:p>
        </w:tc>
      </w:tr>
      <w:tr w:rsidR="00AD7B19" w:rsidRPr="00DB1C95" w14:paraId="5979A65F" w14:textId="77777777" w:rsidTr="004F7319">
        <w:tc>
          <w:tcPr>
            <w:tcW w:w="1722" w:type="pct"/>
            <w:tcBorders>
              <w:top w:val="single" w:sz="4" w:space="0" w:color="000000"/>
              <w:left w:val="single" w:sz="4" w:space="0" w:color="000000"/>
              <w:bottom w:val="single" w:sz="4" w:space="0" w:color="000000"/>
            </w:tcBorders>
            <w:shd w:val="clear" w:color="auto" w:fill="auto"/>
          </w:tcPr>
          <w:p w14:paraId="6CF6EA09" w14:textId="77777777" w:rsidR="00AD7B19" w:rsidRPr="00DB1C95" w:rsidRDefault="00AD7B19" w:rsidP="004F7319">
            <w:pPr>
              <w:widowControl w:val="0"/>
              <w:tabs>
                <w:tab w:val="left" w:pos="284"/>
                <w:tab w:val="left" w:pos="851"/>
              </w:tabs>
              <w:ind w:right="140" w:firstLine="0"/>
              <w:jc w:val="center"/>
              <w:rPr>
                <w:szCs w:val="28"/>
              </w:rPr>
            </w:pPr>
            <w:r w:rsidRPr="00DB1C95">
              <w:rPr>
                <w:szCs w:val="28"/>
              </w:rPr>
              <w:t>6</w:t>
            </w:r>
          </w:p>
        </w:tc>
        <w:tc>
          <w:tcPr>
            <w:tcW w:w="1723" w:type="pct"/>
            <w:gridSpan w:val="2"/>
            <w:tcBorders>
              <w:top w:val="single" w:sz="4" w:space="0" w:color="000000"/>
              <w:left w:val="single" w:sz="4" w:space="0" w:color="000000"/>
              <w:bottom w:val="single" w:sz="4" w:space="0" w:color="000000"/>
            </w:tcBorders>
            <w:shd w:val="clear" w:color="auto" w:fill="auto"/>
          </w:tcPr>
          <w:p w14:paraId="577D59AC" w14:textId="77777777" w:rsidR="00AD7B19" w:rsidRPr="00DB1C95" w:rsidRDefault="00AD7B19" w:rsidP="004F7319">
            <w:pPr>
              <w:widowControl w:val="0"/>
              <w:tabs>
                <w:tab w:val="left" w:pos="284"/>
                <w:tab w:val="left" w:pos="851"/>
              </w:tabs>
              <w:snapToGrid w:val="0"/>
              <w:ind w:right="140" w:firstLine="0"/>
              <w:jc w:val="center"/>
              <w:rPr>
                <w:szCs w:val="28"/>
              </w:rPr>
            </w:pPr>
            <w:r w:rsidRPr="00DB1C95">
              <w:rPr>
                <w:szCs w:val="28"/>
              </w:rPr>
              <w:t>304211.13</w:t>
            </w:r>
          </w:p>
        </w:tc>
        <w:tc>
          <w:tcPr>
            <w:tcW w:w="1555" w:type="pct"/>
            <w:tcBorders>
              <w:top w:val="single" w:sz="4" w:space="0" w:color="000000"/>
              <w:left w:val="single" w:sz="4" w:space="0" w:color="000000"/>
              <w:bottom w:val="single" w:sz="4" w:space="0" w:color="000000"/>
              <w:right w:val="single" w:sz="4" w:space="0" w:color="000000"/>
            </w:tcBorders>
            <w:shd w:val="clear" w:color="auto" w:fill="auto"/>
          </w:tcPr>
          <w:p w14:paraId="7EE605CE" w14:textId="77777777" w:rsidR="00AD7B19" w:rsidRPr="00DB1C95" w:rsidRDefault="00AD7B19" w:rsidP="004F7319">
            <w:pPr>
              <w:widowControl w:val="0"/>
              <w:tabs>
                <w:tab w:val="left" w:pos="284"/>
                <w:tab w:val="left" w:pos="851"/>
              </w:tabs>
              <w:snapToGrid w:val="0"/>
              <w:ind w:right="140" w:firstLine="0"/>
              <w:jc w:val="center"/>
              <w:rPr>
                <w:szCs w:val="28"/>
              </w:rPr>
            </w:pPr>
            <w:r w:rsidRPr="00DB1C95">
              <w:rPr>
                <w:szCs w:val="28"/>
              </w:rPr>
              <w:t>2206496.48</w:t>
            </w:r>
          </w:p>
        </w:tc>
      </w:tr>
      <w:tr w:rsidR="00AD7B19" w:rsidRPr="00DB1C95" w14:paraId="484D26AB" w14:textId="77777777" w:rsidTr="004F7319">
        <w:tc>
          <w:tcPr>
            <w:tcW w:w="1722" w:type="pct"/>
            <w:tcBorders>
              <w:left w:val="single" w:sz="4" w:space="0" w:color="000000"/>
              <w:bottom w:val="single" w:sz="4" w:space="0" w:color="000000"/>
            </w:tcBorders>
            <w:shd w:val="clear" w:color="auto" w:fill="auto"/>
          </w:tcPr>
          <w:p w14:paraId="2AF07224" w14:textId="77777777" w:rsidR="00AD7B19" w:rsidRPr="00DB1C95" w:rsidRDefault="00AD7B19" w:rsidP="004F7319">
            <w:pPr>
              <w:widowControl w:val="0"/>
              <w:tabs>
                <w:tab w:val="left" w:pos="284"/>
                <w:tab w:val="left" w:pos="851"/>
              </w:tabs>
              <w:ind w:right="140" w:firstLine="0"/>
              <w:jc w:val="center"/>
              <w:rPr>
                <w:szCs w:val="28"/>
              </w:rPr>
            </w:pPr>
            <w:r w:rsidRPr="00DB1C95">
              <w:rPr>
                <w:szCs w:val="28"/>
              </w:rPr>
              <w:t>1</w:t>
            </w:r>
          </w:p>
        </w:tc>
        <w:tc>
          <w:tcPr>
            <w:tcW w:w="1723" w:type="pct"/>
            <w:gridSpan w:val="2"/>
            <w:tcBorders>
              <w:left w:val="single" w:sz="4" w:space="0" w:color="000000"/>
              <w:bottom w:val="single" w:sz="4" w:space="0" w:color="000000"/>
            </w:tcBorders>
            <w:shd w:val="clear" w:color="auto" w:fill="auto"/>
          </w:tcPr>
          <w:p w14:paraId="65578A92" w14:textId="77777777" w:rsidR="00AD7B19" w:rsidRPr="00DB1C95" w:rsidRDefault="00AD7B19" w:rsidP="004F7319">
            <w:pPr>
              <w:widowControl w:val="0"/>
              <w:tabs>
                <w:tab w:val="left" w:pos="284"/>
                <w:tab w:val="left" w:pos="851"/>
              </w:tabs>
              <w:snapToGrid w:val="0"/>
              <w:ind w:right="140" w:firstLine="0"/>
              <w:jc w:val="center"/>
              <w:rPr>
                <w:szCs w:val="28"/>
              </w:rPr>
            </w:pPr>
            <w:r w:rsidRPr="00DB1C95">
              <w:rPr>
                <w:szCs w:val="28"/>
              </w:rPr>
              <w:t>304215.63</w:t>
            </w:r>
          </w:p>
        </w:tc>
        <w:tc>
          <w:tcPr>
            <w:tcW w:w="1555" w:type="pct"/>
            <w:tcBorders>
              <w:left w:val="single" w:sz="4" w:space="0" w:color="000000"/>
              <w:bottom w:val="single" w:sz="4" w:space="0" w:color="000000"/>
              <w:right w:val="single" w:sz="4" w:space="0" w:color="000000"/>
            </w:tcBorders>
            <w:shd w:val="clear" w:color="auto" w:fill="auto"/>
          </w:tcPr>
          <w:p w14:paraId="6A6BE56B" w14:textId="77777777" w:rsidR="00AD7B19" w:rsidRPr="00DB1C95" w:rsidRDefault="00AD7B19" w:rsidP="004F7319">
            <w:pPr>
              <w:widowControl w:val="0"/>
              <w:tabs>
                <w:tab w:val="left" w:pos="284"/>
                <w:tab w:val="left" w:pos="851"/>
              </w:tabs>
              <w:snapToGrid w:val="0"/>
              <w:ind w:right="140" w:firstLine="0"/>
              <w:jc w:val="center"/>
              <w:rPr>
                <w:szCs w:val="28"/>
              </w:rPr>
            </w:pPr>
            <w:r w:rsidRPr="00DB1C95">
              <w:rPr>
                <w:szCs w:val="28"/>
              </w:rPr>
              <w:t>2206496.78</w:t>
            </w:r>
          </w:p>
        </w:tc>
      </w:tr>
    </w:tbl>
    <w:p w14:paraId="52D13E12" w14:textId="77777777" w:rsidR="00AD7B19" w:rsidRPr="00DB1C95" w:rsidRDefault="00AD7B19" w:rsidP="00AD7B19">
      <w:pPr>
        <w:rPr>
          <w:sz w:val="28"/>
          <w:szCs w:val="28"/>
        </w:rPr>
      </w:pPr>
    </w:p>
    <w:p w14:paraId="40470B1C" w14:textId="77777777" w:rsidR="00AD7B19" w:rsidRPr="00DB1C95" w:rsidRDefault="00AD7B19" w:rsidP="00AD7B19">
      <w:pPr>
        <w:rPr>
          <w:sz w:val="28"/>
          <w:szCs w:val="28"/>
        </w:rPr>
      </w:pPr>
      <w:r w:rsidRPr="00DB1C95">
        <w:rPr>
          <w:sz w:val="28"/>
          <w:szCs w:val="28"/>
        </w:rPr>
        <w:t>Ивановская область, Ивановский район, опора 25</w:t>
      </w:r>
    </w:p>
    <w:p w14:paraId="00821175" w14:textId="77777777" w:rsidR="00AD7B19" w:rsidRPr="00DB1C95" w:rsidRDefault="00AD7B19" w:rsidP="00AD7B19">
      <w:pPr>
        <w:rPr>
          <w:sz w:val="28"/>
          <w:szCs w:val="28"/>
        </w:rPr>
      </w:pPr>
    </w:p>
    <w:tbl>
      <w:tblPr>
        <w:tblW w:w="5000" w:type="pct"/>
        <w:tblLook w:val="0000" w:firstRow="0" w:lastRow="0" w:firstColumn="0" w:lastColumn="0" w:noHBand="0" w:noVBand="0"/>
      </w:tblPr>
      <w:tblGrid>
        <w:gridCol w:w="3198"/>
        <w:gridCol w:w="1594"/>
        <w:gridCol w:w="1607"/>
        <w:gridCol w:w="2888"/>
      </w:tblGrid>
      <w:tr w:rsidR="00AD7B19" w:rsidRPr="00DB1C95" w14:paraId="446DC799" w14:textId="77777777" w:rsidTr="004F7319">
        <w:tc>
          <w:tcPr>
            <w:tcW w:w="2580" w:type="pct"/>
            <w:gridSpan w:val="2"/>
            <w:tcBorders>
              <w:top w:val="single" w:sz="4" w:space="0" w:color="000000"/>
              <w:left w:val="single" w:sz="4" w:space="0" w:color="000000"/>
              <w:bottom w:val="single" w:sz="4" w:space="0" w:color="000000"/>
            </w:tcBorders>
            <w:shd w:val="clear" w:color="auto" w:fill="auto"/>
          </w:tcPr>
          <w:p w14:paraId="18E478A4" w14:textId="77777777" w:rsidR="00AD7B19" w:rsidRPr="00DB1C95" w:rsidRDefault="00AD7B19" w:rsidP="004F7319">
            <w:pPr>
              <w:widowControl w:val="0"/>
              <w:tabs>
                <w:tab w:val="left" w:pos="284"/>
                <w:tab w:val="left" w:pos="851"/>
              </w:tabs>
              <w:ind w:right="140" w:firstLine="0"/>
              <w:rPr>
                <w:szCs w:val="28"/>
              </w:rPr>
            </w:pPr>
            <w:r w:rsidRPr="00DB1C95">
              <w:rPr>
                <w:szCs w:val="28"/>
              </w:rPr>
              <w:t>Образуемый земельный участок</w:t>
            </w:r>
          </w:p>
        </w:tc>
        <w:tc>
          <w:tcPr>
            <w:tcW w:w="2420" w:type="pct"/>
            <w:gridSpan w:val="2"/>
            <w:tcBorders>
              <w:top w:val="single" w:sz="4" w:space="0" w:color="000000"/>
              <w:left w:val="single" w:sz="4" w:space="0" w:color="000000"/>
              <w:bottom w:val="single" w:sz="4" w:space="0" w:color="000000"/>
              <w:right w:val="single" w:sz="4" w:space="0" w:color="000000"/>
            </w:tcBorders>
            <w:shd w:val="clear" w:color="auto" w:fill="auto"/>
          </w:tcPr>
          <w:p w14:paraId="0FF4FBD5" w14:textId="77777777" w:rsidR="00AD7B19" w:rsidRPr="00DB1C95" w:rsidRDefault="00AD7B19" w:rsidP="004F7319">
            <w:pPr>
              <w:widowControl w:val="0"/>
              <w:tabs>
                <w:tab w:val="left" w:pos="1590"/>
              </w:tabs>
              <w:ind w:right="140" w:firstLine="0"/>
              <w:jc w:val="center"/>
              <w:rPr>
                <w:szCs w:val="28"/>
              </w:rPr>
            </w:pPr>
            <w:r w:rsidRPr="00DB1C95">
              <w:rPr>
                <w:szCs w:val="28"/>
              </w:rPr>
              <w:t>:зу</w:t>
            </w:r>
            <w:proofErr w:type="gramStart"/>
            <w:r w:rsidRPr="00DB1C95">
              <w:rPr>
                <w:szCs w:val="28"/>
              </w:rPr>
              <w:t>9</w:t>
            </w:r>
            <w:proofErr w:type="gramEnd"/>
          </w:p>
        </w:tc>
      </w:tr>
      <w:tr w:rsidR="00AD7B19" w:rsidRPr="00DB1C95" w14:paraId="11439FE3" w14:textId="77777777" w:rsidTr="004F7319">
        <w:tc>
          <w:tcPr>
            <w:tcW w:w="2580" w:type="pct"/>
            <w:gridSpan w:val="2"/>
            <w:tcBorders>
              <w:top w:val="single" w:sz="4" w:space="0" w:color="000000"/>
              <w:left w:val="single" w:sz="4" w:space="0" w:color="000000"/>
              <w:bottom w:val="single" w:sz="4" w:space="0" w:color="000000"/>
            </w:tcBorders>
            <w:shd w:val="clear" w:color="auto" w:fill="auto"/>
          </w:tcPr>
          <w:p w14:paraId="428F1708" w14:textId="77777777" w:rsidR="00AD7B19" w:rsidRPr="00DB1C95" w:rsidRDefault="00AD7B19" w:rsidP="004F7319">
            <w:pPr>
              <w:widowControl w:val="0"/>
              <w:tabs>
                <w:tab w:val="left" w:pos="284"/>
                <w:tab w:val="left" w:pos="851"/>
              </w:tabs>
              <w:ind w:right="140" w:firstLine="0"/>
              <w:rPr>
                <w:szCs w:val="28"/>
              </w:rPr>
            </w:pPr>
            <w:r w:rsidRPr="00DB1C95">
              <w:t>Площадь образуемого земельного участка, кв. м</w:t>
            </w:r>
          </w:p>
        </w:tc>
        <w:tc>
          <w:tcPr>
            <w:tcW w:w="2420" w:type="pct"/>
            <w:gridSpan w:val="2"/>
            <w:tcBorders>
              <w:top w:val="single" w:sz="4" w:space="0" w:color="000000"/>
              <w:left w:val="single" w:sz="4" w:space="0" w:color="000000"/>
              <w:bottom w:val="single" w:sz="4" w:space="0" w:color="000000"/>
              <w:right w:val="single" w:sz="4" w:space="0" w:color="000000"/>
            </w:tcBorders>
            <w:shd w:val="clear" w:color="auto" w:fill="auto"/>
          </w:tcPr>
          <w:p w14:paraId="067352FE" w14:textId="77777777" w:rsidR="00AD7B19" w:rsidRPr="00DB1C95" w:rsidRDefault="00AD7B19" w:rsidP="004F7319">
            <w:pPr>
              <w:widowControl w:val="0"/>
              <w:tabs>
                <w:tab w:val="left" w:pos="284"/>
                <w:tab w:val="left" w:pos="851"/>
              </w:tabs>
              <w:ind w:right="140" w:firstLine="0"/>
              <w:jc w:val="center"/>
              <w:rPr>
                <w:szCs w:val="28"/>
              </w:rPr>
            </w:pPr>
            <w:r w:rsidRPr="00DB1C95">
              <w:rPr>
                <w:szCs w:val="28"/>
              </w:rPr>
              <w:t>21,0</w:t>
            </w:r>
          </w:p>
        </w:tc>
      </w:tr>
      <w:tr w:rsidR="00AD7B19" w:rsidRPr="00DB1C95" w14:paraId="428EDFBF" w14:textId="77777777" w:rsidTr="004F7319">
        <w:tc>
          <w:tcPr>
            <w:tcW w:w="2580" w:type="pct"/>
            <w:gridSpan w:val="2"/>
            <w:tcBorders>
              <w:top w:val="single" w:sz="4" w:space="0" w:color="000000"/>
              <w:left w:val="single" w:sz="4" w:space="0" w:color="000000"/>
              <w:bottom w:val="single" w:sz="4" w:space="0" w:color="000000"/>
            </w:tcBorders>
            <w:shd w:val="clear" w:color="auto" w:fill="auto"/>
          </w:tcPr>
          <w:p w14:paraId="6A59711F" w14:textId="77777777" w:rsidR="00AD7B19" w:rsidRPr="00DB1C95" w:rsidRDefault="00AD7B19" w:rsidP="004F7319">
            <w:pPr>
              <w:widowControl w:val="0"/>
              <w:tabs>
                <w:tab w:val="left" w:pos="284"/>
                <w:tab w:val="left" w:pos="851"/>
              </w:tabs>
              <w:ind w:right="140" w:firstLine="0"/>
              <w:rPr>
                <w:szCs w:val="28"/>
              </w:rPr>
            </w:pPr>
            <w:r w:rsidRPr="00DB1C95">
              <w:rPr>
                <w:szCs w:val="28"/>
              </w:rPr>
              <w:t>Категория земель</w:t>
            </w:r>
          </w:p>
        </w:tc>
        <w:tc>
          <w:tcPr>
            <w:tcW w:w="2420" w:type="pct"/>
            <w:gridSpan w:val="2"/>
            <w:tcBorders>
              <w:top w:val="single" w:sz="4" w:space="0" w:color="000000"/>
              <w:left w:val="single" w:sz="4" w:space="0" w:color="000000"/>
              <w:bottom w:val="single" w:sz="4" w:space="0" w:color="000000"/>
              <w:right w:val="single" w:sz="4" w:space="0" w:color="000000"/>
            </w:tcBorders>
            <w:shd w:val="clear" w:color="auto" w:fill="auto"/>
          </w:tcPr>
          <w:p w14:paraId="0455B22B" w14:textId="77777777" w:rsidR="00AD7B19" w:rsidRPr="00F93070" w:rsidRDefault="00AD7B19" w:rsidP="004F7319">
            <w:pPr>
              <w:widowControl w:val="0"/>
              <w:tabs>
                <w:tab w:val="left" w:pos="284"/>
                <w:tab w:val="left" w:pos="851"/>
              </w:tabs>
              <w:snapToGrid w:val="0"/>
              <w:ind w:right="140" w:firstLine="0"/>
              <w:jc w:val="center"/>
              <w:rPr>
                <w:szCs w:val="28"/>
              </w:rPr>
            </w:pPr>
            <w:proofErr w:type="gramStart"/>
            <w:r w:rsidRPr="00F93070">
              <w:rPr>
                <w:szCs w:val="28"/>
              </w:rPr>
              <w:t>Земли промышленности, энергетики, транспорта, связи, радиовещания, телевидения, информатики, земли для обеспечения космической</w:t>
            </w:r>
            <w:proofErr w:type="gramEnd"/>
          </w:p>
          <w:p w14:paraId="66A0D16B" w14:textId="77777777" w:rsidR="00AD7B19" w:rsidRPr="00DB1C95" w:rsidRDefault="00AD7B19" w:rsidP="004F7319">
            <w:pPr>
              <w:widowControl w:val="0"/>
              <w:tabs>
                <w:tab w:val="left" w:pos="284"/>
                <w:tab w:val="left" w:pos="851"/>
              </w:tabs>
              <w:snapToGrid w:val="0"/>
              <w:ind w:right="140" w:firstLine="0"/>
              <w:jc w:val="center"/>
              <w:rPr>
                <w:szCs w:val="28"/>
              </w:rPr>
            </w:pPr>
            <w:r w:rsidRPr="00F93070">
              <w:rPr>
                <w:szCs w:val="28"/>
              </w:rPr>
              <w:t>деятельности, земли обороны, безопасности и земли иного специального назначения</w:t>
            </w:r>
          </w:p>
        </w:tc>
      </w:tr>
      <w:tr w:rsidR="00AD7B19" w:rsidRPr="00DB1C95" w14:paraId="320A859F" w14:textId="77777777" w:rsidTr="004F7319">
        <w:tc>
          <w:tcPr>
            <w:tcW w:w="2580" w:type="pct"/>
            <w:gridSpan w:val="2"/>
            <w:tcBorders>
              <w:top w:val="single" w:sz="4" w:space="0" w:color="000000"/>
              <w:left w:val="single" w:sz="4" w:space="0" w:color="000000"/>
              <w:bottom w:val="single" w:sz="4" w:space="0" w:color="000000"/>
            </w:tcBorders>
            <w:shd w:val="clear" w:color="auto" w:fill="auto"/>
          </w:tcPr>
          <w:p w14:paraId="7E2A6F1C" w14:textId="77777777" w:rsidR="00AD7B19" w:rsidRPr="00DB1C95" w:rsidRDefault="00AD7B19" w:rsidP="004F7319">
            <w:pPr>
              <w:widowControl w:val="0"/>
              <w:tabs>
                <w:tab w:val="left" w:pos="284"/>
                <w:tab w:val="left" w:pos="851"/>
              </w:tabs>
              <w:ind w:right="140" w:firstLine="0"/>
              <w:rPr>
                <w:szCs w:val="28"/>
              </w:rPr>
            </w:pPr>
            <w:r w:rsidRPr="00DB1C95">
              <w:rPr>
                <w:szCs w:val="28"/>
              </w:rPr>
              <w:t>Кадастровый квартал</w:t>
            </w:r>
          </w:p>
        </w:tc>
        <w:tc>
          <w:tcPr>
            <w:tcW w:w="2420" w:type="pct"/>
            <w:gridSpan w:val="2"/>
            <w:tcBorders>
              <w:top w:val="single" w:sz="4" w:space="0" w:color="000000"/>
              <w:left w:val="single" w:sz="4" w:space="0" w:color="000000"/>
              <w:bottom w:val="single" w:sz="4" w:space="0" w:color="000000"/>
              <w:right w:val="single" w:sz="4" w:space="0" w:color="000000"/>
            </w:tcBorders>
            <w:shd w:val="clear" w:color="auto" w:fill="auto"/>
          </w:tcPr>
          <w:p w14:paraId="3CF58560" w14:textId="77777777" w:rsidR="00AD7B19" w:rsidRPr="00DB1C95" w:rsidRDefault="00AD7B19" w:rsidP="004F7319">
            <w:pPr>
              <w:widowControl w:val="0"/>
              <w:tabs>
                <w:tab w:val="left" w:pos="284"/>
                <w:tab w:val="left" w:pos="851"/>
              </w:tabs>
              <w:snapToGrid w:val="0"/>
              <w:ind w:right="140" w:firstLine="0"/>
              <w:jc w:val="center"/>
              <w:rPr>
                <w:szCs w:val="28"/>
              </w:rPr>
            </w:pPr>
            <w:r w:rsidRPr="00DB1C95">
              <w:rPr>
                <w:szCs w:val="28"/>
              </w:rPr>
              <w:t>37:05:011145</w:t>
            </w:r>
          </w:p>
        </w:tc>
      </w:tr>
      <w:tr w:rsidR="00AD7B19" w:rsidRPr="00DB1C95" w14:paraId="3392405E" w14:textId="77777777" w:rsidTr="004F7319">
        <w:tc>
          <w:tcPr>
            <w:tcW w:w="5000" w:type="pct"/>
            <w:gridSpan w:val="4"/>
            <w:tcBorders>
              <w:top w:val="single" w:sz="4" w:space="0" w:color="000000"/>
              <w:left w:val="single" w:sz="4" w:space="0" w:color="000000"/>
              <w:bottom w:val="single" w:sz="4" w:space="0" w:color="000000"/>
              <w:right w:val="single" w:sz="4" w:space="0" w:color="000000"/>
            </w:tcBorders>
            <w:shd w:val="clear" w:color="auto" w:fill="auto"/>
          </w:tcPr>
          <w:p w14:paraId="58B5051E" w14:textId="77777777" w:rsidR="00AD7B19" w:rsidRPr="00DB1C95" w:rsidRDefault="00AD7B19" w:rsidP="004F7319">
            <w:pPr>
              <w:widowControl w:val="0"/>
              <w:tabs>
                <w:tab w:val="left" w:pos="284"/>
                <w:tab w:val="left" w:pos="851"/>
              </w:tabs>
              <w:ind w:right="140" w:firstLine="0"/>
              <w:rPr>
                <w:szCs w:val="28"/>
              </w:rPr>
            </w:pPr>
            <w:r w:rsidRPr="00DB1C95">
              <w:rPr>
                <w:szCs w:val="28"/>
              </w:rPr>
              <w:t>Координаты поворотных точек образуемого земельного участка</w:t>
            </w:r>
          </w:p>
        </w:tc>
      </w:tr>
      <w:tr w:rsidR="00AD7B19" w:rsidRPr="00DB1C95" w14:paraId="287BC640" w14:textId="77777777" w:rsidTr="004F7319">
        <w:tc>
          <w:tcPr>
            <w:tcW w:w="5000" w:type="pct"/>
            <w:gridSpan w:val="4"/>
            <w:tcBorders>
              <w:top w:val="single" w:sz="4" w:space="0" w:color="000000"/>
              <w:left w:val="single" w:sz="4" w:space="0" w:color="000000"/>
              <w:bottom w:val="single" w:sz="4" w:space="0" w:color="000000"/>
              <w:right w:val="single" w:sz="4" w:space="0" w:color="000000"/>
            </w:tcBorders>
            <w:shd w:val="clear" w:color="auto" w:fill="auto"/>
          </w:tcPr>
          <w:p w14:paraId="0CBC2247" w14:textId="77777777" w:rsidR="00AD7B19" w:rsidRPr="00DB1C95" w:rsidRDefault="00AD7B19" w:rsidP="004F7319">
            <w:pPr>
              <w:widowControl w:val="0"/>
              <w:tabs>
                <w:tab w:val="left" w:pos="1590"/>
              </w:tabs>
              <w:ind w:right="140" w:firstLine="0"/>
              <w:jc w:val="center"/>
              <w:rPr>
                <w:szCs w:val="28"/>
              </w:rPr>
            </w:pPr>
            <w:r w:rsidRPr="00DB1C95">
              <w:rPr>
                <w:szCs w:val="28"/>
              </w:rPr>
              <w:t>:зу</w:t>
            </w:r>
            <w:proofErr w:type="gramStart"/>
            <w:r w:rsidRPr="00DB1C95">
              <w:rPr>
                <w:szCs w:val="28"/>
              </w:rPr>
              <w:t>9</w:t>
            </w:r>
            <w:proofErr w:type="gramEnd"/>
          </w:p>
        </w:tc>
      </w:tr>
      <w:tr w:rsidR="00AD7B19" w:rsidRPr="00DB1C95" w14:paraId="74AE5A59" w14:textId="77777777" w:rsidTr="004F7319">
        <w:tc>
          <w:tcPr>
            <w:tcW w:w="1722" w:type="pct"/>
            <w:tcBorders>
              <w:top w:val="single" w:sz="4" w:space="0" w:color="000000"/>
              <w:left w:val="single" w:sz="4" w:space="0" w:color="000000"/>
              <w:bottom w:val="single" w:sz="4" w:space="0" w:color="000000"/>
            </w:tcBorders>
            <w:shd w:val="clear" w:color="auto" w:fill="auto"/>
          </w:tcPr>
          <w:p w14:paraId="2F715187" w14:textId="77777777" w:rsidR="00AD7B19" w:rsidRPr="00DB1C95" w:rsidRDefault="00AD7B19" w:rsidP="004F7319">
            <w:pPr>
              <w:widowControl w:val="0"/>
              <w:tabs>
                <w:tab w:val="left" w:pos="284"/>
                <w:tab w:val="left" w:pos="851"/>
              </w:tabs>
              <w:ind w:right="140" w:firstLine="0"/>
              <w:jc w:val="center"/>
              <w:rPr>
                <w:szCs w:val="28"/>
              </w:rPr>
            </w:pPr>
            <w:r w:rsidRPr="00DB1C95">
              <w:rPr>
                <w:szCs w:val="28"/>
              </w:rPr>
              <w:t>1</w:t>
            </w:r>
          </w:p>
        </w:tc>
        <w:tc>
          <w:tcPr>
            <w:tcW w:w="1723" w:type="pct"/>
            <w:gridSpan w:val="2"/>
            <w:tcBorders>
              <w:top w:val="single" w:sz="4" w:space="0" w:color="000000"/>
              <w:left w:val="single" w:sz="4" w:space="0" w:color="000000"/>
              <w:bottom w:val="single" w:sz="4" w:space="0" w:color="000000"/>
            </w:tcBorders>
            <w:shd w:val="clear" w:color="auto" w:fill="auto"/>
          </w:tcPr>
          <w:p w14:paraId="29517E70" w14:textId="77777777" w:rsidR="00AD7B19" w:rsidRPr="00DB1C95" w:rsidRDefault="00AD7B19" w:rsidP="004F7319">
            <w:pPr>
              <w:widowControl w:val="0"/>
              <w:tabs>
                <w:tab w:val="left" w:pos="284"/>
                <w:tab w:val="left" w:pos="851"/>
              </w:tabs>
              <w:snapToGrid w:val="0"/>
              <w:ind w:right="140" w:firstLine="0"/>
              <w:jc w:val="center"/>
              <w:rPr>
                <w:szCs w:val="28"/>
              </w:rPr>
            </w:pPr>
            <w:r w:rsidRPr="00DB1C95">
              <w:rPr>
                <w:szCs w:val="28"/>
              </w:rPr>
              <w:t>304217.12</w:t>
            </w:r>
          </w:p>
        </w:tc>
        <w:tc>
          <w:tcPr>
            <w:tcW w:w="1555" w:type="pct"/>
            <w:tcBorders>
              <w:top w:val="single" w:sz="4" w:space="0" w:color="000000"/>
              <w:left w:val="single" w:sz="4" w:space="0" w:color="000000"/>
              <w:bottom w:val="single" w:sz="4" w:space="0" w:color="000000"/>
              <w:right w:val="single" w:sz="4" w:space="0" w:color="000000"/>
            </w:tcBorders>
            <w:shd w:val="clear" w:color="auto" w:fill="auto"/>
          </w:tcPr>
          <w:p w14:paraId="366C52B9" w14:textId="77777777" w:rsidR="00AD7B19" w:rsidRPr="00DB1C95" w:rsidRDefault="00AD7B19" w:rsidP="004F7319">
            <w:pPr>
              <w:widowControl w:val="0"/>
              <w:tabs>
                <w:tab w:val="left" w:pos="284"/>
                <w:tab w:val="left" w:pos="851"/>
              </w:tabs>
              <w:snapToGrid w:val="0"/>
              <w:ind w:right="140" w:firstLine="0"/>
              <w:jc w:val="center"/>
              <w:rPr>
                <w:szCs w:val="28"/>
              </w:rPr>
            </w:pPr>
            <w:r w:rsidRPr="00DB1C95">
              <w:rPr>
                <w:szCs w:val="28"/>
              </w:rPr>
              <w:t>2206256.79</w:t>
            </w:r>
          </w:p>
        </w:tc>
      </w:tr>
      <w:tr w:rsidR="00AD7B19" w:rsidRPr="00DB1C95" w14:paraId="3F8CA3FE" w14:textId="77777777" w:rsidTr="004F7319">
        <w:tc>
          <w:tcPr>
            <w:tcW w:w="1722" w:type="pct"/>
            <w:tcBorders>
              <w:top w:val="single" w:sz="4" w:space="0" w:color="000000"/>
              <w:left w:val="single" w:sz="4" w:space="0" w:color="000000"/>
              <w:bottom w:val="single" w:sz="4" w:space="0" w:color="000000"/>
            </w:tcBorders>
            <w:shd w:val="clear" w:color="auto" w:fill="auto"/>
          </w:tcPr>
          <w:p w14:paraId="5FCCEBAF" w14:textId="77777777" w:rsidR="00AD7B19" w:rsidRPr="00DB1C95" w:rsidRDefault="00AD7B19" w:rsidP="004F7319">
            <w:pPr>
              <w:widowControl w:val="0"/>
              <w:tabs>
                <w:tab w:val="left" w:pos="284"/>
                <w:tab w:val="left" w:pos="851"/>
              </w:tabs>
              <w:ind w:right="140" w:firstLine="0"/>
              <w:jc w:val="center"/>
              <w:rPr>
                <w:szCs w:val="28"/>
              </w:rPr>
            </w:pPr>
            <w:r w:rsidRPr="00DB1C95">
              <w:rPr>
                <w:szCs w:val="28"/>
              </w:rPr>
              <w:t>2</w:t>
            </w:r>
          </w:p>
        </w:tc>
        <w:tc>
          <w:tcPr>
            <w:tcW w:w="1723" w:type="pct"/>
            <w:gridSpan w:val="2"/>
            <w:tcBorders>
              <w:top w:val="single" w:sz="4" w:space="0" w:color="000000"/>
              <w:left w:val="single" w:sz="4" w:space="0" w:color="000000"/>
              <w:bottom w:val="single" w:sz="4" w:space="0" w:color="000000"/>
            </w:tcBorders>
            <w:shd w:val="clear" w:color="auto" w:fill="auto"/>
          </w:tcPr>
          <w:p w14:paraId="537A9361" w14:textId="77777777" w:rsidR="00AD7B19" w:rsidRPr="00DB1C95" w:rsidRDefault="00AD7B19" w:rsidP="004F7319">
            <w:pPr>
              <w:widowControl w:val="0"/>
              <w:tabs>
                <w:tab w:val="left" w:pos="284"/>
                <w:tab w:val="left" w:pos="851"/>
              </w:tabs>
              <w:snapToGrid w:val="0"/>
              <w:ind w:right="140" w:firstLine="0"/>
              <w:jc w:val="center"/>
              <w:rPr>
                <w:szCs w:val="28"/>
              </w:rPr>
            </w:pPr>
            <w:r w:rsidRPr="00DB1C95">
              <w:rPr>
                <w:szCs w:val="28"/>
              </w:rPr>
              <w:t>304217.12</w:t>
            </w:r>
          </w:p>
        </w:tc>
        <w:tc>
          <w:tcPr>
            <w:tcW w:w="1555" w:type="pct"/>
            <w:tcBorders>
              <w:top w:val="single" w:sz="4" w:space="0" w:color="000000"/>
              <w:left w:val="single" w:sz="4" w:space="0" w:color="000000"/>
              <w:bottom w:val="single" w:sz="4" w:space="0" w:color="000000"/>
              <w:right w:val="single" w:sz="4" w:space="0" w:color="000000"/>
            </w:tcBorders>
            <w:shd w:val="clear" w:color="auto" w:fill="auto"/>
          </w:tcPr>
          <w:p w14:paraId="2074E547" w14:textId="77777777" w:rsidR="00AD7B19" w:rsidRPr="00DB1C95" w:rsidRDefault="00AD7B19" w:rsidP="004F7319">
            <w:pPr>
              <w:widowControl w:val="0"/>
              <w:tabs>
                <w:tab w:val="left" w:pos="284"/>
                <w:tab w:val="left" w:pos="851"/>
              </w:tabs>
              <w:snapToGrid w:val="0"/>
              <w:ind w:right="140" w:firstLine="0"/>
              <w:jc w:val="center"/>
              <w:rPr>
                <w:szCs w:val="28"/>
              </w:rPr>
            </w:pPr>
            <w:r w:rsidRPr="00DB1C95">
              <w:rPr>
                <w:szCs w:val="28"/>
              </w:rPr>
              <w:t>2206258.79</w:t>
            </w:r>
          </w:p>
        </w:tc>
      </w:tr>
      <w:tr w:rsidR="00AD7B19" w:rsidRPr="00DB1C95" w14:paraId="447A988F" w14:textId="77777777" w:rsidTr="004F7319">
        <w:tc>
          <w:tcPr>
            <w:tcW w:w="1722" w:type="pct"/>
            <w:tcBorders>
              <w:top w:val="single" w:sz="4" w:space="0" w:color="000000"/>
              <w:left w:val="single" w:sz="4" w:space="0" w:color="000000"/>
              <w:bottom w:val="single" w:sz="4" w:space="0" w:color="000000"/>
            </w:tcBorders>
            <w:shd w:val="clear" w:color="auto" w:fill="auto"/>
          </w:tcPr>
          <w:p w14:paraId="117C20E4" w14:textId="77777777" w:rsidR="00AD7B19" w:rsidRPr="00DB1C95" w:rsidRDefault="00AD7B19" w:rsidP="004F7319">
            <w:pPr>
              <w:widowControl w:val="0"/>
              <w:tabs>
                <w:tab w:val="left" w:pos="284"/>
                <w:tab w:val="left" w:pos="851"/>
              </w:tabs>
              <w:ind w:right="140" w:firstLine="0"/>
              <w:jc w:val="center"/>
              <w:rPr>
                <w:szCs w:val="28"/>
              </w:rPr>
            </w:pPr>
            <w:r w:rsidRPr="00DB1C95">
              <w:rPr>
                <w:szCs w:val="28"/>
              </w:rPr>
              <w:t>3</w:t>
            </w:r>
          </w:p>
        </w:tc>
        <w:tc>
          <w:tcPr>
            <w:tcW w:w="1723" w:type="pct"/>
            <w:gridSpan w:val="2"/>
            <w:tcBorders>
              <w:top w:val="single" w:sz="4" w:space="0" w:color="000000"/>
              <w:left w:val="single" w:sz="4" w:space="0" w:color="000000"/>
              <w:bottom w:val="single" w:sz="4" w:space="0" w:color="000000"/>
            </w:tcBorders>
            <w:shd w:val="clear" w:color="auto" w:fill="auto"/>
          </w:tcPr>
          <w:p w14:paraId="62068798" w14:textId="77777777" w:rsidR="00AD7B19" w:rsidRPr="00DB1C95" w:rsidRDefault="00AD7B19" w:rsidP="004F7319">
            <w:pPr>
              <w:widowControl w:val="0"/>
              <w:tabs>
                <w:tab w:val="left" w:pos="284"/>
                <w:tab w:val="left" w:pos="851"/>
              </w:tabs>
              <w:snapToGrid w:val="0"/>
              <w:ind w:right="140" w:firstLine="0"/>
              <w:jc w:val="center"/>
              <w:rPr>
                <w:szCs w:val="28"/>
              </w:rPr>
            </w:pPr>
            <w:r w:rsidRPr="00DB1C95">
              <w:rPr>
                <w:szCs w:val="28"/>
              </w:rPr>
              <w:t>304212.62</w:t>
            </w:r>
          </w:p>
        </w:tc>
        <w:tc>
          <w:tcPr>
            <w:tcW w:w="1555" w:type="pct"/>
            <w:tcBorders>
              <w:top w:val="single" w:sz="4" w:space="0" w:color="000000"/>
              <w:left w:val="single" w:sz="4" w:space="0" w:color="000000"/>
              <w:bottom w:val="single" w:sz="4" w:space="0" w:color="000000"/>
              <w:right w:val="single" w:sz="4" w:space="0" w:color="000000"/>
            </w:tcBorders>
            <w:shd w:val="clear" w:color="auto" w:fill="auto"/>
          </w:tcPr>
          <w:p w14:paraId="2F8CB7F9" w14:textId="77777777" w:rsidR="00AD7B19" w:rsidRPr="00DB1C95" w:rsidRDefault="00AD7B19" w:rsidP="004F7319">
            <w:pPr>
              <w:widowControl w:val="0"/>
              <w:tabs>
                <w:tab w:val="left" w:pos="284"/>
                <w:tab w:val="left" w:pos="851"/>
              </w:tabs>
              <w:snapToGrid w:val="0"/>
              <w:ind w:right="140" w:firstLine="0"/>
              <w:jc w:val="center"/>
              <w:rPr>
                <w:szCs w:val="28"/>
              </w:rPr>
            </w:pPr>
            <w:r w:rsidRPr="00DB1C95">
              <w:rPr>
                <w:szCs w:val="28"/>
              </w:rPr>
              <w:t>2206259.09</w:t>
            </w:r>
          </w:p>
        </w:tc>
      </w:tr>
      <w:tr w:rsidR="00AD7B19" w:rsidRPr="00DB1C95" w14:paraId="69A7D103" w14:textId="77777777" w:rsidTr="004F7319">
        <w:tc>
          <w:tcPr>
            <w:tcW w:w="1722" w:type="pct"/>
            <w:tcBorders>
              <w:top w:val="single" w:sz="4" w:space="0" w:color="000000"/>
              <w:left w:val="single" w:sz="4" w:space="0" w:color="000000"/>
              <w:bottom w:val="single" w:sz="4" w:space="0" w:color="000000"/>
            </w:tcBorders>
            <w:shd w:val="clear" w:color="auto" w:fill="auto"/>
          </w:tcPr>
          <w:p w14:paraId="2E3B7C45" w14:textId="77777777" w:rsidR="00AD7B19" w:rsidRPr="00DB1C95" w:rsidRDefault="00AD7B19" w:rsidP="004F7319">
            <w:pPr>
              <w:widowControl w:val="0"/>
              <w:tabs>
                <w:tab w:val="left" w:pos="284"/>
                <w:tab w:val="left" w:pos="851"/>
              </w:tabs>
              <w:ind w:right="140" w:firstLine="0"/>
              <w:jc w:val="center"/>
              <w:rPr>
                <w:szCs w:val="28"/>
              </w:rPr>
            </w:pPr>
            <w:r w:rsidRPr="00DB1C95">
              <w:rPr>
                <w:szCs w:val="28"/>
              </w:rPr>
              <w:t>4</w:t>
            </w:r>
          </w:p>
        </w:tc>
        <w:tc>
          <w:tcPr>
            <w:tcW w:w="1723" w:type="pct"/>
            <w:gridSpan w:val="2"/>
            <w:tcBorders>
              <w:top w:val="single" w:sz="4" w:space="0" w:color="000000"/>
              <w:left w:val="single" w:sz="4" w:space="0" w:color="000000"/>
              <w:bottom w:val="single" w:sz="4" w:space="0" w:color="000000"/>
            </w:tcBorders>
            <w:shd w:val="clear" w:color="auto" w:fill="auto"/>
          </w:tcPr>
          <w:p w14:paraId="3B1B2022" w14:textId="77777777" w:rsidR="00AD7B19" w:rsidRPr="00DB1C95" w:rsidRDefault="00AD7B19" w:rsidP="004F7319">
            <w:pPr>
              <w:widowControl w:val="0"/>
              <w:tabs>
                <w:tab w:val="left" w:pos="284"/>
                <w:tab w:val="left" w:pos="851"/>
              </w:tabs>
              <w:snapToGrid w:val="0"/>
              <w:ind w:right="140" w:firstLine="0"/>
              <w:jc w:val="center"/>
              <w:rPr>
                <w:szCs w:val="28"/>
              </w:rPr>
            </w:pPr>
            <w:r w:rsidRPr="00DB1C95">
              <w:rPr>
                <w:szCs w:val="28"/>
              </w:rPr>
              <w:t>304208.12</w:t>
            </w:r>
          </w:p>
        </w:tc>
        <w:tc>
          <w:tcPr>
            <w:tcW w:w="1555" w:type="pct"/>
            <w:tcBorders>
              <w:top w:val="single" w:sz="4" w:space="0" w:color="000000"/>
              <w:left w:val="single" w:sz="4" w:space="0" w:color="000000"/>
              <w:bottom w:val="single" w:sz="4" w:space="0" w:color="000000"/>
              <w:right w:val="single" w:sz="4" w:space="0" w:color="000000"/>
            </w:tcBorders>
            <w:shd w:val="clear" w:color="auto" w:fill="auto"/>
          </w:tcPr>
          <w:p w14:paraId="1AAC939E" w14:textId="77777777" w:rsidR="00AD7B19" w:rsidRPr="00DB1C95" w:rsidRDefault="00AD7B19" w:rsidP="004F7319">
            <w:pPr>
              <w:widowControl w:val="0"/>
              <w:tabs>
                <w:tab w:val="left" w:pos="284"/>
                <w:tab w:val="left" w:pos="851"/>
              </w:tabs>
              <w:snapToGrid w:val="0"/>
              <w:ind w:right="140" w:firstLine="0"/>
              <w:jc w:val="center"/>
              <w:rPr>
                <w:szCs w:val="28"/>
              </w:rPr>
            </w:pPr>
            <w:r w:rsidRPr="00DB1C95">
              <w:rPr>
                <w:szCs w:val="28"/>
              </w:rPr>
              <w:t>2206258.79</w:t>
            </w:r>
          </w:p>
        </w:tc>
      </w:tr>
      <w:tr w:rsidR="00AD7B19" w:rsidRPr="00DB1C95" w14:paraId="78603F96" w14:textId="77777777" w:rsidTr="004F7319">
        <w:tc>
          <w:tcPr>
            <w:tcW w:w="1722" w:type="pct"/>
            <w:tcBorders>
              <w:top w:val="single" w:sz="4" w:space="0" w:color="000000"/>
              <w:left w:val="single" w:sz="4" w:space="0" w:color="000000"/>
              <w:bottom w:val="single" w:sz="4" w:space="0" w:color="000000"/>
            </w:tcBorders>
            <w:shd w:val="clear" w:color="auto" w:fill="auto"/>
          </w:tcPr>
          <w:p w14:paraId="660A5E44" w14:textId="77777777" w:rsidR="00AD7B19" w:rsidRPr="00DB1C95" w:rsidRDefault="00AD7B19" w:rsidP="004F7319">
            <w:pPr>
              <w:widowControl w:val="0"/>
              <w:tabs>
                <w:tab w:val="left" w:pos="284"/>
                <w:tab w:val="left" w:pos="851"/>
              </w:tabs>
              <w:ind w:right="140" w:firstLine="0"/>
              <w:jc w:val="center"/>
              <w:rPr>
                <w:szCs w:val="28"/>
              </w:rPr>
            </w:pPr>
            <w:r w:rsidRPr="00DB1C95">
              <w:rPr>
                <w:szCs w:val="28"/>
              </w:rPr>
              <w:lastRenderedPageBreak/>
              <w:t>5</w:t>
            </w:r>
          </w:p>
        </w:tc>
        <w:tc>
          <w:tcPr>
            <w:tcW w:w="1723" w:type="pct"/>
            <w:gridSpan w:val="2"/>
            <w:tcBorders>
              <w:top w:val="single" w:sz="4" w:space="0" w:color="000000"/>
              <w:left w:val="single" w:sz="4" w:space="0" w:color="000000"/>
              <w:bottom w:val="single" w:sz="4" w:space="0" w:color="000000"/>
            </w:tcBorders>
            <w:shd w:val="clear" w:color="auto" w:fill="auto"/>
          </w:tcPr>
          <w:p w14:paraId="36CF5269" w14:textId="77777777" w:rsidR="00AD7B19" w:rsidRPr="00DB1C95" w:rsidRDefault="00AD7B19" w:rsidP="004F7319">
            <w:pPr>
              <w:widowControl w:val="0"/>
              <w:tabs>
                <w:tab w:val="left" w:pos="284"/>
                <w:tab w:val="left" w:pos="851"/>
              </w:tabs>
              <w:snapToGrid w:val="0"/>
              <w:ind w:right="140" w:firstLine="0"/>
              <w:jc w:val="center"/>
              <w:rPr>
                <w:szCs w:val="28"/>
              </w:rPr>
            </w:pPr>
            <w:r w:rsidRPr="00DB1C95">
              <w:rPr>
                <w:szCs w:val="28"/>
              </w:rPr>
              <w:t>304208.12</w:t>
            </w:r>
          </w:p>
        </w:tc>
        <w:tc>
          <w:tcPr>
            <w:tcW w:w="1555" w:type="pct"/>
            <w:tcBorders>
              <w:top w:val="single" w:sz="4" w:space="0" w:color="000000"/>
              <w:left w:val="single" w:sz="4" w:space="0" w:color="000000"/>
              <w:bottom w:val="single" w:sz="4" w:space="0" w:color="000000"/>
              <w:right w:val="single" w:sz="4" w:space="0" w:color="000000"/>
            </w:tcBorders>
            <w:shd w:val="clear" w:color="auto" w:fill="auto"/>
          </w:tcPr>
          <w:p w14:paraId="4A995BB6" w14:textId="77777777" w:rsidR="00AD7B19" w:rsidRPr="00DB1C95" w:rsidRDefault="00AD7B19" w:rsidP="004F7319">
            <w:pPr>
              <w:widowControl w:val="0"/>
              <w:tabs>
                <w:tab w:val="left" w:pos="284"/>
                <w:tab w:val="left" w:pos="851"/>
              </w:tabs>
              <w:snapToGrid w:val="0"/>
              <w:ind w:right="140" w:firstLine="0"/>
              <w:jc w:val="center"/>
              <w:rPr>
                <w:szCs w:val="28"/>
              </w:rPr>
            </w:pPr>
            <w:r w:rsidRPr="00DB1C95">
              <w:rPr>
                <w:szCs w:val="28"/>
              </w:rPr>
              <w:t>2206256.79</w:t>
            </w:r>
          </w:p>
        </w:tc>
      </w:tr>
      <w:tr w:rsidR="00AD7B19" w:rsidRPr="00DB1C95" w14:paraId="2A59FBA3" w14:textId="77777777" w:rsidTr="004F7319">
        <w:tc>
          <w:tcPr>
            <w:tcW w:w="1722" w:type="pct"/>
            <w:tcBorders>
              <w:top w:val="single" w:sz="4" w:space="0" w:color="000000"/>
              <w:left w:val="single" w:sz="4" w:space="0" w:color="000000"/>
              <w:bottom w:val="single" w:sz="4" w:space="0" w:color="000000"/>
            </w:tcBorders>
            <w:shd w:val="clear" w:color="auto" w:fill="auto"/>
          </w:tcPr>
          <w:p w14:paraId="1F7461F8" w14:textId="77777777" w:rsidR="00AD7B19" w:rsidRPr="00DB1C95" w:rsidRDefault="00AD7B19" w:rsidP="004F7319">
            <w:pPr>
              <w:widowControl w:val="0"/>
              <w:tabs>
                <w:tab w:val="left" w:pos="284"/>
                <w:tab w:val="left" w:pos="851"/>
              </w:tabs>
              <w:ind w:right="140" w:firstLine="0"/>
              <w:jc w:val="center"/>
              <w:rPr>
                <w:szCs w:val="28"/>
              </w:rPr>
            </w:pPr>
            <w:r w:rsidRPr="00DB1C95">
              <w:rPr>
                <w:szCs w:val="28"/>
              </w:rPr>
              <w:t>6</w:t>
            </w:r>
          </w:p>
        </w:tc>
        <w:tc>
          <w:tcPr>
            <w:tcW w:w="1723" w:type="pct"/>
            <w:gridSpan w:val="2"/>
            <w:tcBorders>
              <w:top w:val="single" w:sz="4" w:space="0" w:color="000000"/>
              <w:left w:val="single" w:sz="4" w:space="0" w:color="000000"/>
              <w:bottom w:val="single" w:sz="4" w:space="0" w:color="000000"/>
            </w:tcBorders>
            <w:shd w:val="clear" w:color="auto" w:fill="auto"/>
          </w:tcPr>
          <w:p w14:paraId="4EDF1FF7" w14:textId="77777777" w:rsidR="00AD7B19" w:rsidRPr="00DB1C95" w:rsidRDefault="00AD7B19" w:rsidP="004F7319">
            <w:pPr>
              <w:widowControl w:val="0"/>
              <w:tabs>
                <w:tab w:val="left" w:pos="284"/>
                <w:tab w:val="left" w:pos="851"/>
              </w:tabs>
              <w:snapToGrid w:val="0"/>
              <w:ind w:right="140" w:firstLine="0"/>
              <w:jc w:val="center"/>
              <w:rPr>
                <w:szCs w:val="28"/>
              </w:rPr>
            </w:pPr>
            <w:r w:rsidRPr="00DB1C95">
              <w:rPr>
                <w:szCs w:val="28"/>
              </w:rPr>
              <w:t>304212.62</w:t>
            </w:r>
          </w:p>
        </w:tc>
        <w:tc>
          <w:tcPr>
            <w:tcW w:w="1555" w:type="pct"/>
            <w:tcBorders>
              <w:top w:val="single" w:sz="4" w:space="0" w:color="000000"/>
              <w:left w:val="single" w:sz="4" w:space="0" w:color="000000"/>
              <w:bottom w:val="single" w:sz="4" w:space="0" w:color="000000"/>
              <w:right w:val="single" w:sz="4" w:space="0" w:color="000000"/>
            </w:tcBorders>
            <w:shd w:val="clear" w:color="auto" w:fill="auto"/>
          </w:tcPr>
          <w:p w14:paraId="60DA1B66" w14:textId="77777777" w:rsidR="00AD7B19" w:rsidRPr="00DB1C95" w:rsidRDefault="00AD7B19" w:rsidP="004F7319">
            <w:pPr>
              <w:widowControl w:val="0"/>
              <w:tabs>
                <w:tab w:val="left" w:pos="284"/>
                <w:tab w:val="left" w:pos="851"/>
              </w:tabs>
              <w:snapToGrid w:val="0"/>
              <w:ind w:right="140" w:firstLine="0"/>
              <w:jc w:val="center"/>
              <w:rPr>
                <w:szCs w:val="28"/>
              </w:rPr>
            </w:pPr>
            <w:r w:rsidRPr="00DB1C95">
              <w:rPr>
                <w:szCs w:val="28"/>
              </w:rPr>
              <w:t>2206256.49</w:t>
            </w:r>
          </w:p>
        </w:tc>
      </w:tr>
      <w:tr w:rsidR="00AD7B19" w:rsidRPr="00DB1C95" w14:paraId="68E34BC6" w14:textId="77777777" w:rsidTr="004F7319">
        <w:tc>
          <w:tcPr>
            <w:tcW w:w="1722" w:type="pct"/>
            <w:tcBorders>
              <w:left w:val="single" w:sz="4" w:space="0" w:color="000000"/>
              <w:bottom w:val="single" w:sz="4" w:space="0" w:color="000000"/>
            </w:tcBorders>
            <w:shd w:val="clear" w:color="auto" w:fill="auto"/>
          </w:tcPr>
          <w:p w14:paraId="59175F0D" w14:textId="77777777" w:rsidR="00AD7B19" w:rsidRPr="00DB1C95" w:rsidRDefault="00AD7B19" w:rsidP="004F7319">
            <w:pPr>
              <w:widowControl w:val="0"/>
              <w:tabs>
                <w:tab w:val="left" w:pos="284"/>
                <w:tab w:val="left" w:pos="851"/>
              </w:tabs>
              <w:ind w:right="140" w:firstLine="0"/>
              <w:jc w:val="center"/>
              <w:rPr>
                <w:szCs w:val="28"/>
              </w:rPr>
            </w:pPr>
            <w:r w:rsidRPr="00DB1C95">
              <w:rPr>
                <w:szCs w:val="28"/>
              </w:rPr>
              <w:t>1</w:t>
            </w:r>
          </w:p>
        </w:tc>
        <w:tc>
          <w:tcPr>
            <w:tcW w:w="1723" w:type="pct"/>
            <w:gridSpan w:val="2"/>
            <w:tcBorders>
              <w:left w:val="single" w:sz="4" w:space="0" w:color="000000"/>
              <w:bottom w:val="single" w:sz="4" w:space="0" w:color="000000"/>
            </w:tcBorders>
            <w:shd w:val="clear" w:color="auto" w:fill="auto"/>
          </w:tcPr>
          <w:p w14:paraId="70A65075" w14:textId="77777777" w:rsidR="00AD7B19" w:rsidRPr="00DB1C95" w:rsidRDefault="00AD7B19" w:rsidP="004F7319">
            <w:pPr>
              <w:widowControl w:val="0"/>
              <w:tabs>
                <w:tab w:val="left" w:pos="284"/>
                <w:tab w:val="left" w:pos="851"/>
              </w:tabs>
              <w:snapToGrid w:val="0"/>
              <w:ind w:right="140" w:firstLine="0"/>
              <w:jc w:val="center"/>
              <w:rPr>
                <w:szCs w:val="28"/>
              </w:rPr>
            </w:pPr>
            <w:r w:rsidRPr="00DB1C95">
              <w:rPr>
                <w:szCs w:val="28"/>
              </w:rPr>
              <w:t>304217.12</w:t>
            </w:r>
          </w:p>
        </w:tc>
        <w:tc>
          <w:tcPr>
            <w:tcW w:w="1555" w:type="pct"/>
            <w:tcBorders>
              <w:left w:val="single" w:sz="4" w:space="0" w:color="000000"/>
              <w:bottom w:val="single" w:sz="4" w:space="0" w:color="000000"/>
              <w:right w:val="single" w:sz="4" w:space="0" w:color="000000"/>
            </w:tcBorders>
            <w:shd w:val="clear" w:color="auto" w:fill="auto"/>
          </w:tcPr>
          <w:p w14:paraId="3769976F" w14:textId="77777777" w:rsidR="00AD7B19" w:rsidRPr="00DB1C95" w:rsidRDefault="00AD7B19" w:rsidP="004F7319">
            <w:pPr>
              <w:widowControl w:val="0"/>
              <w:tabs>
                <w:tab w:val="left" w:pos="284"/>
                <w:tab w:val="left" w:pos="851"/>
              </w:tabs>
              <w:snapToGrid w:val="0"/>
              <w:ind w:right="140" w:firstLine="0"/>
              <w:jc w:val="center"/>
              <w:rPr>
                <w:szCs w:val="28"/>
              </w:rPr>
            </w:pPr>
            <w:r w:rsidRPr="00DB1C95">
              <w:rPr>
                <w:szCs w:val="28"/>
              </w:rPr>
              <w:t>2206256.79</w:t>
            </w:r>
          </w:p>
        </w:tc>
      </w:tr>
    </w:tbl>
    <w:p w14:paraId="72DECB96" w14:textId="77777777" w:rsidR="00AD7B19" w:rsidRPr="00DB1C95" w:rsidRDefault="00AD7B19" w:rsidP="00AD7B19">
      <w:pPr>
        <w:widowControl w:val="0"/>
        <w:tabs>
          <w:tab w:val="left" w:pos="284"/>
          <w:tab w:val="left" w:pos="851"/>
        </w:tabs>
        <w:ind w:right="140"/>
        <w:rPr>
          <w:sz w:val="28"/>
          <w:szCs w:val="28"/>
        </w:rPr>
      </w:pPr>
    </w:p>
    <w:p w14:paraId="68351F78" w14:textId="77777777" w:rsidR="00AD7B19" w:rsidRPr="00DB1C95" w:rsidRDefault="00AD7B19" w:rsidP="00AD7B19">
      <w:pPr>
        <w:widowControl w:val="0"/>
        <w:tabs>
          <w:tab w:val="left" w:pos="284"/>
          <w:tab w:val="left" w:pos="851"/>
        </w:tabs>
        <w:ind w:right="140"/>
        <w:rPr>
          <w:sz w:val="28"/>
          <w:szCs w:val="28"/>
        </w:rPr>
      </w:pPr>
      <w:r w:rsidRPr="00DB1C95">
        <w:rPr>
          <w:sz w:val="28"/>
          <w:szCs w:val="28"/>
        </w:rPr>
        <w:t>Ивановская область, Ивановский район, опора 27</w:t>
      </w:r>
    </w:p>
    <w:p w14:paraId="590520AC" w14:textId="77777777" w:rsidR="00AD7B19" w:rsidRPr="00DB1C95" w:rsidRDefault="00AD7B19" w:rsidP="00AD7B19">
      <w:pPr>
        <w:widowControl w:val="0"/>
        <w:tabs>
          <w:tab w:val="left" w:pos="284"/>
          <w:tab w:val="left" w:pos="851"/>
        </w:tabs>
        <w:ind w:right="140" w:firstLine="0"/>
        <w:rPr>
          <w:sz w:val="28"/>
          <w:szCs w:val="28"/>
        </w:rPr>
      </w:pPr>
    </w:p>
    <w:tbl>
      <w:tblPr>
        <w:tblW w:w="5000" w:type="pct"/>
        <w:tblLook w:val="0000" w:firstRow="0" w:lastRow="0" w:firstColumn="0" w:lastColumn="0" w:noHBand="0" w:noVBand="0"/>
      </w:tblPr>
      <w:tblGrid>
        <w:gridCol w:w="3198"/>
        <w:gridCol w:w="1594"/>
        <w:gridCol w:w="1607"/>
        <w:gridCol w:w="2888"/>
      </w:tblGrid>
      <w:tr w:rsidR="00AD7B19" w:rsidRPr="00DB1C95" w14:paraId="50A4E412" w14:textId="77777777" w:rsidTr="004F7319">
        <w:tc>
          <w:tcPr>
            <w:tcW w:w="2580" w:type="pct"/>
            <w:gridSpan w:val="2"/>
            <w:tcBorders>
              <w:top w:val="single" w:sz="4" w:space="0" w:color="000000"/>
              <w:left w:val="single" w:sz="4" w:space="0" w:color="000000"/>
              <w:bottom w:val="single" w:sz="4" w:space="0" w:color="000000"/>
            </w:tcBorders>
            <w:shd w:val="clear" w:color="auto" w:fill="auto"/>
          </w:tcPr>
          <w:p w14:paraId="34C35DC5" w14:textId="77777777" w:rsidR="00AD7B19" w:rsidRPr="00DB1C95" w:rsidRDefault="00AD7B19" w:rsidP="004F7319">
            <w:pPr>
              <w:widowControl w:val="0"/>
              <w:tabs>
                <w:tab w:val="left" w:pos="284"/>
                <w:tab w:val="left" w:pos="851"/>
              </w:tabs>
              <w:ind w:right="140" w:firstLine="0"/>
              <w:rPr>
                <w:szCs w:val="28"/>
              </w:rPr>
            </w:pPr>
            <w:r w:rsidRPr="00DB1C95">
              <w:rPr>
                <w:szCs w:val="28"/>
              </w:rPr>
              <w:t>Образуемый земельный участок</w:t>
            </w:r>
          </w:p>
        </w:tc>
        <w:tc>
          <w:tcPr>
            <w:tcW w:w="2420" w:type="pct"/>
            <w:gridSpan w:val="2"/>
            <w:tcBorders>
              <w:top w:val="single" w:sz="4" w:space="0" w:color="000000"/>
              <w:left w:val="single" w:sz="4" w:space="0" w:color="000000"/>
              <w:bottom w:val="single" w:sz="4" w:space="0" w:color="000000"/>
              <w:right w:val="single" w:sz="4" w:space="0" w:color="000000"/>
            </w:tcBorders>
            <w:shd w:val="clear" w:color="auto" w:fill="auto"/>
          </w:tcPr>
          <w:p w14:paraId="45F12F00" w14:textId="77777777" w:rsidR="00AD7B19" w:rsidRPr="00DB1C95" w:rsidRDefault="00AD7B19" w:rsidP="004F7319">
            <w:pPr>
              <w:widowControl w:val="0"/>
              <w:tabs>
                <w:tab w:val="left" w:pos="1590"/>
              </w:tabs>
              <w:ind w:right="140" w:firstLine="0"/>
              <w:jc w:val="center"/>
              <w:rPr>
                <w:szCs w:val="28"/>
              </w:rPr>
            </w:pPr>
            <w:r w:rsidRPr="00DB1C95">
              <w:rPr>
                <w:szCs w:val="28"/>
              </w:rPr>
              <w:t>:зу10</w:t>
            </w:r>
          </w:p>
        </w:tc>
      </w:tr>
      <w:tr w:rsidR="00AD7B19" w:rsidRPr="00DB1C95" w14:paraId="09C22C14" w14:textId="77777777" w:rsidTr="004F7319">
        <w:tc>
          <w:tcPr>
            <w:tcW w:w="2580" w:type="pct"/>
            <w:gridSpan w:val="2"/>
            <w:tcBorders>
              <w:top w:val="single" w:sz="4" w:space="0" w:color="000000"/>
              <w:left w:val="single" w:sz="4" w:space="0" w:color="000000"/>
              <w:bottom w:val="single" w:sz="4" w:space="0" w:color="000000"/>
            </w:tcBorders>
            <w:shd w:val="clear" w:color="auto" w:fill="auto"/>
          </w:tcPr>
          <w:p w14:paraId="60CE74E8" w14:textId="77777777" w:rsidR="00AD7B19" w:rsidRPr="00DB1C95" w:rsidRDefault="00AD7B19" w:rsidP="004F7319">
            <w:pPr>
              <w:widowControl w:val="0"/>
              <w:tabs>
                <w:tab w:val="left" w:pos="284"/>
                <w:tab w:val="left" w:pos="851"/>
              </w:tabs>
              <w:ind w:right="140" w:firstLine="0"/>
              <w:rPr>
                <w:szCs w:val="28"/>
              </w:rPr>
            </w:pPr>
            <w:r w:rsidRPr="00DB1C95">
              <w:t>Площадь образуемого земельного участка, кв. м</w:t>
            </w:r>
          </w:p>
        </w:tc>
        <w:tc>
          <w:tcPr>
            <w:tcW w:w="2420" w:type="pct"/>
            <w:gridSpan w:val="2"/>
            <w:tcBorders>
              <w:top w:val="single" w:sz="4" w:space="0" w:color="000000"/>
              <w:left w:val="single" w:sz="4" w:space="0" w:color="000000"/>
              <w:bottom w:val="single" w:sz="4" w:space="0" w:color="000000"/>
              <w:right w:val="single" w:sz="4" w:space="0" w:color="000000"/>
            </w:tcBorders>
            <w:shd w:val="clear" w:color="auto" w:fill="auto"/>
          </w:tcPr>
          <w:p w14:paraId="6B67D779" w14:textId="77777777" w:rsidR="00AD7B19" w:rsidRPr="00DB1C95" w:rsidRDefault="00AD7B19" w:rsidP="004F7319">
            <w:pPr>
              <w:widowControl w:val="0"/>
              <w:tabs>
                <w:tab w:val="left" w:pos="284"/>
                <w:tab w:val="left" w:pos="851"/>
              </w:tabs>
              <w:ind w:right="140" w:firstLine="0"/>
              <w:jc w:val="center"/>
              <w:rPr>
                <w:szCs w:val="28"/>
              </w:rPr>
            </w:pPr>
            <w:r w:rsidRPr="00DB1C95">
              <w:rPr>
                <w:szCs w:val="28"/>
              </w:rPr>
              <w:t>21,0</w:t>
            </w:r>
          </w:p>
        </w:tc>
      </w:tr>
      <w:tr w:rsidR="00AD7B19" w:rsidRPr="00DB1C95" w14:paraId="6C35FBFB" w14:textId="77777777" w:rsidTr="004F7319">
        <w:tc>
          <w:tcPr>
            <w:tcW w:w="2580" w:type="pct"/>
            <w:gridSpan w:val="2"/>
            <w:tcBorders>
              <w:top w:val="single" w:sz="4" w:space="0" w:color="000000"/>
              <w:left w:val="single" w:sz="4" w:space="0" w:color="000000"/>
              <w:bottom w:val="single" w:sz="4" w:space="0" w:color="000000"/>
            </w:tcBorders>
            <w:shd w:val="clear" w:color="auto" w:fill="auto"/>
          </w:tcPr>
          <w:p w14:paraId="7921BD20" w14:textId="77777777" w:rsidR="00AD7B19" w:rsidRPr="00DB1C95" w:rsidRDefault="00AD7B19" w:rsidP="004F7319">
            <w:pPr>
              <w:widowControl w:val="0"/>
              <w:tabs>
                <w:tab w:val="left" w:pos="284"/>
                <w:tab w:val="left" w:pos="851"/>
              </w:tabs>
              <w:ind w:right="140" w:firstLine="0"/>
              <w:rPr>
                <w:szCs w:val="28"/>
              </w:rPr>
            </w:pPr>
            <w:r w:rsidRPr="00DB1C95">
              <w:rPr>
                <w:szCs w:val="28"/>
              </w:rPr>
              <w:t>Категория земель</w:t>
            </w:r>
          </w:p>
        </w:tc>
        <w:tc>
          <w:tcPr>
            <w:tcW w:w="2420" w:type="pct"/>
            <w:gridSpan w:val="2"/>
            <w:tcBorders>
              <w:top w:val="single" w:sz="4" w:space="0" w:color="000000"/>
              <w:left w:val="single" w:sz="4" w:space="0" w:color="000000"/>
              <w:bottom w:val="single" w:sz="4" w:space="0" w:color="000000"/>
              <w:right w:val="single" w:sz="4" w:space="0" w:color="000000"/>
            </w:tcBorders>
            <w:shd w:val="clear" w:color="auto" w:fill="auto"/>
          </w:tcPr>
          <w:p w14:paraId="1E6167DE" w14:textId="77777777" w:rsidR="00AD7B19" w:rsidRPr="00F93070" w:rsidRDefault="00AD7B19" w:rsidP="004F7319">
            <w:pPr>
              <w:widowControl w:val="0"/>
              <w:tabs>
                <w:tab w:val="left" w:pos="284"/>
                <w:tab w:val="left" w:pos="851"/>
              </w:tabs>
              <w:snapToGrid w:val="0"/>
              <w:ind w:right="140" w:firstLine="0"/>
              <w:jc w:val="center"/>
              <w:rPr>
                <w:szCs w:val="28"/>
              </w:rPr>
            </w:pPr>
            <w:proofErr w:type="gramStart"/>
            <w:r w:rsidRPr="00F93070">
              <w:rPr>
                <w:szCs w:val="28"/>
              </w:rPr>
              <w:t>Земли промышленности, энергетики, транспорта, связи, радиовещания, телевидения, информатики, земли для обеспечения космической</w:t>
            </w:r>
            <w:proofErr w:type="gramEnd"/>
          </w:p>
          <w:p w14:paraId="19DA7137" w14:textId="77777777" w:rsidR="00AD7B19" w:rsidRPr="00DB1C95" w:rsidRDefault="00AD7B19" w:rsidP="004F7319">
            <w:pPr>
              <w:widowControl w:val="0"/>
              <w:tabs>
                <w:tab w:val="left" w:pos="284"/>
                <w:tab w:val="left" w:pos="851"/>
              </w:tabs>
              <w:snapToGrid w:val="0"/>
              <w:ind w:right="140" w:firstLine="0"/>
              <w:jc w:val="center"/>
              <w:rPr>
                <w:szCs w:val="28"/>
              </w:rPr>
            </w:pPr>
            <w:r w:rsidRPr="00F93070">
              <w:rPr>
                <w:szCs w:val="28"/>
              </w:rPr>
              <w:t>деятельности, земли обороны, безопасности и земли иного специального назначения</w:t>
            </w:r>
          </w:p>
        </w:tc>
      </w:tr>
      <w:tr w:rsidR="00AD7B19" w:rsidRPr="00DB1C95" w14:paraId="6BA22523" w14:textId="77777777" w:rsidTr="004F7319">
        <w:tc>
          <w:tcPr>
            <w:tcW w:w="2580" w:type="pct"/>
            <w:gridSpan w:val="2"/>
            <w:tcBorders>
              <w:top w:val="single" w:sz="4" w:space="0" w:color="000000"/>
              <w:left w:val="single" w:sz="4" w:space="0" w:color="000000"/>
              <w:bottom w:val="single" w:sz="4" w:space="0" w:color="000000"/>
            </w:tcBorders>
            <w:shd w:val="clear" w:color="auto" w:fill="auto"/>
          </w:tcPr>
          <w:p w14:paraId="6E10C471" w14:textId="77777777" w:rsidR="00AD7B19" w:rsidRPr="00DB1C95" w:rsidRDefault="00AD7B19" w:rsidP="004F7319">
            <w:pPr>
              <w:widowControl w:val="0"/>
              <w:tabs>
                <w:tab w:val="left" w:pos="284"/>
                <w:tab w:val="left" w:pos="851"/>
              </w:tabs>
              <w:ind w:right="140" w:firstLine="0"/>
              <w:rPr>
                <w:szCs w:val="28"/>
              </w:rPr>
            </w:pPr>
            <w:r w:rsidRPr="00DB1C95">
              <w:rPr>
                <w:szCs w:val="28"/>
              </w:rPr>
              <w:t>Кадастровый квартал</w:t>
            </w:r>
          </w:p>
        </w:tc>
        <w:tc>
          <w:tcPr>
            <w:tcW w:w="2420" w:type="pct"/>
            <w:gridSpan w:val="2"/>
            <w:tcBorders>
              <w:top w:val="single" w:sz="4" w:space="0" w:color="000000"/>
              <w:left w:val="single" w:sz="4" w:space="0" w:color="000000"/>
              <w:bottom w:val="single" w:sz="4" w:space="0" w:color="000000"/>
              <w:right w:val="single" w:sz="4" w:space="0" w:color="000000"/>
            </w:tcBorders>
            <w:shd w:val="clear" w:color="auto" w:fill="auto"/>
          </w:tcPr>
          <w:p w14:paraId="144D116C" w14:textId="77777777" w:rsidR="00AD7B19" w:rsidRPr="00DB1C95" w:rsidRDefault="00AD7B19" w:rsidP="004F7319">
            <w:pPr>
              <w:widowControl w:val="0"/>
              <w:tabs>
                <w:tab w:val="left" w:pos="284"/>
                <w:tab w:val="left" w:pos="851"/>
              </w:tabs>
              <w:snapToGrid w:val="0"/>
              <w:ind w:right="140" w:firstLine="0"/>
              <w:jc w:val="center"/>
              <w:rPr>
                <w:szCs w:val="28"/>
              </w:rPr>
            </w:pPr>
            <w:r w:rsidRPr="00DB1C95">
              <w:rPr>
                <w:szCs w:val="28"/>
              </w:rPr>
              <w:t>37:05:011138</w:t>
            </w:r>
          </w:p>
        </w:tc>
      </w:tr>
      <w:tr w:rsidR="00AD7B19" w:rsidRPr="00DB1C95" w14:paraId="77208D80" w14:textId="77777777" w:rsidTr="004F7319">
        <w:tc>
          <w:tcPr>
            <w:tcW w:w="5000" w:type="pct"/>
            <w:gridSpan w:val="4"/>
            <w:tcBorders>
              <w:top w:val="single" w:sz="4" w:space="0" w:color="000000"/>
              <w:left w:val="single" w:sz="4" w:space="0" w:color="000000"/>
              <w:bottom w:val="single" w:sz="4" w:space="0" w:color="000000"/>
              <w:right w:val="single" w:sz="4" w:space="0" w:color="000000"/>
            </w:tcBorders>
            <w:shd w:val="clear" w:color="auto" w:fill="auto"/>
          </w:tcPr>
          <w:p w14:paraId="4677A5CD" w14:textId="77777777" w:rsidR="00AD7B19" w:rsidRPr="00DB1C95" w:rsidRDefault="00AD7B19" w:rsidP="004F7319">
            <w:pPr>
              <w:widowControl w:val="0"/>
              <w:tabs>
                <w:tab w:val="left" w:pos="284"/>
                <w:tab w:val="left" w:pos="851"/>
              </w:tabs>
              <w:ind w:right="140" w:firstLine="0"/>
              <w:rPr>
                <w:szCs w:val="28"/>
              </w:rPr>
            </w:pPr>
            <w:r w:rsidRPr="00DB1C95">
              <w:rPr>
                <w:szCs w:val="28"/>
              </w:rPr>
              <w:t>Координаты поворотных точек образуемого земельного участка</w:t>
            </w:r>
          </w:p>
        </w:tc>
      </w:tr>
      <w:tr w:rsidR="00AD7B19" w:rsidRPr="00DB1C95" w14:paraId="7D65F7F7" w14:textId="77777777" w:rsidTr="004F7319">
        <w:tc>
          <w:tcPr>
            <w:tcW w:w="5000" w:type="pct"/>
            <w:gridSpan w:val="4"/>
            <w:tcBorders>
              <w:top w:val="single" w:sz="4" w:space="0" w:color="000000"/>
              <w:left w:val="single" w:sz="4" w:space="0" w:color="000000"/>
              <w:bottom w:val="single" w:sz="4" w:space="0" w:color="000000"/>
              <w:right w:val="single" w:sz="4" w:space="0" w:color="000000"/>
            </w:tcBorders>
            <w:shd w:val="clear" w:color="auto" w:fill="auto"/>
          </w:tcPr>
          <w:p w14:paraId="36E15426" w14:textId="77777777" w:rsidR="00AD7B19" w:rsidRPr="00DB1C95" w:rsidRDefault="00AD7B19" w:rsidP="004F7319">
            <w:pPr>
              <w:widowControl w:val="0"/>
              <w:tabs>
                <w:tab w:val="left" w:pos="1590"/>
              </w:tabs>
              <w:ind w:right="140" w:firstLine="0"/>
              <w:jc w:val="center"/>
              <w:rPr>
                <w:szCs w:val="28"/>
              </w:rPr>
            </w:pPr>
            <w:r w:rsidRPr="00DB1C95">
              <w:rPr>
                <w:szCs w:val="28"/>
              </w:rPr>
              <w:t>:зу10</w:t>
            </w:r>
          </w:p>
        </w:tc>
      </w:tr>
      <w:tr w:rsidR="00AD7B19" w:rsidRPr="00DB1C95" w14:paraId="7E157295" w14:textId="77777777" w:rsidTr="004F7319">
        <w:tc>
          <w:tcPr>
            <w:tcW w:w="1722" w:type="pct"/>
            <w:tcBorders>
              <w:top w:val="single" w:sz="4" w:space="0" w:color="000000"/>
              <w:left w:val="single" w:sz="4" w:space="0" w:color="000000"/>
              <w:bottom w:val="single" w:sz="4" w:space="0" w:color="000000"/>
            </w:tcBorders>
            <w:shd w:val="clear" w:color="auto" w:fill="auto"/>
          </w:tcPr>
          <w:p w14:paraId="4BE6A77B" w14:textId="77777777" w:rsidR="00AD7B19" w:rsidRPr="00DB1C95" w:rsidRDefault="00AD7B19" w:rsidP="004F7319">
            <w:pPr>
              <w:widowControl w:val="0"/>
              <w:tabs>
                <w:tab w:val="left" w:pos="284"/>
                <w:tab w:val="left" w:pos="851"/>
              </w:tabs>
              <w:ind w:right="140" w:firstLine="0"/>
              <w:jc w:val="center"/>
              <w:rPr>
                <w:szCs w:val="28"/>
              </w:rPr>
            </w:pPr>
            <w:r w:rsidRPr="00DB1C95">
              <w:rPr>
                <w:szCs w:val="28"/>
              </w:rPr>
              <w:t>1</w:t>
            </w:r>
          </w:p>
        </w:tc>
        <w:tc>
          <w:tcPr>
            <w:tcW w:w="1723" w:type="pct"/>
            <w:gridSpan w:val="2"/>
            <w:tcBorders>
              <w:top w:val="single" w:sz="4" w:space="0" w:color="000000"/>
              <w:left w:val="single" w:sz="4" w:space="0" w:color="000000"/>
              <w:bottom w:val="single" w:sz="4" w:space="0" w:color="000000"/>
            </w:tcBorders>
            <w:shd w:val="clear" w:color="auto" w:fill="auto"/>
          </w:tcPr>
          <w:p w14:paraId="6AB3F11F" w14:textId="77777777" w:rsidR="00AD7B19" w:rsidRPr="00DB1C95" w:rsidRDefault="00AD7B19" w:rsidP="004F7319">
            <w:pPr>
              <w:widowControl w:val="0"/>
              <w:tabs>
                <w:tab w:val="left" w:pos="284"/>
                <w:tab w:val="left" w:pos="851"/>
              </w:tabs>
              <w:snapToGrid w:val="0"/>
              <w:ind w:right="140" w:firstLine="0"/>
              <w:jc w:val="center"/>
              <w:rPr>
                <w:szCs w:val="28"/>
              </w:rPr>
            </w:pPr>
            <w:r w:rsidRPr="00DB1C95">
              <w:rPr>
                <w:szCs w:val="28"/>
              </w:rPr>
              <w:t>304217.84</w:t>
            </w:r>
          </w:p>
        </w:tc>
        <w:tc>
          <w:tcPr>
            <w:tcW w:w="1555" w:type="pct"/>
            <w:tcBorders>
              <w:top w:val="single" w:sz="4" w:space="0" w:color="000000"/>
              <w:left w:val="single" w:sz="4" w:space="0" w:color="000000"/>
              <w:bottom w:val="single" w:sz="4" w:space="0" w:color="000000"/>
              <w:right w:val="single" w:sz="4" w:space="0" w:color="000000"/>
            </w:tcBorders>
            <w:shd w:val="clear" w:color="auto" w:fill="auto"/>
          </w:tcPr>
          <w:p w14:paraId="1436317E" w14:textId="77777777" w:rsidR="00AD7B19" w:rsidRPr="00DB1C95" w:rsidRDefault="00AD7B19" w:rsidP="004F7319">
            <w:pPr>
              <w:widowControl w:val="0"/>
              <w:tabs>
                <w:tab w:val="left" w:pos="284"/>
                <w:tab w:val="left" w:pos="851"/>
              </w:tabs>
              <w:snapToGrid w:val="0"/>
              <w:ind w:right="140" w:firstLine="0"/>
              <w:jc w:val="center"/>
              <w:rPr>
                <w:szCs w:val="28"/>
              </w:rPr>
            </w:pPr>
            <w:r w:rsidRPr="00DB1C95">
              <w:rPr>
                <w:szCs w:val="28"/>
              </w:rPr>
              <w:t>2205731.92</w:t>
            </w:r>
          </w:p>
        </w:tc>
      </w:tr>
      <w:tr w:rsidR="00AD7B19" w:rsidRPr="00DB1C95" w14:paraId="3748AB64" w14:textId="77777777" w:rsidTr="004F7319">
        <w:tc>
          <w:tcPr>
            <w:tcW w:w="1722" w:type="pct"/>
            <w:tcBorders>
              <w:top w:val="single" w:sz="4" w:space="0" w:color="000000"/>
              <w:left w:val="single" w:sz="4" w:space="0" w:color="000000"/>
              <w:bottom w:val="single" w:sz="4" w:space="0" w:color="000000"/>
            </w:tcBorders>
            <w:shd w:val="clear" w:color="auto" w:fill="auto"/>
          </w:tcPr>
          <w:p w14:paraId="17D9A6BB" w14:textId="77777777" w:rsidR="00AD7B19" w:rsidRPr="00DB1C95" w:rsidRDefault="00AD7B19" w:rsidP="004F7319">
            <w:pPr>
              <w:widowControl w:val="0"/>
              <w:tabs>
                <w:tab w:val="left" w:pos="284"/>
                <w:tab w:val="left" w:pos="851"/>
              </w:tabs>
              <w:ind w:right="140" w:firstLine="0"/>
              <w:jc w:val="center"/>
              <w:rPr>
                <w:szCs w:val="28"/>
              </w:rPr>
            </w:pPr>
            <w:r w:rsidRPr="00DB1C95">
              <w:rPr>
                <w:szCs w:val="28"/>
              </w:rPr>
              <w:t>2</w:t>
            </w:r>
          </w:p>
        </w:tc>
        <w:tc>
          <w:tcPr>
            <w:tcW w:w="1723" w:type="pct"/>
            <w:gridSpan w:val="2"/>
            <w:tcBorders>
              <w:top w:val="single" w:sz="4" w:space="0" w:color="000000"/>
              <w:left w:val="single" w:sz="4" w:space="0" w:color="000000"/>
              <w:bottom w:val="single" w:sz="4" w:space="0" w:color="000000"/>
            </w:tcBorders>
            <w:shd w:val="clear" w:color="auto" w:fill="auto"/>
          </w:tcPr>
          <w:p w14:paraId="13DE1D4B" w14:textId="77777777" w:rsidR="00AD7B19" w:rsidRPr="00DB1C95" w:rsidRDefault="00AD7B19" w:rsidP="004F7319">
            <w:pPr>
              <w:widowControl w:val="0"/>
              <w:tabs>
                <w:tab w:val="left" w:pos="284"/>
                <w:tab w:val="left" w:pos="851"/>
              </w:tabs>
              <w:snapToGrid w:val="0"/>
              <w:ind w:right="140" w:firstLine="0"/>
              <w:jc w:val="center"/>
              <w:rPr>
                <w:szCs w:val="28"/>
              </w:rPr>
            </w:pPr>
            <w:r w:rsidRPr="00DB1C95">
              <w:rPr>
                <w:szCs w:val="28"/>
              </w:rPr>
              <w:t>304217.84</w:t>
            </w:r>
          </w:p>
        </w:tc>
        <w:tc>
          <w:tcPr>
            <w:tcW w:w="1555" w:type="pct"/>
            <w:tcBorders>
              <w:top w:val="single" w:sz="4" w:space="0" w:color="000000"/>
              <w:left w:val="single" w:sz="4" w:space="0" w:color="000000"/>
              <w:bottom w:val="single" w:sz="4" w:space="0" w:color="000000"/>
              <w:right w:val="single" w:sz="4" w:space="0" w:color="000000"/>
            </w:tcBorders>
            <w:shd w:val="clear" w:color="auto" w:fill="auto"/>
          </w:tcPr>
          <w:p w14:paraId="4B16730E" w14:textId="77777777" w:rsidR="00AD7B19" w:rsidRPr="00DB1C95" w:rsidRDefault="00AD7B19" w:rsidP="004F7319">
            <w:pPr>
              <w:widowControl w:val="0"/>
              <w:tabs>
                <w:tab w:val="left" w:pos="284"/>
                <w:tab w:val="left" w:pos="851"/>
              </w:tabs>
              <w:snapToGrid w:val="0"/>
              <w:ind w:right="140" w:firstLine="0"/>
              <w:jc w:val="center"/>
              <w:rPr>
                <w:szCs w:val="28"/>
              </w:rPr>
            </w:pPr>
            <w:r w:rsidRPr="00DB1C95">
              <w:rPr>
                <w:szCs w:val="28"/>
              </w:rPr>
              <w:t>2205733.92</w:t>
            </w:r>
          </w:p>
        </w:tc>
      </w:tr>
      <w:tr w:rsidR="00AD7B19" w:rsidRPr="00DB1C95" w14:paraId="6BC21E78" w14:textId="77777777" w:rsidTr="004F7319">
        <w:tc>
          <w:tcPr>
            <w:tcW w:w="1722" w:type="pct"/>
            <w:tcBorders>
              <w:top w:val="single" w:sz="4" w:space="0" w:color="000000"/>
              <w:left w:val="single" w:sz="4" w:space="0" w:color="000000"/>
              <w:bottom w:val="single" w:sz="4" w:space="0" w:color="000000"/>
            </w:tcBorders>
            <w:shd w:val="clear" w:color="auto" w:fill="auto"/>
          </w:tcPr>
          <w:p w14:paraId="79E3E3DB" w14:textId="77777777" w:rsidR="00AD7B19" w:rsidRPr="00DB1C95" w:rsidRDefault="00AD7B19" w:rsidP="004F7319">
            <w:pPr>
              <w:widowControl w:val="0"/>
              <w:tabs>
                <w:tab w:val="left" w:pos="284"/>
                <w:tab w:val="left" w:pos="851"/>
              </w:tabs>
              <w:ind w:right="140" w:firstLine="0"/>
              <w:jc w:val="center"/>
              <w:rPr>
                <w:szCs w:val="28"/>
              </w:rPr>
            </w:pPr>
            <w:r w:rsidRPr="00DB1C95">
              <w:rPr>
                <w:szCs w:val="28"/>
              </w:rPr>
              <w:t>3</w:t>
            </w:r>
          </w:p>
        </w:tc>
        <w:tc>
          <w:tcPr>
            <w:tcW w:w="1723" w:type="pct"/>
            <w:gridSpan w:val="2"/>
            <w:tcBorders>
              <w:top w:val="single" w:sz="4" w:space="0" w:color="000000"/>
              <w:left w:val="single" w:sz="4" w:space="0" w:color="000000"/>
              <w:bottom w:val="single" w:sz="4" w:space="0" w:color="000000"/>
            </w:tcBorders>
            <w:shd w:val="clear" w:color="auto" w:fill="auto"/>
          </w:tcPr>
          <w:p w14:paraId="36A9422B" w14:textId="77777777" w:rsidR="00AD7B19" w:rsidRPr="00DB1C95" w:rsidRDefault="00AD7B19" w:rsidP="004F7319">
            <w:pPr>
              <w:widowControl w:val="0"/>
              <w:tabs>
                <w:tab w:val="left" w:pos="284"/>
                <w:tab w:val="left" w:pos="851"/>
              </w:tabs>
              <w:snapToGrid w:val="0"/>
              <w:ind w:right="140" w:firstLine="0"/>
              <w:jc w:val="center"/>
              <w:rPr>
                <w:szCs w:val="28"/>
              </w:rPr>
            </w:pPr>
            <w:r w:rsidRPr="00DB1C95">
              <w:rPr>
                <w:szCs w:val="28"/>
              </w:rPr>
              <w:t>304213.34</w:t>
            </w:r>
          </w:p>
        </w:tc>
        <w:tc>
          <w:tcPr>
            <w:tcW w:w="1555" w:type="pct"/>
            <w:tcBorders>
              <w:top w:val="single" w:sz="4" w:space="0" w:color="000000"/>
              <w:left w:val="single" w:sz="4" w:space="0" w:color="000000"/>
              <w:bottom w:val="single" w:sz="4" w:space="0" w:color="000000"/>
              <w:right w:val="single" w:sz="4" w:space="0" w:color="000000"/>
            </w:tcBorders>
            <w:shd w:val="clear" w:color="auto" w:fill="auto"/>
          </w:tcPr>
          <w:p w14:paraId="165C3DF8" w14:textId="77777777" w:rsidR="00AD7B19" w:rsidRPr="00DB1C95" w:rsidRDefault="00AD7B19" w:rsidP="004F7319">
            <w:pPr>
              <w:widowControl w:val="0"/>
              <w:tabs>
                <w:tab w:val="left" w:pos="284"/>
                <w:tab w:val="left" w:pos="851"/>
              </w:tabs>
              <w:snapToGrid w:val="0"/>
              <w:ind w:right="140" w:firstLine="0"/>
              <w:jc w:val="center"/>
              <w:rPr>
                <w:szCs w:val="28"/>
              </w:rPr>
            </w:pPr>
            <w:r w:rsidRPr="00DB1C95">
              <w:rPr>
                <w:szCs w:val="28"/>
              </w:rPr>
              <w:t>2205734.22</w:t>
            </w:r>
          </w:p>
        </w:tc>
      </w:tr>
      <w:tr w:rsidR="00AD7B19" w:rsidRPr="00DB1C95" w14:paraId="2653327F" w14:textId="77777777" w:rsidTr="004F7319">
        <w:tc>
          <w:tcPr>
            <w:tcW w:w="1722" w:type="pct"/>
            <w:tcBorders>
              <w:top w:val="single" w:sz="4" w:space="0" w:color="000000"/>
              <w:left w:val="single" w:sz="4" w:space="0" w:color="000000"/>
              <w:bottom w:val="single" w:sz="4" w:space="0" w:color="000000"/>
            </w:tcBorders>
            <w:shd w:val="clear" w:color="auto" w:fill="auto"/>
          </w:tcPr>
          <w:p w14:paraId="1117D776" w14:textId="77777777" w:rsidR="00AD7B19" w:rsidRPr="00DB1C95" w:rsidRDefault="00AD7B19" w:rsidP="004F7319">
            <w:pPr>
              <w:widowControl w:val="0"/>
              <w:tabs>
                <w:tab w:val="left" w:pos="284"/>
                <w:tab w:val="left" w:pos="851"/>
              </w:tabs>
              <w:ind w:right="140" w:firstLine="0"/>
              <w:jc w:val="center"/>
              <w:rPr>
                <w:szCs w:val="28"/>
              </w:rPr>
            </w:pPr>
            <w:r w:rsidRPr="00DB1C95">
              <w:rPr>
                <w:szCs w:val="28"/>
              </w:rPr>
              <w:t>4</w:t>
            </w:r>
          </w:p>
        </w:tc>
        <w:tc>
          <w:tcPr>
            <w:tcW w:w="1723" w:type="pct"/>
            <w:gridSpan w:val="2"/>
            <w:tcBorders>
              <w:top w:val="single" w:sz="4" w:space="0" w:color="000000"/>
              <w:left w:val="single" w:sz="4" w:space="0" w:color="000000"/>
              <w:bottom w:val="single" w:sz="4" w:space="0" w:color="000000"/>
            </w:tcBorders>
            <w:shd w:val="clear" w:color="auto" w:fill="auto"/>
          </w:tcPr>
          <w:p w14:paraId="5AB172B4" w14:textId="77777777" w:rsidR="00AD7B19" w:rsidRPr="00DB1C95" w:rsidRDefault="00AD7B19" w:rsidP="004F7319">
            <w:pPr>
              <w:widowControl w:val="0"/>
              <w:tabs>
                <w:tab w:val="left" w:pos="284"/>
                <w:tab w:val="left" w:pos="851"/>
              </w:tabs>
              <w:snapToGrid w:val="0"/>
              <w:ind w:right="140" w:firstLine="0"/>
              <w:jc w:val="center"/>
              <w:rPr>
                <w:szCs w:val="28"/>
              </w:rPr>
            </w:pPr>
            <w:r w:rsidRPr="00DB1C95">
              <w:rPr>
                <w:szCs w:val="28"/>
              </w:rPr>
              <w:t>304208.84</w:t>
            </w:r>
          </w:p>
        </w:tc>
        <w:tc>
          <w:tcPr>
            <w:tcW w:w="1555" w:type="pct"/>
            <w:tcBorders>
              <w:top w:val="single" w:sz="4" w:space="0" w:color="000000"/>
              <w:left w:val="single" w:sz="4" w:space="0" w:color="000000"/>
              <w:bottom w:val="single" w:sz="4" w:space="0" w:color="000000"/>
              <w:right w:val="single" w:sz="4" w:space="0" w:color="000000"/>
            </w:tcBorders>
            <w:shd w:val="clear" w:color="auto" w:fill="auto"/>
          </w:tcPr>
          <w:p w14:paraId="648A3D01" w14:textId="77777777" w:rsidR="00AD7B19" w:rsidRPr="00DB1C95" w:rsidRDefault="00AD7B19" w:rsidP="004F7319">
            <w:pPr>
              <w:widowControl w:val="0"/>
              <w:tabs>
                <w:tab w:val="left" w:pos="284"/>
                <w:tab w:val="left" w:pos="851"/>
              </w:tabs>
              <w:snapToGrid w:val="0"/>
              <w:ind w:right="140" w:firstLine="0"/>
              <w:jc w:val="center"/>
              <w:rPr>
                <w:szCs w:val="28"/>
              </w:rPr>
            </w:pPr>
            <w:r w:rsidRPr="00DB1C95">
              <w:rPr>
                <w:szCs w:val="28"/>
              </w:rPr>
              <w:t>2205733.92</w:t>
            </w:r>
          </w:p>
        </w:tc>
      </w:tr>
      <w:tr w:rsidR="00AD7B19" w:rsidRPr="00DB1C95" w14:paraId="36352FE8" w14:textId="77777777" w:rsidTr="004F7319">
        <w:tc>
          <w:tcPr>
            <w:tcW w:w="1722" w:type="pct"/>
            <w:tcBorders>
              <w:top w:val="single" w:sz="4" w:space="0" w:color="000000"/>
              <w:left w:val="single" w:sz="4" w:space="0" w:color="000000"/>
              <w:bottom w:val="single" w:sz="4" w:space="0" w:color="000000"/>
            </w:tcBorders>
            <w:shd w:val="clear" w:color="auto" w:fill="auto"/>
          </w:tcPr>
          <w:p w14:paraId="60C4F186" w14:textId="77777777" w:rsidR="00AD7B19" w:rsidRPr="00DB1C95" w:rsidRDefault="00AD7B19" w:rsidP="004F7319">
            <w:pPr>
              <w:widowControl w:val="0"/>
              <w:tabs>
                <w:tab w:val="left" w:pos="284"/>
                <w:tab w:val="left" w:pos="851"/>
              </w:tabs>
              <w:ind w:right="140" w:firstLine="0"/>
              <w:jc w:val="center"/>
              <w:rPr>
                <w:szCs w:val="28"/>
              </w:rPr>
            </w:pPr>
            <w:r w:rsidRPr="00DB1C95">
              <w:rPr>
                <w:szCs w:val="28"/>
              </w:rPr>
              <w:t>5</w:t>
            </w:r>
          </w:p>
        </w:tc>
        <w:tc>
          <w:tcPr>
            <w:tcW w:w="1723" w:type="pct"/>
            <w:gridSpan w:val="2"/>
            <w:tcBorders>
              <w:top w:val="single" w:sz="4" w:space="0" w:color="000000"/>
              <w:left w:val="single" w:sz="4" w:space="0" w:color="000000"/>
              <w:bottom w:val="single" w:sz="4" w:space="0" w:color="000000"/>
            </w:tcBorders>
            <w:shd w:val="clear" w:color="auto" w:fill="auto"/>
          </w:tcPr>
          <w:p w14:paraId="7E729524" w14:textId="77777777" w:rsidR="00AD7B19" w:rsidRPr="00DB1C95" w:rsidRDefault="00AD7B19" w:rsidP="004F7319">
            <w:pPr>
              <w:widowControl w:val="0"/>
              <w:tabs>
                <w:tab w:val="left" w:pos="284"/>
                <w:tab w:val="left" w:pos="851"/>
              </w:tabs>
              <w:snapToGrid w:val="0"/>
              <w:ind w:right="140" w:firstLine="0"/>
              <w:jc w:val="center"/>
              <w:rPr>
                <w:szCs w:val="28"/>
              </w:rPr>
            </w:pPr>
            <w:r w:rsidRPr="00DB1C95">
              <w:rPr>
                <w:szCs w:val="28"/>
              </w:rPr>
              <w:t>304208.84</w:t>
            </w:r>
          </w:p>
        </w:tc>
        <w:tc>
          <w:tcPr>
            <w:tcW w:w="1555" w:type="pct"/>
            <w:tcBorders>
              <w:top w:val="single" w:sz="4" w:space="0" w:color="000000"/>
              <w:left w:val="single" w:sz="4" w:space="0" w:color="000000"/>
              <w:bottom w:val="single" w:sz="4" w:space="0" w:color="000000"/>
              <w:right w:val="single" w:sz="4" w:space="0" w:color="000000"/>
            </w:tcBorders>
            <w:shd w:val="clear" w:color="auto" w:fill="auto"/>
          </w:tcPr>
          <w:p w14:paraId="0CD082C3" w14:textId="77777777" w:rsidR="00AD7B19" w:rsidRPr="00DB1C95" w:rsidRDefault="00AD7B19" w:rsidP="004F7319">
            <w:pPr>
              <w:widowControl w:val="0"/>
              <w:tabs>
                <w:tab w:val="left" w:pos="284"/>
                <w:tab w:val="left" w:pos="851"/>
              </w:tabs>
              <w:snapToGrid w:val="0"/>
              <w:ind w:right="140" w:firstLine="0"/>
              <w:jc w:val="center"/>
              <w:rPr>
                <w:szCs w:val="28"/>
              </w:rPr>
            </w:pPr>
            <w:r w:rsidRPr="00DB1C95">
              <w:rPr>
                <w:szCs w:val="28"/>
              </w:rPr>
              <w:t>2205731.92</w:t>
            </w:r>
          </w:p>
        </w:tc>
      </w:tr>
      <w:tr w:rsidR="00AD7B19" w:rsidRPr="00DB1C95" w14:paraId="1F2EDD0F" w14:textId="77777777" w:rsidTr="004F7319">
        <w:tc>
          <w:tcPr>
            <w:tcW w:w="1722" w:type="pct"/>
            <w:tcBorders>
              <w:top w:val="single" w:sz="4" w:space="0" w:color="000000"/>
              <w:left w:val="single" w:sz="4" w:space="0" w:color="000000"/>
              <w:bottom w:val="single" w:sz="4" w:space="0" w:color="000000"/>
            </w:tcBorders>
            <w:shd w:val="clear" w:color="auto" w:fill="auto"/>
          </w:tcPr>
          <w:p w14:paraId="317BB28C" w14:textId="77777777" w:rsidR="00AD7B19" w:rsidRPr="00DB1C95" w:rsidRDefault="00AD7B19" w:rsidP="004F7319">
            <w:pPr>
              <w:widowControl w:val="0"/>
              <w:tabs>
                <w:tab w:val="left" w:pos="284"/>
                <w:tab w:val="left" w:pos="851"/>
              </w:tabs>
              <w:ind w:right="140" w:firstLine="0"/>
              <w:jc w:val="center"/>
              <w:rPr>
                <w:szCs w:val="28"/>
              </w:rPr>
            </w:pPr>
            <w:r w:rsidRPr="00DB1C95">
              <w:rPr>
                <w:szCs w:val="28"/>
              </w:rPr>
              <w:t>6</w:t>
            </w:r>
          </w:p>
        </w:tc>
        <w:tc>
          <w:tcPr>
            <w:tcW w:w="1723" w:type="pct"/>
            <w:gridSpan w:val="2"/>
            <w:tcBorders>
              <w:top w:val="single" w:sz="4" w:space="0" w:color="000000"/>
              <w:left w:val="single" w:sz="4" w:space="0" w:color="000000"/>
              <w:bottom w:val="single" w:sz="4" w:space="0" w:color="000000"/>
            </w:tcBorders>
            <w:shd w:val="clear" w:color="auto" w:fill="auto"/>
          </w:tcPr>
          <w:p w14:paraId="717D6179" w14:textId="77777777" w:rsidR="00AD7B19" w:rsidRPr="00DB1C95" w:rsidRDefault="00AD7B19" w:rsidP="004F7319">
            <w:pPr>
              <w:widowControl w:val="0"/>
              <w:tabs>
                <w:tab w:val="left" w:pos="284"/>
                <w:tab w:val="left" w:pos="851"/>
              </w:tabs>
              <w:snapToGrid w:val="0"/>
              <w:ind w:right="140" w:firstLine="0"/>
              <w:jc w:val="center"/>
              <w:rPr>
                <w:szCs w:val="28"/>
              </w:rPr>
            </w:pPr>
            <w:r w:rsidRPr="00DB1C95">
              <w:rPr>
                <w:szCs w:val="28"/>
              </w:rPr>
              <w:t>304213.34</w:t>
            </w:r>
          </w:p>
        </w:tc>
        <w:tc>
          <w:tcPr>
            <w:tcW w:w="1555" w:type="pct"/>
            <w:tcBorders>
              <w:top w:val="single" w:sz="4" w:space="0" w:color="000000"/>
              <w:left w:val="single" w:sz="4" w:space="0" w:color="000000"/>
              <w:bottom w:val="single" w:sz="4" w:space="0" w:color="000000"/>
              <w:right w:val="single" w:sz="4" w:space="0" w:color="000000"/>
            </w:tcBorders>
            <w:shd w:val="clear" w:color="auto" w:fill="auto"/>
          </w:tcPr>
          <w:p w14:paraId="72115D22" w14:textId="77777777" w:rsidR="00AD7B19" w:rsidRPr="00DB1C95" w:rsidRDefault="00AD7B19" w:rsidP="004F7319">
            <w:pPr>
              <w:widowControl w:val="0"/>
              <w:tabs>
                <w:tab w:val="left" w:pos="284"/>
                <w:tab w:val="left" w:pos="851"/>
              </w:tabs>
              <w:snapToGrid w:val="0"/>
              <w:ind w:right="140" w:firstLine="0"/>
              <w:jc w:val="center"/>
              <w:rPr>
                <w:szCs w:val="28"/>
              </w:rPr>
            </w:pPr>
            <w:r w:rsidRPr="00DB1C95">
              <w:rPr>
                <w:szCs w:val="28"/>
              </w:rPr>
              <w:t>2205731.62</w:t>
            </w:r>
          </w:p>
        </w:tc>
      </w:tr>
      <w:tr w:rsidR="00AD7B19" w:rsidRPr="00DB1C95" w14:paraId="30B46BB1" w14:textId="77777777" w:rsidTr="004F7319">
        <w:tc>
          <w:tcPr>
            <w:tcW w:w="1722" w:type="pct"/>
            <w:tcBorders>
              <w:left w:val="single" w:sz="4" w:space="0" w:color="000000"/>
              <w:bottom w:val="single" w:sz="4" w:space="0" w:color="000000"/>
            </w:tcBorders>
            <w:shd w:val="clear" w:color="auto" w:fill="auto"/>
          </w:tcPr>
          <w:p w14:paraId="63E35E17" w14:textId="77777777" w:rsidR="00AD7B19" w:rsidRPr="00DB1C95" w:rsidRDefault="00AD7B19" w:rsidP="004F7319">
            <w:pPr>
              <w:widowControl w:val="0"/>
              <w:tabs>
                <w:tab w:val="left" w:pos="284"/>
                <w:tab w:val="left" w:pos="851"/>
              </w:tabs>
              <w:ind w:right="140" w:firstLine="0"/>
              <w:jc w:val="center"/>
              <w:rPr>
                <w:szCs w:val="28"/>
              </w:rPr>
            </w:pPr>
            <w:r w:rsidRPr="00DB1C95">
              <w:rPr>
                <w:szCs w:val="28"/>
              </w:rPr>
              <w:t>1</w:t>
            </w:r>
          </w:p>
        </w:tc>
        <w:tc>
          <w:tcPr>
            <w:tcW w:w="1723" w:type="pct"/>
            <w:gridSpan w:val="2"/>
            <w:tcBorders>
              <w:left w:val="single" w:sz="4" w:space="0" w:color="000000"/>
              <w:bottom w:val="single" w:sz="4" w:space="0" w:color="000000"/>
            </w:tcBorders>
            <w:shd w:val="clear" w:color="auto" w:fill="auto"/>
          </w:tcPr>
          <w:p w14:paraId="249D89CD" w14:textId="77777777" w:rsidR="00AD7B19" w:rsidRPr="00DB1C95" w:rsidRDefault="00AD7B19" w:rsidP="004F7319">
            <w:pPr>
              <w:widowControl w:val="0"/>
              <w:tabs>
                <w:tab w:val="left" w:pos="284"/>
                <w:tab w:val="left" w:pos="851"/>
              </w:tabs>
              <w:snapToGrid w:val="0"/>
              <w:ind w:right="140" w:firstLine="0"/>
              <w:jc w:val="center"/>
              <w:rPr>
                <w:szCs w:val="28"/>
              </w:rPr>
            </w:pPr>
            <w:r w:rsidRPr="00DB1C95">
              <w:rPr>
                <w:szCs w:val="28"/>
              </w:rPr>
              <w:t>304217.84</w:t>
            </w:r>
          </w:p>
        </w:tc>
        <w:tc>
          <w:tcPr>
            <w:tcW w:w="1555" w:type="pct"/>
            <w:tcBorders>
              <w:left w:val="single" w:sz="4" w:space="0" w:color="000000"/>
              <w:bottom w:val="single" w:sz="4" w:space="0" w:color="000000"/>
              <w:right w:val="single" w:sz="4" w:space="0" w:color="000000"/>
            </w:tcBorders>
            <w:shd w:val="clear" w:color="auto" w:fill="auto"/>
          </w:tcPr>
          <w:p w14:paraId="4ABC3119" w14:textId="77777777" w:rsidR="00AD7B19" w:rsidRPr="00DB1C95" w:rsidRDefault="00AD7B19" w:rsidP="004F7319">
            <w:pPr>
              <w:widowControl w:val="0"/>
              <w:tabs>
                <w:tab w:val="left" w:pos="284"/>
                <w:tab w:val="left" w:pos="851"/>
              </w:tabs>
              <w:snapToGrid w:val="0"/>
              <w:ind w:right="140" w:firstLine="0"/>
              <w:jc w:val="center"/>
              <w:rPr>
                <w:szCs w:val="28"/>
              </w:rPr>
            </w:pPr>
            <w:r w:rsidRPr="00DB1C95">
              <w:rPr>
                <w:szCs w:val="28"/>
              </w:rPr>
              <w:t>2205731.92</w:t>
            </w:r>
          </w:p>
        </w:tc>
      </w:tr>
    </w:tbl>
    <w:p w14:paraId="14943673" w14:textId="77777777" w:rsidR="00AD7B19" w:rsidRPr="00DB1C95" w:rsidRDefault="00AD7B19" w:rsidP="00AD7B19">
      <w:pPr>
        <w:widowControl w:val="0"/>
        <w:tabs>
          <w:tab w:val="left" w:pos="284"/>
          <w:tab w:val="left" w:pos="851"/>
        </w:tabs>
        <w:ind w:right="140"/>
        <w:rPr>
          <w:sz w:val="28"/>
          <w:szCs w:val="28"/>
        </w:rPr>
      </w:pPr>
    </w:p>
    <w:p w14:paraId="14F9A8C1" w14:textId="77777777" w:rsidR="00AD7B19" w:rsidRPr="00DB1C95" w:rsidRDefault="00AD7B19" w:rsidP="00AD7B19">
      <w:pPr>
        <w:widowControl w:val="0"/>
        <w:tabs>
          <w:tab w:val="left" w:pos="284"/>
          <w:tab w:val="left" w:pos="851"/>
        </w:tabs>
        <w:ind w:right="140"/>
        <w:rPr>
          <w:sz w:val="28"/>
          <w:szCs w:val="28"/>
        </w:rPr>
      </w:pPr>
      <w:r w:rsidRPr="00DB1C95">
        <w:rPr>
          <w:sz w:val="28"/>
          <w:szCs w:val="28"/>
        </w:rPr>
        <w:t>Ивановская область, Ивановский район, опора 29а</w:t>
      </w:r>
    </w:p>
    <w:p w14:paraId="48CBB8D3" w14:textId="77777777" w:rsidR="00AD7B19" w:rsidRPr="00DB1C95" w:rsidRDefault="00AD7B19" w:rsidP="00AD7B19">
      <w:pPr>
        <w:widowControl w:val="0"/>
        <w:tabs>
          <w:tab w:val="left" w:pos="284"/>
          <w:tab w:val="left" w:pos="851"/>
        </w:tabs>
        <w:ind w:right="140"/>
        <w:rPr>
          <w:sz w:val="28"/>
          <w:szCs w:val="28"/>
        </w:rPr>
      </w:pPr>
    </w:p>
    <w:tbl>
      <w:tblPr>
        <w:tblW w:w="5000" w:type="pct"/>
        <w:tblLook w:val="0000" w:firstRow="0" w:lastRow="0" w:firstColumn="0" w:lastColumn="0" w:noHBand="0" w:noVBand="0"/>
      </w:tblPr>
      <w:tblGrid>
        <w:gridCol w:w="3198"/>
        <w:gridCol w:w="1594"/>
        <w:gridCol w:w="1607"/>
        <w:gridCol w:w="2888"/>
      </w:tblGrid>
      <w:tr w:rsidR="00AD7B19" w:rsidRPr="00DB1C95" w14:paraId="091A8830" w14:textId="77777777" w:rsidTr="004F7319">
        <w:tc>
          <w:tcPr>
            <w:tcW w:w="2580" w:type="pct"/>
            <w:gridSpan w:val="2"/>
            <w:tcBorders>
              <w:top w:val="single" w:sz="4" w:space="0" w:color="000000"/>
              <w:left w:val="single" w:sz="4" w:space="0" w:color="000000"/>
              <w:bottom w:val="single" w:sz="4" w:space="0" w:color="000000"/>
            </w:tcBorders>
            <w:shd w:val="clear" w:color="auto" w:fill="auto"/>
          </w:tcPr>
          <w:p w14:paraId="4A7E3FC8" w14:textId="77777777" w:rsidR="00AD7B19" w:rsidRPr="00DB1C95" w:rsidRDefault="00AD7B19" w:rsidP="004F7319">
            <w:pPr>
              <w:widowControl w:val="0"/>
              <w:tabs>
                <w:tab w:val="left" w:pos="284"/>
                <w:tab w:val="left" w:pos="851"/>
              </w:tabs>
              <w:ind w:right="140" w:firstLine="0"/>
              <w:rPr>
                <w:szCs w:val="28"/>
              </w:rPr>
            </w:pPr>
            <w:r w:rsidRPr="00DB1C95">
              <w:rPr>
                <w:szCs w:val="28"/>
              </w:rPr>
              <w:t>Образуемый земельный участок</w:t>
            </w:r>
          </w:p>
        </w:tc>
        <w:tc>
          <w:tcPr>
            <w:tcW w:w="2420" w:type="pct"/>
            <w:gridSpan w:val="2"/>
            <w:tcBorders>
              <w:top w:val="single" w:sz="4" w:space="0" w:color="000000"/>
              <w:left w:val="single" w:sz="4" w:space="0" w:color="000000"/>
              <w:bottom w:val="single" w:sz="4" w:space="0" w:color="000000"/>
              <w:right w:val="single" w:sz="4" w:space="0" w:color="000000"/>
            </w:tcBorders>
            <w:shd w:val="clear" w:color="auto" w:fill="auto"/>
          </w:tcPr>
          <w:p w14:paraId="6861C048" w14:textId="77777777" w:rsidR="00AD7B19" w:rsidRPr="00DB1C95" w:rsidRDefault="00AD7B19" w:rsidP="004F7319">
            <w:pPr>
              <w:widowControl w:val="0"/>
              <w:tabs>
                <w:tab w:val="left" w:pos="1590"/>
              </w:tabs>
              <w:ind w:right="140" w:firstLine="0"/>
              <w:jc w:val="center"/>
              <w:rPr>
                <w:szCs w:val="28"/>
              </w:rPr>
            </w:pPr>
            <w:r w:rsidRPr="00DB1C95">
              <w:rPr>
                <w:szCs w:val="28"/>
              </w:rPr>
              <w:t>:зу11</w:t>
            </w:r>
          </w:p>
        </w:tc>
      </w:tr>
      <w:tr w:rsidR="00AD7B19" w:rsidRPr="00DB1C95" w14:paraId="39F8B984" w14:textId="77777777" w:rsidTr="004F7319">
        <w:tc>
          <w:tcPr>
            <w:tcW w:w="2580" w:type="pct"/>
            <w:gridSpan w:val="2"/>
            <w:tcBorders>
              <w:top w:val="single" w:sz="4" w:space="0" w:color="000000"/>
              <w:left w:val="single" w:sz="4" w:space="0" w:color="000000"/>
              <w:bottom w:val="single" w:sz="4" w:space="0" w:color="000000"/>
            </w:tcBorders>
            <w:shd w:val="clear" w:color="auto" w:fill="auto"/>
          </w:tcPr>
          <w:p w14:paraId="59E760D8" w14:textId="77777777" w:rsidR="00AD7B19" w:rsidRPr="00DB1C95" w:rsidRDefault="00AD7B19" w:rsidP="004F7319">
            <w:pPr>
              <w:widowControl w:val="0"/>
              <w:tabs>
                <w:tab w:val="left" w:pos="284"/>
                <w:tab w:val="left" w:pos="851"/>
              </w:tabs>
              <w:ind w:right="140" w:firstLine="0"/>
              <w:rPr>
                <w:szCs w:val="28"/>
              </w:rPr>
            </w:pPr>
            <w:r w:rsidRPr="00DB1C95">
              <w:t>Площадь образуемого земельного участка, кв. м</w:t>
            </w:r>
          </w:p>
        </w:tc>
        <w:tc>
          <w:tcPr>
            <w:tcW w:w="2420" w:type="pct"/>
            <w:gridSpan w:val="2"/>
            <w:tcBorders>
              <w:top w:val="single" w:sz="4" w:space="0" w:color="000000"/>
              <w:left w:val="single" w:sz="4" w:space="0" w:color="000000"/>
              <w:bottom w:val="single" w:sz="4" w:space="0" w:color="000000"/>
              <w:right w:val="single" w:sz="4" w:space="0" w:color="000000"/>
            </w:tcBorders>
            <w:shd w:val="clear" w:color="auto" w:fill="auto"/>
          </w:tcPr>
          <w:p w14:paraId="1C7B1C48" w14:textId="77777777" w:rsidR="00AD7B19" w:rsidRPr="00DB1C95" w:rsidRDefault="00AD7B19" w:rsidP="004F7319">
            <w:pPr>
              <w:widowControl w:val="0"/>
              <w:tabs>
                <w:tab w:val="left" w:pos="284"/>
                <w:tab w:val="left" w:pos="851"/>
              </w:tabs>
              <w:ind w:right="140" w:firstLine="0"/>
              <w:jc w:val="center"/>
              <w:rPr>
                <w:szCs w:val="28"/>
              </w:rPr>
            </w:pPr>
            <w:r w:rsidRPr="00DB1C95">
              <w:rPr>
                <w:szCs w:val="28"/>
              </w:rPr>
              <w:t>21,0</w:t>
            </w:r>
          </w:p>
        </w:tc>
      </w:tr>
      <w:tr w:rsidR="00AD7B19" w:rsidRPr="00DB1C95" w14:paraId="3309542F" w14:textId="77777777" w:rsidTr="004F7319">
        <w:tc>
          <w:tcPr>
            <w:tcW w:w="2580" w:type="pct"/>
            <w:gridSpan w:val="2"/>
            <w:tcBorders>
              <w:top w:val="single" w:sz="4" w:space="0" w:color="000000"/>
              <w:left w:val="single" w:sz="4" w:space="0" w:color="000000"/>
              <w:bottom w:val="single" w:sz="4" w:space="0" w:color="000000"/>
            </w:tcBorders>
            <w:shd w:val="clear" w:color="auto" w:fill="auto"/>
          </w:tcPr>
          <w:p w14:paraId="15F1E21C" w14:textId="77777777" w:rsidR="00AD7B19" w:rsidRPr="00DB1C95" w:rsidRDefault="00AD7B19" w:rsidP="004F7319">
            <w:pPr>
              <w:widowControl w:val="0"/>
              <w:tabs>
                <w:tab w:val="left" w:pos="284"/>
                <w:tab w:val="left" w:pos="851"/>
              </w:tabs>
              <w:ind w:right="140" w:firstLine="0"/>
              <w:rPr>
                <w:szCs w:val="28"/>
              </w:rPr>
            </w:pPr>
            <w:r w:rsidRPr="00DB1C95">
              <w:rPr>
                <w:szCs w:val="28"/>
              </w:rPr>
              <w:t>Категория земель</w:t>
            </w:r>
          </w:p>
        </w:tc>
        <w:tc>
          <w:tcPr>
            <w:tcW w:w="2420" w:type="pct"/>
            <w:gridSpan w:val="2"/>
            <w:tcBorders>
              <w:top w:val="single" w:sz="4" w:space="0" w:color="000000"/>
              <w:left w:val="single" w:sz="4" w:space="0" w:color="000000"/>
              <w:bottom w:val="single" w:sz="4" w:space="0" w:color="000000"/>
              <w:right w:val="single" w:sz="4" w:space="0" w:color="000000"/>
            </w:tcBorders>
            <w:shd w:val="clear" w:color="auto" w:fill="auto"/>
          </w:tcPr>
          <w:p w14:paraId="7B7C07E3" w14:textId="77777777" w:rsidR="00AD7B19" w:rsidRPr="00F93070" w:rsidRDefault="00AD7B19" w:rsidP="004F7319">
            <w:pPr>
              <w:widowControl w:val="0"/>
              <w:tabs>
                <w:tab w:val="left" w:pos="284"/>
                <w:tab w:val="left" w:pos="851"/>
              </w:tabs>
              <w:snapToGrid w:val="0"/>
              <w:ind w:right="140" w:firstLine="0"/>
              <w:jc w:val="center"/>
              <w:rPr>
                <w:szCs w:val="28"/>
              </w:rPr>
            </w:pPr>
            <w:proofErr w:type="gramStart"/>
            <w:r w:rsidRPr="00F93070">
              <w:rPr>
                <w:szCs w:val="28"/>
              </w:rPr>
              <w:t>Земли промышленности, энергетики, транспорта, связи, радиовещания, телевидения, информатики, земли для обеспечения космической</w:t>
            </w:r>
            <w:proofErr w:type="gramEnd"/>
          </w:p>
          <w:p w14:paraId="604786C0" w14:textId="77777777" w:rsidR="00AD7B19" w:rsidRPr="00DB1C95" w:rsidRDefault="00AD7B19" w:rsidP="004F7319">
            <w:pPr>
              <w:widowControl w:val="0"/>
              <w:tabs>
                <w:tab w:val="left" w:pos="284"/>
                <w:tab w:val="left" w:pos="851"/>
              </w:tabs>
              <w:snapToGrid w:val="0"/>
              <w:ind w:right="140" w:firstLine="0"/>
              <w:jc w:val="center"/>
              <w:rPr>
                <w:szCs w:val="28"/>
              </w:rPr>
            </w:pPr>
            <w:r w:rsidRPr="00F93070">
              <w:rPr>
                <w:szCs w:val="28"/>
              </w:rPr>
              <w:t>деятельности, земли обороны, безопасности и земли иного специального назначения</w:t>
            </w:r>
          </w:p>
        </w:tc>
      </w:tr>
      <w:tr w:rsidR="00AD7B19" w:rsidRPr="00DB1C95" w14:paraId="43AA4965" w14:textId="77777777" w:rsidTr="004F7319">
        <w:tc>
          <w:tcPr>
            <w:tcW w:w="2580" w:type="pct"/>
            <w:gridSpan w:val="2"/>
            <w:tcBorders>
              <w:top w:val="single" w:sz="4" w:space="0" w:color="000000"/>
              <w:left w:val="single" w:sz="4" w:space="0" w:color="000000"/>
              <w:bottom w:val="single" w:sz="4" w:space="0" w:color="000000"/>
            </w:tcBorders>
            <w:shd w:val="clear" w:color="auto" w:fill="auto"/>
          </w:tcPr>
          <w:p w14:paraId="07EF6026" w14:textId="77777777" w:rsidR="00AD7B19" w:rsidRPr="00DB1C95" w:rsidRDefault="00AD7B19" w:rsidP="004F7319">
            <w:pPr>
              <w:widowControl w:val="0"/>
              <w:tabs>
                <w:tab w:val="left" w:pos="284"/>
                <w:tab w:val="left" w:pos="851"/>
              </w:tabs>
              <w:ind w:right="140" w:firstLine="0"/>
              <w:rPr>
                <w:szCs w:val="28"/>
              </w:rPr>
            </w:pPr>
            <w:r w:rsidRPr="00DB1C95">
              <w:rPr>
                <w:szCs w:val="28"/>
              </w:rPr>
              <w:t>Кадастровый квартал</w:t>
            </w:r>
          </w:p>
        </w:tc>
        <w:tc>
          <w:tcPr>
            <w:tcW w:w="2420" w:type="pct"/>
            <w:gridSpan w:val="2"/>
            <w:tcBorders>
              <w:top w:val="single" w:sz="4" w:space="0" w:color="000000"/>
              <w:left w:val="single" w:sz="4" w:space="0" w:color="000000"/>
              <w:bottom w:val="single" w:sz="4" w:space="0" w:color="000000"/>
              <w:right w:val="single" w:sz="4" w:space="0" w:color="000000"/>
            </w:tcBorders>
            <w:shd w:val="clear" w:color="auto" w:fill="auto"/>
          </w:tcPr>
          <w:p w14:paraId="054859D1" w14:textId="77777777" w:rsidR="00AD7B19" w:rsidRPr="00DB1C95" w:rsidRDefault="00AD7B19" w:rsidP="004F7319">
            <w:pPr>
              <w:widowControl w:val="0"/>
              <w:tabs>
                <w:tab w:val="left" w:pos="284"/>
                <w:tab w:val="left" w:pos="851"/>
              </w:tabs>
              <w:snapToGrid w:val="0"/>
              <w:ind w:right="140" w:firstLine="0"/>
              <w:jc w:val="center"/>
              <w:rPr>
                <w:szCs w:val="28"/>
              </w:rPr>
            </w:pPr>
            <w:r w:rsidRPr="00DB1C95">
              <w:rPr>
                <w:szCs w:val="28"/>
              </w:rPr>
              <w:t>37:05:011138</w:t>
            </w:r>
          </w:p>
        </w:tc>
      </w:tr>
      <w:tr w:rsidR="00AD7B19" w:rsidRPr="00DB1C95" w14:paraId="68BCAD90" w14:textId="77777777" w:rsidTr="004F7319">
        <w:tc>
          <w:tcPr>
            <w:tcW w:w="5000" w:type="pct"/>
            <w:gridSpan w:val="4"/>
            <w:tcBorders>
              <w:top w:val="single" w:sz="4" w:space="0" w:color="000000"/>
              <w:left w:val="single" w:sz="4" w:space="0" w:color="000000"/>
              <w:bottom w:val="single" w:sz="4" w:space="0" w:color="000000"/>
              <w:right w:val="single" w:sz="4" w:space="0" w:color="000000"/>
            </w:tcBorders>
            <w:shd w:val="clear" w:color="auto" w:fill="auto"/>
          </w:tcPr>
          <w:p w14:paraId="76CE7072" w14:textId="77777777" w:rsidR="00AD7B19" w:rsidRPr="00DB1C95" w:rsidRDefault="00AD7B19" w:rsidP="004F7319">
            <w:pPr>
              <w:widowControl w:val="0"/>
              <w:tabs>
                <w:tab w:val="left" w:pos="284"/>
                <w:tab w:val="left" w:pos="851"/>
              </w:tabs>
              <w:ind w:right="140" w:firstLine="0"/>
              <w:rPr>
                <w:szCs w:val="28"/>
              </w:rPr>
            </w:pPr>
            <w:r w:rsidRPr="00DB1C95">
              <w:rPr>
                <w:szCs w:val="28"/>
              </w:rPr>
              <w:t>Координаты поворотных точек образуемого земельного участка</w:t>
            </w:r>
          </w:p>
        </w:tc>
      </w:tr>
      <w:tr w:rsidR="00AD7B19" w:rsidRPr="00DB1C95" w14:paraId="308E54C5" w14:textId="77777777" w:rsidTr="004F7319">
        <w:tc>
          <w:tcPr>
            <w:tcW w:w="5000" w:type="pct"/>
            <w:gridSpan w:val="4"/>
            <w:tcBorders>
              <w:top w:val="single" w:sz="4" w:space="0" w:color="000000"/>
              <w:left w:val="single" w:sz="4" w:space="0" w:color="000000"/>
              <w:bottom w:val="single" w:sz="4" w:space="0" w:color="000000"/>
              <w:right w:val="single" w:sz="4" w:space="0" w:color="000000"/>
            </w:tcBorders>
            <w:shd w:val="clear" w:color="auto" w:fill="auto"/>
          </w:tcPr>
          <w:p w14:paraId="295B59BC" w14:textId="77777777" w:rsidR="00AD7B19" w:rsidRPr="00DB1C95" w:rsidRDefault="00AD7B19" w:rsidP="004F7319">
            <w:pPr>
              <w:widowControl w:val="0"/>
              <w:tabs>
                <w:tab w:val="left" w:pos="1590"/>
              </w:tabs>
              <w:ind w:right="140" w:firstLine="0"/>
              <w:jc w:val="center"/>
              <w:rPr>
                <w:szCs w:val="28"/>
              </w:rPr>
            </w:pPr>
            <w:r w:rsidRPr="00DB1C95">
              <w:rPr>
                <w:szCs w:val="28"/>
              </w:rPr>
              <w:t>:зу11</w:t>
            </w:r>
          </w:p>
        </w:tc>
      </w:tr>
      <w:tr w:rsidR="00AD7B19" w:rsidRPr="00DB1C95" w14:paraId="15B048E9" w14:textId="77777777" w:rsidTr="004F7319">
        <w:tc>
          <w:tcPr>
            <w:tcW w:w="1722" w:type="pct"/>
            <w:tcBorders>
              <w:top w:val="single" w:sz="4" w:space="0" w:color="000000"/>
              <w:left w:val="single" w:sz="4" w:space="0" w:color="000000"/>
              <w:bottom w:val="single" w:sz="4" w:space="0" w:color="000000"/>
            </w:tcBorders>
            <w:shd w:val="clear" w:color="auto" w:fill="auto"/>
          </w:tcPr>
          <w:p w14:paraId="5F56CA61" w14:textId="77777777" w:rsidR="00AD7B19" w:rsidRPr="00DB1C95" w:rsidRDefault="00AD7B19" w:rsidP="004F7319">
            <w:pPr>
              <w:widowControl w:val="0"/>
              <w:tabs>
                <w:tab w:val="left" w:pos="284"/>
                <w:tab w:val="left" w:pos="851"/>
              </w:tabs>
              <w:ind w:right="140" w:firstLine="0"/>
              <w:jc w:val="center"/>
              <w:rPr>
                <w:szCs w:val="28"/>
              </w:rPr>
            </w:pPr>
            <w:r w:rsidRPr="00DB1C95">
              <w:rPr>
                <w:szCs w:val="28"/>
              </w:rPr>
              <w:t>1</w:t>
            </w:r>
          </w:p>
        </w:tc>
        <w:tc>
          <w:tcPr>
            <w:tcW w:w="1723" w:type="pct"/>
            <w:gridSpan w:val="2"/>
            <w:tcBorders>
              <w:top w:val="single" w:sz="4" w:space="0" w:color="000000"/>
              <w:left w:val="single" w:sz="4" w:space="0" w:color="000000"/>
              <w:bottom w:val="single" w:sz="4" w:space="0" w:color="000000"/>
            </w:tcBorders>
            <w:shd w:val="clear" w:color="auto" w:fill="auto"/>
          </w:tcPr>
          <w:p w14:paraId="1F9EC9A6" w14:textId="77777777" w:rsidR="00AD7B19" w:rsidRPr="00DB1C95" w:rsidRDefault="00AD7B19" w:rsidP="004F7319">
            <w:pPr>
              <w:widowControl w:val="0"/>
              <w:tabs>
                <w:tab w:val="left" w:pos="284"/>
                <w:tab w:val="left" w:pos="851"/>
              </w:tabs>
              <w:snapToGrid w:val="0"/>
              <w:ind w:right="140" w:firstLine="0"/>
              <w:jc w:val="center"/>
              <w:rPr>
                <w:szCs w:val="28"/>
              </w:rPr>
            </w:pPr>
            <w:r w:rsidRPr="00DB1C95">
              <w:rPr>
                <w:szCs w:val="28"/>
              </w:rPr>
              <w:t>304224.71</w:t>
            </w:r>
          </w:p>
        </w:tc>
        <w:tc>
          <w:tcPr>
            <w:tcW w:w="1555" w:type="pct"/>
            <w:tcBorders>
              <w:top w:val="single" w:sz="4" w:space="0" w:color="000000"/>
              <w:left w:val="single" w:sz="4" w:space="0" w:color="000000"/>
              <w:bottom w:val="single" w:sz="4" w:space="0" w:color="000000"/>
              <w:right w:val="single" w:sz="4" w:space="0" w:color="000000"/>
            </w:tcBorders>
            <w:shd w:val="clear" w:color="auto" w:fill="auto"/>
          </w:tcPr>
          <w:p w14:paraId="29AABA0D" w14:textId="77777777" w:rsidR="00AD7B19" w:rsidRPr="00DB1C95" w:rsidRDefault="00AD7B19" w:rsidP="004F7319">
            <w:pPr>
              <w:widowControl w:val="0"/>
              <w:tabs>
                <w:tab w:val="left" w:pos="284"/>
                <w:tab w:val="left" w:pos="851"/>
              </w:tabs>
              <w:snapToGrid w:val="0"/>
              <w:ind w:right="140" w:firstLine="0"/>
              <w:jc w:val="center"/>
              <w:rPr>
                <w:szCs w:val="28"/>
              </w:rPr>
            </w:pPr>
            <w:r w:rsidRPr="00DB1C95">
              <w:rPr>
                <w:szCs w:val="28"/>
              </w:rPr>
              <w:t>2205084.78</w:t>
            </w:r>
          </w:p>
        </w:tc>
      </w:tr>
      <w:tr w:rsidR="00AD7B19" w:rsidRPr="00DB1C95" w14:paraId="69CA50B1" w14:textId="77777777" w:rsidTr="004F7319">
        <w:tc>
          <w:tcPr>
            <w:tcW w:w="1722" w:type="pct"/>
            <w:tcBorders>
              <w:top w:val="single" w:sz="4" w:space="0" w:color="000000"/>
              <w:left w:val="single" w:sz="4" w:space="0" w:color="000000"/>
              <w:bottom w:val="single" w:sz="4" w:space="0" w:color="000000"/>
            </w:tcBorders>
            <w:shd w:val="clear" w:color="auto" w:fill="auto"/>
          </w:tcPr>
          <w:p w14:paraId="26E9D15D" w14:textId="77777777" w:rsidR="00AD7B19" w:rsidRPr="00DB1C95" w:rsidRDefault="00AD7B19" w:rsidP="004F7319">
            <w:pPr>
              <w:widowControl w:val="0"/>
              <w:tabs>
                <w:tab w:val="left" w:pos="284"/>
                <w:tab w:val="left" w:pos="851"/>
              </w:tabs>
              <w:ind w:right="140" w:firstLine="0"/>
              <w:jc w:val="center"/>
              <w:rPr>
                <w:szCs w:val="28"/>
              </w:rPr>
            </w:pPr>
            <w:r w:rsidRPr="00DB1C95">
              <w:rPr>
                <w:szCs w:val="28"/>
              </w:rPr>
              <w:t>2</w:t>
            </w:r>
          </w:p>
        </w:tc>
        <w:tc>
          <w:tcPr>
            <w:tcW w:w="1723" w:type="pct"/>
            <w:gridSpan w:val="2"/>
            <w:tcBorders>
              <w:top w:val="single" w:sz="4" w:space="0" w:color="000000"/>
              <w:left w:val="single" w:sz="4" w:space="0" w:color="000000"/>
              <w:bottom w:val="single" w:sz="4" w:space="0" w:color="000000"/>
            </w:tcBorders>
            <w:shd w:val="clear" w:color="auto" w:fill="auto"/>
          </w:tcPr>
          <w:p w14:paraId="73119188" w14:textId="77777777" w:rsidR="00AD7B19" w:rsidRPr="00DB1C95" w:rsidRDefault="00AD7B19" w:rsidP="004F7319">
            <w:pPr>
              <w:widowControl w:val="0"/>
              <w:tabs>
                <w:tab w:val="left" w:pos="284"/>
                <w:tab w:val="left" w:pos="851"/>
              </w:tabs>
              <w:snapToGrid w:val="0"/>
              <w:ind w:right="140" w:firstLine="0"/>
              <w:jc w:val="center"/>
              <w:rPr>
                <w:szCs w:val="28"/>
              </w:rPr>
            </w:pPr>
            <w:r w:rsidRPr="00DB1C95">
              <w:rPr>
                <w:szCs w:val="28"/>
              </w:rPr>
              <w:t>304224.70</w:t>
            </w:r>
          </w:p>
        </w:tc>
        <w:tc>
          <w:tcPr>
            <w:tcW w:w="1555" w:type="pct"/>
            <w:tcBorders>
              <w:top w:val="single" w:sz="4" w:space="0" w:color="000000"/>
              <w:left w:val="single" w:sz="4" w:space="0" w:color="000000"/>
              <w:bottom w:val="single" w:sz="4" w:space="0" w:color="000000"/>
              <w:right w:val="single" w:sz="4" w:space="0" w:color="000000"/>
            </w:tcBorders>
            <w:shd w:val="clear" w:color="auto" w:fill="auto"/>
          </w:tcPr>
          <w:p w14:paraId="040909D1" w14:textId="77777777" w:rsidR="00AD7B19" w:rsidRPr="00DB1C95" w:rsidRDefault="00AD7B19" w:rsidP="004F7319">
            <w:pPr>
              <w:widowControl w:val="0"/>
              <w:tabs>
                <w:tab w:val="left" w:pos="284"/>
                <w:tab w:val="left" w:pos="851"/>
              </w:tabs>
              <w:snapToGrid w:val="0"/>
              <w:ind w:right="140" w:firstLine="0"/>
              <w:jc w:val="center"/>
              <w:rPr>
                <w:szCs w:val="28"/>
              </w:rPr>
            </w:pPr>
            <w:r w:rsidRPr="00DB1C95">
              <w:rPr>
                <w:szCs w:val="28"/>
              </w:rPr>
              <w:t>2205086.78</w:t>
            </w:r>
          </w:p>
        </w:tc>
      </w:tr>
      <w:tr w:rsidR="00AD7B19" w:rsidRPr="00DB1C95" w14:paraId="379128C9" w14:textId="77777777" w:rsidTr="004F7319">
        <w:tc>
          <w:tcPr>
            <w:tcW w:w="1722" w:type="pct"/>
            <w:tcBorders>
              <w:top w:val="single" w:sz="4" w:space="0" w:color="000000"/>
              <w:left w:val="single" w:sz="4" w:space="0" w:color="000000"/>
              <w:bottom w:val="single" w:sz="4" w:space="0" w:color="000000"/>
            </w:tcBorders>
            <w:shd w:val="clear" w:color="auto" w:fill="auto"/>
          </w:tcPr>
          <w:p w14:paraId="1186983B" w14:textId="77777777" w:rsidR="00AD7B19" w:rsidRPr="00DB1C95" w:rsidRDefault="00AD7B19" w:rsidP="004F7319">
            <w:pPr>
              <w:widowControl w:val="0"/>
              <w:tabs>
                <w:tab w:val="left" w:pos="284"/>
                <w:tab w:val="left" w:pos="851"/>
              </w:tabs>
              <w:ind w:right="140" w:firstLine="0"/>
              <w:jc w:val="center"/>
              <w:rPr>
                <w:szCs w:val="28"/>
              </w:rPr>
            </w:pPr>
            <w:r w:rsidRPr="00DB1C95">
              <w:rPr>
                <w:szCs w:val="28"/>
              </w:rPr>
              <w:t>3</w:t>
            </w:r>
          </w:p>
        </w:tc>
        <w:tc>
          <w:tcPr>
            <w:tcW w:w="1723" w:type="pct"/>
            <w:gridSpan w:val="2"/>
            <w:tcBorders>
              <w:top w:val="single" w:sz="4" w:space="0" w:color="000000"/>
              <w:left w:val="single" w:sz="4" w:space="0" w:color="000000"/>
              <w:bottom w:val="single" w:sz="4" w:space="0" w:color="000000"/>
            </w:tcBorders>
            <w:shd w:val="clear" w:color="auto" w:fill="auto"/>
          </w:tcPr>
          <w:p w14:paraId="738AC18F" w14:textId="77777777" w:rsidR="00AD7B19" w:rsidRPr="00DB1C95" w:rsidRDefault="00AD7B19" w:rsidP="004F7319">
            <w:pPr>
              <w:widowControl w:val="0"/>
              <w:tabs>
                <w:tab w:val="left" w:pos="284"/>
                <w:tab w:val="left" w:pos="851"/>
              </w:tabs>
              <w:snapToGrid w:val="0"/>
              <w:ind w:right="140" w:firstLine="0"/>
              <w:jc w:val="center"/>
              <w:rPr>
                <w:szCs w:val="28"/>
              </w:rPr>
            </w:pPr>
            <w:r w:rsidRPr="00DB1C95">
              <w:rPr>
                <w:szCs w:val="28"/>
              </w:rPr>
              <w:t>304220.20</w:t>
            </w:r>
          </w:p>
        </w:tc>
        <w:tc>
          <w:tcPr>
            <w:tcW w:w="1555" w:type="pct"/>
            <w:tcBorders>
              <w:top w:val="single" w:sz="4" w:space="0" w:color="000000"/>
              <w:left w:val="single" w:sz="4" w:space="0" w:color="000000"/>
              <w:bottom w:val="single" w:sz="4" w:space="0" w:color="000000"/>
              <w:right w:val="single" w:sz="4" w:space="0" w:color="000000"/>
            </w:tcBorders>
            <w:shd w:val="clear" w:color="auto" w:fill="auto"/>
          </w:tcPr>
          <w:p w14:paraId="2D3078A5" w14:textId="77777777" w:rsidR="00AD7B19" w:rsidRPr="00DB1C95" w:rsidRDefault="00AD7B19" w:rsidP="004F7319">
            <w:pPr>
              <w:widowControl w:val="0"/>
              <w:tabs>
                <w:tab w:val="left" w:pos="284"/>
                <w:tab w:val="left" w:pos="851"/>
              </w:tabs>
              <w:snapToGrid w:val="0"/>
              <w:ind w:right="140" w:firstLine="0"/>
              <w:jc w:val="center"/>
              <w:rPr>
                <w:szCs w:val="28"/>
              </w:rPr>
            </w:pPr>
            <w:r w:rsidRPr="00DB1C95">
              <w:rPr>
                <w:szCs w:val="28"/>
              </w:rPr>
              <w:t>2205087.07</w:t>
            </w:r>
          </w:p>
        </w:tc>
      </w:tr>
      <w:tr w:rsidR="00AD7B19" w:rsidRPr="00DB1C95" w14:paraId="7A54DE37" w14:textId="77777777" w:rsidTr="004F7319">
        <w:tc>
          <w:tcPr>
            <w:tcW w:w="1722" w:type="pct"/>
            <w:tcBorders>
              <w:top w:val="single" w:sz="4" w:space="0" w:color="000000"/>
              <w:left w:val="single" w:sz="4" w:space="0" w:color="000000"/>
              <w:bottom w:val="single" w:sz="4" w:space="0" w:color="000000"/>
            </w:tcBorders>
            <w:shd w:val="clear" w:color="auto" w:fill="auto"/>
          </w:tcPr>
          <w:p w14:paraId="56D66E80" w14:textId="77777777" w:rsidR="00AD7B19" w:rsidRPr="00DB1C95" w:rsidRDefault="00AD7B19" w:rsidP="004F7319">
            <w:pPr>
              <w:widowControl w:val="0"/>
              <w:tabs>
                <w:tab w:val="left" w:pos="284"/>
                <w:tab w:val="left" w:pos="851"/>
              </w:tabs>
              <w:ind w:right="140" w:firstLine="0"/>
              <w:jc w:val="center"/>
              <w:rPr>
                <w:szCs w:val="28"/>
              </w:rPr>
            </w:pPr>
            <w:r w:rsidRPr="00DB1C95">
              <w:rPr>
                <w:szCs w:val="28"/>
              </w:rPr>
              <w:t>4</w:t>
            </w:r>
          </w:p>
        </w:tc>
        <w:tc>
          <w:tcPr>
            <w:tcW w:w="1723" w:type="pct"/>
            <w:gridSpan w:val="2"/>
            <w:tcBorders>
              <w:top w:val="single" w:sz="4" w:space="0" w:color="000000"/>
              <w:left w:val="single" w:sz="4" w:space="0" w:color="000000"/>
              <w:bottom w:val="single" w:sz="4" w:space="0" w:color="000000"/>
            </w:tcBorders>
            <w:shd w:val="clear" w:color="auto" w:fill="auto"/>
          </w:tcPr>
          <w:p w14:paraId="7B5A0946" w14:textId="77777777" w:rsidR="00AD7B19" w:rsidRPr="00DB1C95" w:rsidRDefault="00AD7B19" w:rsidP="004F7319">
            <w:pPr>
              <w:widowControl w:val="0"/>
              <w:tabs>
                <w:tab w:val="left" w:pos="284"/>
                <w:tab w:val="left" w:pos="851"/>
              </w:tabs>
              <w:snapToGrid w:val="0"/>
              <w:ind w:right="140" w:firstLine="0"/>
              <w:jc w:val="center"/>
              <w:rPr>
                <w:szCs w:val="28"/>
              </w:rPr>
            </w:pPr>
            <w:r w:rsidRPr="00DB1C95">
              <w:rPr>
                <w:szCs w:val="28"/>
              </w:rPr>
              <w:t>304215.70</w:t>
            </w:r>
          </w:p>
        </w:tc>
        <w:tc>
          <w:tcPr>
            <w:tcW w:w="1555" w:type="pct"/>
            <w:tcBorders>
              <w:top w:val="single" w:sz="4" w:space="0" w:color="000000"/>
              <w:left w:val="single" w:sz="4" w:space="0" w:color="000000"/>
              <w:bottom w:val="single" w:sz="4" w:space="0" w:color="000000"/>
              <w:right w:val="single" w:sz="4" w:space="0" w:color="000000"/>
            </w:tcBorders>
            <w:shd w:val="clear" w:color="auto" w:fill="auto"/>
          </w:tcPr>
          <w:p w14:paraId="4822CE65" w14:textId="77777777" w:rsidR="00AD7B19" w:rsidRPr="00DB1C95" w:rsidRDefault="00AD7B19" w:rsidP="004F7319">
            <w:pPr>
              <w:widowControl w:val="0"/>
              <w:tabs>
                <w:tab w:val="left" w:pos="284"/>
                <w:tab w:val="left" w:pos="851"/>
              </w:tabs>
              <w:snapToGrid w:val="0"/>
              <w:ind w:right="140" w:firstLine="0"/>
              <w:jc w:val="center"/>
              <w:rPr>
                <w:szCs w:val="28"/>
              </w:rPr>
            </w:pPr>
            <w:r w:rsidRPr="00DB1C95">
              <w:rPr>
                <w:szCs w:val="28"/>
              </w:rPr>
              <w:t>2205086.75</w:t>
            </w:r>
          </w:p>
        </w:tc>
      </w:tr>
      <w:tr w:rsidR="00AD7B19" w:rsidRPr="00DB1C95" w14:paraId="5BD8F939" w14:textId="77777777" w:rsidTr="004F7319">
        <w:tc>
          <w:tcPr>
            <w:tcW w:w="1722" w:type="pct"/>
            <w:tcBorders>
              <w:top w:val="single" w:sz="4" w:space="0" w:color="000000"/>
              <w:left w:val="single" w:sz="4" w:space="0" w:color="000000"/>
              <w:bottom w:val="single" w:sz="4" w:space="0" w:color="000000"/>
            </w:tcBorders>
            <w:shd w:val="clear" w:color="auto" w:fill="auto"/>
          </w:tcPr>
          <w:p w14:paraId="24DDE8E8" w14:textId="77777777" w:rsidR="00AD7B19" w:rsidRPr="00DB1C95" w:rsidRDefault="00AD7B19" w:rsidP="004F7319">
            <w:pPr>
              <w:widowControl w:val="0"/>
              <w:tabs>
                <w:tab w:val="left" w:pos="284"/>
                <w:tab w:val="left" w:pos="851"/>
              </w:tabs>
              <w:ind w:right="140" w:firstLine="0"/>
              <w:jc w:val="center"/>
              <w:rPr>
                <w:szCs w:val="28"/>
              </w:rPr>
            </w:pPr>
            <w:r w:rsidRPr="00DB1C95">
              <w:rPr>
                <w:szCs w:val="28"/>
              </w:rPr>
              <w:t>5</w:t>
            </w:r>
          </w:p>
        </w:tc>
        <w:tc>
          <w:tcPr>
            <w:tcW w:w="1723" w:type="pct"/>
            <w:gridSpan w:val="2"/>
            <w:tcBorders>
              <w:top w:val="single" w:sz="4" w:space="0" w:color="000000"/>
              <w:left w:val="single" w:sz="4" w:space="0" w:color="000000"/>
              <w:bottom w:val="single" w:sz="4" w:space="0" w:color="000000"/>
            </w:tcBorders>
            <w:shd w:val="clear" w:color="auto" w:fill="auto"/>
          </w:tcPr>
          <w:p w14:paraId="703CC8BF" w14:textId="77777777" w:rsidR="00AD7B19" w:rsidRPr="00DB1C95" w:rsidRDefault="00AD7B19" w:rsidP="004F7319">
            <w:pPr>
              <w:widowControl w:val="0"/>
              <w:tabs>
                <w:tab w:val="left" w:pos="284"/>
                <w:tab w:val="left" w:pos="851"/>
              </w:tabs>
              <w:snapToGrid w:val="0"/>
              <w:ind w:right="140" w:firstLine="0"/>
              <w:jc w:val="center"/>
              <w:rPr>
                <w:szCs w:val="28"/>
              </w:rPr>
            </w:pPr>
            <w:r w:rsidRPr="00DB1C95">
              <w:rPr>
                <w:szCs w:val="28"/>
              </w:rPr>
              <w:t>304215.71</w:t>
            </w:r>
          </w:p>
        </w:tc>
        <w:tc>
          <w:tcPr>
            <w:tcW w:w="1555" w:type="pct"/>
            <w:tcBorders>
              <w:top w:val="single" w:sz="4" w:space="0" w:color="000000"/>
              <w:left w:val="single" w:sz="4" w:space="0" w:color="000000"/>
              <w:bottom w:val="single" w:sz="4" w:space="0" w:color="000000"/>
              <w:right w:val="single" w:sz="4" w:space="0" w:color="000000"/>
            </w:tcBorders>
            <w:shd w:val="clear" w:color="auto" w:fill="auto"/>
          </w:tcPr>
          <w:p w14:paraId="66EE37A1" w14:textId="77777777" w:rsidR="00AD7B19" w:rsidRPr="00DB1C95" w:rsidRDefault="00AD7B19" w:rsidP="004F7319">
            <w:pPr>
              <w:widowControl w:val="0"/>
              <w:tabs>
                <w:tab w:val="left" w:pos="284"/>
                <w:tab w:val="left" w:pos="851"/>
              </w:tabs>
              <w:snapToGrid w:val="0"/>
              <w:ind w:right="140" w:firstLine="0"/>
              <w:jc w:val="center"/>
              <w:rPr>
                <w:szCs w:val="28"/>
              </w:rPr>
            </w:pPr>
            <w:r w:rsidRPr="00DB1C95">
              <w:rPr>
                <w:szCs w:val="28"/>
              </w:rPr>
              <w:t>2205084.75</w:t>
            </w:r>
          </w:p>
        </w:tc>
      </w:tr>
      <w:tr w:rsidR="00AD7B19" w:rsidRPr="00DB1C95" w14:paraId="74552376" w14:textId="77777777" w:rsidTr="004F7319">
        <w:tc>
          <w:tcPr>
            <w:tcW w:w="1722" w:type="pct"/>
            <w:tcBorders>
              <w:top w:val="single" w:sz="4" w:space="0" w:color="000000"/>
              <w:left w:val="single" w:sz="4" w:space="0" w:color="000000"/>
              <w:bottom w:val="single" w:sz="4" w:space="0" w:color="000000"/>
            </w:tcBorders>
            <w:shd w:val="clear" w:color="auto" w:fill="auto"/>
          </w:tcPr>
          <w:p w14:paraId="2DDDE277" w14:textId="77777777" w:rsidR="00AD7B19" w:rsidRPr="00DB1C95" w:rsidRDefault="00AD7B19" w:rsidP="004F7319">
            <w:pPr>
              <w:widowControl w:val="0"/>
              <w:tabs>
                <w:tab w:val="left" w:pos="284"/>
                <w:tab w:val="left" w:pos="851"/>
              </w:tabs>
              <w:ind w:right="140" w:firstLine="0"/>
              <w:jc w:val="center"/>
              <w:rPr>
                <w:szCs w:val="28"/>
              </w:rPr>
            </w:pPr>
            <w:r w:rsidRPr="00DB1C95">
              <w:rPr>
                <w:szCs w:val="28"/>
              </w:rPr>
              <w:t>6</w:t>
            </w:r>
          </w:p>
        </w:tc>
        <w:tc>
          <w:tcPr>
            <w:tcW w:w="1723" w:type="pct"/>
            <w:gridSpan w:val="2"/>
            <w:tcBorders>
              <w:top w:val="single" w:sz="4" w:space="0" w:color="000000"/>
              <w:left w:val="single" w:sz="4" w:space="0" w:color="000000"/>
              <w:bottom w:val="single" w:sz="4" w:space="0" w:color="000000"/>
            </w:tcBorders>
            <w:shd w:val="clear" w:color="auto" w:fill="auto"/>
          </w:tcPr>
          <w:p w14:paraId="3445B224" w14:textId="77777777" w:rsidR="00AD7B19" w:rsidRPr="00DB1C95" w:rsidRDefault="00AD7B19" w:rsidP="004F7319">
            <w:pPr>
              <w:widowControl w:val="0"/>
              <w:tabs>
                <w:tab w:val="left" w:pos="284"/>
                <w:tab w:val="left" w:pos="851"/>
              </w:tabs>
              <w:snapToGrid w:val="0"/>
              <w:ind w:right="140" w:firstLine="0"/>
              <w:jc w:val="center"/>
              <w:rPr>
                <w:szCs w:val="28"/>
              </w:rPr>
            </w:pPr>
            <w:r w:rsidRPr="00DB1C95">
              <w:rPr>
                <w:szCs w:val="28"/>
              </w:rPr>
              <w:t>304220.21</w:t>
            </w:r>
          </w:p>
        </w:tc>
        <w:tc>
          <w:tcPr>
            <w:tcW w:w="1555" w:type="pct"/>
            <w:tcBorders>
              <w:top w:val="single" w:sz="4" w:space="0" w:color="000000"/>
              <w:left w:val="single" w:sz="4" w:space="0" w:color="000000"/>
              <w:bottom w:val="single" w:sz="4" w:space="0" w:color="000000"/>
              <w:right w:val="single" w:sz="4" w:space="0" w:color="000000"/>
            </w:tcBorders>
            <w:shd w:val="clear" w:color="auto" w:fill="auto"/>
          </w:tcPr>
          <w:p w14:paraId="70CFF0C8" w14:textId="77777777" w:rsidR="00AD7B19" w:rsidRPr="00DB1C95" w:rsidRDefault="00AD7B19" w:rsidP="004F7319">
            <w:pPr>
              <w:widowControl w:val="0"/>
              <w:tabs>
                <w:tab w:val="left" w:pos="284"/>
                <w:tab w:val="left" w:pos="851"/>
              </w:tabs>
              <w:snapToGrid w:val="0"/>
              <w:ind w:right="140" w:firstLine="0"/>
              <w:jc w:val="center"/>
              <w:rPr>
                <w:szCs w:val="28"/>
              </w:rPr>
            </w:pPr>
            <w:r w:rsidRPr="00DB1C95">
              <w:rPr>
                <w:szCs w:val="28"/>
              </w:rPr>
              <w:t>2205084.47</w:t>
            </w:r>
          </w:p>
        </w:tc>
      </w:tr>
      <w:tr w:rsidR="00AD7B19" w:rsidRPr="00DB1C95" w14:paraId="1B21614D" w14:textId="77777777" w:rsidTr="004F7319">
        <w:tc>
          <w:tcPr>
            <w:tcW w:w="1722" w:type="pct"/>
            <w:tcBorders>
              <w:left w:val="single" w:sz="4" w:space="0" w:color="000000"/>
              <w:bottom w:val="single" w:sz="4" w:space="0" w:color="000000"/>
            </w:tcBorders>
            <w:shd w:val="clear" w:color="auto" w:fill="auto"/>
          </w:tcPr>
          <w:p w14:paraId="013E5AFC" w14:textId="77777777" w:rsidR="00AD7B19" w:rsidRPr="00DB1C95" w:rsidRDefault="00AD7B19" w:rsidP="004F7319">
            <w:pPr>
              <w:widowControl w:val="0"/>
              <w:tabs>
                <w:tab w:val="left" w:pos="284"/>
                <w:tab w:val="left" w:pos="851"/>
              </w:tabs>
              <w:ind w:right="140" w:firstLine="0"/>
              <w:jc w:val="center"/>
              <w:rPr>
                <w:szCs w:val="28"/>
              </w:rPr>
            </w:pPr>
            <w:r w:rsidRPr="00DB1C95">
              <w:rPr>
                <w:szCs w:val="28"/>
              </w:rPr>
              <w:lastRenderedPageBreak/>
              <w:t>1</w:t>
            </w:r>
          </w:p>
        </w:tc>
        <w:tc>
          <w:tcPr>
            <w:tcW w:w="1723" w:type="pct"/>
            <w:gridSpan w:val="2"/>
            <w:tcBorders>
              <w:left w:val="single" w:sz="4" w:space="0" w:color="000000"/>
              <w:bottom w:val="single" w:sz="4" w:space="0" w:color="000000"/>
            </w:tcBorders>
            <w:shd w:val="clear" w:color="auto" w:fill="auto"/>
          </w:tcPr>
          <w:p w14:paraId="5035256D" w14:textId="77777777" w:rsidR="00AD7B19" w:rsidRPr="00DB1C95" w:rsidRDefault="00AD7B19" w:rsidP="004F7319">
            <w:pPr>
              <w:widowControl w:val="0"/>
              <w:tabs>
                <w:tab w:val="left" w:pos="284"/>
                <w:tab w:val="left" w:pos="851"/>
              </w:tabs>
              <w:snapToGrid w:val="0"/>
              <w:ind w:right="140" w:firstLine="0"/>
              <w:jc w:val="center"/>
              <w:rPr>
                <w:szCs w:val="28"/>
              </w:rPr>
            </w:pPr>
            <w:r w:rsidRPr="00DB1C95">
              <w:rPr>
                <w:szCs w:val="28"/>
              </w:rPr>
              <w:t>304224.71</w:t>
            </w:r>
          </w:p>
        </w:tc>
        <w:tc>
          <w:tcPr>
            <w:tcW w:w="1555" w:type="pct"/>
            <w:tcBorders>
              <w:left w:val="single" w:sz="4" w:space="0" w:color="000000"/>
              <w:bottom w:val="single" w:sz="4" w:space="0" w:color="000000"/>
              <w:right w:val="single" w:sz="4" w:space="0" w:color="000000"/>
            </w:tcBorders>
            <w:shd w:val="clear" w:color="auto" w:fill="auto"/>
          </w:tcPr>
          <w:p w14:paraId="21E9A310" w14:textId="77777777" w:rsidR="00AD7B19" w:rsidRPr="00DB1C95" w:rsidRDefault="00AD7B19" w:rsidP="004F7319">
            <w:pPr>
              <w:widowControl w:val="0"/>
              <w:tabs>
                <w:tab w:val="left" w:pos="284"/>
                <w:tab w:val="left" w:pos="851"/>
              </w:tabs>
              <w:snapToGrid w:val="0"/>
              <w:ind w:right="140" w:firstLine="0"/>
              <w:jc w:val="center"/>
              <w:rPr>
                <w:szCs w:val="28"/>
              </w:rPr>
            </w:pPr>
            <w:r w:rsidRPr="00DB1C95">
              <w:rPr>
                <w:szCs w:val="28"/>
              </w:rPr>
              <w:t>2205084.78</w:t>
            </w:r>
          </w:p>
        </w:tc>
      </w:tr>
    </w:tbl>
    <w:p w14:paraId="6A9E7B32" w14:textId="77777777" w:rsidR="00AD7B19" w:rsidRPr="00DB1C95" w:rsidRDefault="00AD7B19" w:rsidP="00AD7B19">
      <w:pPr>
        <w:widowControl w:val="0"/>
        <w:tabs>
          <w:tab w:val="left" w:pos="284"/>
          <w:tab w:val="left" w:pos="851"/>
        </w:tabs>
        <w:ind w:right="140"/>
        <w:rPr>
          <w:sz w:val="28"/>
          <w:szCs w:val="28"/>
        </w:rPr>
      </w:pPr>
    </w:p>
    <w:p w14:paraId="5CE91E28" w14:textId="77777777" w:rsidR="00AD7B19" w:rsidRPr="00DB1C95" w:rsidRDefault="00AD7B19" w:rsidP="00AD7B19">
      <w:pPr>
        <w:widowControl w:val="0"/>
        <w:tabs>
          <w:tab w:val="left" w:pos="284"/>
          <w:tab w:val="left" w:pos="851"/>
        </w:tabs>
        <w:ind w:right="140"/>
        <w:rPr>
          <w:sz w:val="28"/>
          <w:szCs w:val="28"/>
        </w:rPr>
      </w:pPr>
      <w:r w:rsidRPr="00DB1C95">
        <w:rPr>
          <w:sz w:val="28"/>
          <w:szCs w:val="28"/>
        </w:rPr>
        <w:t>Ивановская область, Ивановский район, опора 32</w:t>
      </w:r>
    </w:p>
    <w:p w14:paraId="7636BB12" w14:textId="77777777" w:rsidR="00AD7B19" w:rsidRPr="00DB1C95" w:rsidRDefault="00AD7B19" w:rsidP="00AD7B19">
      <w:pPr>
        <w:widowControl w:val="0"/>
        <w:tabs>
          <w:tab w:val="left" w:pos="284"/>
          <w:tab w:val="left" w:pos="851"/>
        </w:tabs>
        <w:ind w:right="140"/>
        <w:rPr>
          <w:sz w:val="28"/>
          <w:szCs w:val="28"/>
        </w:rPr>
      </w:pPr>
    </w:p>
    <w:tbl>
      <w:tblPr>
        <w:tblW w:w="5000" w:type="pct"/>
        <w:tblLook w:val="0000" w:firstRow="0" w:lastRow="0" w:firstColumn="0" w:lastColumn="0" w:noHBand="0" w:noVBand="0"/>
      </w:tblPr>
      <w:tblGrid>
        <w:gridCol w:w="3198"/>
        <w:gridCol w:w="1594"/>
        <w:gridCol w:w="1607"/>
        <w:gridCol w:w="2888"/>
      </w:tblGrid>
      <w:tr w:rsidR="00AD7B19" w:rsidRPr="00DB1C95" w14:paraId="352E2247" w14:textId="77777777" w:rsidTr="004F7319">
        <w:tc>
          <w:tcPr>
            <w:tcW w:w="2580" w:type="pct"/>
            <w:gridSpan w:val="2"/>
            <w:tcBorders>
              <w:top w:val="single" w:sz="4" w:space="0" w:color="000000"/>
              <w:left w:val="single" w:sz="4" w:space="0" w:color="000000"/>
              <w:bottom w:val="single" w:sz="4" w:space="0" w:color="000000"/>
            </w:tcBorders>
            <w:shd w:val="clear" w:color="auto" w:fill="auto"/>
          </w:tcPr>
          <w:p w14:paraId="2CB399E0" w14:textId="77777777" w:rsidR="00AD7B19" w:rsidRPr="00DB1C95" w:rsidRDefault="00AD7B19" w:rsidP="004F7319">
            <w:pPr>
              <w:widowControl w:val="0"/>
              <w:tabs>
                <w:tab w:val="left" w:pos="284"/>
                <w:tab w:val="left" w:pos="851"/>
              </w:tabs>
              <w:ind w:right="140" w:firstLine="0"/>
              <w:rPr>
                <w:szCs w:val="28"/>
              </w:rPr>
            </w:pPr>
            <w:r w:rsidRPr="00DB1C95">
              <w:rPr>
                <w:szCs w:val="28"/>
              </w:rPr>
              <w:t>Образуемый земельный участок</w:t>
            </w:r>
          </w:p>
        </w:tc>
        <w:tc>
          <w:tcPr>
            <w:tcW w:w="2420" w:type="pct"/>
            <w:gridSpan w:val="2"/>
            <w:tcBorders>
              <w:top w:val="single" w:sz="4" w:space="0" w:color="000000"/>
              <w:left w:val="single" w:sz="4" w:space="0" w:color="000000"/>
              <w:bottom w:val="single" w:sz="4" w:space="0" w:color="000000"/>
              <w:right w:val="single" w:sz="4" w:space="0" w:color="000000"/>
            </w:tcBorders>
            <w:shd w:val="clear" w:color="auto" w:fill="auto"/>
          </w:tcPr>
          <w:p w14:paraId="0122F56E" w14:textId="77777777" w:rsidR="00AD7B19" w:rsidRPr="00DB1C95" w:rsidRDefault="00AD7B19" w:rsidP="004F7319">
            <w:pPr>
              <w:widowControl w:val="0"/>
              <w:tabs>
                <w:tab w:val="left" w:pos="1590"/>
              </w:tabs>
              <w:ind w:right="140" w:firstLine="0"/>
              <w:jc w:val="center"/>
              <w:rPr>
                <w:szCs w:val="28"/>
              </w:rPr>
            </w:pPr>
            <w:r w:rsidRPr="00DB1C95">
              <w:rPr>
                <w:szCs w:val="28"/>
              </w:rPr>
              <w:t>:зу13</w:t>
            </w:r>
          </w:p>
        </w:tc>
      </w:tr>
      <w:tr w:rsidR="00AD7B19" w:rsidRPr="00DB1C95" w14:paraId="349DB394" w14:textId="77777777" w:rsidTr="004F7319">
        <w:tc>
          <w:tcPr>
            <w:tcW w:w="2580" w:type="pct"/>
            <w:gridSpan w:val="2"/>
            <w:tcBorders>
              <w:top w:val="single" w:sz="4" w:space="0" w:color="000000"/>
              <w:left w:val="single" w:sz="4" w:space="0" w:color="000000"/>
              <w:bottom w:val="single" w:sz="4" w:space="0" w:color="000000"/>
            </w:tcBorders>
            <w:shd w:val="clear" w:color="auto" w:fill="auto"/>
          </w:tcPr>
          <w:p w14:paraId="45E5C2CE" w14:textId="77777777" w:rsidR="00AD7B19" w:rsidRPr="00DB1C95" w:rsidRDefault="00AD7B19" w:rsidP="004F7319">
            <w:pPr>
              <w:widowControl w:val="0"/>
              <w:tabs>
                <w:tab w:val="left" w:pos="284"/>
                <w:tab w:val="left" w:pos="851"/>
              </w:tabs>
              <w:ind w:right="140" w:firstLine="0"/>
              <w:rPr>
                <w:szCs w:val="28"/>
              </w:rPr>
            </w:pPr>
            <w:r w:rsidRPr="00DB1C95">
              <w:t>Площадь образуемого земельного участка, кв. м</w:t>
            </w:r>
          </w:p>
        </w:tc>
        <w:tc>
          <w:tcPr>
            <w:tcW w:w="2420" w:type="pct"/>
            <w:gridSpan w:val="2"/>
            <w:tcBorders>
              <w:top w:val="single" w:sz="4" w:space="0" w:color="000000"/>
              <w:left w:val="single" w:sz="4" w:space="0" w:color="000000"/>
              <w:bottom w:val="single" w:sz="4" w:space="0" w:color="000000"/>
              <w:right w:val="single" w:sz="4" w:space="0" w:color="000000"/>
            </w:tcBorders>
            <w:shd w:val="clear" w:color="auto" w:fill="auto"/>
          </w:tcPr>
          <w:p w14:paraId="1A6F22FB" w14:textId="77777777" w:rsidR="00AD7B19" w:rsidRPr="00DB1C95" w:rsidRDefault="00AD7B19" w:rsidP="004F7319">
            <w:pPr>
              <w:widowControl w:val="0"/>
              <w:tabs>
                <w:tab w:val="left" w:pos="284"/>
                <w:tab w:val="left" w:pos="851"/>
              </w:tabs>
              <w:ind w:right="140" w:firstLine="0"/>
              <w:jc w:val="center"/>
              <w:rPr>
                <w:szCs w:val="28"/>
              </w:rPr>
            </w:pPr>
            <w:r w:rsidRPr="00DB1C95">
              <w:rPr>
                <w:szCs w:val="28"/>
              </w:rPr>
              <w:t>21,0</w:t>
            </w:r>
          </w:p>
        </w:tc>
      </w:tr>
      <w:tr w:rsidR="00AD7B19" w:rsidRPr="00DB1C95" w14:paraId="1B1ABEA9" w14:textId="77777777" w:rsidTr="004F7319">
        <w:tc>
          <w:tcPr>
            <w:tcW w:w="2580" w:type="pct"/>
            <w:gridSpan w:val="2"/>
            <w:tcBorders>
              <w:top w:val="single" w:sz="4" w:space="0" w:color="000000"/>
              <w:left w:val="single" w:sz="4" w:space="0" w:color="000000"/>
              <w:bottom w:val="single" w:sz="4" w:space="0" w:color="000000"/>
            </w:tcBorders>
            <w:shd w:val="clear" w:color="auto" w:fill="auto"/>
          </w:tcPr>
          <w:p w14:paraId="20FEF7AE" w14:textId="77777777" w:rsidR="00AD7B19" w:rsidRPr="00DB1C95" w:rsidRDefault="00AD7B19" w:rsidP="004F7319">
            <w:pPr>
              <w:widowControl w:val="0"/>
              <w:tabs>
                <w:tab w:val="left" w:pos="284"/>
                <w:tab w:val="left" w:pos="851"/>
              </w:tabs>
              <w:ind w:right="140" w:firstLine="0"/>
              <w:rPr>
                <w:szCs w:val="28"/>
              </w:rPr>
            </w:pPr>
            <w:r w:rsidRPr="00DB1C95">
              <w:rPr>
                <w:szCs w:val="28"/>
              </w:rPr>
              <w:t>Категория земель</w:t>
            </w:r>
          </w:p>
        </w:tc>
        <w:tc>
          <w:tcPr>
            <w:tcW w:w="2420" w:type="pct"/>
            <w:gridSpan w:val="2"/>
            <w:tcBorders>
              <w:top w:val="single" w:sz="4" w:space="0" w:color="000000"/>
              <w:left w:val="single" w:sz="4" w:space="0" w:color="000000"/>
              <w:bottom w:val="single" w:sz="4" w:space="0" w:color="000000"/>
              <w:right w:val="single" w:sz="4" w:space="0" w:color="000000"/>
            </w:tcBorders>
            <w:shd w:val="clear" w:color="auto" w:fill="auto"/>
          </w:tcPr>
          <w:p w14:paraId="7070898D" w14:textId="77777777" w:rsidR="00AD7B19" w:rsidRPr="00F93070" w:rsidRDefault="00AD7B19" w:rsidP="004F7319">
            <w:pPr>
              <w:widowControl w:val="0"/>
              <w:tabs>
                <w:tab w:val="left" w:pos="284"/>
                <w:tab w:val="left" w:pos="851"/>
              </w:tabs>
              <w:snapToGrid w:val="0"/>
              <w:ind w:right="140" w:firstLine="0"/>
              <w:jc w:val="center"/>
              <w:rPr>
                <w:szCs w:val="28"/>
              </w:rPr>
            </w:pPr>
            <w:proofErr w:type="gramStart"/>
            <w:r w:rsidRPr="00F93070">
              <w:rPr>
                <w:szCs w:val="28"/>
              </w:rPr>
              <w:t>Земли промышленности, энергетики, транспорта, связи, радиовещания, телевидения, информатики, земли для обеспечения космической</w:t>
            </w:r>
            <w:proofErr w:type="gramEnd"/>
          </w:p>
          <w:p w14:paraId="2859E108" w14:textId="77777777" w:rsidR="00AD7B19" w:rsidRPr="00DB1C95" w:rsidRDefault="00AD7B19" w:rsidP="004F7319">
            <w:pPr>
              <w:widowControl w:val="0"/>
              <w:tabs>
                <w:tab w:val="left" w:pos="284"/>
                <w:tab w:val="left" w:pos="851"/>
              </w:tabs>
              <w:snapToGrid w:val="0"/>
              <w:ind w:right="140" w:firstLine="0"/>
              <w:jc w:val="center"/>
              <w:rPr>
                <w:szCs w:val="28"/>
              </w:rPr>
            </w:pPr>
            <w:r w:rsidRPr="00F93070">
              <w:rPr>
                <w:szCs w:val="28"/>
              </w:rPr>
              <w:t>деятельности, земли обороны, безопасности и земли иного специального назначения</w:t>
            </w:r>
          </w:p>
        </w:tc>
      </w:tr>
      <w:tr w:rsidR="00AD7B19" w:rsidRPr="00DB1C95" w14:paraId="1F9F0666" w14:textId="77777777" w:rsidTr="004F7319">
        <w:tc>
          <w:tcPr>
            <w:tcW w:w="2580" w:type="pct"/>
            <w:gridSpan w:val="2"/>
            <w:tcBorders>
              <w:top w:val="single" w:sz="4" w:space="0" w:color="000000"/>
              <w:left w:val="single" w:sz="4" w:space="0" w:color="000000"/>
              <w:bottom w:val="single" w:sz="4" w:space="0" w:color="000000"/>
            </w:tcBorders>
            <w:shd w:val="clear" w:color="auto" w:fill="auto"/>
          </w:tcPr>
          <w:p w14:paraId="6C110932" w14:textId="77777777" w:rsidR="00AD7B19" w:rsidRPr="00DB1C95" w:rsidRDefault="00AD7B19" w:rsidP="004F7319">
            <w:pPr>
              <w:widowControl w:val="0"/>
              <w:tabs>
                <w:tab w:val="left" w:pos="284"/>
                <w:tab w:val="left" w:pos="851"/>
              </w:tabs>
              <w:ind w:right="140" w:firstLine="0"/>
              <w:rPr>
                <w:szCs w:val="28"/>
              </w:rPr>
            </w:pPr>
            <w:r w:rsidRPr="00DB1C95">
              <w:rPr>
                <w:szCs w:val="28"/>
              </w:rPr>
              <w:t>Кадастровый квартал</w:t>
            </w:r>
          </w:p>
        </w:tc>
        <w:tc>
          <w:tcPr>
            <w:tcW w:w="2420" w:type="pct"/>
            <w:gridSpan w:val="2"/>
            <w:tcBorders>
              <w:top w:val="single" w:sz="4" w:space="0" w:color="000000"/>
              <w:left w:val="single" w:sz="4" w:space="0" w:color="000000"/>
              <w:bottom w:val="single" w:sz="4" w:space="0" w:color="000000"/>
              <w:right w:val="single" w:sz="4" w:space="0" w:color="000000"/>
            </w:tcBorders>
            <w:shd w:val="clear" w:color="auto" w:fill="auto"/>
          </w:tcPr>
          <w:p w14:paraId="649ABF05" w14:textId="77777777" w:rsidR="00AD7B19" w:rsidRPr="00DB1C95" w:rsidRDefault="00AD7B19" w:rsidP="004F7319">
            <w:pPr>
              <w:widowControl w:val="0"/>
              <w:tabs>
                <w:tab w:val="left" w:pos="284"/>
                <w:tab w:val="left" w:pos="851"/>
              </w:tabs>
              <w:snapToGrid w:val="0"/>
              <w:ind w:right="140" w:firstLine="0"/>
              <w:jc w:val="center"/>
              <w:rPr>
                <w:szCs w:val="28"/>
              </w:rPr>
            </w:pPr>
            <w:r w:rsidRPr="00DB1C95">
              <w:rPr>
                <w:szCs w:val="28"/>
              </w:rPr>
              <w:t>37:05:011138</w:t>
            </w:r>
          </w:p>
        </w:tc>
      </w:tr>
      <w:tr w:rsidR="00AD7B19" w:rsidRPr="00DB1C95" w14:paraId="534ABA91" w14:textId="77777777" w:rsidTr="004F7319">
        <w:tc>
          <w:tcPr>
            <w:tcW w:w="5000" w:type="pct"/>
            <w:gridSpan w:val="4"/>
            <w:tcBorders>
              <w:top w:val="single" w:sz="4" w:space="0" w:color="000000"/>
              <w:left w:val="single" w:sz="4" w:space="0" w:color="000000"/>
              <w:bottom w:val="single" w:sz="4" w:space="0" w:color="000000"/>
              <w:right w:val="single" w:sz="4" w:space="0" w:color="000000"/>
            </w:tcBorders>
            <w:shd w:val="clear" w:color="auto" w:fill="auto"/>
          </w:tcPr>
          <w:p w14:paraId="32C539E4" w14:textId="77777777" w:rsidR="00AD7B19" w:rsidRPr="00DB1C95" w:rsidRDefault="00AD7B19" w:rsidP="004F7319">
            <w:pPr>
              <w:widowControl w:val="0"/>
              <w:tabs>
                <w:tab w:val="left" w:pos="284"/>
                <w:tab w:val="left" w:pos="851"/>
              </w:tabs>
              <w:ind w:right="140" w:firstLine="0"/>
              <w:rPr>
                <w:szCs w:val="28"/>
              </w:rPr>
            </w:pPr>
            <w:r w:rsidRPr="00DB1C95">
              <w:rPr>
                <w:szCs w:val="28"/>
              </w:rPr>
              <w:t>Координаты поворотных точек образуемого земельного участка</w:t>
            </w:r>
          </w:p>
        </w:tc>
      </w:tr>
      <w:tr w:rsidR="00AD7B19" w:rsidRPr="00DB1C95" w14:paraId="6F7589D2" w14:textId="77777777" w:rsidTr="004F7319">
        <w:tc>
          <w:tcPr>
            <w:tcW w:w="5000" w:type="pct"/>
            <w:gridSpan w:val="4"/>
            <w:tcBorders>
              <w:top w:val="single" w:sz="4" w:space="0" w:color="000000"/>
              <w:left w:val="single" w:sz="4" w:space="0" w:color="000000"/>
              <w:bottom w:val="single" w:sz="4" w:space="0" w:color="000000"/>
              <w:right w:val="single" w:sz="4" w:space="0" w:color="000000"/>
            </w:tcBorders>
            <w:shd w:val="clear" w:color="auto" w:fill="auto"/>
          </w:tcPr>
          <w:p w14:paraId="74E4253D" w14:textId="77777777" w:rsidR="00AD7B19" w:rsidRPr="00DB1C95" w:rsidRDefault="00AD7B19" w:rsidP="004F7319">
            <w:pPr>
              <w:widowControl w:val="0"/>
              <w:tabs>
                <w:tab w:val="left" w:pos="1590"/>
              </w:tabs>
              <w:ind w:right="140" w:firstLine="0"/>
              <w:jc w:val="center"/>
              <w:rPr>
                <w:szCs w:val="28"/>
              </w:rPr>
            </w:pPr>
            <w:r w:rsidRPr="00DB1C95">
              <w:rPr>
                <w:szCs w:val="28"/>
              </w:rPr>
              <w:t>:зу13</w:t>
            </w:r>
          </w:p>
        </w:tc>
      </w:tr>
      <w:tr w:rsidR="00AD7B19" w:rsidRPr="00DB1C95" w14:paraId="755CD5E4" w14:textId="77777777" w:rsidTr="004F7319">
        <w:tc>
          <w:tcPr>
            <w:tcW w:w="1722" w:type="pct"/>
            <w:tcBorders>
              <w:top w:val="single" w:sz="4" w:space="0" w:color="000000"/>
              <w:left w:val="single" w:sz="4" w:space="0" w:color="000000"/>
              <w:bottom w:val="single" w:sz="4" w:space="0" w:color="000000"/>
            </w:tcBorders>
            <w:shd w:val="clear" w:color="auto" w:fill="auto"/>
          </w:tcPr>
          <w:p w14:paraId="0B353674" w14:textId="77777777" w:rsidR="00AD7B19" w:rsidRPr="00DB1C95" w:rsidRDefault="00AD7B19" w:rsidP="004F7319">
            <w:pPr>
              <w:widowControl w:val="0"/>
              <w:tabs>
                <w:tab w:val="left" w:pos="284"/>
                <w:tab w:val="left" w:pos="851"/>
              </w:tabs>
              <w:ind w:right="140" w:firstLine="0"/>
              <w:jc w:val="center"/>
              <w:rPr>
                <w:szCs w:val="28"/>
              </w:rPr>
            </w:pPr>
            <w:r w:rsidRPr="00DB1C95">
              <w:rPr>
                <w:szCs w:val="28"/>
              </w:rPr>
              <w:t>1</w:t>
            </w:r>
          </w:p>
        </w:tc>
        <w:tc>
          <w:tcPr>
            <w:tcW w:w="1723" w:type="pct"/>
            <w:gridSpan w:val="2"/>
            <w:tcBorders>
              <w:top w:val="single" w:sz="4" w:space="0" w:color="000000"/>
              <w:left w:val="single" w:sz="4" w:space="0" w:color="000000"/>
              <w:bottom w:val="single" w:sz="4" w:space="0" w:color="000000"/>
            </w:tcBorders>
            <w:shd w:val="clear" w:color="auto" w:fill="auto"/>
          </w:tcPr>
          <w:p w14:paraId="1376A8AE" w14:textId="77777777" w:rsidR="00AD7B19" w:rsidRPr="00DB1C95" w:rsidRDefault="00AD7B19" w:rsidP="004F7319">
            <w:pPr>
              <w:widowControl w:val="0"/>
              <w:tabs>
                <w:tab w:val="left" w:pos="284"/>
                <w:tab w:val="left" w:pos="851"/>
              </w:tabs>
              <w:snapToGrid w:val="0"/>
              <w:ind w:right="140" w:firstLine="0"/>
              <w:jc w:val="center"/>
              <w:rPr>
                <w:szCs w:val="28"/>
              </w:rPr>
            </w:pPr>
            <w:r w:rsidRPr="00DB1C95">
              <w:rPr>
                <w:szCs w:val="28"/>
              </w:rPr>
              <w:t>304228.73</w:t>
            </w:r>
          </w:p>
        </w:tc>
        <w:tc>
          <w:tcPr>
            <w:tcW w:w="1555" w:type="pct"/>
            <w:tcBorders>
              <w:top w:val="single" w:sz="4" w:space="0" w:color="000000"/>
              <w:left w:val="single" w:sz="4" w:space="0" w:color="000000"/>
              <w:bottom w:val="single" w:sz="4" w:space="0" w:color="000000"/>
              <w:right w:val="single" w:sz="4" w:space="0" w:color="000000"/>
            </w:tcBorders>
            <w:shd w:val="clear" w:color="auto" w:fill="auto"/>
          </w:tcPr>
          <w:p w14:paraId="4A31D8F4" w14:textId="77777777" w:rsidR="00AD7B19" w:rsidRPr="00DB1C95" w:rsidRDefault="00AD7B19" w:rsidP="004F7319">
            <w:pPr>
              <w:widowControl w:val="0"/>
              <w:tabs>
                <w:tab w:val="left" w:pos="284"/>
                <w:tab w:val="left" w:pos="851"/>
              </w:tabs>
              <w:snapToGrid w:val="0"/>
              <w:ind w:right="140" w:firstLine="0"/>
              <w:jc w:val="center"/>
              <w:rPr>
                <w:szCs w:val="28"/>
              </w:rPr>
            </w:pPr>
            <w:r w:rsidRPr="00DB1C95">
              <w:rPr>
                <w:szCs w:val="28"/>
              </w:rPr>
              <w:t>2204499.83</w:t>
            </w:r>
          </w:p>
        </w:tc>
      </w:tr>
      <w:tr w:rsidR="00AD7B19" w:rsidRPr="00DB1C95" w14:paraId="68282FE7" w14:textId="77777777" w:rsidTr="004F7319">
        <w:tc>
          <w:tcPr>
            <w:tcW w:w="1722" w:type="pct"/>
            <w:tcBorders>
              <w:top w:val="single" w:sz="4" w:space="0" w:color="000000"/>
              <w:left w:val="single" w:sz="4" w:space="0" w:color="000000"/>
              <w:bottom w:val="single" w:sz="4" w:space="0" w:color="000000"/>
            </w:tcBorders>
            <w:shd w:val="clear" w:color="auto" w:fill="auto"/>
          </w:tcPr>
          <w:p w14:paraId="05867016" w14:textId="77777777" w:rsidR="00AD7B19" w:rsidRPr="00DB1C95" w:rsidRDefault="00AD7B19" w:rsidP="004F7319">
            <w:pPr>
              <w:widowControl w:val="0"/>
              <w:tabs>
                <w:tab w:val="left" w:pos="284"/>
                <w:tab w:val="left" w:pos="851"/>
              </w:tabs>
              <w:ind w:right="140" w:firstLine="0"/>
              <w:jc w:val="center"/>
              <w:rPr>
                <w:szCs w:val="28"/>
              </w:rPr>
            </w:pPr>
            <w:r w:rsidRPr="00DB1C95">
              <w:rPr>
                <w:szCs w:val="28"/>
              </w:rPr>
              <w:t>2</w:t>
            </w:r>
          </w:p>
        </w:tc>
        <w:tc>
          <w:tcPr>
            <w:tcW w:w="1723" w:type="pct"/>
            <w:gridSpan w:val="2"/>
            <w:tcBorders>
              <w:top w:val="single" w:sz="4" w:space="0" w:color="000000"/>
              <w:left w:val="single" w:sz="4" w:space="0" w:color="000000"/>
              <w:bottom w:val="single" w:sz="4" w:space="0" w:color="000000"/>
            </w:tcBorders>
            <w:shd w:val="clear" w:color="auto" w:fill="auto"/>
          </w:tcPr>
          <w:p w14:paraId="1186B0F8" w14:textId="77777777" w:rsidR="00AD7B19" w:rsidRPr="00DB1C95" w:rsidRDefault="00AD7B19" w:rsidP="004F7319">
            <w:pPr>
              <w:widowControl w:val="0"/>
              <w:tabs>
                <w:tab w:val="left" w:pos="284"/>
                <w:tab w:val="left" w:pos="851"/>
              </w:tabs>
              <w:snapToGrid w:val="0"/>
              <w:ind w:right="140" w:firstLine="0"/>
              <w:jc w:val="center"/>
              <w:rPr>
                <w:szCs w:val="28"/>
              </w:rPr>
            </w:pPr>
            <w:r w:rsidRPr="00DB1C95">
              <w:rPr>
                <w:szCs w:val="28"/>
              </w:rPr>
              <w:t>304228.73</w:t>
            </w:r>
          </w:p>
        </w:tc>
        <w:tc>
          <w:tcPr>
            <w:tcW w:w="1555" w:type="pct"/>
            <w:tcBorders>
              <w:top w:val="single" w:sz="4" w:space="0" w:color="000000"/>
              <w:left w:val="single" w:sz="4" w:space="0" w:color="000000"/>
              <w:bottom w:val="single" w:sz="4" w:space="0" w:color="000000"/>
              <w:right w:val="single" w:sz="4" w:space="0" w:color="000000"/>
            </w:tcBorders>
            <w:shd w:val="clear" w:color="auto" w:fill="auto"/>
          </w:tcPr>
          <w:p w14:paraId="773FDDAD" w14:textId="77777777" w:rsidR="00AD7B19" w:rsidRPr="00DB1C95" w:rsidRDefault="00AD7B19" w:rsidP="004F7319">
            <w:pPr>
              <w:widowControl w:val="0"/>
              <w:tabs>
                <w:tab w:val="left" w:pos="284"/>
                <w:tab w:val="left" w:pos="851"/>
              </w:tabs>
              <w:snapToGrid w:val="0"/>
              <w:ind w:right="140" w:firstLine="0"/>
              <w:jc w:val="center"/>
              <w:rPr>
                <w:szCs w:val="28"/>
              </w:rPr>
            </w:pPr>
            <w:r w:rsidRPr="00DB1C95">
              <w:rPr>
                <w:szCs w:val="28"/>
              </w:rPr>
              <w:t>2204501.83</w:t>
            </w:r>
          </w:p>
        </w:tc>
      </w:tr>
      <w:tr w:rsidR="00AD7B19" w:rsidRPr="00DB1C95" w14:paraId="3ACEFE42" w14:textId="77777777" w:rsidTr="004F7319">
        <w:tc>
          <w:tcPr>
            <w:tcW w:w="1722" w:type="pct"/>
            <w:tcBorders>
              <w:top w:val="single" w:sz="4" w:space="0" w:color="000000"/>
              <w:left w:val="single" w:sz="4" w:space="0" w:color="000000"/>
              <w:bottom w:val="single" w:sz="4" w:space="0" w:color="000000"/>
            </w:tcBorders>
            <w:shd w:val="clear" w:color="auto" w:fill="auto"/>
          </w:tcPr>
          <w:p w14:paraId="68C2AD12" w14:textId="77777777" w:rsidR="00AD7B19" w:rsidRPr="00DB1C95" w:rsidRDefault="00AD7B19" w:rsidP="004F7319">
            <w:pPr>
              <w:widowControl w:val="0"/>
              <w:tabs>
                <w:tab w:val="left" w:pos="284"/>
                <w:tab w:val="left" w:pos="851"/>
              </w:tabs>
              <w:ind w:right="140" w:firstLine="0"/>
              <w:jc w:val="center"/>
              <w:rPr>
                <w:szCs w:val="28"/>
              </w:rPr>
            </w:pPr>
            <w:r w:rsidRPr="00DB1C95">
              <w:rPr>
                <w:szCs w:val="28"/>
              </w:rPr>
              <w:t>3</w:t>
            </w:r>
          </w:p>
        </w:tc>
        <w:tc>
          <w:tcPr>
            <w:tcW w:w="1723" w:type="pct"/>
            <w:gridSpan w:val="2"/>
            <w:tcBorders>
              <w:top w:val="single" w:sz="4" w:space="0" w:color="000000"/>
              <w:left w:val="single" w:sz="4" w:space="0" w:color="000000"/>
              <w:bottom w:val="single" w:sz="4" w:space="0" w:color="000000"/>
            </w:tcBorders>
            <w:shd w:val="clear" w:color="auto" w:fill="auto"/>
          </w:tcPr>
          <w:p w14:paraId="0F768AEC" w14:textId="77777777" w:rsidR="00AD7B19" w:rsidRPr="00DB1C95" w:rsidRDefault="00AD7B19" w:rsidP="004F7319">
            <w:pPr>
              <w:widowControl w:val="0"/>
              <w:tabs>
                <w:tab w:val="left" w:pos="284"/>
                <w:tab w:val="left" w:pos="851"/>
              </w:tabs>
              <w:snapToGrid w:val="0"/>
              <w:ind w:right="140" w:firstLine="0"/>
              <w:jc w:val="center"/>
              <w:rPr>
                <w:szCs w:val="28"/>
              </w:rPr>
            </w:pPr>
            <w:r w:rsidRPr="00DB1C95">
              <w:rPr>
                <w:szCs w:val="28"/>
              </w:rPr>
              <w:t>304224.22</w:t>
            </w:r>
          </w:p>
        </w:tc>
        <w:tc>
          <w:tcPr>
            <w:tcW w:w="1555" w:type="pct"/>
            <w:tcBorders>
              <w:top w:val="single" w:sz="4" w:space="0" w:color="000000"/>
              <w:left w:val="single" w:sz="4" w:space="0" w:color="000000"/>
              <w:bottom w:val="single" w:sz="4" w:space="0" w:color="000000"/>
              <w:right w:val="single" w:sz="4" w:space="0" w:color="000000"/>
            </w:tcBorders>
            <w:shd w:val="clear" w:color="auto" w:fill="auto"/>
          </w:tcPr>
          <w:p w14:paraId="51BC2B1E" w14:textId="77777777" w:rsidR="00AD7B19" w:rsidRPr="00DB1C95" w:rsidRDefault="00AD7B19" w:rsidP="004F7319">
            <w:pPr>
              <w:widowControl w:val="0"/>
              <w:tabs>
                <w:tab w:val="left" w:pos="284"/>
                <w:tab w:val="left" w:pos="851"/>
              </w:tabs>
              <w:snapToGrid w:val="0"/>
              <w:ind w:right="140" w:firstLine="0"/>
              <w:jc w:val="center"/>
              <w:rPr>
                <w:szCs w:val="28"/>
              </w:rPr>
            </w:pPr>
            <w:r w:rsidRPr="00DB1C95">
              <w:rPr>
                <w:szCs w:val="28"/>
              </w:rPr>
              <w:t>2204502.11</w:t>
            </w:r>
          </w:p>
        </w:tc>
      </w:tr>
      <w:tr w:rsidR="00AD7B19" w:rsidRPr="00DB1C95" w14:paraId="37C2CC1A" w14:textId="77777777" w:rsidTr="004F7319">
        <w:tc>
          <w:tcPr>
            <w:tcW w:w="1722" w:type="pct"/>
            <w:tcBorders>
              <w:top w:val="single" w:sz="4" w:space="0" w:color="000000"/>
              <w:left w:val="single" w:sz="4" w:space="0" w:color="000000"/>
              <w:bottom w:val="single" w:sz="4" w:space="0" w:color="000000"/>
            </w:tcBorders>
            <w:shd w:val="clear" w:color="auto" w:fill="auto"/>
          </w:tcPr>
          <w:p w14:paraId="31FCF415" w14:textId="77777777" w:rsidR="00AD7B19" w:rsidRPr="00DB1C95" w:rsidRDefault="00AD7B19" w:rsidP="004F7319">
            <w:pPr>
              <w:widowControl w:val="0"/>
              <w:tabs>
                <w:tab w:val="left" w:pos="284"/>
                <w:tab w:val="left" w:pos="851"/>
              </w:tabs>
              <w:ind w:right="140" w:firstLine="0"/>
              <w:jc w:val="center"/>
              <w:rPr>
                <w:szCs w:val="28"/>
              </w:rPr>
            </w:pPr>
            <w:r w:rsidRPr="00DB1C95">
              <w:rPr>
                <w:szCs w:val="28"/>
              </w:rPr>
              <w:t>4</w:t>
            </w:r>
          </w:p>
        </w:tc>
        <w:tc>
          <w:tcPr>
            <w:tcW w:w="1723" w:type="pct"/>
            <w:gridSpan w:val="2"/>
            <w:tcBorders>
              <w:top w:val="single" w:sz="4" w:space="0" w:color="000000"/>
              <w:left w:val="single" w:sz="4" w:space="0" w:color="000000"/>
              <w:bottom w:val="single" w:sz="4" w:space="0" w:color="000000"/>
            </w:tcBorders>
            <w:shd w:val="clear" w:color="auto" w:fill="auto"/>
          </w:tcPr>
          <w:p w14:paraId="502C95C1" w14:textId="77777777" w:rsidR="00AD7B19" w:rsidRPr="00DB1C95" w:rsidRDefault="00AD7B19" w:rsidP="004F7319">
            <w:pPr>
              <w:widowControl w:val="0"/>
              <w:tabs>
                <w:tab w:val="left" w:pos="284"/>
                <w:tab w:val="left" w:pos="851"/>
              </w:tabs>
              <w:snapToGrid w:val="0"/>
              <w:ind w:right="140" w:firstLine="0"/>
              <w:jc w:val="center"/>
              <w:rPr>
                <w:szCs w:val="28"/>
              </w:rPr>
            </w:pPr>
            <w:r w:rsidRPr="00DB1C95">
              <w:rPr>
                <w:szCs w:val="28"/>
              </w:rPr>
              <w:t>304219.72</w:t>
            </w:r>
          </w:p>
        </w:tc>
        <w:tc>
          <w:tcPr>
            <w:tcW w:w="1555" w:type="pct"/>
            <w:tcBorders>
              <w:top w:val="single" w:sz="4" w:space="0" w:color="000000"/>
              <w:left w:val="single" w:sz="4" w:space="0" w:color="000000"/>
              <w:bottom w:val="single" w:sz="4" w:space="0" w:color="000000"/>
              <w:right w:val="single" w:sz="4" w:space="0" w:color="000000"/>
            </w:tcBorders>
            <w:shd w:val="clear" w:color="auto" w:fill="auto"/>
          </w:tcPr>
          <w:p w14:paraId="5979FBEE" w14:textId="77777777" w:rsidR="00AD7B19" w:rsidRPr="00DB1C95" w:rsidRDefault="00AD7B19" w:rsidP="004F7319">
            <w:pPr>
              <w:widowControl w:val="0"/>
              <w:tabs>
                <w:tab w:val="left" w:pos="284"/>
                <w:tab w:val="left" w:pos="851"/>
              </w:tabs>
              <w:snapToGrid w:val="0"/>
              <w:ind w:right="140" w:firstLine="0"/>
              <w:jc w:val="center"/>
              <w:rPr>
                <w:szCs w:val="28"/>
              </w:rPr>
            </w:pPr>
            <w:r w:rsidRPr="00DB1C95">
              <w:rPr>
                <w:szCs w:val="28"/>
              </w:rPr>
              <w:t>2204501.80</w:t>
            </w:r>
          </w:p>
        </w:tc>
      </w:tr>
      <w:tr w:rsidR="00AD7B19" w:rsidRPr="00DB1C95" w14:paraId="568322B3" w14:textId="77777777" w:rsidTr="004F7319">
        <w:tc>
          <w:tcPr>
            <w:tcW w:w="1722" w:type="pct"/>
            <w:tcBorders>
              <w:top w:val="single" w:sz="4" w:space="0" w:color="000000"/>
              <w:left w:val="single" w:sz="4" w:space="0" w:color="000000"/>
              <w:bottom w:val="single" w:sz="4" w:space="0" w:color="000000"/>
            </w:tcBorders>
            <w:shd w:val="clear" w:color="auto" w:fill="auto"/>
          </w:tcPr>
          <w:p w14:paraId="471CD7D6" w14:textId="77777777" w:rsidR="00AD7B19" w:rsidRPr="00DB1C95" w:rsidRDefault="00AD7B19" w:rsidP="004F7319">
            <w:pPr>
              <w:widowControl w:val="0"/>
              <w:tabs>
                <w:tab w:val="left" w:pos="284"/>
                <w:tab w:val="left" w:pos="851"/>
              </w:tabs>
              <w:ind w:right="140" w:firstLine="0"/>
              <w:jc w:val="center"/>
              <w:rPr>
                <w:szCs w:val="28"/>
              </w:rPr>
            </w:pPr>
            <w:r w:rsidRPr="00DB1C95">
              <w:rPr>
                <w:szCs w:val="28"/>
              </w:rPr>
              <w:t>5</w:t>
            </w:r>
          </w:p>
        </w:tc>
        <w:tc>
          <w:tcPr>
            <w:tcW w:w="1723" w:type="pct"/>
            <w:gridSpan w:val="2"/>
            <w:tcBorders>
              <w:top w:val="single" w:sz="4" w:space="0" w:color="000000"/>
              <w:left w:val="single" w:sz="4" w:space="0" w:color="000000"/>
              <w:bottom w:val="single" w:sz="4" w:space="0" w:color="000000"/>
            </w:tcBorders>
            <w:shd w:val="clear" w:color="auto" w:fill="auto"/>
          </w:tcPr>
          <w:p w14:paraId="38911724" w14:textId="77777777" w:rsidR="00AD7B19" w:rsidRPr="00DB1C95" w:rsidRDefault="00AD7B19" w:rsidP="004F7319">
            <w:pPr>
              <w:widowControl w:val="0"/>
              <w:tabs>
                <w:tab w:val="left" w:pos="284"/>
                <w:tab w:val="left" w:pos="851"/>
              </w:tabs>
              <w:snapToGrid w:val="0"/>
              <w:ind w:right="140" w:firstLine="0"/>
              <w:jc w:val="center"/>
              <w:rPr>
                <w:szCs w:val="28"/>
              </w:rPr>
            </w:pPr>
            <w:r w:rsidRPr="00DB1C95">
              <w:rPr>
                <w:szCs w:val="28"/>
              </w:rPr>
              <w:t>304219.73</w:t>
            </w:r>
          </w:p>
        </w:tc>
        <w:tc>
          <w:tcPr>
            <w:tcW w:w="1555" w:type="pct"/>
            <w:tcBorders>
              <w:top w:val="single" w:sz="4" w:space="0" w:color="000000"/>
              <w:left w:val="single" w:sz="4" w:space="0" w:color="000000"/>
              <w:bottom w:val="single" w:sz="4" w:space="0" w:color="000000"/>
              <w:right w:val="single" w:sz="4" w:space="0" w:color="000000"/>
            </w:tcBorders>
            <w:shd w:val="clear" w:color="auto" w:fill="auto"/>
          </w:tcPr>
          <w:p w14:paraId="31319739" w14:textId="77777777" w:rsidR="00AD7B19" w:rsidRPr="00DB1C95" w:rsidRDefault="00AD7B19" w:rsidP="004F7319">
            <w:pPr>
              <w:widowControl w:val="0"/>
              <w:tabs>
                <w:tab w:val="left" w:pos="284"/>
                <w:tab w:val="left" w:pos="851"/>
              </w:tabs>
              <w:snapToGrid w:val="0"/>
              <w:ind w:right="140" w:firstLine="0"/>
              <w:jc w:val="center"/>
              <w:rPr>
                <w:szCs w:val="28"/>
              </w:rPr>
            </w:pPr>
            <w:r w:rsidRPr="00DB1C95">
              <w:rPr>
                <w:szCs w:val="28"/>
              </w:rPr>
              <w:t>2204499.80</w:t>
            </w:r>
          </w:p>
        </w:tc>
      </w:tr>
      <w:tr w:rsidR="00AD7B19" w:rsidRPr="00DB1C95" w14:paraId="6FA89F01" w14:textId="77777777" w:rsidTr="004F7319">
        <w:tc>
          <w:tcPr>
            <w:tcW w:w="1722" w:type="pct"/>
            <w:tcBorders>
              <w:top w:val="single" w:sz="4" w:space="0" w:color="000000"/>
              <w:left w:val="single" w:sz="4" w:space="0" w:color="000000"/>
              <w:bottom w:val="single" w:sz="4" w:space="0" w:color="000000"/>
            </w:tcBorders>
            <w:shd w:val="clear" w:color="auto" w:fill="auto"/>
          </w:tcPr>
          <w:p w14:paraId="7FD70151" w14:textId="77777777" w:rsidR="00AD7B19" w:rsidRPr="00DB1C95" w:rsidRDefault="00AD7B19" w:rsidP="004F7319">
            <w:pPr>
              <w:widowControl w:val="0"/>
              <w:tabs>
                <w:tab w:val="left" w:pos="284"/>
                <w:tab w:val="left" w:pos="851"/>
              </w:tabs>
              <w:ind w:right="140" w:firstLine="0"/>
              <w:jc w:val="center"/>
              <w:rPr>
                <w:szCs w:val="28"/>
              </w:rPr>
            </w:pPr>
            <w:r w:rsidRPr="00DB1C95">
              <w:rPr>
                <w:szCs w:val="28"/>
              </w:rPr>
              <w:t>6</w:t>
            </w:r>
          </w:p>
        </w:tc>
        <w:tc>
          <w:tcPr>
            <w:tcW w:w="1723" w:type="pct"/>
            <w:gridSpan w:val="2"/>
            <w:tcBorders>
              <w:top w:val="single" w:sz="4" w:space="0" w:color="000000"/>
              <w:left w:val="single" w:sz="4" w:space="0" w:color="000000"/>
              <w:bottom w:val="single" w:sz="4" w:space="0" w:color="000000"/>
            </w:tcBorders>
            <w:shd w:val="clear" w:color="auto" w:fill="auto"/>
          </w:tcPr>
          <w:p w14:paraId="765A8DE3" w14:textId="77777777" w:rsidR="00AD7B19" w:rsidRPr="00DB1C95" w:rsidRDefault="00AD7B19" w:rsidP="004F7319">
            <w:pPr>
              <w:widowControl w:val="0"/>
              <w:tabs>
                <w:tab w:val="left" w:pos="284"/>
                <w:tab w:val="left" w:pos="851"/>
              </w:tabs>
              <w:snapToGrid w:val="0"/>
              <w:ind w:right="140" w:firstLine="0"/>
              <w:jc w:val="center"/>
              <w:rPr>
                <w:szCs w:val="28"/>
              </w:rPr>
            </w:pPr>
            <w:r w:rsidRPr="00DB1C95">
              <w:rPr>
                <w:szCs w:val="28"/>
              </w:rPr>
              <w:t>304224.23</w:t>
            </w:r>
          </w:p>
        </w:tc>
        <w:tc>
          <w:tcPr>
            <w:tcW w:w="1555" w:type="pct"/>
            <w:tcBorders>
              <w:top w:val="single" w:sz="4" w:space="0" w:color="000000"/>
              <w:left w:val="single" w:sz="4" w:space="0" w:color="000000"/>
              <w:bottom w:val="single" w:sz="4" w:space="0" w:color="000000"/>
              <w:right w:val="single" w:sz="4" w:space="0" w:color="000000"/>
            </w:tcBorders>
            <w:shd w:val="clear" w:color="auto" w:fill="auto"/>
          </w:tcPr>
          <w:p w14:paraId="0B023B46" w14:textId="77777777" w:rsidR="00AD7B19" w:rsidRPr="00DB1C95" w:rsidRDefault="00AD7B19" w:rsidP="004F7319">
            <w:pPr>
              <w:widowControl w:val="0"/>
              <w:tabs>
                <w:tab w:val="left" w:pos="284"/>
                <w:tab w:val="left" w:pos="851"/>
              </w:tabs>
              <w:snapToGrid w:val="0"/>
              <w:ind w:right="140" w:firstLine="0"/>
              <w:jc w:val="center"/>
              <w:rPr>
                <w:szCs w:val="28"/>
              </w:rPr>
            </w:pPr>
            <w:r w:rsidRPr="00DB1C95">
              <w:rPr>
                <w:szCs w:val="28"/>
              </w:rPr>
              <w:t>2204499.51</w:t>
            </w:r>
          </w:p>
        </w:tc>
      </w:tr>
      <w:tr w:rsidR="00AD7B19" w:rsidRPr="00DB1C95" w14:paraId="5F57EE75" w14:textId="77777777" w:rsidTr="004F7319">
        <w:tc>
          <w:tcPr>
            <w:tcW w:w="1722" w:type="pct"/>
            <w:tcBorders>
              <w:left w:val="single" w:sz="4" w:space="0" w:color="000000"/>
              <w:bottom w:val="single" w:sz="4" w:space="0" w:color="000000"/>
            </w:tcBorders>
            <w:shd w:val="clear" w:color="auto" w:fill="auto"/>
          </w:tcPr>
          <w:p w14:paraId="32E8DA82" w14:textId="77777777" w:rsidR="00AD7B19" w:rsidRPr="00DB1C95" w:rsidRDefault="00AD7B19" w:rsidP="004F7319">
            <w:pPr>
              <w:widowControl w:val="0"/>
              <w:tabs>
                <w:tab w:val="left" w:pos="284"/>
                <w:tab w:val="left" w:pos="851"/>
              </w:tabs>
              <w:ind w:right="140" w:firstLine="0"/>
              <w:jc w:val="center"/>
              <w:rPr>
                <w:szCs w:val="28"/>
              </w:rPr>
            </w:pPr>
            <w:r w:rsidRPr="00DB1C95">
              <w:rPr>
                <w:szCs w:val="28"/>
              </w:rPr>
              <w:t>1</w:t>
            </w:r>
          </w:p>
        </w:tc>
        <w:tc>
          <w:tcPr>
            <w:tcW w:w="1723" w:type="pct"/>
            <w:gridSpan w:val="2"/>
            <w:tcBorders>
              <w:left w:val="single" w:sz="4" w:space="0" w:color="000000"/>
              <w:bottom w:val="single" w:sz="4" w:space="0" w:color="000000"/>
            </w:tcBorders>
            <w:shd w:val="clear" w:color="auto" w:fill="auto"/>
          </w:tcPr>
          <w:p w14:paraId="2A136B7E" w14:textId="77777777" w:rsidR="00AD7B19" w:rsidRPr="00DB1C95" w:rsidRDefault="00AD7B19" w:rsidP="004F7319">
            <w:pPr>
              <w:widowControl w:val="0"/>
              <w:tabs>
                <w:tab w:val="left" w:pos="284"/>
                <w:tab w:val="left" w:pos="851"/>
              </w:tabs>
              <w:snapToGrid w:val="0"/>
              <w:ind w:right="140" w:firstLine="0"/>
              <w:jc w:val="center"/>
              <w:rPr>
                <w:szCs w:val="28"/>
              </w:rPr>
            </w:pPr>
            <w:r w:rsidRPr="00DB1C95">
              <w:rPr>
                <w:szCs w:val="28"/>
              </w:rPr>
              <w:t>304228.73</w:t>
            </w:r>
          </w:p>
        </w:tc>
        <w:tc>
          <w:tcPr>
            <w:tcW w:w="1555" w:type="pct"/>
            <w:tcBorders>
              <w:left w:val="single" w:sz="4" w:space="0" w:color="000000"/>
              <w:bottom w:val="single" w:sz="4" w:space="0" w:color="000000"/>
              <w:right w:val="single" w:sz="4" w:space="0" w:color="000000"/>
            </w:tcBorders>
            <w:shd w:val="clear" w:color="auto" w:fill="auto"/>
          </w:tcPr>
          <w:p w14:paraId="460F9871" w14:textId="77777777" w:rsidR="00AD7B19" w:rsidRPr="00DB1C95" w:rsidRDefault="00AD7B19" w:rsidP="004F7319">
            <w:pPr>
              <w:widowControl w:val="0"/>
              <w:tabs>
                <w:tab w:val="left" w:pos="284"/>
                <w:tab w:val="left" w:pos="851"/>
              </w:tabs>
              <w:snapToGrid w:val="0"/>
              <w:ind w:right="140" w:firstLine="0"/>
              <w:jc w:val="center"/>
              <w:rPr>
                <w:szCs w:val="28"/>
              </w:rPr>
            </w:pPr>
            <w:r w:rsidRPr="00DB1C95">
              <w:rPr>
                <w:szCs w:val="28"/>
              </w:rPr>
              <w:t>2204499.83</w:t>
            </w:r>
          </w:p>
        </w:tc>
      </w:tr>
    </w:tbl>
    <w:p w14:paraId="4B63DC50" w14:textId="77777777" w:rsidR="00AD7B19" w:rsidRPr="00DB1C95" w:rsidRDefault="00AD7B19" w:rsidP="00AD7B19">
      <w:pPr>
        <w:rPr>
          <w:sz w:val="28"/>
          <w:szCs w:val="28"/>
        </w:rPr>
      </w:pPr>
    </w:p>
    <w:p w14:paraId="5107D2C9" w14:textId="77777777" w:rsidR="00AD7B19" w:rsidRPr="00DB1C95" w:rsidRDefault="00AD7B19" w:rsidP="00AD7B19">
      <w:pPr>
        <w:ind w:right="120"/>
        <w:rPr>
          <w:sz w:val="28"/>
          <w:szCs w:val="28"/>
        </w:rPr>
      </w:pPr>
      <w:r w:rsidRPr="00DB1C95">
        <w:rPr>
          <w:sz w:val="28"/>
          <w:szCs w:val="28"/>
        </w:rPr>
        <w:t>Ивановская область, Ивановский район, опора 36</w:t>
      </w:r>
    </w:p>
    <w:p w14:paraId="342E4E2C" w14:textId="77777777" w:rsidR="00AD7B19" w:rsidRPr="00DB1C95" w:rsidRDefault="00AD7B19" w:rsidP="00AD7B19">
      <w:pPr>
        <w:ind w:right="120"/>
        <w:rPr>
          <w:bCs/>
          <w:sz w:val="28"/>
          <w:szCs w:val="28"/>
        </w:rPr>
      </w:pPr>
    </w:p>
    <w:tbl>
      <w:tblPr>
        <w:tblW w:w="5000" w:type="pct"/>
        <w:tblLook w:val="0000" w:firstRow="0" w:lastRow="0" w:firstColumn="0" w:lastColumn="0" w:noHBand="0" w:noVBand="0"/>
      </w:tblPr>
      <w:tblGrid>
        <w:gridCol w:w="3198"/>
        <w:gridCol w:w="1594"/>
        <w:gridCol w:w="1607"/>
        <w:gridCol w:w="2888"/>
      </w:tblGrid>
      <w:tr w:rsidR="00AD7B19" w:rsidRPr="00DB1C95" w14:paraId="5CA7B883" w14:textId="77777777" w:rsidTr="004F7319">
        <w:tc>
          <w:tcPr>
            <w:tcW w:w="2580" w:type="pct"/>
            <w:gridSpan w:val="2"/>
            <w:tcBorders>
              <w:top w:val="single" w:sz="4" w:space="0" w:color="000000"/>
              <w:left w:val="single" w:sz="4" w:space="0" w:color="000000"/>
              <w:bottom w:val="single" w:sz="4" w:space="0" w:color="000000"/>
            </w:tcBorders>
            <w:shd w:val="clear" w:color="auto" w:fill="auto"/>
          </w:tcPr>
          <w:p w14:paraId="6F79D010" w14:textId="77777777" w:rsidR="00AD7B19" w:rsidRPr="00DB1C95" w:rsidRDefault="00AD7B19" w:rsidP="004F7319">
            <w:pPr>
              <w:widowControl w:val="0"/>
              <w:tabs>
                <w:tab w:val="left" w:pos="284"/>
                <w:tab w:val="left" w:pos="851"/>
              </w:tabs>
              <w:ind w:right="140" w:firstLine="0"/>
              <w:rPr>
                <w:szCs w:val="28"/>
              </w:rPr>
            </w:pPr>
            <w:r w:rsidRPr="00DB1C95">
              <w:rPr>
                <w:szCs w:val="28"/>
              </w:rPr>
              <w:t>Образуемый земельный участок</w:t>
            </w:r>
          </w:p>
        </w:tc>
        <w:tc>
          <w:tcPr>
            <w:tcW w:w="2420" w:type="pct"/>
            <w:gridSpan w:val="2"/>
            <w:tcBorders>
              <w:top w:val="single" w:sz="4" w:space="0" w:color="000000"/>
              <w:left w:val="single" w:sz="4" w:space="0" w:color="000000"/>
              <w:bottom w:val="single" w:sz="4" w:space="0" w:color="000000"/>
              <w:right w:val="single" w:sz="4" w:space="0" w:color="000000"/>
            </w:tcBorders>
            <w:shd w:val="clear" w:color="auto" w:fill="auto"/>
          </w:tcPr>
          <w:p w14:paraId="2F2FED1A" w14:textId="77777777" w:rsidR="00AD7B19" w:rsidRPr="00DB1C95" w:rsidRDefault="00AD7B19" w:rsidP="004F7319">
            <w:pPr>
              <w:widowControl w:val="0"/>
              <w:tabs>
                <w:tab w:val="left" w:pos="1590"/>
              </w:tabs>
              <w:ind w:right="140" w:firstLine="0"/>
              <w:jc w:val="center"/>
              <w:rPr>
                <w:szCs w:val="28"/>
              </w:rPr>
            </w:pPr>
            <w:r w:rsidRPr="00DB1C95">
              <w:rPr>
                <w:szCs w:val="28"/>
              </w:rPr>
              <w:t>:зу14</w:t>
            </w:r>
          </w:p>
        </w:tc>
      </w:tr>
      <w:tr w:rsidR="00AD7B19" w:rsidRPr="00DB1C95" w14:paraId="0033A70F" w14:textId="77777777" w:rsidTr="004F7319">
        <w:tc>
          <w:tcPr>
            <w:tcW w:w="2580" w:type="pct"/>
            <w:gridSpan w:val="2"/>
            <w:tcBorders>
              <w:top w:val="single" w:sz="4" w:space="0" w:color="000000"/>
              <w:left w:val="single" w:sz="4" w:space="0" w:color="000000"/>
              <w:bottom w:val="single" w:sz="4" w:space="0" w:color="000000"/>
            </w:tcBorders>
            <w:shd w:val="clear" w:color="auto" w:fill="auto"/>
          </w:tcPr>
          <w:p w14:paraId="295E7107" w14:textId="77777777" w:rsidR="00AD7B19" w:rsidRPr="00DB1C95" w:rsidRDefault="00AD7B19" w:rsidP="004F7319">
            <w:pPr>
              <w:widowControl w:val="0"/>
              <w:tabs>
                <w:tab w:val="left" w:pos="284"/>
                <w:tab w:val="left" w:pos="851"/>
              </w:tabs>
              <w:ind w:right="140" w:firstLine="0"/>
              <w:rPr>
                <w:szCs w:val="28"/>
              </w:rPr>
            </w:pPr>
            <w:r w:rsidRPr="00DB1C95">
              <w:t>Площадь образуемого земельного участка, кв. м</w:t>
            </w:r>
          </w:p>
        </w:tc>
        <w:tc>
          <w:tcPr>
            <w:tcW w:w="2420" w:type="pct"/>
            <w:gridSpan w:val="2"/>
            <w:tcBorders>
              <w:top w:val="single" w:sz="4" w:space="0" w:color="000000"/>
              <w:left w:val="single" w:sz="4" w:space="0" w:color="000000"/>
              <w:bottom w:val="single" w:sz="4" w:space="0" w:color="000000"/>
              <w:right w:val="single" w:sz="4" w:space="0" w:color="000000"/>
            </w:tcBorders>
            <w:shd w:val="clear" w:color="auto" w:fill="auto"/>
          </w:tcPr>
          <w:p w14:paraId="2722E18D" w14:textId="77777777" w:rsidR="00AD7B19" w:rsidRPr="00DB1C95" w:rsidRDefault="00AD7B19" w:rsidP="004F7319">
            <w:pPr>
              <w:widowControl w:val="0"/>
              <w:tabs>
                <w:tab w:val="left" w:pos="284"/>
                <w:tab w:val="left" w:pos="851"/>
              </w:tabs>
              <w:ind w:right="140" w:firstLine="0"/>
              <w:jc w:val="center"/>
              <w:rPr>
                <w:szCs w:val="28"/>
              </w:rPr>
            </w:pPr>
            <w:r w:rsidRPr="00DB1C95">
              <w:rPr>
                <w:szCs w:val="28"/>
              </w:rPr>
              <w:t>21,0</w:t>
            </w:r>
          </w:p>
        </w:tc>
      </w:tr>
      <w:tr w:rsidR="00AD7B19" w:rsidRPr="00DB1C95" w14:paraId="47814445" w14:textId="77777777" w:rsidTr="004F7319">
        <w:tc>
          <w:tcPr>
            <w:tcW w:w="2580" w:type="pct"/>
            <w:gridSpan w:val="2"/>
            <w:tcBorders>
              <w:top w:val="single" w:sz="4" w:space="0" w:color="000000"/>
              <w:left w:val="single" w:sz="4" w:space="0" w:color="000000"/>
              <w:bottom w:val="single" w:sz="4" w:space="0" w:color="000000"/>
            </w:tcBorders>
            <w:shd w:val="clear" w:color="auto" w:fill="auto"/>
          </w:tcPr>
          <w:p w14:paraId="589C8CD7" w14:textId="77777777" w:rsidR="00AD7B19" w:rsidRPr="00DB1C95" w:rsidRDefault="00AD7B19" w:rsidP="004F7319">
            <w:pPr>
              <w:widowControl w:val="0"/>
              <w:tabs>
                <w:tab w:val="left" w:pos="284"/>
                <w:tab w:val="left" w:pos="851"/>
              </w:tabs>
              <w:ind w:right="140" w:firstLine="0"/>
              <w:rPr>
                <w:szCs w:val="28"/>
              </w:rPr>
            </w:pPr>
            <w:r w:rsidRPr="00DB1C95">
              <w:rPr>
                <w:szCs w:val="28"/>
              </w:rPr>
              <w:t>Категория земель</w:t>
            </w:r>
          </w:p>
        </w:tc>
        <w:tc>
          <w:tcPr>
            <w:tcW w:w="2420" w:type="pct"/>
            <w:gridSpan w:val="2"/>
            <w:tcBorders>
              <w:top w:val="single" w:sz="4" w:space="0" w:color="000000"/>
              <w:left w:val="single" w:sz="4" w:space="0" w:color="000000"/>
              <w:bottom w:val="single" w:sz="4" w:space="0" w:color="000000"/>
              <w:right w:val="single" w:sz="4" w:space="0" w:color="000000"/>
            </w:tcBorders>
            <w:shd w:val="clear" w:color="auto" w:fill="auto"/>
          </w:tcPr>
          <w:p w14:paraId="08D3FC43" w14:textId="77777777" w:rsidR="00AD7B19" w:rsidRPr="00DB1C95" w:rsidRDefault="00AD7B19" w:rsidP="004F7319">
            <w:pPr>
              <w:widowControl w:val="0"/>
              <w:tabs>
                <w:tab w:val="left" w:pos="284"/>
                <w:tab w:val="left" w:pos="851"/>
              </w:tabs>
              <w:snapToGrid w:val="0"/>
              <w:ind w:right="140" w:firstLine="0"/>
              <w:jc w:val="center"/>
              <w:rPr>
                <w:szCs w:val="28"/>
              </w:rPr>
            </w:pPr>
            <w:r w:rsidRPr="00F93070">
              <w:rPr>
                <w:szCs w:val="28"/>
              </w:rPr>
              <w:t>Земли населенных пунктов</w:t>
            </w:r>
          </w:p>
        </w:tc>
      </w:tr>
      <w:tr w:rsidR="00AD7B19" w:rsidRPr="00DB1C95" w14:paraId="6C92C5AD" w14:textId="77777777" w:rsidTr="004F7319">
        <w:tc>
          <w:tcPr>
            <w:tcW w:w="2580" w:type="pct"/>
            <w:gridSpan w:val="2"/>
            <w:tcBorders>
              <w:top w:val="single" w:sz="4" w:space="0" w:color="000000"/>
              <w:left w:val="single" w:sz="4" w:space="0" w:color="000000"/>
              <w:bottom w:val="single" w:sz="4" w:space="0" w:color="000000"/>
            </w:tcBorders>
            <w:shd w:val="clear" w:color="auto" w:fill="auto"/>
          </w:tcPr>
          <w:p w14:paraId="4524F22B" w14:textId="77777777" w:rsidR="00AD7B19" w:rsidRPr="00DB1C95" w:rsidRDefault="00AD7B19" w:rsidP="004F7319">
            <w:pPr>
              <w:widowControl w:val="0"/>
              <w:tabs>
                <w:tab w:val="left" w:pos="284"/>
                <w:tab w:val="left" w:pos="851"/>
              </w:tabs>
              <w:ind w:right="140" w:firstLine="0"/>
              <w:rPr>
                <w:szCs w:val="28"/>
              </w:rPr>
            </w:pPr>
            <w:r w:rsidRPr="00DB1C95">
              <w:rPr>
                <w:szCs w:val="28"/>
              </w:rPr>
              <w:t>Кадастровый квартал</w:t>
            </w:r>
          </w:p>
        </w:tc>
        <w:tc>
          <w:tcPr>
            <w:tcW w:w="2420" w:type="pct"/>
            <w:gridSpan w:val="2"/>
            <w:tcBorders>
              <w:top w:val="single" w:sz="4" w:space="0" w:color="000000"/>
              <w:left w:val="single" w:sz="4" w:space="0" w:color="000000"/>
              <w:bottom w:val="single" w:sz="4" w:space="0" w:color="000000"/>
              <w:right w:val="single" w:sz="4" w:space="0" w:color="000000"/>
            </w:tcBorders>
            <w:shd w:val="clear" w:color="auto" w:fill="auto"/>
          </w:tcPr>
          <w:p w14:paraId="356B3310" w14:textId="77777777" w:rsidR="00AD7B19" w:rsidRPr="00DB1C95" w:rsidRDefault="00AD7B19" w:rsidP="004F7319">
            <w:pPr>
              <w:widowControl w:val="0"/>
              <w:tabs>
                <w:tab w:val="left" w:pos="284"/>
                <w:tab w:val="left" w:pos="851"/>
              </w:tabs>
              <w:snapToGrid w:val="0"/>
              <w:ind w:right="140" w:firstLine="0"/>
              <w:jc w:val="center"/>
              <w:rPr>
                <w:szCs w:val="28"/>
              </w:rPr>
            </w:pPr>
            <w:r w:rsidRPr="00DB1C95">
              <w:rPr>
                <w:szCs w:val="28"/>
              </w:rPr>
              <w:t>37:05:011125</w:t>
            </w:r>
          </w:p>
        </w:tc>
      </w:tr>
      <w:tr w:rsidR="00AD7B19" w:rsidRPr="00DB1C95" w14:paraId="51C1707E" w14:textId="77777777" w:rsidTr="004F7319">
        <w:tc>
          <w:tcPr>
            <w:tcW w:w="5000" w:type="pct"/>
            <w:gridSpan w:val="4"/>
            <w:tcBorders>
              <w:top w:val="single" w:sz="4" w:space="0" w:color="000000"/>
              <w:left w:val="single" w:sz="4" w:space="0" w:color="000000"/>
              <w:bottom w:val="single" w:sz="4" w:space="0" w:color="000000"/>
              <w:right w:val="single" w:sz="4" w:space="0" w:color="000000"/>
            </w:tcBorders>
            <w:shd w:val="clear" w:color="auto" w:fill="auto"/>
          </w:tcPr>
          <w:p w14:paraId="55B66805" w14:textId="77777777" w:rsidR="00AD7B19" w:rsidRPr="00DB1C95" w:rsidRDefault="00AD7B19" w:rsidP="004F7319">
            <w:pPr>
              <w:widowControl w:val="0"/>
              <w:tabs>
                <w:tab w:val="left" w:pos="284"/>
                <w:tab w:val="left" w:pos="851"/>
              </w:tabs>
              <w:ind w:right="140" w:firstLine="0"/>
              <w:rPr>
                <w:szCs w:val="28"/>
              </w:rPr>
            </w:pPr>
            <w:r w:rsidRPr="00DB1C95">
              <w:rPr>
                <w:szCs w:val="28"/>
              </w:rPr>
              <w:t>Координаты поворотных точек образуемого земельного участка</w:t>
            </w:r>
          </w:p>
        </w:tc>
      </w:tr>
      <w:tr w:rsidR="00AD7B19" w:rsidRPr="00DB1C95" w14:paraId="3A912822" w14:textId="77777777" w:rsidTr="004F7319">
        <w:tc>
          <w:tcPr>
            <w:tcW w:w="5000" w:type="pct"/>
            <w:gridSpan w:val="4"/>
            <w:tcBorders>
              <w:top w:val="single" w:sz="4" w:space="0" w:color="000000"/>
              <w:left w:val="single" w:sz="4" w:space="0" w:color="000000"/>
              <w:bottom w:val="single" w:sz="4" w:space="0" w:color="000000"/>
              <w:right w:val="single" w:sz="4" w:space="0" w:color="000000"/>
            </w:tcBorders>
            <w:shd w:val="clear" w:color="auto" w:fill="auto"/>
          </w:tcPr>
          <w:p w14:paraId="0505621A" w14:textId="77777777" w:rsidR="00AD7B19" w:rsidRPr="00DB1C95" w:rsidRDefault="00AD7B19" w:rsidP="004F7319">
            <w:pPr>
              <w:widowControl w:val="0"/>
              <w:tabs>
                <w:tab w:val="left" w:pos="1590"/>
              </w:tabs>
              <w:ind w:right="140" w:firstLine="0"/>
              <w:jc w:val="center"/>
              <w:rPr>
                <w:szCs w:val="28"/>
              </w:rPr>
            </w:pPr>
            <w:r w:rsidRPr="00DB1C95">
              <w:rPr>
                <w:szCs w:val="28"/>
              </w:rPr>
              <w:t>:зу14</w:t>
            </w:r>
          </w:p>
        </w:tc>
      </w:tr>
      <w:tr w:rsidR="00AD7B19" w:rsidRPr="00DB1C95" w14:paraId="1565901C" w14:textId="77777777" w:rsidTr="004F7319">
        <w:tc>
          <w:tcPr>
            <w:tcW w:w="1722" w:type="pct"/>
            <w:tcBorders>
              <w:top w:val="single" w:sz="4" w:space="0" w:color="000000"/>
              <w:left w:val="single" w:sz="4" w:space="0" w:color="000000"/>
              <w:bottom w:val="single" w:sz="4" w:space="0" w:color="000000"/>
            </w:tcBorders>
            <w:shd w:val="clear" w:color="auto" w:fill="auto"/>
          </w:tcPr>
          <w:p w14:paraId="6DBD6C07" w14:textId="77777777" w:rsidR="00AD7B19" w:rsidRPr="00DB1C95" w:rsidRDefault="00AD7B19" w:rsidP="004F7319">
            <w:pPr>
              <w:widowControl w:val="0"/>
              <w:tabs>
                <w:tab w:val="left" w:pos="284"/>
                <w:tab w:val="left" w:pos="851"/>
              </w:tabs>
              <w:ind w:right="140" w:firstLine="0"/>
              <w:jc w:val="center"/>
              <w:rPr>
                <w:szCs w:val="28"/>
              </w:rPr>
            </w:pPr>
            <w:r w:rsidRPr="00DB1C95">
              <w:rPr>
                <w:szCs w:val="28"/>
              </w:rPr>
              <w:t>1</w:t>
            </w:r>
          </w:p>
        </w:tc>
        <w:tc>
          <w:tcPr>
            <w:tcW w:w="1723" w:type="pct"/>
            <w:gridSpan w:val="2"/>
            <w:tcBorders>
              <w:top w:val="single" w:sz="4" w:space="0" w:color="000000"/>
              <w:left w:val="single" w:sz="4" w:space="0" w:color="000000"/>
              <w:bottom w:val="single" w:sz="4" w:space="0" w:color="000000"/>
            </w:tcBorders>
            <w:shd w:val="clear" w:color="auto" w:fill="auto"/>
          </w:tcPr>
          <w:p w14:paraId="16E633EB" w14:textId="77777777" w:rsidR="00AD7B19" w:rsidRPr="00DB1C95" w:rsidRDefault="00AD7B19" w:rsidP="004F7319">
            <w:pPr>
              <w:widowControl w:val="0"/>
              <w:tabs>
                <w:tab w:val="left" w:pos="284"/>
                <w:tab w:val="left" w:pos="851"/>
              </w:tabs>
              <w:snapToGrid w:val="0"/>
              <w:ind w:right="140" w:firstLine="0"/>
              <w:jc w:val="center"/>
              <w:rPr>
                <w:szCs w:val="28"/>
              </w:rPr>
            </w:pPr>
            <w:r w:rsidRPr="00DB1C95">
              <w:rPr>
                <w:szCs w:val="28"/>
              </w:rPr>
              <w:t>304293.30</w:t>
            </w:r>
          </w:p>
        </w:tc>
        <w:tc>
          <w:tcPr>
            <w:tcW w:w="1555" w:type="pct"/>
            <w:tcBorders>
              <w:top w:val="single" w:sz="4" w:space="0" w:color="000000"/>
              <w:left w:val="single" w:sz="4" w:space="0" w:color="000000"/>
              <w:bottom w:val="single" w:sz="4" w:space="0" w:color="000000"/>
              <w:right w:val="single" w:sz="4" w:space="0" w:color="000000"/>
            </w:tcBorders>
            <w:shd w:val="clear" w:color="auto" w:fill="auto"/>
          </w:tcPr>
          <w:p w14:paraId="18627D17" w14:textId="77777777" w:rsidR="00AD7B19" w:rsidRPr="00DB1C95" w:rsidRDefault="00AD7B19" w:rsidP="004F7319">
            <w:pPr>
              <w:widowControl w:val="0"/>
              <w:tabs>
                <w:tab w:val="left" w:pos="284"/>
                <w:tab w:val="left" w:pos="851"/>
              </w:tabs>
              <w:snapToGrid w:val="0"/>
              <w:ind w:right="140" w:firstLine="0"/>
              <w:jc w:val="center"/>
              <w:rPr>
                <w:szCs w:val="28"/>
              </w:rPr>
            </w:pPr>
            <w:r w:rsidRPr="00DB1C95">
              <w:rPr>
                <w:szCs w:val="28"/>
              </w:rPr>
              <w:t>2203777.00</w:t>
            </w:r>
          </w:p>
        </w:tc>
      </w:tr>
      <w:tr w:rsidR="00AD7B19" w:rsidRPr="00DB1C95" w14:paraId="2289AA9C" w14:textId="77777777" w:rsidTr="004F7319">
        <w:tc>
          <w:tcPr>
            <w:tcW w:w="1722" w:type="pct"/>
            <w:tcBorders>
              <w:top w:val="single" w:sz="4" w:space="0" w:color="000000"/>
              <w:left w:val="single" w:sz="4" w:space="0" w:color="000000"/>
              <w:bottom w:val="single" w:sz="4" w:space="0" w:color="000000"/>
            </w:tcBorders>
            <w:shd w:val="clear" w:color="auto" w:fill="auto"/>
          </w:tcPr>
          <w:p w14:paraId="745630D9" w14:textId="77777777" w:rsidR="00AD7B19" w:rsidRPr="00DB1C95" w:rsidRDefault="00AD7B19" w:rsidP="004F7319">
            <w:pPr>
              <w:widowControl w:val="0"/>
              <w:tabs>
                <w:tab w:val="left" w:pos="284"/>
                <w:tab w:val="left" w:pos="851"/>
              </w:tabs>
              <w:ind w:right="140" w:firstLine="0"/>
              <w:jc w:val="center"/>
              <w:rPr>
                <w:szCs w:val="28"/>
              </w:rPr>
            </w:pPr>
            <w:r w:rsidRPr="00DB1C95">
              <w:rPr>
                <w:szCs w:val="28"/>
              </w:rPr>
              <w:t>2</w:t>
            </w:r>
          </w:p>
        </w:tc>
        <w:tc>
          <w:tcPr>
            <w:tcW w:w="1723" w:type="pct"/>
            <w:gridSpan w:val="2"/>
            <w:tcBorders>
              <w:top w:val="single" w:sz="4" w:space="0" w:color="000000"/>
              <w:left w:val="single" w:sz="4" w:space="0" w:color="000000"/>
              <w:bottom w:val="single" w:sz="4" w:space="0" w:color="000000"/>
            </w:tcBorders>
            <w:shd w:val="clear" w:color="auto" w:fill="auto"/>
          </w:tcPr>
          <w:p w14:paraId="299CFB41" w14:textId="77777777" w:rsidR="00AD7B19" w:rsidRPr="00DB1C95" w:rsidRDefault="00AD7B19" w:rsidP="004F7319">
            <w:pPr>
              <w:widowControl w:val="0"/>
              <w:tabs>
                <w:tab w:val="left" w:pos="284"/>
                <w:tab w:val="left" w:pos="851"/>
              </w:tabs>
              <w:snapToGrid w:val="0"/>
              <w:ind w:right="140" w:firstLine="0"/>
              <w:jc w:val="center"/>
              <w:rPr>
                <w:szCs w:val="28"/>
              </w:rPr>
            </w:pPr>
            <w:r w:rsidRPr="00DB1C95">
              <w:rPr>
                <w:szCs w:val="28"/>
              </w:rPr>
              <w:t>304292.18</w:t>
            </w:r>
          </w:p>
        </w:tc>
        <w:tc>
          <w:tcPr>
            <w:tcW w:w="1555" w:type="pct"/>
            <w:tcBorders>
              <w:top w:val="single" w:sz="4" w:space="0" w:color="000000"/>
              <w:left w:val="single" w:sz="4" w:space="0" w:color="000000"/>
              <w:bottom w:val="single" w:sz="4" w:space="0" w:color="000000"/>
              <w:right w:val="single" w:sz="4" w:space="0" w:color="000000"/>
            </w:tcBorders>
            <w:shd w:val="clear" w:color="auto" w:fill="auto"/>
          </w:tcPr>
          <w:p w14:paraId="065FC15C" w14:textId="77777777" w:rsidR="00AD7B19" w:rsidRPr="00DB1C95" w:rsidRDefault="00AD7B19" w:rsidP="004F7319">
            <w:pPr>
              <w:widowControl w:val="0"/>
              <w:tabs>
                <w:tab w:val="left" w:pos="284"/>
                <w:tab w:val="left" w:pos="851"/>
              </w:tabs>
              <w:snapToGrid w:val="0"/>
              <w:ind w:right="140" w:firstLine="0"/>
              <w:jc w:val="center"/>
              <w:rPr>
                <w:szCs w:val="28"/>
              </w:rPr>
            </w:pPr>
            <w:r w:rsidRPr="00DB1C95">
              <w:rPr>
                <w:szCs w:val="28"/>
              </w:rPr>
              <w:t>2203778.65</w:t>
            </w:r>
          </w:p>
        </w:tc>
      </w:tr>
      <w:tr w:rsidR="00AD7B19" w:rsidRPr="00DB1C95" w14:paraId="357218C2" w14:textId="77777777" w:rsidTr="004F7319">
        <w:tc>
          <w:tcPr>
            <w:tcW w:w="1722" w:type="pct"/>
            <w:tcBorders>
              <w:top w:val="single" w:sz="4" w:space="0" w:color="000000"/>
              <w:left w:val="single" w:sz="4" w:space="0" w:color="000000"/>
              <w:bottom w:val="single" w:sz="4" w:space="0" w:color="000000"/>
            </w:tcBorders>
            <w:shd w:val="clear" w:color="auto" w:fill="auto"/>
          </w:tcPr>
          <w:p w14:paraId="1662E164" w14:textId="77777777" w:rsidR="00AD7B19" w:rsidRPr="00DB1C95" w:rsidRDefault="00AD7B19" w:rsidP="004F7319">
            <w:pPr>
              <w:widowControl w:val="0"/>
              <w:tabs>
                <w:tab w:val="left" w:pos="284"/>
                <w:tab w:val="left" w:pos="851"/>
              </w:tabs>
              <w:ind w:right="140" w:firstLine="0"/>
              <w:jc w:val="center"/>
              <w:rPr>
                <w:szCs w:val="28"/>
              </w:rPr>
            </w:pPr>
            <w:r w:rsidRPr="00DB1C95">
              <w:rPr>
                <w:szCs w:val="28"/>
              </w:rPr>
              <w:t>3</w:t>
            </w:r>
          </w:p>
        </w:tc>
        <w:tc>
          <w:tcPr>
            <w:tcW w:w="1723" w:type="pct"/>
            <w:gridSpan w:val="2"/>
            <w:tcBorders>
              <w:top w:val="single" w:sz="4" w:space="0" w:color="000000"/>
              <w:left w:val="single" w:sz="4" w:space="0" w:color="000000"/>
              <w:bottom w:val="single" w:sz="4" w:space="0" w:color="000000"/>
            </w:tcBorders>
            <w:shd w:val="clear" w:color="auto" w:fill="auto"/>
          </w:tcPr>
          <w:p w14:paraId="6A6D6E13" w14:textId="77777777" w:rsidR="00AD7B19" w:rsidRPr="00DB1C95" w:rsidRDefault="00AD7B19" w:rsidP="004F7319">
            <w:pPr>
              <w:widowControl w:val="0"/>
              <w:tabs>
                <w:tab w:val="left" w:pos="284"/>
                <w:tab w:val="left" w:pos="851"/>
              </w:tabs>
              <w:snapToGrid w:val="0"/>
              <w:ind w:right="140" w:firstLine="0"/>
              <w:jc w:val="center"/>
              <w:rPr>
                <w:szCs w:val="28"/>
              </w:rPr>
            </w:pPr>
            <w:r w:rsidRPr="00DB1C95">
              <w:rPr>
                <w:szCs w:val="28"/>
              </w:rPr>
              <w:t>304288.29</w:t>
            </w:r>
          </w:p>
        </w:tc>
        <w:tc>
          <w:tcPr>
            <w:tcW w:w="1555" w:type="pct"/>
            <w:tcBorders>
              <w:top w:val="single" w:sz="4" w:space="0" w:color="000000"/>
              <w:left w:val="single" w:sz="4" w:space="0" w:color="000000"/>
              <w:bottom w:val="single" w:sz="4" w:space="0" w:color="000000"/>
              <w:right w:val="single" w:sz="4" w:space="0" w:color="000000"/>
            </w:tcBorders>
            <w:shd w:val="clear" w:color="auto" w:fill="auto"/>
          </w:tcPr>
          <w:p w14:paraId="0324CA50" w14:textId="77777777" w:rsidR="00AD7B19" w:rsidRPr="00DB1C95" w:rsidRDefault="00AD7B19" w:rsidP="004F7319">
            <w:pPr>
              <w:widowControl w:val="0"/>
              <w:tabs>
                <w:tab w:val="left" w:pos="284"/>
                <w:tab w:val="left" w:pos="851"/>
              </w:tabs>
              <w:snapToGrid w:val="0"/>
              <w:ind w:right="140" w:firstLine="0"/>
              <w:jc w:val="center"/>
              <w:rPr>
                <w:szCs w:val="28"/>
              </w:rPr>
            </w:pPr>
            <w:r w:rsidRPr="00DB1C95">
              <w:rPr>
                <w:szCs w:val="28"/>
              </w:rPr>
              <w:t>2203776.37</w:t>
            </w:r>
          </w:p>
        </w:tc>
      </w:tr>
      <w:tr w:rsidR="00AD7B19" w:rsidRPr="00DB1C95" w14:paraId="12C4A74C" w14:textId="77777777" w:rsidTr="004F7319">
        <w:tc>
          <w:tcPr>
            <w:tcW w:w="1722" w:type="pct"/>
            <w:tcBorders>
              <w:top w:val="single" w:sz="4" w:space="0" w:color="000000"/>
              <w:left w:val="single" w:sz="4" w:space="0" w:color="000000"/>
              <w:bottom w:val="single" w:sz="4" w:space="0" w:color="000000"/>
            </w:tcBorders>
            <w:shd w:val="clear" w:color="auto" w:fill="auto"/>
          </w:tcPr>
          <w:p w14:paraId="752C9F12" w14:textId="77777777" w:rsidR="00AD7B19" w:rsidRPr="00DB1C95" w:rsidRDefault="00AD7B19" w:rsidP="004F7319">
            <w:pPr>
              <w:widowControl w:val="0"/>
              <w:tabs>
                <w:tab w:val="left" w:pos="284"/>
                <w:tab w:val="left" w:pos="851"/>
              </w:tabs>
              <w:ind w:right="140" w:firstLine="0"/>
              <w:jc w:val="center"/>
              <w:rPr>
                <w:szCs w:val="28"/>
              </w:rPr>
            </w:pPr>
            <w:r w:rsidRPr="00DB1C95">
              <w:rPr>
                <w:szCs w:val="28"/>
              </w:rPr>
              <w:t>4</w:t>
            </w:r>
          </w:p>
        </w:tc>
        <w:tc>
          <w:tcPr>
            <w:tcW w:w="1723" w:type="pct"/>
            <w:gridSpan w:val="2"/>
            <w:tcBorders>
              <w:top w:val="single" w:sz="4" w:space="0" w:color="000000"/>
              <w:left w:val="single" w:sz="4" w:space="0" w:color="000000"/>
              <w:bottom w:val="single" w:sz="4" w:space="0" w:color="000000"/>
            </w:tcBorders>
            <w:shd w:val="clear" w:color="auto" w:fill="auto"/>
          </w:tcPr>
          <w:p w14:paraId="4BDF6927" w14:textId="77777777" w:rsidR="00AD7B19" w:rsidRPr="00DB1C95" w:rsidRDefault="00AD7B19" w:rsidP="004F7319">
            <w:pPr>
              <w:widowControl w:val="0"/>
              <w:tabs>
                <w:tab w:val="left" w:pos="284"/>
                <w:tab w:val="left" w:pos="851"/>
              </w:tabs>
              <w:snapToGrid w:val="0"/>
              <w:ind w:right="140" w:firstLine="0"/>
              <w:jc w:val="center"/>
              <w:rPr>
                <w:szCs w:val="28"/>
              </w:rPr>
            </w:pPr>
            <w:r w:rsidRPr="00DB1C95">
              <w:rPr>
                <w:szCs w:val="28"/>
              </w:rPr>
              <w:t>304284.74</w:t>
            </w:r>
          </w:p>
        </w:tc>
        <w:tc>
          <w:tcPr>
            <w:tcW w:w="1555" w:type="pct"/>
            <w:tcBorders>
              <w:top w:val="single" w:sz="4" w:space="0" w:color="000000"/>
              <w:left w:val="single" w:sz="4" w:space="0" w:color="000000"/>
              <w:bottom w:val="single" w:sz="4" w:space="0" w:color="000000"/>
              <w:right w:val="single" w:sz="4" w:space="0" w:color="000000"/>
            </w:tcBorders>
            <w:shd w:val="clear" w:color="auto" w:fill="auto"/>
          </w:tcPr>
          <w:p w14:paraId="54D1E17F" w14:textId="77777777" w:rsidR="00AD7B19" w:rsidRPr="00DB1C95" w:rsidRDefault="00AD7B19" w:rsidP="004F7319">
            <w:pPr>
              <w:widowControl w:val="0"/>
              <w:tabs>
                <w:tab w:val="left" w:pos="284"/>
                <w:tab w:val="left" w:pos="851"/>
              </w:tabs>
              <w:snapToGrid w:val="0"/>
              <w:ind w:right="140" w:firstLine="0"/>
              <w:jc w:val="center"/>
              <w:rPr>
                <w:szCs w:val="28"/>
              </w:rPr>
            </w:pPr>
            <w:r w:rsidRPr="00DB1C95">
              <w:rPr>
                <w:szCs w:val="28"/>
              </w:rPr>
              <w:t>2203773.59</w:t>
            </w:r>
          </w:p>
        </w:tc>
      </w:tr>
      <w:tr w:rsidR="00AD7B19" w:rsidRPr="00DB1C95" w14:paraId="3ACE10C2" w14:textId="77777777" w:rsidTr="004F7319">
        <w:tc>
          <w:tcPr>
            <w:tcW w:w="1722" w:type="pct"/>
            <w:tcBorders>
              <w:top w:val="single" w:sz="4" w:space="0" w:color="000000"/>
              <w:left w:val="single" w:sz="4" w:space="0" w:color="000000"/>
              <w:bottom w:val="single" w:sz="4" w:space="0" w:color="000000"/>
            </w:tcBorders>
            <w:shd w:val="clear" w:color="auto" w:fill="auto"/>
          </w:tcPr>
          <w:p w14:paraId="1D52C024" w14:textId="77777777" w:rsidR="00AD7B19" w:rsidRPr="00DB1C95" w:rsidRDefault="00AD7B19" w:rsidP="004F7319">
            <w:pPr>
              <w:widowControl w:val="0"/>
              <w:tabs>
                <w:tab w:val="left" w:pos="284"/>
                <w:tab w:val="left" w:pos="851"/>
              </w:tabs>
              <w:ind w:right="140" w:firstLine="0"/>
              <w:jc w:val="center"/>
              <w:rPr>
                <w:szCs w:val="28"/>
              </w:rPr>
            </w:pPr>
            <w:r w:rsidRPr="00DB1C95">
              <w:rPr>
                <w:szCs w:val="28"/>
              </w:rPr>
              <w:t>5</w:t>
            </w:r>
          </w:p>
        </w:tc>
        <w:tc>
          <w:tcPr>
            <w:tcW w:w="1723" w:type="pct"/>
            <w:gridSpan w:val="2"/>
            <w:tcBorders>
              <w:top w:val="single" w:sz="4" w:space="0" w:color="000000"/>
              <w:left w:val="single" w:sz="4" w:space="0" w:color="000000"/>
              <w:bottom w:val="single" w:sz="4" w:space="0" w:color="000000"/>
            </w:tcBorders>
            <w:shd w:val="clear" w:color="auto" w:fill="auto"/>
          </w:tcPr>
          <w:p w14:paraId="0AA1DB08" w14:textId="77777777" w:rsidR="00AD7B19" w:rsidRPr="00DB1C95" w:rsidRDefault="00AD7B19" w:rsidP="004F7319">
            <w:pPr>
              <w:widowControl w:val="0"/>
              <w:tabs>
                <w:tab w:val="left" w:pos="284"/>
                <w:tab w:val="left" w:pos="851"/>
              </w:tabs>
              <w:snapToGrid w:val="0"/>
              <w:ind w:right="140" w:firstLine="0"/>
              <w:jc w:val="center"/>
              <w:rPr>
                <w:szCs w:val="28"/>
              </w:rPr>
            </w:pPr>
            <w:r w:rsidRPr="00DB1C95">
              <w:rPr>
                <w:szCs w:val="28"/>
              </w:rPr>
              <w:t>304285.86</w:t>
            </w:r>
          </w:p>
        </w:tc>
        <w:tc>
          <w:tcPr>
            <w:tcW w:w="1555" w:type="pct"/>
            <w:tcBorders>
              <w:top w:val="single" w:sz="4" w:space="0" w:color="000000"/>
              <w:left w:val="single" w:sz="4" w:space="0" w:color="000000"/>
              <w:bottom w:val="single" w:sz="4" w:space="0" w:color="000000"/>
              <w:right w:val="single" w:sz="4" w:space="0" w:color="000000"/>
            </w:tcBorders>
            <w:shd w:val="clear" w:color="auto" w:fill="auto"/>
          </w:tcPr>
          <w:p w14:paraId="7E5C6CFD" w14:textId="77777777" w:rsidR="00AD7B19" w:rsidRPr="00DB1C95" w:rsidRDefault="00AD7B19" w:rsidP="004F7319">
            <w:pPr>
              <w:widowControl w:val="0"/>
              <w:tabs>
                <w:tab w:val="left" w:pos="284"/>
                <w:tab w:val="left" w:pos="851"/>
              </w:tabs>
              <w:snapToGrid w:val="0"/>
              <w:ind w:right="140" w:firstLine="0"/>
              <w:jc w:val="center"/>
              <w:rPr>
                <w:szCs w:val="28"/>
              </w:rPr>
            </w:pPr>
            <w:r w:rsidRPr="00DB1C95">
              <w:rPr>
                <w:szCs w:val="28"/>
              </w:rPr>
              <w:t>2203771.94</w:t>
            </w:r>
          </w:p>
        </w:tc>
      </w:tr>
      <w:tr w:rsidR="00AD7B19" w:rsidRPr="00DB1C95" w14:paraId="439FF3B1" w14:textId="77777777" w:rsidTr="004F7319">
        <w:tc>
          <w:tcPr>
            <w:tcW w:w="1722" w:type="pct"/>
            <w:tcBorders>
              <w:top w:val="single" w:sz="4" w:space="0" w:color="000000"/>
              <w:left w:val="single" w:sz="4" w:space="0" w:color="000000"/>
              <w:bottom w:val="single" w:sz="4" w:space="0" w:color="000000"/>
            </w:tcBorders>
            <w:shd w:val="clear" w:color="auto" w:fill="auto"/>
          </w:tcPr>
          <w:p w14:paraId="0E65BD38" w14:textId="77777777" w:rsidR="00AD7B19" w:rsidRPr="00DB1C95" w:rsidRDefault="00AD7B19" w:rsidP="004F7319">
            <w:pPr>
              <w:widowControl w:val="0"/>
              <w:tabs>
                <w:tab w:val="left" w:pos="284"/>
                <w:tab w:val="left" w:pos="851"/>
              </w:tabs>
              <w:ind w:right="140" w:firstLine="0"/>
              <w:jc w:val="center"/>
              <w:rPr>
                <w:szCs w:val="28"/>
              </w:rPr>
            </w:pPr>
            <w:r w:rsidRPr="00DB1C95">
              <w:rPr>
                <w:szCs w:val="28"/>
              </w:rPr>
              <w:t>6</w:t>
            </w:r>
          </w:p>
        </w:tc>
        <w:tc>
          <w:tcPr>
            <w:tcW w:w="1723" w:type="pct"/>
            <w:gridSpan w:val="2"/>
            <w:tcBorders>
              <w:top w:val="single" w:sz="4" w:space="0" w:color="000000"/>
              <w:left w:val="single" w:sz="4" w:space="0" w:color="000000"/>
              <w:bottom w:val="single" w:sz="4" w:space="0" w:color="000000"/>
            </w:tcBorders>
            <w:shd w:val="clear" w:color="auto" w:fill="auto"/>
          </w:tcPr>
          <w:p w14:paraId="7018BF8B" w14:textId="77777777" w:rsidR="00AD7B19" w:rsidRPr="00DB1C95" w:rsidRDefault="00AD7B19" w:rsidP="004F7319">
            <w:pPr>
              <w:widowControl w:val="0"/>
              <w:tabs>
                <w:tab w:val="left" w:pos="284"/>
                <w:tab w:val="left" w:pos="851"/>
              </w:tabs>
              <w:snapToGrid w:val="0"/>
              <w:ind w:right="140" w:firstLine="0"/>
              <w:jc w:val="center"/>
              <w:rPr>
                <w:szCs w:val="28"/>
              </w:rPr>
            </w:pPr>
            <w:r w:rsidRPr="00DB1C95">
              <w:rPr>
                <w:szCs w:val="28"/>
              </w:rPr>
              <w:t>304289.75</w:t>
            </w:r>
          </w:p>
        </w:tc>
        <w:tc>
          <w:tcPr>
            <w:tcW w:w="1555" w:type="pct"/>
            <w:tcBorders>
              <w:top w:val="single" w:sz="4" w:space="0" w:color="000000"/>
              <w:left w:val="single" w:sz="4" w:space="0" w:color="000000"/>
              <w:bottom w:val="single" w:sz="4" w:space="0" w:color="000000"/>
              <w:right w:val="single" w:sz="4" w:space="0" w:color="000000"/>
            </w:tcBorders>
            <w:shd w:val="clear" w:color="auto" w:fill="auto"/>
          </w:tcPr>
          <w:p w14:paraId="00792C2A" w14:textId="77777777" w:rsidR="00AD7B19" w:rsidRPr="00DB1C95" w:rsidRDefault="00AD7B19" w:rsidP="004F7319">
            <w:pPr>
              <w:widowControl w:val="0"/>
              <w:tabs>
                <w:tab w:val="left" w:pos="284"/>
                <w:tab w:val="left" w:pos="851"/>
              </w:tabs>
              <w:snapToGrid w:val="0"/>
              <w:ind w:right="140" w:firstLine="0"/>
              <w:jc w:val="center"/>
              <w:rPr>
                <w:szCs w:val="28"/>
              </w:rPr>
            </w:pPr>
            <w:r w:rsidRPr="00DB1C95">
              <w:rPr>
                <w:szCs w:val="28"/>
              </w:rPr>
              <w:t>2203774.22</w:t>
            </w:r>
          </w:p>
        </w:tc>
      </w:tr>
      <w:tr w:rsidR="00AD7B19" w:rsidRPr="00DB1C95" w14:paraId="0257DAC6" w14:textId="77777777" w:rsidTr="004F7319">
        <w:tc>
          <w:tcPr>
            <w:tcW w:w="1722" w:type="pct"/>
            <w:tcBorders>
              <w:left w:val="single" w:sz="4" w:space="0" w:color="000000"/>
              <w:bottom w:val="single" w:sz="4" w:space="0" w:color="000000"/>
            </w:tcBorders>
            <w:shd w:val="clear" w:color="auto" w:fill="auto"/>
          </w:tcPr>
          <w:p w14:paraId="6A549C20" w14:textId="77777777" w:rsidR="00AD7B19" w:rsidRPr="00DB1C95" w:rsidRDefault="00AD7B19" w:rsidP="004F7319">
            <w:pPr>
              <w:widowControl w:val="0"/>
              <w:tabs>
                <w:tab w:val="left" w:pos="284"/>
                <w:tab w:val="left" w:pos="851"/>
              </w:tabs>
              <w:ind w:right="140" w:firstLine="0"/>
              <w:jc w:val="center"/>
              <w:rPr>
                <w:szCs w:val="28"/>
              </w:rPr>
            </w:pPr>
            <w:r w:rsidRPr="00DB1C95">
              <w:rPr>
                <w:szCs w:val="28"/>
              </w:rPr>
              <w:t>1</w:t>
            </w:r>
          </w:p>
        </w:tc>
        <w:tc>
          <w:tcPr>
            <w:tcW w:w="1723" w:type="pct"/>
            <w:gridSpan w:val="2"/>
            <w:tcBorders>
              <w:left w:val="single" w:sz="4" w:space="0" w:color="000000"/>
              <w:bottom w:val="single" w:sz="4" w:space="0" w:color="000000"/>
            </w:tcBorders>
            <w:shd w:val="clear" w:color="auto" w:fill="auto"/>
          </w:tcPr>
          <w:p w14:paraId="4AF66039" w14:textId="77777777" w:rsidR="00AD7B19" w:rsidRPr="00DB1C95" w:rsidRDefault="00AD7B19" w:rsidP="004F7319">
            <w:pPr>
              <w:widowControl w:val="0"/>
              <w:tabs>
                <w:tab w:val="left" w:pos="284"/>
                <w:tab w:val="left" w:pos="851"/>
              </w:tabs>
              <w:snapToGrid w:val="0"/>
              <w:ind w:right="140" w:firstLine="0"/>
              <w:jc w:val="center"/>
              <w:rPr>
                <w:szCs w:val="28"/>
              </w:rPr>
            </w:pPr>
            <w:r w:rsidRPr="00DB1C95">
              <w:rPr>
                <w:szCs w:val="28"/>
              </w:rPr>
              <w:t>304293.30</w:t>
            </w:r>
          </w:p>
        </w:tc>
        <w:tc>
          <w:tcPr>
            <w:tcW w:w="1555" w:type="pct"/>
            <w:tcBorders>
              <w:left w:val="single" w:sz="4" w:space="0" w:color="000000"/>
              <w:bottom w:val="single" w:sz="4" w:space="0" w:color="000000"/>
              <w:right w:val="single" w:sz="4" w:space="0" w:color="000000"/>
            </w:tcBorders>
            <w:shd w:val="clear" w:color="auto" w:fill="auto"/>
          </w:tcPr>
          <w:p w14:paraId="68D65A6C" w14:textId="77777777" w:rsidR="00AD7B19" w:rsidRPr="00DB1C95" w:rsidRDefault="00AD7B19" w:rsidP="004F7319">
            <w:pPr>
              <w:widowControl w:val="0"/>
              <w:tabs>
                <w:tab w:val="left" w:pos="284"/>
                <w:tab w:val="left" w:pos="851"/>
              </w:tabs>
              <w:snapToGrid w:val="0"/>
              <w:ind w:right="140" w:firstLine="0"/>
              <w:jc w:val="center"/>
              <w:rPr>
                <w:szCs w:val="28"/>
              </w:rPr>
            </w:pPr>
            <w:r w:rsidRPr="00DB1C95">
              <w:rPr>
                <w:szCs w:val="28"/>
              </w:rPr>
              <w:t>2203777.00</w:t>
            </w:r>
          </w:p>
        </w:tc>
      </w:tr>
    </w:tbl>
    <w:p w14:paraId="7F7082DE" w14:textId="77777777" w:rsidR="00AD7B19" w:rsidRPr="00DB1C95" w:rsidRDefault="00AD7B19" w:rsidP="00AD7B19">
      <w:pPr>
        <w:rPr>
          <w:sz w:val="28"/>
          <w:szCs w:val="28"/>
        </w:rPr>
      </w:pPr>
    </w:p>
    <w:p w14:paraId="1A596D8C" w14:textId="77777777" w:rsidR="00AD7B19" w:rsidRPr="00DB1C95" w:rsidRDefault="00AD7B19" w:rsidP="00AD7B19">
      <w:pPr>
        <w:widowControl w:val="0"/>
        <w:tabs>
          <w:tab w:val="left" w:pos="284"/>
          <w:tab w:val="left" w:pos="851"/>
        </w:tabs>
        <w:ind w:right="140"/>
        <w:rPr>
          <w:sz w:val="28"/>
          <w:szCs w:val="28"/>
        </w:rPr>
      </w:pPr>
      <w:r w:rsidRPr="00DB1C95">
        <w:rPr>
          <w:sz w:val="28"/>
          <w:szCs w:val="28"/>
        </w:rPr>
        <w:t>Ивановская область, Ивановский район, опора 37</w:t>
      </w:r>
    </w:p>
    <w:p w14:paraId="73CC57D1" w14:textId="77777777" w:rsidR="00AD7B19" w:rsidRPr="00DB1C95" w:rsidRDefault="00AD7B19" w:rsidP="00AD7B19">
      <w:pPr>
        <w:widowControl w:val="0"/>
        <w:tabs>
          <w:tab w:val="left" w:pos="284"/>
          <w:tab w:val="left" w:pos="851"/>
        </w:tabs>
        <w:ind w:right="140"/>
        <w:rPr>
          <w:sz w:val="28"/>
          <w:szCs w:val="28"/>
        </w:rPr>
      </w:pPr>
    </w:p>
    <w:tbl>
      <w:tblPr>
        <w:tblW w:w="5000" w:type="pct"/>
        <w:tblLook w:val="0000" w:firstRow="0" w:lastRow="0" w:firstColumn="0" w:lastColumn="0" w:noHBand="0" w:noVBand="0"/>
      </w:tblPr>
      <w:tblGrid>
        <w:gridCol w:w="3198"/>
        <w:gridCol w:w="1594"/>
        <w:gridCol w:w="1607"/>
        <w:gridCol w:w="2888"/>
      </w:tblGrid>
      <w:tr w:rsidR="00AD7B19" w:rsidRPr="00DB1C95" w14:paraId="5A627CA1" w14:textId="77777777" w:rsidTr="004F7319">
        <w:tc>
          <w:tcPr>
            <w:tcW w:w="2580" w:type="pct"/>
            <w:gridSpan w:val="2"/>
            <w:tcBorders>
              <w:top w:val="single" w:sz="4" w:space="0" w:color="000000"/>
              <w:left w:val="single" w:sz="4" w:space="0" w:color="000000"/>
              <w:bottom w:val="single" w:sz="4" w:space="0" w:color="000000"/>
            </w:tcBorders>
            <w:shd w:val="clear" w:color="auto" w:fill="auto"/>
          </w:tcPr>
          <w:p w14:paraId="0151E377" w14:textId="77777777" w:rsidR="00AD7B19" w:rsidRPr="00DB1C95" w:rsidRDefault="00AD7B19" w:rsidP="004F7319">
            <w:pPr>
              <w:widowControl w:val="0"/>
              <w:tabs>
                <w:tab w:val="left" w:pos="284"/>
                <w:tab w:val="left" w:pos="851"/>
              </w:tabs>
              <w:ind w:right="140" w:firstLine="0"/>
              <w:rPr>
                <w:szCs w:val="28"/>
              </w:rPr>
            </w:pPr>
            <w:r w:rsidRPr="00DB1C95">
              <w:rPr>
                <w:szCs w:val="28"/>
              </w:rPr>
              <w:t>Образуемый земельный участок</w:t>
            </w:r>
          </w:p>
        </w:tc>
        <w:tc>
          <w:tcPr>
            <w:tcW w:w="2420" w:type="pct"/>
            <w:gridSpan w:val="2"/>
            <w:tcBorders>
              <w:top w:val="single" w:sz="4" w:space="0" w:color="000000"/>
              <w:left w:val="single" w:sz="4" w:space="0" w:color="000000"/>
              <w:bottom w:val="single" w:sz="4" w:space="0" w:color="000000"/>
              <w:right w:val="single" w:sz="4" w:space="0" w:color="000000"/>
            </w:tcBorders>
            <w:shd w:val="clear" w:color="auto" w:fill="auto"/>
          </w:tcPr>
          <w:p w14:paraId="3D900D7E" w14:textId="77777777" w:rsidR="00AD7B19" w:rsidRPr="00DB1C95" w:rsidRDefault="00AD7B19" w:rsidP="004F7319">
            <w:pPr>
              <w:widowControl w:val="0"/>
              <w:tabs>
                <w:tab w:val="left" w:pos="1590"/>
              </w:tabs>
              <w:ind w:right="140" w:firstLine="0"/>
              <w:jc w:val="center"/>
              <w:rPr>
                <w:szCs w:val="28"/>
              </w:rPr>
            </w:pPr>
            <w:r w:rsidRPr="00DB1C95">
              <w:rPr>
                <w:szCs w:val="28"/>
              </w:rPr>
              <w:t>:зу15</w:t>
            </w:r>
          </w:p>
        </w:tc>
      </w:tr>
      <w:tr w:rsidR="00AD7B19" w:rsidRPr="00DB1C95" w14:paraId="4795F9A2" w14:textId="77777777" w:rsidTr="004F7319">
        <w:tc>
          <w:tcPr>
            <w:tcW w:w="2580" w:type="pct"/>
            <w:gridSpan w:val="2"/>
            <w:tcBorders>
              <w:top w:val="single" w:sz="4" w:space="0" w:color="000000"/>
              <w:left w:val="single" w:sz="4" w:space="0" w:color="000000"/>
              <w:bottom w:val="single" w:sz="4" w:space="0" w:color="000000"/>
            </w:tcBorders>
            <w:shd w:val="clear" w:color="auto" w:fill="auto"/>
          </w:tcPr>
          <w:p w14:paraId="0F541A56" w14:textId="77777777" w:rsidR="00AD7B19" w:rsidRPr="00DB1C95" w:rsidRDefault="00AD7B19" w:rsidP="004F7319">
            <w:pPr>
              <w:widowControl w:val="0"/>
              <w:tabs>
                <w:tab w:val="left" w:pos="284"/>
                <w:tab w:val="left" w:pos="851"/>
              </w:tabs>
              <w:ind w:right="140" w:firstLine="0"/>
              <w:rPr>
                <w:szCs w:val="28"/>
              </w:rPr>
            </w:pPr>
            <w:r w:rsidRPr="00DB1C95">
              <w:t>Площадь образуемого земельного участка, кв. м</w:t>
            </w:r>
          </w:p>
        </w:tc>
        <w:tc>
          <w:tcPr>
            <w:tcW w:w="2420" w:type="pct"/>
            <w:gridSpan w:val="2"/>
            <w:tcBorders>
              <w:top w:val="single" w:sz="4" w:space="0" w:color="000000"/>
              <w:left w:val="single" w:sz="4" w:space="0" w:color="000000"/>
              <w:bottom w:val="single" w:sz="4" w:space="0" w:color="000000"/>
              <w:right w:val="single" w:sz="4" w:space="0" w:color="000000"/>
            </w:tcBorders>
            <w:shd w:val="clear" w:color="auto" w:fill="auto"/>
          </w:tcPr>
          <w:p w14:paraId="288313A9" w14:textId="77777777" w:rsidR="00AD7B19" w:rsidRPr="00DB1C95" w:rsidRDefault="00AD7B19" w:rsidP="004F7319">
            <w:pPr>
              <w:widowControl w:val="0"/>
              <w:tabs>
                <w:tab w:val="left" w:pos="284"/>
                <w:tab w:val="left" w:pos="851"/>
              </w:tabs>
              <w:ind w:right="140" w:firstLine="0"/>
              <w:jc w:val="center"/>
              <w:rPr>
                <w:szCs w:val="28"/>
              </w:rPr>
            </w:pPr>
            <w:r w:rsidRPr="00DB1C95">
              <w:rPr>
                <w:szCs w:val="28"/>
              </w:rPr>
              <w:t>21,0</w:t>
            </w:r>
          </w:p>
        </w:tc>
      </w:tr>
      <w:tr w:rsidR="00AD7B19" w:rsidRPr="00DB1C95" w14:paraId="668B48CA" w14:textId="77777777" w:rsidTr="004F7319">
        <w:tc>
          <w:tcPr>
            <w:tcW w:w="2580" w:type="pct"/>
            <w:gridSpan w:val="2"/>
            <w:tcBorders>
              <w:top w:val="single" w:sz="4" w:space="0" w:color="000000"/>
              <w:left w:val="single" w:sz="4" w:space="0" w:color="000000"/>
              <w:bottom w:val="single" w:sz="4" w:space="0" w:color="000000"/>
            </w:tcBorders>
            <w:shd w:val="clear" w:color="auto" w:fill="auto"/>
          </w:tcPr>
          <w:p w14:paraId="5F96A161" w14:textId="77777777" w:rsidR="00AD7B19" w:rsidRPr="00DB1C95" w:rsidRDefault="00AD7B19" w:rsidP="004F7319">
            <w:pPr>
              <w:widowControl w:val="0"/>
              <w:tabs>
                <w:tab w:val="left" w:pos="284"/>
                <w:tab w:val="left" w:pos="851"/>
              </w:tabs>
              <w:ind w:right="140" w:firstLine="0"/>
              <w:rPr>
                <w:szCs w:val="28"/>
              </w:rPr>
            </w:pPr>
            <w:r w:rsidRPr="00DB1C95">
              <w:rPr>
                <w:szCs w:val="28"/>
              </w:rPr>
              <w:lastRenderedPageBreak/>
              <w:t>Категория земель</w:t>
            </w:r>
          </w:p>
        </w:tc>
        <w:tc>
          <w:tcPr>
            <w:tcW w:w="2420" w:type="pct"/>
            <w:gridSpan w:val="2"/>
            <w:tcBorders>
              <w:top w:val="single" w:sz="4" w:space="0" w:color="000000"/>
              <w:left w:val="single" w:sz="4" w:space="0" w:color="000000"/>
              <w:bottom w:val="single" w:sz="4" w:space="0" w:color="000000"/>
              <w:right w:val="single" w:sz="4" w:space="0" w:color="000000"/>
            </w:tcBorders>
            <w:shd w:val="clear" w:color="auto" w:fill="auto"/>
          </w:tcPr>
          <w:p w14:paraId="30B9E4CD" w14:textId="77777777" w:rsidR="00AD7B19" w:rsidRPr="00DB1C95" w:rsidRDefault="00AD7B19" w:rsidP="004F7319">
            <w:pPr>
              <w:widowControl w:val="0"/>
              <w:tabs>
                <w:tab w:val="left" w:pos="284"/>
                <w:tab w:val="left" w:pos="851"/>
              </w:tabs>
              <w:snapToGrid w:val="0"/>
              <w:ind w:right="140" w:firstLine="0"/>
              <w:jc w:val="center"/>
              <w:rPr>
                <w:szCs w:val="28"/>
              </w:rPr>
            </w:pPr>
            <w:r w:rsidRPr="00F93070">
              <w:rPr>
                <w:szCs w:val="28"/>
              </w:rPr>
              <w:t>Земли населенных пунктов</w:t>
            </w:r>
          </w:p>
        </w:tc>
      </w:tr>
      <w:tr w:rsidR="00AD7B19" w:rsidRPr="00DB1C95" w14:paraId="3F514B46" w14:textId="77777777" w:rsidTr="004F7319">
        <w:tc>
          <w:tcPr>
            <w:tcW w:w="2580" w:type="pct"/>
            <w:gridSpan w:val="2"/>
            <w:tcBorders>
              <w:top w:val="single" w:sz="4" w:space="0" w:color="000000"/>
              <w:left w:val="single" w:sz="4" w:space="0" w:color="000000"/>
              <w:bottom w:val="single" w:sz="4" w:space="0" w:color="000000"/>
            </w:tcBorders>
            <w:shd w:val="clear" w:color="auto" w:fill="auto"/>
          </w:tcPr>
          <w:p w14:paraId="08744FB1" w14:textId="77777777" w:rsidR="00AD7B19" w:rsidRPr="00DB1C95" w:rsidRDefault="00AD7B19" w:rsidP="004F7319">
            <w:pPr>
              <w:widowControl w:val="0"/>
              <w:tabs>
                <w:tab w:val="left" w:pos="284"/>
                <w:tab w:val="left" w:pos="851"/>
              </w:tabs>
              <w:ind w:right="140" w:firstLine="0"/>
              <w:rPr>
                <w:szCs w:val="28"/>
              </w:rPr>
            </w:pPr>
            <w:r w:rsidRPr="00DB1C95">
              <w:rPr>
                <w:szCs w:val="28"/>
              </w:rPr>
              <w:t>Кадастровый квартал</w:t>
            </w:r>
          </w:p>
        </w:tc>
        <w:tc>
          <w:tcPr>
            <w:tcW w:w="2420" w:type="pct"/>
            <w:gridSpan w:val="2"/>
            <w:tcBorders>
              <w:top w:val="single" w:sz="4" w:space="0" w:color="000000"/>
              <w:left w:val="single" w:sz="4" w:space="0" w:color="000000"/>
              <w:bottom w:val="single" w:sz="4" w:space="0" w:color="000000"/>
              <w:right w:val="single" w:sz="4" w:space="0" w:color="000000"/>
            </w:tcBorders>
            <w:shd w:val="clear" w:color="auto" w:fill="auto"/>
          </w:tcPr>
          <w:p w14:paraId="7121F8C3" w14:textId="77777777" w:rsidR="00AD7B19" w:rsidRPr="00DB1C95" w:rsidRDefault="00AD7B19" w:rsidP="004F7319">
            <w:pPr>
              <w:widowControl w:val="0"/>
              <w:tabs>
                <w:tab w:val="left" w:pos="284"/>
                <w:tab w:val="left" w:pos="851"/>
              </w:tabs>
              <w:snapToGrid w:val="0"/>
              <w:ind w:right="140" w:firstLine="0"/>
              <w:jc w:val="center"/>
              <w:rPr>
                <w:szCs w:val="28"/>
              </w:rPr>
            </w:pPr>
            <w:r w:rsidRPr="00DB1C95">
              <w:rPr>
                <w:szCs w:val="28"/>
              </w:rPr>
              <w:t>37:05:011125</w:t>
            </w:r>
          </w:p>
        </w:tc>
      </w:tr>
      <w:tr w:rsidR="00AD7B19" w:rsidRPr="00DB1C95" w14:paraId="188F33AC" w14:textId="77777777" w:rsidTr="004F7319">
        <w:tc>
          <w:tcPr>
            <w:tcW w:w="5000" w:type="pct"/>
            <w:gridSpan w:val="4"/>
            <w:tcBorders>
              <w:top w:val="single" w:sz="4" w:space="0" w:color="000000"/>
              <w:left w:val="single" w:sz="4" w:space="0" w:color="000000"/>
              <w:bottom w:val="single" w:sz="4" w:space="0" w:color="000000"/>
              <w:right w:val="single" w:sz="4" w:space="0" w:color="000000"/>
            </w:tcBorders>
            <w:shd w:val="clear" w:color="auto" w:fill="auto"/>
          </w:tcPr>
          <w:p w14:paraId="2CC18EC7" w14:textId="77777777" w:rsidR="00AD7B19" w:rsidRPr="00DB1C95" w:rsidRDefault="00AD7B19" w:rsidP="004F7319">
            <w:pPr>
              <w:widowControl w:val="0"/>
              <w:tabs>
                <w:tab w:val="left" w:pos="284"/>
                <w:tab w:val="left" w:pos="851"/>
              </w:tabs>
              <w:ind w:right="140" w:firstLine="0"/>
              <w:rPr>
                <w:szCs w:val="28"/>
              </w:rPr>
            </w:pPr>
            <w:r w:rsidRPr="00DB1C95">
              <w:rPr>
                <w:szCs w:val="28"/>
              </w:rPr>
              <w:t>Координаты поворотных точек образуемого земельного участка</w:t>
            </w:r>
          </w:p>
        </w:tc>
      </w:tr>
      <w:tr w:rsidR="00AD7B19" w:rsidRPr="00DB1C95" w14:paraId="406ABEAC" w14:textId="77777777" w:rsidTr="004F7319">
        <w:tc>
          <w:tcPr>
            <w:tcW w:w="5000" w:type="pct"/>
            <w:gridSpan w:val="4"/>
            <w:tcBorders>
              <w:top w:val="single" w:sz="4" w:space="0" w:color="000000"/>
              <w:left w:val="single" w:sz="4" w:space="0" w:color="000000"/>
              <w:bottom w:val="single" w:sz="4" w:space="0" w:color="000000"/>
              <w:right w:val="single" w:sz="4" w:space="0" w:color="000000"/>
            </w:tcBorders>
            <w:shd w:val="clear" w:color="auto" w:fill="auto"/>
          </w:tcPr>
          <w:p w14:paraId="48BE1CFC" w14:textId="77777777" w:rsidR="00AD7B19" w:rsidRPr="00DB1C95" w:rsidRDefault="00AD7B19" w:rsidP="004F7319">
            <w:pPr>
              <w:widowControl w:val="0"/>
              <w:tabs>
                <w:tab w:val="left" w:pos="1590"/>
              </w:tabs>
              <w:ind w:right="140" w:firstLine="0"/>
              <w:jc w:val="center"/>
              <w:rPr>
                <w:szCs w:val="28"/>
              </w:rPr>
            </w:pPr>
            <w:r w:rsidRPr="00DB1C95">
              <w:rPr>
                <w:szCs w:val="28"/>
              </w:rPr>
              <w:t>:зу15</w:t>
            </w:r>
          </w:p>
        </w:tc>
      </w:tr>
      <w:tr w:rsidR="00AD7B19" w:rsidRPr="00DB1C95" w14:paraId="20913FC2" w14:textId="77777777" w:rsidTr="004F7319">
        <w:tc>
          <w:tcPr>
            <w:tcW w:w="1722" w:type="pct"/>
            <w:tcBorders>
              <w:top w:val="single" w:sz="4" w:space="0" w:color="000000"/>
              <w:left w:val="single" w:sz="4" w:space="0" w:color="000000"/>
              <w:bottom w:val="single" w:sz="4" w:space="0" w:color="000000"/>
            </w:tcBorders>
            <w:shd w:val="clear" w:color="auto" w:fill="auto"/>
          </w:tcPr>
          <w:p w14:paraId="5A219F21" w14:textId="77777777" w:rsidR="00AD7B19" w:rsidRPr="00DB1C95" w:rsidRDefault="00AD7B19" w:rsidP="004F7319">
            <w:pPr>
              <w:widowControl w:val="0"/>
              <w:tabs>
                <w:tab w:val="left" w:pos="284"/>
                <w:tab w:val="left" w:pos="851"/>
              </w:tabs>
              <w:ind w:right="140" w:firstLine="0"/>
              <w:jc w:val="center"/>
              <w:rPr>
                <w:szCs w:val="28"/>
              </w:rPr>
            </w:pPr>
            <w:r w:rsidRPr="00DB1C95">
              <w:rPr>
                <w:szCs w:val="28"/>
              </w:rPr>
              <w:t>1</w:t>
            </w:r>
          </w:p>
        </w:tc>
        <w:tc>
          <w:tcPr>
            <w:tcW w:w="1723" w:type="pct"/>
            <w:gridSpan w:val="2"/>
            <w:tcBorders>
              <w:top w:val="single" w:sz="4" w:space="0" w:color="000000"/>
              <w:left w:val="single" w:sz="4" w:space="0" w:color="000000"/>
              <w:bottom w:val="single" w:sz="4" w:space="0" w:color="000000"/>
            </w:tcBorders>
            <w:shd w:val="clear" w:color="auto" w:fill="auto"/>
          </w:tcPr>
          <w:p w14:paraId="56E29C3D" w14:textId="77777777" w:rsidR="00AD7B19" w:rsidRPr="00DB1C95" w:rsidRDefault="00AD7B19" w:rsidP="004F7319">
            <w:pPr>
              <w:widowControl w:val="0"/>
              <w:tabs>
                <w:tab w:val="left" w:pos="284"/>
                <w:tab w:val="left" w:pos="851"/>
              </w:tabs>
              <w:snapToGrid w:val="0"/>
              <w:ind w:right="140" w:firstLine="0"/>
              <w:jc w:val="center"/>
              <w:rPr>
                <w:szCs w:val="28"/>
              </w:rPr>
            </w:pPr>
            <w:r w:rsidRPr="00DB1C95">
              <w:rPr>
                <w:szCs w:val="28"/>
              </w:rPr>
              <w:t>304382.44</w:t>
            </w:r>
          </w:p>
        </w:tc>
        <w:tc>
          <w:tcPr>
            <w:tcW w:w="1555" w:type="pct"/>
            <w:tcBorders>
              <w:top w:val="single" w:sz="4" w:space="0" w:color="000000"/>
              <w:left w:val="single" w:sz="4" w:space="0" w:color="000000"/>
              <w:bottom w:val="single" w:sz="4" w:space="0" w:color="000000"/>
              <w:right w:val="single" w:sz="4" w:space="0" w:color="000000"/>
            </w:tcBorders>
            <w:shd w:val="clear" w:color="auto" w:fill="auto"/>
          </w:tcPr>
          <w:p w14:paraId="4E90B58A" w14:textId="77777777" w:rsidR="00AD7B19" w:rsidRPr="00DB1C95" w:rsidRDefault="00AD7B19" w:rsidP="004F7319">
            <w:pPr>
              <w:widowControl w:val="0"/>
              <w:tabs>
                <w:tab w:val="left" w:pos="284"/>
                <w:tab w:val="left" w:pos="851"/>
              </w:tabs>
              <w:snapToGrid w:val="0"/>
              <w:ind w:right="140" w:firstLine="0"/>
              <w:jc w:val="center"/>
              <w:rPr>
                <w:szCs w:val="28"/>
              </w:rPr>
            </w:pPr>
            <w:r w:rsidRPr="00DB1C95">
              <w:rPr>
                <w:szCs w:val="28"/>
              </w:rPr>
              <w:t>2203644.38</w:t>
            </w:r>
          </w:p>
        </w:tc>
      </w:tr>
      <w:tr w:rsidR="00AD7B19" w:rsidRPr="00DB1C95" w14:paraId="6FAB5669" w14:textId="77777777" w:rsidTr="004F7319">
        <w:tc>
          <w:tcPr>
            <w:tcW w:w="1722" w:type="pct"/>
            <w:tcBorders>
              <w:top w:val="single" w:sz="4" w:space="0" w:color="000000"/>
              <w:left w:val="single" w:sz="4" w:space="0" w:color="000000"/>
              <w:bottom w:val="single" w:sz="4" w:space="0" w:color="000000"/>
            </w:tcBorders>
            <w:shd w:val="clear" w:color="auto" w:fill="auto"/>
          </w:tcPr>
          <w:p w14:paraId="7F47BA08" w14:textId="77777777" w:rsidR="00AD7B19" w:rsidRPr="00DB1C95" w:rsidRDefault="00AD7B19" w:rsidP="004F7319">
            <w:pPr>
              <w:widowControl w:val="0"/>
              <w:tabs>
                <w:tab w:val="left" w:pos="284"/>
                <w:tab w:val="left" w:pos="851"/>
              </w:tabs>
              <w:ind w:right="140" w:firstLine="0"/>
              <w:jc w:val="center"/>
              <w:rPr>
                <w:szCs w:val="28"/>
              </w:rPr>
            </w:pPr>
            <w:r w:rsidRPr="00DB1C95">
              <w:rPr>
                <w:szCs w:val="28"/>
              </w:rPr>
              <w:t>2</w:t>
            </w:r>
          </w:p>
        </w:tc>
        <w:tc>
          <w:tcPr>
            <w:tcW w:w="1723" w:type="pct"/>
            <w:gridSpan w:val="2"/>
            <w:tcBorders>
              <w:top w:val="single" w:sz="4" w:space="0" w:color="000000"/>
              <w:left w:val="single" w:sz="4" w:space="0" w:color="000000"/>
              <w:bottom w:val="single" w:sz="4" w:space="0" w:color="000000"/>
            </w:tcBorders>
            <w:shd w:val="clear" w:color="auto" w:fill="auto"/>
          </w:tcPr>
          <w:p w14:paraId="7DB8CCD3" w14:textId="77777777" w:rsidR="00AD7B19" w:rsidRPr="00DB1C95" w:rsidRDefault="00AD7B19" w:rsidP="004F7319">
            <w:pPr>
              <w:widowControl w:val="0"/>
              <w:tabs>
                <w:tab w:val="left" w:pos="284"/>
                <w:tab w:val="left" w:pos="851"/>
              </w:tabs>
              <w:snapToGrid w:val="0"/>
              <w:ind w:right="140" w:firstLine="0"/>
              <w:jc w:val="center"/>
              <w:rPr>
                <w:szCs w:val="28"/>
              </w:rPr>
            </w:pPr>
            <w:r w:rsidRPr="00DB1C95">
              <w:rPr>
                <w:szCs w:val="28"/>
              </w:rPr>
              <w:t>304381.34</w:t>
            </w:r>
          </w:p>
        </w:tc>
        <w:tc>
          <w:tcPr>
            <w:tcW w:w="1555" w:type="pct"/>
            <w:tcBorders>
              <w:top w:val="single" w:sz="4" w:space="0" w:color="000000"/>
              <w:left w:val="single" w:sz="4" w:space="0" w:color="000000"/>
              <w:bottom w:val="single" w:sz="4" w:space="0" w:color="000000"/>
              <w:right w:val="single" w:sz="4" w:space="0" w:color="000000"/>
            </w:tcBorders>
            <w:shd w:val="clear" w:color="auto" w:fill="auto"/>
          </w:tcPr>
          <w:p w14:paraId="3596A7AD" w14:textId="77777777" w:rsidR="00AD7B19" w:rsidRPr="00DB1C95" w:rsidRDefault="00AD7B19" w:rsidP="004F7319">
            <w:pPr>
              <w:widowControl w:val="0"/>
              <w:tabs>
                <w:tab w:val="left" w:pos="284"/>
                <w:tab w:val="left" w:pos="851"/>
              </w:tabs>
              <w:snapToGrid w:val="0"/>
              <w:ind w:right="140" w:firstLine="0"/>
              <w:jc w:val="center"/>
              <w:rPr>
                <w:szCs w:val="28"/>
              </w:rPr>
            </w:pPr>
            <w:r w:rsidRPr="00DB1C95">
              <w:rPr>
                <w:szCs w:val="28"/>
              </w:rPr>
              <w:t>2203646.05</w:t>
            </w:r>
          </w:p>
        </w:tc>
      </w:tr>
      <w:tr w:rsidR="00AD7B19" w:rsidRPr="00DB1C95" w14:paraId="43E488DA" w14:textId="77777777" w:rsidTr="004F7319">
        <w:tc>
          <w:tcPr>
            <w:tcW w:w="1722" w:type="pct"/>
            <w:tcBorders>
              <w:top w:val="single" w:sz="4" w:space="0" w:color="000000"/>
              <w:left w:val="single" w:sz="4" w:space="0" w:color="000000"/>
              <w:bottom w:val="single" w:sz="4" w:space="0" w:color="000000"/>
            </w:tcBorders>
            <w:shd w:val="clear" w:color="auto" w:fill="auto"/>
          </w:tcPr>
          <w:p w14:paraId="1B1EEDB0" w14:textId="77777777" w:rsidR="00AD7B19" w:rsidRPr="00DB1C95" w:rsidRDefault="00AD7B19" w:rsidP="004F7319">
            <w:pPr>
              <w:widowControl w:val="0"/>
              <w:tabs>
                <w:tab w:val="left" w:pos="284"/>
                <w:tab w:val="left" w:pos="851"/>
              </w:tabs>
              <w:ind w:right="140" w:firstLine="0"/>
              <w:jc w:val="center"/>
              <w:rPr>
                <w:szCs w:val="28"/>
              </w:rPr>
            </w:pPr>
            <w:r w:rsidRPr="00DB1C95">
              <w:rPr>
                <w:szCs w:val="28"/>
              </w:rPr>
              <w:t>3</w:t>
            </w:r>
          </w:p>
        </w:tc>
        <w:tc>
          <w:tcPr>
            <w:tcW w:w="1723" w:type="pct"/>
            <w:gridSpan w:val="2"/>
            <w:tcBorders>
              <w:top w:val="single" w:sz="4" w:space="0" w:color="000000"/>
              <w:left w:val="single" w:sz="4" w:space="0" w:color="000000"/>
              <w:bottom w:val="single" w:sz="4" w:space="0" w:color="000000"/>
            </w:tcBorders>
            <w:shd w:val="clear" w:color="auto" w:fill="auto"/>
          </w:tcPr>
          <w:p w14:paraId="0C913003" w14:textId="77777777" w:rsidR="00AD7B19" w:rsidRPr="00DB1C95" w:rsidRDefault="00AD7B19" w:rsidP="004F7319">
            <w:pPr>
              <w:widowControl w:val="0"/>
              <w:tabs>
                <w:tab w:val="left" w:pos="284"/>
                <w:tab w:val="left" w:pos="851"/>
              </w:tabs>
              <w:snapToGrid w:val="0"/>
              <w:ind w:right="140" w:firstLine="0"/>
              <w:jc w:val="center"/>
              <w:rPr>
                <w:szCs w:val="28"/>
              </w:rPr>
            </w:pPr>
            <w:r w:rsidRPr="00DB1C95">
              <w:rPr>
                <w:szCs w:val="28"/>
              </w:rPr>
              <w:t>304377.42</w:t>
            </w:r>
          </w:p>
        </w:tc>
        <w:tc>
          <w:tcPr>
            <w:tcW w:w="1555" w:type="pct"/>
            <w:tcBorders>
              <w:top w:val="single" w:sz="4" w:space="0" w:color="000000"/>
              <w:left w:val="single" w:sz="4" w:space="0" w:color="000000"/>
              <w:bottom w:val="single" w:sz="4" w:space="0" w:color="000000"/>
              <w:right w:val="single" w:sz="4" w:space="0" w:color="000000"/>
            </w:tcBorders>
            <w:shd w:val="clear" w:color="auto" w:fill="auto"/>
          </w:tcPr>
          <w:p w14:paraId="38EBA9F9" w14:textId="77777777" w:rsidR="00AD7B19" w:rsidRPr="00DB1C95" w:rsidRDefault="00AD7B19" w:rsidP="004F7319">
            <w:pPr>
              <w:widowControl w:val="0"/>
              <w:tabs>
                <w:tab w:val="left" w:pos="284"/>
                <w:tab w:val="left" w:pos="851"/>
              </w:tabs>
              <w:snapToGrid w:val="0"/>
              <w:ind w:right="140" w:firstLine="0"/>
              <w:jc w:val="center"/>
              <w:rPr>
                <w:szCs w:val="28"/>
              </w:rPr>
            </w:pPr>
            <w:r w:rsidRPr="00DB1C95">
              <w:rPr>
                <w:szCs w:val="28"/>
              </w:rPr>
              <w:t>2203643.84</w:t>
            </w:r>
          </w:p>
        </w:tc>
      </w:tr>
      <w:tr w:rsidR="00AD7B19" w:rsidRPr="00DB1C95" w14:paraId="790C8602" w14:textId="77777777" w:rsidTr="004F7319">
        <w:tc>
          <w:tcPr>
            <w:tcW w:w="1722" w:type="pct"/>
            <w:tcBorders>
              <w:top w:val="single" w:sz="4" w:space="0" w:color="000000"/>
              <w:left w:val="single" w:sz="4" w:space="0" w:color="000000"/>
              <w:bottom w:val="single" w:sz="4" w:space="0" w:color="000000"/>
            </w:tcBorders>
            <w:shd w:val="clear" w:color="auto" w:fill="auto"/>
          </w:tcPr>
          <w:p w14:paraId="3162F368" w14:textId="77777777" w:rsidR="00AD7B19" w:rsidRPr="00DB1C95" w:rsidRDefault="00AD7B19" w:rsidP="004F7319">
            <w:pPr>
              <w:widowControl w:val="0"/>
              <w:tabs>
                <w:tab w:val="left" w:pos="284"/>
                <w:tab w:val="left" w:pos="851"/>
              </w:tabs>
              <w:ind w:right="140" w:firstLine="0"/>
              <w:jc w:val="center"/>
              <w:rPr>
                <w:szCs w:val="28"/>
              </w:rPr>
            </w:pPr>
            <w:r w:rsidRPr="00DB1C95">
              <w:rPr>
                <w:szCs w:val="28"/>
              </w:rPr>
              <w:t>4</w:t>
            </w:r>
          </w:p>
        </w:tc>
        <w:tc>
          <w:tcPr>
            <w:tcW w:w="1723" w:type="pct"/>
            <w:gridSpan w:val="2"/>
            <w:tcBorders>
              <w:top w:val="single" w:sz="4" w:space="0" w:color="000000"/>
              <w:left w:val="single" w:sz="4" w:space="0" w:color="000000"/>
              <w:bottom w:val="single" w:sz="4" w:space="0" w:color="000000"/>
            </w:tcBorders>
            <w:shd w:val="clear" w:color="auto" w:fill="auto"/>
          </w:tcPr>
          <w:p w14:paraId="3C2098F3" w14:textId="77777777" w:rsidR="00AD7B19" w:rsidRPr="00DB1C95" w:rsidRDefault="00AD7B19" w:rsidP="004F7319">
            <w:pPr>
              <w:widowControl w:val="0"/>
              <w:tabs>
                <w:tab w:val="left" w:pos="284"/>
                <w:tab w:val="left" w:pos="851"/>
              </w:tabs>
              <w:snapToGrid w:val="0"/>
              <w:ind w:right="140" w:firstLine="0"/>
              <w:jc w:val="center"/>
              <w:rPr>
                <w:szCs w:val="28"/>
              </w:rPr>
            </w:pPr>
            <w:r w:rsidRPr="00DB1C95">
              <w:rPr>
                <w:szCs w:val="28"/>
              </w:rPr>
              <w:t>304373.81</w:t>
            </w:r>
          </w:p>
        </w:tc>
        <w:tc>
          <w:tcPr>
            <w:tcW w:w="1555" w:type="pct"/>
            <w:tcBorders>
              <w:top w:val="single" w:sz="4" w:space="0" w:color="000000"/>
              <w:left w:val="single" w:sz="4" w:space="0" w:color="000000"/>
              <w:bottom w:val="single" w:sz="4" w:space="0" w:color="000000"/>
              <w:right w:val="single" w:sz="4" w:space="0" w:color="000000"/>
            </w:tcBorders>
            <w:shd w:val="clear" w:color="auto" w:fill="auto"/>
          </w:tcPr>
          <w:p w14:paraId="499876A5" w14:textId="77777777" w:rsidR="00AD7B19" w:rsidRPr="00DB1C95" w:rsidRDefault="00AD7B19" w:rsidP="004F7319">
            <w:pPr>
              <w:widowControl w:val="0"/>
              <w:tabs>
                <w:tab w:val="left" w:pos="284"/>
                <w:tab w:val="left" w:pos="851"/>
              </w:tabs>
              <w:snapToGrid w:val="0"/>
              <w:ind w:right="140" w:firstLine="0"/>
              <w:jc w:val="center"/>
              <w:rPr>
                <w:szCs w:val="28"/>
              </w:rPr>
            </w:pPr>
            <w:r w:rsidRPr="00DB1C95">
              <w:rPr>
                <w:szCs w:val="28"/>
              </w:rPr>
              <w:t>2203641.12</w:t>
            </w:r>
          </w:p>
        </w:tc>
      </w:tr>
      <w:tr w:rsidR="00AD7B19" w:rsidRPr="00DB1C95" w14:paraId="4FEAB07A" w14:textId="77777777" w:rsidTr="004F7319">
        <w:tc>
          <w:tcPr>
            <w:tcW w:w="1722" w:type="pct"/>
            <w:tcBorders>
              <w:top w:val="single" w:sz="4" w:space="0" w:color="000000"/>
              <w:left w:val="single" w:sz="4" w:space="0" w:color="000000"/>
              <w:bottom w:val="single" w:sz="4" w:space="0" w:color="000000"/>
            </w:tcBorders>
            <w:shd w:val="clear" w:color="auto" w:fill="auto"/>
          </w:tcPr>
          <w:p w14:paraId="707DF468" w14:textId="77777777" w:rsidR="00AD7B19" w:rsidRPr="00DB1C95" w:rsidRDefault="00AD7B19" w:rsidP="004F7319">
            <w:pPr>
              <w:widowControl w:val="0"/>
              <w:tabs>
                <w:tab w:val="left" w:pos="284"/>
                <w:tab w:val="left" w:pos="851"/>
              </w:tabs>
              <w:ind w:right="140" w:firstLine="0"/>
              <w:jc w:val="center"/>
              <w:rPr>
                <w:szCs w:val="28"/>
              </w:rPr>
            </w:pPr>
            <w:r w:rsidRPr="00DB1C95">
              <w:rPr>
                <w:szCs w:val="28"/>
              </w:rPr>
              <w:t>5</w:t>
            </w:r>
          </w:p>
        </w:tc>
        <w:tc>
          <w:tcPr>
            <w:tcW w:w="1723" w:type="pct"/>
            <w:gridSpan w:val="2"/>
            <w:tcBorders>
              <w:top w:val="single" w:sz="4" w:space="0" w:color="000000"/>
              <w:left w:val="single" w:sz="4" w:space="0" w:color="000000"/>
              <w:bottom w:val="single" w:sz="4" w:space="0" w:color="000000"/>
            </w:tcBorders>
            <w:shd w:val="clear" w:color="auto" w:fill="auto"/>
          </w:tcPr>
          <w:p w14:paraId="2B163963" w14:textId="77777777" w:rsidR="00AD7B19" w:rsidRPr="00DB1C95" w:rsidRDefault="00AD7B19" w:rsidP="004F7319">
            <w:pPr>
              <w:widowControl w:val="0"/>
              <w:tabs>
                <w:tab w:val="left" w:pos="284"/>
                <w:tab w:val="left" w:pos="851"/>
              </w:tabs>
              <w:snapToGrid w:val="0"/>
              <w:ind w:right="140" w:firstLine="0"/>
              <w:jc w:val="center"/>
              <w:rPr>
                <w:szCs w:val="28"/>
              </w:rPr>
            </w:pPr>
            <w:r w:rsidRPr="00DB1C95">
              <w:rPr>
                <w:szCs w:val="28"/>
              </w:rPr>
              <w:t>304374.90</w:t>
            </w:r>
          </w:p>
        </w:tc>
        <w:tc>
          <w:tcPr>
            <w:tcW w:w="1555" w:type="pct"/>
            <w:tcBorders>
              <w:top w:val="single" w:sz="4" w:space="0" w:color="000000"/>
              <w:left w:val="single" w:sz="4" w:space="0" w:color="000000"/>
              <w:bottom w:val="single" w:sz="4" w:space="0" w:color="000000"/>
              <w:right w:val="single" w:sz="4" w:space="0" w:color="000000"/>
            </w:tcBorders>
            <w:shd w:val="clear" w:color="auto" w:fill="auto"/>
          </w:tcPr>
          <w:p w14:paraId="0EA44B55" w14:textId="77777777" w:rsidR="00AD7B19" w:rsidRPr="00DB1C95" w:rsidRDefault="00AD7B19" w:rsidP="004F7319">
            <w:pPr>
              <w:widowControl w:val="0"/>
              <w:tabs>
                <w:tab w:val="left" w:pos="284"/>
                <w:tab w:val="left" w:pos="851"/>
              </w:tabs>
              <w:snapToGrid w:val="0"/>
              <w:ind w:right="140" w:firstLine="0"/>
              <w:jc w:val="center"/>
              <w:rPr>
                <w:szCs w:val="28"/>
              </w:rPr>
            </w:pPr>
            <w:r w:rsidRPr="00DB1C95">
              <w:rPr>
                <w:szCs w:val="28"/>
              </w:rPr>
              <w:t>2203639.45</w:t>
            </w:r>
          </w:p>
        </w:tc>
      </w:tr>
      <w:tr w:rsidR="00AD7B19" w:rsidRPr="00DB1C95" w14:paraId="4FC7B386" w14:textId="77777777" w:rsidTr="004F7319">
        <w:tc>
          <w:tcPr>
            <w:tcW w:w="1722" w:type="pct"/>
            <w:tcBorders>
              <w:top w:val="single" w:sz="4" w:space="0" w:color="000000"/>
              <w:left w:val="single" w:sz="4" w:space="0" w:color="000000"/>
              <w:bottom w:val="single" w:sz="4" w:space="0" w:color="000000"/>
            </w:tcBorders>
            <w:shd w:val="clear" w:color="auto" w:fill="auto"/>
          </w:tcPr>
          <w:p w14:paraId="798125CA" w14:textId="77777777" w:rsidR="00AD7B19" w:rsidRPr="00DB1C95" w:rsidRDefault="00AD7B19" w:rsidP="004F7319">
            <w:pPr>
              <w:widowControl w:val="0"/>
              <w:tabs>
                <w:tab w:val="left" w:pos="284"/>
                <w:tab w:val="left" w:pos="851"/>
              </w:tabs>
              <w:ind w:right="140" w:firstLine="0"/>
              <w:jc w:val="center"/>
              <w:rPr>
                <w:szCs w:val="28"/>
              </w:rPr>
            </w:pPr>
            <w:r w:rsidRPr="00DB1C95">
              <w:rPr>
                <w:szCs w:val="28"/>
              </w:rPr>
              <w:t>6</w:t>
            </w:r>
          </w:p>
        </w:tc>
        <w:tc>
          <w:tcPr>
            <w:tcW w:w="1723" w:type="pct"/>
            <w:gridSpan w:val="2"/>
            <w:tcBorders>
              <w:top w:val="single" w:sz="4" w:space="0" w:color="000000"/>
              <w:left w:val="single" w:sz="4" w:space="0" w:color="000000"/>
              <w:bottom w:val="single" w:sz="4" w:space="0" w:color="000000"/>
            </w:tcBorders>
            <w:shd w:val="clear" w:color="auto" w:fill="auto"/>
          </w:tcPr>
          <w:p w14:paraId="6A939EAE" w14:textId="77777777" w:rsidR="00AD7B19" w:rsidRPr="00DB1C95" w:rsidRDefault="00AD7B19" w:rsidP="004F7319">
            <w:pPr>
              <w:widowControl w:val="0"/>
              <w:tabs>
                <w:tab w:val="left" w:pos="284"/>
                <w:tab w:val="left" w:pos="851"/>
              </w:tabs>
              <w:snapToGrid w:val="0"/>
              <w:ind w:right="140" w:firstLine="0"/>
              <w:jc w:val="center"/>
              <w:rPr>
                <w:szCs w:val="28"/>
              </w:rPr>
            </w:pPr>
            <w:r w:rsidRPr="00DB1C95">
              <w:rPr>
                <w:szCs w:val="28"/>
              </w:rPr>
              <w:t>304378.83</w:t>
            </w:r>
          </w:p>
        </w:tc>
        <w:tc>
          <w:tcPr>
            <w:tcW w:w="1555" w:type="pct"/>
            <w:tcBorders>
              <w:top w:val="single" w:sz="4" w:space="0" w:color="000000"/>
              <w:left w:val="single" w:sz="4" w:space="0" w:color="000000"/>
              <w:bottom w:val="single" w:sz="4" w:space="0" w:color="000000"/>
              <w:right w:val="single" w:sz="4" w:space="0" w:color="000000"/>
            </w:tcBorders>
            <w:shd w:val="clear" w:color="auto" w:fill="auto"/>
          </w:tcPr>
          <w:p w14:paraId="3C3B736B" w14:textId="77777777" w:rsidR="00AD7B19" w:rsidRPr="00DB1C95" w:rsidRDefault="00AD7B19" w:rsidP="004F7319">
            <w:pPr>
              <w:widowControl w:val="0"/>
              <w:tabs>
                <w:tab w:val="left" w:pos="284"/>
                <w:tab w:val="left" w:pos="851"/>
              </w:tabs>
              <w:snapToGrid w:val="0"/>
              <w:ind w:right="140" w:firstLine="0"/>
              <w:jc w:val="center"/>
              <w:rPr>
                <w:szCs w:val="28"/>
              </w:rPr>
            </w:pPr>
            <w:r w:rsidRPr="00DB1C95">
              <w:rPr>
                <w:szCs w:val="28"/>
              </w:rPr>
              <w:t>2203641.66</w:t>
            </w:r>
          </w:p>
        </w:tc>
      </w:tr>
      <w:tr w:rsidR="00AD7B19" w:rsidRPr="00DB1C95" w14:paraId="1DAC4BB3" w14:textId="77777777" w:rsidTr="004F7319">
        <w:tc>
          <w:tcPr>
            <w:tcW w:w="1722" w:type="pct"/>
            <w:tcBorders>
              <w:left w:val="single" w:sz="4" w:space="0" w:color="000000"/>
              <w:bottom w:val="single" w:sz="4" w:space="0" w:color="000000"/>
            </w:tcBorders>
            <w:shd w:val="clear" w:color="auto" w:fill="auto"/>
          </w:tcPr>
          <w:p w14:paraId="3B3F0BD9" w14:textId="77777777" w:rsidR="00AD7B19" w:rsidRPr="00DB1C95" w:rsidRDefault="00AD7B19" w:rsidP="004F7319">
            <w:pPr>
              <w:widowControl w:val="0"/>
              <w:tabs>
                <w:tab w:val="left" w:pos="284"/>
                <w:tab w:val="left" w:pos="851"/>
              </w:tabs>
              <w:ind w:right="140" w:firstLine="0"/>
              <w:jc w:val="center"/>
              <w:rPr>
                <w:szCs w:val="28"/>
              </w:rPr>
            </w:pPr>
            <w:r w:rsidRPr="00DB1C95">
              <w:rPr>
                <w:szCs w:val="28"/>
              </w:rPr>
              <w:t>1</w:t>
            </w:r>
          </w:p>
        </w:tc>
        <w:tc>
          <w:tcPr>
            <w:tcW w:w="1723" w:type="pct"/>
            <w:gridSpan w:val="2"/>
            <w:tcBorders>
              <w:left w:val="single" w:sz="4" w:space="0" w:color="000000"/>
              <w:bottom w:val="single" w:sz="4" w:space="0" w:color="000000"/>
            </w:tcBorders>
            <w:shd w:val="clear" w:color="auto" w:fill="auto"/>
          </w:tcPr>
          <w:p w14:paraId="7CB65A72" w14:textId="77777777" w:rsidR="00AD7B19" w:rsidRPr="00DB1C95" w:rsidRDefault="00AD7B19" w:rsidP="004F7319">
            <w:pPr>
              <w:widowControl w:val="0"/>
              <w:tabs>
                <w:tab w:val="left" w:pos="284"/>
                <w:tab w:val="left" w:pos="851"/>
              </w:tabs>
              <w:snapToGrid w:val="0"/>
              <w:ind w:right="140" w:firstLine="0"/>
              <w:jc w:val="center"/>
              <w:rPr>
                <w:szCs w:val="28"/>
              </w:rPr>
            </w:pPr>
            <w:r w:rsidRPr="00DB1C95">
              <w:rPr>
                <w:szCs w:val="28"/>
              </w:rPr>
              <w:t>304382.44</w:t>
            </w:r>
          </w:p>
        </w:tc>
        <w:tc>
          <w:tcPr>
            <w:tcW w:w="1555" w:type="pct"/>
            <w:tcBorders>
              <w:left w:val="single" w:sz="4" w:space="0" w:color="000000"/>
              <w:bottom w:val="single" w:sz="4" w:space="0" w:color="000000"/>
              <w:right w:val="single" w:sz="4" w:space="0" w:color="000000"/>
            </w:tcBorders>
            <w:shd w:val="clear" w:color="auto" w:fill="auto"/>
          </w:tcPr>
          <w:p w14:paraId="7AB8C6B7" w14:textId="77777777" w:rsidR="00AD7B19" w:rsidRPr="00DB1C95" w:rsidRDefault="00AD7B19" w:rsidP="004F7319">
            <w:pPr>
              <w:widowControl w:val="0"/>
              <w:tabs>
                <w:tab w:val="left" w:pos="284"/>
                <w:tab w:val="left" w:pos="851"/>
              </w:tabs>
              <w:snapToGrid w:val="0"/>
              <w:ind w:right="140" w:firstLine="0"/>
              <w:jc w:val="center"/>
              <w:rPr>
                <w:szCs w:val="28"/>
              </w:rPr>
            </w:pPr>
            <w:r w:rsidRPr="00DB1C95">
              <w:rPr>
                <w:szCs w:val="28"/>
              </w:rPr>
              <w:t>2203644.38</w:t>
            </w:r>
          </w:p>
        </w:tc>
      </w:tr>
    </w:tbl>
    <w:p w14:paraId="75E0D72F" w14:textId="77777777" w:rsidR="00AD7B19" w:rsidRPr="00DB1C95" w:rsidRDefault="00AD7B19" w:rsidP="00AD7B19">
      <w:pPr>
        <w:rPr>
          <w:sz w:val="28"/>
          <w:szCs w:val="28"/>
        </w:rPr>
      </w:pPr>
    </w:p>
    <w:p w14:paraId="4DAC1904" w14:textId="77777777" w:rsidR="00AD7B19" w:rsidRPr="00DB1C95" w:rsidRDefault="00AD7B19" w:rsidP="00AD7B19">
      <w:pPr>
        <w:widowControl w:val="0"/>
        <w:tabs>
          <w:tab w:val="left" w:pos="284"/>
          <w:tab w:val="left" w:pos="851"/>
        </w:tabs>
        <w:ind w:right="140"/>
        <w:rPr>
          <w:sz w:val="28"/>
          <w:szCs w:val="28"/>
        </w:rPr>
      </w:pPr>
      <w:r w:rsidRPr="00DB1C95">
        <w:rPr>
          <w:sz w:val="28"/>
          <w:szCs w:val="28"/>
        </w:rPr>
        <w:t>Ивановская область, Ивановский район, опора 38</w:t>
      </w:r>
    </w:p>
    <w:p w14:paraId="5E487A81" w14:textId="77777777" w:rsidR="00AD7B19" w:rsidRPr="00DB1C95" w:rsidRDefault="00AD7B19" w:rsidP="00AD7B19">
      <w:pPr>
        <w:widowControl w:val="0"/>
        <w:tabs>
          <w:tab w:val="left" w:pos="284"/>
          <w:tab w:val="left" w:pos="851"/>
        </w:tabs>
        <w:ind w:right="140"/>
        <w:rPr>
          <w:sz w:val="28"/>
          <w:szCs w:val="28"/>
        </w:rPr>
      </w:pPr>
    </w:p>
    <w:tbl>
      <w:tblPr>
        <w:tblW w:w="5000" w:type="pct"/>
        <w:tblLook w:val="0000" w:firstRow="0" w:lastRow="0" w:firstColumn="0" w:lastColumn="0" w:noHBand="0" w:noVBand="0"/>
      </w:tblPr>
      <w:tblGrid>
        <w:gridCol w:w="3198"/>
        <w:gridCol w:w="1594"/>
        <w:gridCol w:w="1607"/>
        <w:gridCol w:w="2888"/>
      </w:tblGrid>
      <w:tr w:rsidR="00AD7B19" w:rsidRPr="00DB1C95" w14:paraId="5309D7C1" w14:textId="77777777" w:rsidTr="004F7319">
        <w:tc>
          <w:tcPr>
            <w:tcW w:w="2580" w:type="pct"/>
            <w:gridSpan w:val="2"/>
            <w:tcBorders>
              <w:top w:val="single" w:sz="4" w:space="0" w:color="000000"/>
              <w:left w:val="single" w:sz="4" w:space="0" w:color="000000"/>
              <w:bottom w:val="single" w:sz="4" w:space="0" w:color="000000"/>
            </w:tcBorders>
            <w:shd w:val="clear" w:color="auto" w:fill="auto"/>
          </w:tcPr>
          <w:p w14:paraId="1D908EB7" w14:textId="77777777" w:rsidR="00AD7B19" w:rsidRPr="00DB1C95" w:rsidRDefault="00AD7B19" w:rsidP="004F7319">
            <w:pPr>
              <w:widowControl w:val="0"/>
              <w:tabs>
                <w:tab w:val="left" w:pos="284"/>
                <w:tab w:val="left" w:pos="851"/>
              </w:tabs>
              <w:ind w:right="140" w:firstLine="0"/>
              <w:rPr>
                <w:szCs w:val="28"/>
              </w:rPr>
            </w:pPr>
            <w:r w:rsidRPr="00DB1C95">
              <w:rPr>
                <w:szCs w:val="28"/>
              </w:rPr>
              <w:t>Образуемый земельный участок</w:t>
            </w:r>
          </w:p>
        </w:tc>
        <w:tc>
          <w:tcPr>
            <w:tcW w:w="2420" w:type="pct"/>
            <w:gridSpan w:val="2"/>
            <w:tcBorders>
              <w:top w:val="single" w:sz="4" w:space="0" w:color="000000"/>
              <w:left w:val="single" w:sz="4" w:space="0" w:color="000000"/>
              <w:bottom w:val="single" w:sz="4" w:space="0" w:color="000000"/>
              <w:right w:val="single" w:sz="4" w:space="0" w:color="000000"/>
            </w:tcBorders>
            <w:shd w:val="clear" w:color="auto" w:fill="auto"/>
          </w:tcPr>
          <w:p w14:paraId="4DBFD2E1" w14:textId="77777777" w:rsidR="00AD7B19" w:rsidRPr="00DB1C95" w:rsidRDefault="00AD7B19" w:rsidP="004F7319">
            <w:pPr>
              <w:widowControl w:val="0"/>
              <w:tabs>
                <w:tab w:val="left" w:pos="1590"/>
              </w:tabs>
              <w:ind w:right="140" w:firstLine="0"/>
              <w:jc w:val="center"/>
              <w:rPr>
                <w:szCs w:val="28"/>
              </w:rPr>
            </w:pPr>
            <w:r w:rsidRPr="00DB1C95">
              <w:rPr>
                <w:szCs w:val="28"/>
              </w:rPr>
              <w:t>:зу16</w:t>
            </w:r>
          </w:p>
        </w:tc>
      </w:tr>
      <w:tr w:rsidR="00AD7B19" w:rsidRPr="00DB1C95" w14:paraId="6BB22B26" w14:textId="77777777" w:rsidTr="004F7319">
        <w:tc>
          <w:tcPr>
            <w:tcW w:w="2580" w:type="pct"/>
            <w:gridSpan w:val="2"/>
            <w:tcBorders>
              <w:top w:val="single" w:sz="4" w:space="0" w:color="000000"/>
              <w:left w:val="single" w:sz="4" w:space="0" w:color="000000"/>
              <w:bottom w:val="single" w:sz="4" w:space="0" w:color="000000"/>
            </w:tcBorders>
            <w:shd w:val="clear" w:color="auto" w:fill="auto"/>
          </w:tcPr>
          <w:p w14:paraId="3BA6F509" w14:textId="77777777" w:rsidR="00AD7B19" w:rsidRPr="00DB1C95" w:rsidRDefault="00AD7B19" w:rsidP="004F7319">
            <w:pPr>
              <w:widowControl w:val="0"/>
              <w:tabs>
                <w:tab w:val="left" w:pos="284"/>
                <w:tab w:val="left" w:pos="851"/>
              </w:tabs>
              <w:ind w:right="140" w:firstLine="0"/>
              <w:rPr>
                <w:szCs w:val="28"/>
              </w:rPr>
            </w:pPr>
            <w:r w:rsidRPr="00DB1C95">
              <w:t>Площадь образуемого земельного участка, кв. м</w:t>
            </w:r>
          </w:p>
        </w:tc>
        <w:tc>
          <w:tcPr>
            <w:tcW w:w="2420" w:type="pct"/>
            <w:gridSpan w:val="2"/>
            <w:tcBorders>
              <w:top w:val="single" w:sz="4" w:space="0" w:color="000000"/>
              <w:left w:val="single" w:sz="4" w:space="0" w:color="000000"/>
              <w:bottom w:val="single" w:sz="4" w:space="0" w:color="000000"/>
              <w:right w:val="single" w:sz="4" w:space="0" w:color="000000"/>
            </w:tcBorders>
            <w:shd w:val="clear" w:color="auto" w:fill="auto"/>
          </w:tcPr>
          <w:p w14:paraId="0F131FA8" w14:textId="77777777" w:rsidR="00AD7B19" w:rsidRPr="00DB1C95" w:rsidRDefault="00AD7B19" w:rsidP="004F7319">
            <w:pPr>
              <w:widowControl w:val="0"/>
              <w:tabs>
                <w:tab w:val="left" w:pos="284"/>
                <w:tab w:val="left" w:pos="851"/>
              </w:tabs>
              <w:ind w:right="140" w:firstLine="0"/>
              <w:jc w:val="center"/>
              <w:rPr>
                <w:szCs w:val="28"/>
              </w:rPr>
            </w:pPr>
            <w:r w:rsidRPr="00DB1C95">
              <w:rPr>
                <w:szCs w:val="28"/>
              </w:rPr>
              <w:t>6,0</w:t>
            </w:r>
          </w:p>
        </w:tc>
      </w:tr>
      <w:tr w:rsidR="00AD7B19" w:rsidRPr="00DB1C95" w14:paraId="3E626978" w14:textId="77777777" w:rsidTr="004F7319">
        <w:tc>
          <w:tcPr>
            <w:tcW w:w="2580" w:type="pct"/>
            <w:gridSpan w:val="2"/>
            <w:tcBorders>
              <w:top w:val="single" w:sz="4" w:space="0" w:color="000000"/>
              <w:left w:val="single" w:sz="4" w:space="0" w:color="000000"/>
              <w:bottom w:val="single" w:sz="4" w:space="0" w:color="000000"/>
            </w:tcBorders>
            <w:shd w:val="clear" w:color="auto" w:fill="auto"/>
          </w:tcPr>
          <w:p w14:paraId="2D2E36B5" w14:textId="77777777" w:rsidR="00AD7B19" w:rsidRPr="00DB1C95" w:rsidRDefault="00AD7B19" w:rsidP="004F7319">
            <w:pPr>
              <w:widowControl w:val="0"/>
              <w:tabs>
                <w:tab w:val="left" w:pos="284"/>
                <w:tab w:val="left" w:pos="851"/>
              </w:tabs>
              <w:ind w:right="140" w:firstLine="0"/>
              <w:rPr>
                <w:szCs w:val="28"/>
              </w:rPr>
            </w:pPr>
            <w:r w:rsidRPr="00DB1C95">
              <w:rPr>
                <w:szCs w:val="28"/>
              </w:rPr>
              <w:t>Категория земель</w:t>
            </w:r>
          </w:p>
        </w:tc>
        <w:tc>
          <w:tcPr>
            <w:tcW w:w="2420" w:type="pct"/>
            <w:gridSpan w:val="2"/>
            <w:tcBorders>
              <w:top w:val="single" w:sz="4" w:space="0" w:color="000000"/>
              <w:left w:val="single" w:sz="4" w:space="0" w:color="000000"/>
              <w:bottom w:val="single" w:sz="4" w:space="0" w:color="000000"/>
              <w:right w:val="single" w:sz="4" w:space="0" w:color="000000"/>
            </w:tcBorders>
            <w:shd w:val="clear" w:color="auto" w:fill="auto"/>
          </w:tcPr>
          <w:p w14:paraId="60F598CA" w14:textId="77777777" w:rsidR="00AD7B19" w:rsidRPr="00F93070" w:rsidRDefault="00AD7B19" w:rsidP="004F7319">
            <w:pPr>
              <w:widowControl w:val="0"/>
              <w:tabs>
                <w:tab w:val="left" w:pos="284"/>
                <w:tab w:val="left" w:pos="851"/>
              </w:tabs>
              <w:snapToGrid w:val="0"/>
              <w:ind w:right="140" w:firstLine="0"/>
              <w:jc w:val="center"/>
              <w:rPr>
                <w:szCs w:val="28"/>
              </w:rPr>
            </w:pPr>
            <w:proofErr w:type="gramStart"/>
            <w:r w:rsidRPr="00F93070">
              <w:rPr>
                <w:szCs w:val="28"/>
              </w:rPr>
              <w:t>Земли промышленности, энергетики, транспорта, связи, радиовещания, телевидения, информатики, земли для обеспечения космической</w:t>
            </w:r>
            <w:proofErr w:type="gramEnd"/>
          </w:p>
          <w:p w14:paraId="48F371D2" w14:textId="77777777" w:rsidR="00AD7B19" w:rsidRPr="00DB1C95" w:rsidRDefault="00AD7B19" w:rsidP="004F7319">
            <w:pPr>
              <w:widowControl w:val="0"/>
              <w:tabs>
                <w:tab w:val="left" w:pos="284"/>
                <w:tab w:val="left" w:pos="851"/>
              </w:tabs>
              <w:snapToGrid w:val="0"/>
              <w:ind w:right="140" w:firstLine="0"/>
              <w:jc w:val="center"/>
              <w:rPr>
                <w:szCs w:val="28"/>
              </w:rPr>
            </w:pPr>
            <w:r w:rsidRPr="00F93070">
              <w:rPr>
                <w:szCs w:val="28"/>
              </w:rPr>
              <w:t>деятельности, земли обороны, безопасности и земли иного специального назначения</w:t>
            </w:r>
          </w:p>
        </w:tc>
      </w:tr>
      <w:tr w:rsidR="00AD7B19" w:rsidRPr="00DB1C95" w14:paraId="23C11B3A" w14:textId="77777777" w:rsidTr="004F7319">
        <w:tc>
          <w:tcPr>
            <w:tcW w:w="2580" w:type="pct"/>
            <w:gridSpan w:val="2"/>
            <w:tcBorders>
              <w:top w:val="single" w:sz="4" w:space="0" w:color="000000"/>
              <w:left w:val="single" w:sz="4" w:space="0" w:color="000000"/>
              <w:bottom w:val="single" w:sz="4" w:space="0" w:color="000000"/>
            </w:tcBorders>
            <w:shd w:val="clear" w:color="auto" w:fill="auto"/>
          </w:tcPr>
          <w:p w14:paraId="6074F4D0" w14:textId="77777777" w:rsidR="00AD7B19" w:rsidRPr="00DB1C95" w:rsidRDefault="00AD7B19" w:rsidP="004F7319">
            <w:pPr>
              <w:widowControl w:val="0"/>
              <w:tabs>
                <w:tab w:val="left" w:pos="284"/>
                <w:tab w:val="left" w:pos="851"/>
              </w:tabs>
              <w:ind w:right="140" w:firstLine="0"/>
              <w:rPr>
                <w:szCs w:val="28"/>
              </w:rPr>
            </w:pPr>
            <w:r w:rsidRPr="00DB1C95">
              <w:rPr>
                <w:szCs w:val="28"/>
              </w:rPr>
              <w:t>Кадастровый квартал</w:t>
            </w:r>
          </w:p>
        </w:tc>
        <w:tc>
          <w:tcPr>
            <w:tcW w:w="2420" w:type="pct"/>
            <w:gridSpan w:val="2"/>
            <w:tcBorders>
              <w:top w:val="single" w:sz="4" w:space="0" w:color="000000"/>
              <w:left w:val="single" w:sz="4" w:space="0" w:color="000000"/>
              <w:bottom w:val="single" w:sz="4" w:space="0" w:color="000000"/>
              <w:right w:val="single" w:sz="4" w:space="0" w:color="000000"/>
            </w:tcBorders>
            <w:shd w:val="clear" w:color="auto" w:fill="auto"/>
          </w:tcPr>
          <w:p w14:paraId="01E0AFB3" w14:textId="77777777" w:rsidR="00AD7B19" w:rsidRPr="00DB1C95" w:rsidRDefault="00AD7B19" w:rsidP="004F7319">
            <w:pPr>
              <w:widowControl w:val="0"/>
              <w:tabs>
                <w:tab w:val="left" w:pos="284"/>
                <w:tab w:val="left" w:pos="851"/>
              </w:tabs>
              <w:snapToGrid w:val="0"/>
              <w:ind w:right="140" w:firstLine="0"/>
              <w:jc w:val="center"/>
              <w:rPr>
                <w:szCs w:val="28"/>
              </w:rPr>
            </w:pPr>
            <w:r w:rsidRPr="00DB1C95">
              <w:rPr>
                <w:szCs w:val="28"/>
              </w:rPr>
              <w:t>37:05:011174</w:t>
            </w:r>
          </w:p>
        </w:tc>
      </w:tr>
      <w:tr w:rsidR="00AD7B19" w:rsidRPr="00DB1C95" w14:paraId="6CD86AA5" w14:textId="77777777" w:rsidTr="004F7319">
        <w:tc>
          <w:tcPr>
            <w:tcW w:w="5000" w:type="pct"/>
            <w:gridSpan w:val="4"/>
            <w:tcBorders>
              <w:top w:val="single" w:sz="4" w:space="0" w:color="000000"/>
              <w:left w:val="single" w:sz="4" w:space="0" w:color="000000"/>
              <w:bottom w:val="single" w:sz="4" w:space="0" w:color="000000"/>
              <w:right w:val="single" w:sz="4" w:space="0" w:color="000000"/>
            </w:tcBorders>
            <w:shd w:val="clear" w:color="auto" w:fill="auto"/>
          </w:tcPr>
          <w:p w14:paraId="423E5890" w14:textId="77777777" w:rsidR="00AD7B19" w:rsidRPr="00DB1C95" w:rsidRDefault="00AD7B19" w:rsidP="004F7319">
            <w:pPr>
              <w:widowControl w:val="0"/>
              <w:tabs>
                <w:tab w:val="left" w:pos="284"/>
                <w:tab w:val="left" w:pos="851"/>
              </w:tabs>
              <w:ind w:right="140" w:firstLine="0"/>
              <w:rPr>
                <w:szCs w:val="28"/>
              </w:rPr>
            </w:pPr>
            <w:r w:rsidRPr="00DB1C95">
              <w:rPr>
                <w:szCs w:val="28"/>
              </w:rPr>
              <w:t>Координаты поворотных точек образуемого земельного участка</w:t>
            </w:r>
          </w:p>
        </w:tc>
      </w:tr>
      <w:tr w:rsidR="00AD7B19" w:rsidRPr="00DB1C95" w14:paraId="61C15E15" w14:textId="77777777" w:rsidTr="004F7319">
        <w:tc>
          <w:tcPr>
            <w:tcW w:w="5000" w:type="pct"/>
            <w:gridSpan w:val="4"/>
            <w:tcBorders>
              <w:top w:val="single" w:sz="4" w:space="0" w:color="000000"/>
              <w:left w:val="single" w:sz="4" w:space="0" w:color="000000"/>
              <w:bottom w:val="single" w:sz="4" w:space="0" w:color="000000"/>
              <w:right w:val="single" w:sz="4" w:space="0" w:color="000000"/>
            </w:tcBorders>
            <w:shd w:val="clear" w:color="auto" w:fill="auto"/>
          </w:tcPr>
          <w:p w14:paraId="45803015" w14:textId="77777777" w:rsidR="00AD7B19" w:rsidRPr="00DB1C95" w:rsidRDefault="00AD7B19" w:rsidP="004F7319">
            <w:pPr>
              <w:widowControl w:val="0"/>
              <w:tabs>
                <w:tab w:val="left" w:pos="1590"/>
              </w:tabs>
              <w:ind w:right="140" w:firstLine="0"/>
              <w:jc w:val="center"/>
              <w:rPr>
                <w:szCs w:val="28"/>
              </w:rPr>
            </w:pPr>
            <w:r w:rsidRPr="00DB1C95">
              <w:rPr>
                <w:szCs w:val="28"/>
              </w:rPr>
              <w:t>:зу16</w:t>
            </w:r>
          </w:p>
        </w:tc>
      </w:tr>
      <w:tr w:rsidR="00AD7B19" w:rsidRPr="00DB1C95" w14:paraId="2C566A10" w14:textId="77777777" w:rsidTr="004F7319">
        <w:tc>
          <w:tcPr>
            <w:tcW w:w="1722" w:type="pct"/>
            <w:tcBorders>
              <w:top w:val="single" w:sz="4" w:space="0" w:color="000000"/>
              <w:left w:val="single" w:sz="4" w:space="0" w:color="000000"/>
              <w:bottom w:val="single" w:sz="4" w:space="0" w:color="000000"/>
            </w:tcBorders>
            <w:shd w:val="clear" w:color="auto" w:fill="auto"/>
          </w:tcPr>
          <w:p w14:paraId="52433E45" w14:textId="77777777" w:rsidR="00AD7B19" w:rsidRPr="00DB1C95" w:rsidRDefault="00AD7B19" w:rsidP="004F7319">
            <w:pPr>
              <w:widowControl w:val="0"/>
              <w:tabs>
                <w:tab w:val="left" w:pos="284"/>
                <w:tab w:val="left" w:pos="851"/>
              </w:tabs>
              <w:ind w:right="140" w:firstLine="0"/>
              <w:jc w:val="center"/>
              <w:rPr>
                <w:szCs w:val="28"/>
              </w:rPr>
            </w:pPr>
            <w:r w:rsidRPr="00DB1C95">
              <w:rPr>
                <w:szCs w:val="28"/>
              </w:rPr>
              <w:t>1</w:t>
            </w:r>
          </w:p>
        </w:tc>
        <w:tc>
          <w:tcPr>
            <w:tcW w:w="1723" w:type="pct"/>
            <w:gridSpan w:val="2"/>
            <w:tcBorders>
              <w:top w:val="single" w:sz="4" w:space="0" w:color="000000"/>
              <w:left w:val="single" w:sz="4" w:space="0" w:color="000000"/>
              <w:bottom w:val="single" w:sz="4" w:space="0" w:color="000000"/>
            </w:tcBorders>
            <w:shd w:val="clear" w:color="auto" w:fill="auto"/>
          </w:tcPr>
          <w:p w14:paraId="78B8B375" w14:textId="77777777" w:rsidR="00AD7B19" w:rsidRPr="00DB1C95" w:rsidRDefault="00AD7B19" w:rsidP="004F7319">
            <w:pPr>
              <w:widowControl w:val="0"/>
              <w:tabs>
                <w:tab w:val="left" w:pos="284"/>
                <w:tab w:val="left" w:pos="851"/>
              </w:tabs>
              <w:snapToGrid w:val="0"/>
              <w:ind w:right="140" w:firstLine="0"/>
              <w:jc w:val="center"/>
              <w:rPr>
                <w:szCs w:val="28"/>
              </w:rPr>
            </w:pPr>
            <w:r w:rsidRPr="00DB1C95">
              <w:rPr>
                <w:szCs w:val="28"/>
              </w:rPr>
              <w:t>304474.43</w:t>
            </w:r>
          </w:p>
        </w:tc>
        <w:tc>
          <w:tcPr>
            <w:tcW w:w="1555" w:type="pct"/>
            <w:tcBorders>
              <w:top w:val="single" w:sz="4" w:space="0" w:color="000000"/>
              <w:left w:val="single" w:sz="4" w:space="0" w:color="000000"/>
              <w:bottom w:val="single" w:sz="4" w:space="0" w:color="000000"/>
              <w:right w:val="single" w:sz="4" w:space="0" w:color="000000"/>
            </w:tcBorders>
            <w:shd w:val="clear" w:color="auto" w:fill="auto"/>
          </w:tcPr>
          <w:p w14:paraId="60C979E7" w14:textId="77777777" w:rsidR="00AD7B19" w:rsidRPr="00DB1C95" w:rsidRDefault="00AD7B19" w:rsidP="004F7319">
            <w:pPr>
              <w:widowControl w:val="0"/>
              <w:tabs>
                <w:tab w:val="left" w:pos="284"/>
                <w:tab w:val="left" w:pos="851"/>
              </w:tabs>
              <w:snapToGrid w:val="0"/>
              <w:ind w:right="140" w:firstLine="0"/>
              <w:jc w:val="center"/>
              <w:rPr>
                <w:szCs w:val="28"/>
              </w:rPr>
            </w:pPr>
            <w:r w:rsidRPr="00DB1C95">
              <w:rPr>
                <w:szCs w:val="28"/>
              </w:rPr>
              <w:t>2203496.70</w:t>
            </w:r>
          </w:p>
        </w:tc>
      </w:tr>
      <w:tr w:rsidR="00AD7B19" w:rsidRPr="00DB1C95" w14:paraId="5346DDCC" w14:textId="77777777" w:rsidTr="004F7319">
        <w:tc>
          <w:tcPr>
            <w:tcW w:w="1722" w:type="pct"/>
            <w:tcBorders>
              <w:top w:val="single" w:sz="4" w:space="0" w:color="000000"/>
              <w:left w:val="single" w:sz="4" w:space="0" w:color="000000"/>
              <w:bottom w:val="single" w:sz="4" w:space="0" w:color="000000"/>
            </w:tcBorders>
            <w:shd w:val="clear" w:color="auto" w:fill="auto"/>
          </w:tcPr>
          <w:p w14:paraId="0A2FA4CF" w14:textId="77777777" w:rsidR="00AD7B19" w:rsidRPr="00DB1C95" w:rsidRDefault="00AD7B19" w:rsidP="004F7319">
            <w:pPr>
              <w:widowControl w:val="0"/>
              <w:tabs>
                <w:tab w:val="left" w:pos="284"/>
                <w:tab w:val="left" w:pos="851"/>
              </w:tabs>
              <w:ind w:right="140" w:firstLine="0"/>
              <w:jc w:val="center"/>
              <w:rPr>
                <w:szCs w:val="28"/>
              </w:rPr>
            </w:pPr>
            <w:r w:rsidRPr="00DB1C95">
              <w:rPr>
                <w:szCs w:val="28"/>
              </w:rPr>
              <w:t>2</w:t>
            </w:r>
          </w:p>
        </w:tc>
        <w:tc>
          <w:tcPr>
            <w:tcW w:w="1723" w:type="pct"/>
            <w:gridSpan w:val="2"/>
            <w:tcBorders>
              <w:top w:val="single" w:sz="4" w:space="0" w:color="000000"/>
              <w:left w:val="single" w:sz="4" w:space="0" w:color="000000"/>
              <w:bottom w:val="single" w:sz="4" w:space="0" w:color="000000"/>
            </w:tcBorders>
            <w:shd w:val="clear" w:color="auto" w:fill="auto"/>
          </w:tcPr>
          <w:p w14:paraId="60D24721" w14:textId="77777777" w:rsidR="00AD7B19" w:rsidRPr="00DB1C95" w:rsidRDefault="00AD7B19" w:rsidP="004F7319">
            <w:pPr>
              <w:widowControl w:val="0"/>
              <w:tabs>
                <w:tab w:val="left" w:pos="284"/>
                <w:tab w:val="left" w:pos="851"/>
              </w:tabs>
              <w:snapToGrid w:val="0"/>
              <w:ind w:right="140" w:firstLine="0"/>
              <w:jc w:val="center"/>
              <w:rPr>
                <w:szCs w:val="28"/>
              </w:rPr>
            </w:pPr>
            <w:r w:rsidRPr="00DB1C95">
              <w:rPr>
                <w:szCs w:val="28"/>
              </w:rPr>
              <w:t>304473.10</w:t>
            </w:r>
          </w:p>
        </w:tc>
        <w:tc>
          <w:tcPr>
            <w:tcW w:w="1555" w:type="pct"/>
            <w:tcBorders>
              <w:top w:val="single" w:sz="4" w:space="0" w:color="000000"/>
              <w:left w:val="single" w:sz="4" w:space="0" w:color="000000"/>
              <w:bottom w:val="single" w:sz="4" w:space="0" w:color="000000"/>
              <w:right w:val="single" w:sz="4" w:space="0" w:color="000000"/>
            </w:tcBorders>
            <w:shd w:val="clear" w:color="auto" w:fill="auto"/>
          </w:tcPr>
          <w:p w14:paraId="7DFFA416" w14:textId="77777777" w:rsidR="00AD7B19" w:rsidRPr="00DB1C95" w:rsidRDefault="00AD7B19" w:rsidP="004F7319">
            <w:pPr>
              <w:widowControl w:val="0"/>
              <w:tabs>
                <w:tab w:val="left" w:pos="284"/>
                <w:tab w:val="left" w:pos="851"/>
              </w:tabs>
              <w:snapToGrid w:val="0"/>
              <w:ind w:right="140" w:firstLine="0"/>
              <w:jc w:val="center"/>
              <w:rPr>
                <w:szCs w:val="28"/>
              </w:rPr>
            </w:pPr>
            <w:r w:rsidRPr="00DB1C95">
              <w:rPr>
                <w:szCs w:val="28"/>
              </w:rPr>
              <w:t>2203498.64</w:t>
            </w:r>
          </w:p>
        </w:tc>
      </w:tr>
      <w:tr w:rsidR="00AD7B19" w:rsidRPr="00DB1C95" w14:paraId="1FD6D9EB" w14:textId="77777777" w:rsidTr="004F7319">
        <w:tc>
          <w:tcPr>
            <w:tcW w:w="1722" w:type="pct"/>
            <w:tcBorders>
              <w:top w:val="single" w:sz="4" w:space="0" w:color="000000"/>
              <w:left w:val="single" w:sz="4" w:space="0" w:color="000000"/>
              <w:bottom w:val="single" w:sz="4" w:space="0" w:color="000000"/>
            </w:tcBorders>
            <w:shd w:val="clear" w:color="auto" w:fill="auto"/>
          </w:tcPr>
          <w:p w14:paraId="60B7B40C" w14:textId="77777777" w:rsidR="00AD7B19" w:rsidRPr="00DB1C95" w:rsidRDefault="00AD7B19" w:rsidP="004F7319">
            <w:pPr>
              <w:widowControl w:val="0"/>
              <w:tabs>
                <w:tab w:val="left" w:pos="284"/>
                <w:tab w:val="left" w:pos="851"/>
              </w:tabs>
              <w:ind w:right="140" w:firstLine="0"/>
              <w:jc w:val="center"/>
              <w:rPr>
                <w:szCs w:val="28"/>
              </w:rPr>
            </w:pPr>
            <w:r w:rsidRPr="00DB1C95">
              <w:rPr>
                <w:szCs w:val="28"/>
              </w:rPr>
              <w:t>3</w:t>
            </w:r>
          </w:p>
        </w:tc>
        <w:tc>
          <w:tcPr>
            <w:tcW w:w="1723" w:type="pct"/>
            <w:gridSpan w:val="2"/>
            <w:tcBorders>
              <w:top w:val="single" w:sz="4" w:space="0" w:color="000000"/>
              <w:left w:val="single" w:sz="4" w:space="0" w:color="000000"/>
              <w:bottom w:val="single" w:sz="4" w:space="0" w:color="000000"/>
            </w:tcBorders>
            <w:shd w:val="clear" w:color="auto" w:fill="auto"/>
          </w:tcPr>
          <w:p w14:paraId="02832181" w14:textId="77777777" w:rsidR="00AD7B19" w:rsidRPr="00DB1C95" w:rsidRDefault="00AD7B19" w:rsidP="004F7319">
            <w:pPr>
              <w:widowControl w:val="0"/>
              <w:tabs>
                <w:tab w:val="left" w:pos="284"/>
                <w:tab w:val="left" w:pos="851"/>
              </w:tabs>
              <w:snapToGrid w:val="0"/>
              <w:ind w:right="140" w:firstLine="0"/>
              <w:jc w:val="center"/>
              <w:rPr>
                <w:szCs w:val="28"/>
              </w:rPr>
            </w:pPr>
            <w:r w:rsidRPr="00DB1C95">
              <w:rPr>
                <w:szCs w:val="28"/>
              </w:rPr>
              <w:t>304471.02</w:t>
            </w:r>
          </w:p>
        </w:tc>
        <w:tc>
          <w:tcPr>
            <w:tcW w:w="1555" w:type="pct"/>
            <w:tcBorders>
              <w:top w:val="single" w:sz="4" w:space="0" w:color="000000"/>
              <w:left w:val="single" w:sz="4" w:space="0" w:color="000000"/>
              <w:bottom w:val="single" w:sz="4" w:space="0" w:color="000000"/>
              <w:right w:val="single" w:sz="4" w:space="0" w:color="000000"/>
            </w:tcBorders>
            <w:shd w:val="clear" w:color="auto" w:fill="auto"/>
          </w:tcPr>
          <w:p w14:paraId="7BA90FFA" w14:textId="77777777" w:rsidR="00AD7B19" w:rsidRPr="00DB1C95" w:rsidRDefault="00AD7B19" w:rsidP="004F7319">
            <w:pPr>
              <w:widowControl w:val="0"/>
              <w:tabs>
                <w:tab w:val="left" w:pos="284"/>
                <w:tab w:val="left" w:pos="851"/>
              </w:tabs>
              <w:snapToGrid w:val="0"/>
              <w:ind w:right="140" w:firstLine="0"/>
              <w:jc w:val="center"/>
              <w:rPr>
                <w:szCs w:val="28"/>
              </w:rPr>
            </w:pPr>
            <w:r w:rsidRPr="00DB1C95">
              <w:rPr>
                <w:szCs w:val="28"/>
              </w:rPr>
              <w:t>2203497.01</w:t>
            </w:r>
          </w:p>
        </w:tc>
      </w:tr>
      <w:tr w:rsidR="00AD7B19" w:rsidRPr="00DB1C95" w14:paraId="516D65B7" w14:textId="77777777" w:rsidTr="004F7319">
        <w:tc>
          <w:tcPr>
            <w:tcW w:w="1722" w:type="pct"/>
            <w:tcBorders>
              <w:top w:val="single" w:sz="4" w:space="0" w:color="000000"/>
              <w:left w:val="single" w:sz="4" w:space="0" w:color="000000"/>
              <w:bottom w:val="single" w:sz="4" w:space="0" w:color="000000"/>
            </w:tcBorders>
            <w:shd w:val="clear" w:color="auto" w:fill="auto"/>
          </w:tcPr>
          <w:p w14:paraId="1072CCBD" w14:textId="77777777" w:rsidR="00AD7B19" w:rsidRPr="00DB1C95" w:rsidRDefault="00AD7B19" w:rsidP="004F7319">
            <w:pPr>
              <w:widowControl w:val="0"/>
              <w:tabs>
                <w:tab w:val="left" w:pos="284"/>
                <w:tab w:val="left" w:pos="851"/>
              </w:tabs>
              <w:ind w:right="140" w:firstLine="0"/>
              <w:jc w:val="center"/>
              <w:rPr>
                <w:szCs w:val="28"/>
              </w:rPr>
            </w:pPr>
            <w:r w:rsidRPr="00DB1C95">
              <w:rPr>
                <w:szCs w:val="28"/>
              </w:rPr>
              <w:t>4</w:t>
            </w:r>
          </w:p>
        </w:tc>
        <w:tc>
          <w:tcPr>
            <w:tcW w:w="1723" w:type="pct"/>
            <w:gridSpan w:val="2"/>
            <w:tcBorders>
              <w:top w:val="single" w:sz="4" w:space="0" w:color="000000"/>
              <w:left w:val="single" w:sz="4" w:space="0" w:color="000000"/>
              <w:bottom w:val="single" w:sz="4" w:space="0" w:color="000000"/>
            </w:tcBorders>
            <w:shd w:val="clear" w:color="auto" w:fill="auto"/>
          </w:tcPr>
          <w:p w14:paraId="1F252343" w14:textId="77777777" w:rsidR="00AD7B19" w:rsidRPr="00DB1C95" w:rsidRDefault="00AD7B19" w:rsidP="004F7319">
            <w:pPr>
              <w:widowControl w:val="0"/>
              <w:tabs>
                <w:tab w:val="left" w:pos="284"/>
                <w:tab w:val="left" w:pos="851"/>
              </w:tabs>
              <w:snapToGrid w:val="0"/>
              <w:ind w:right="140" w:firstLine="0"/>
              <w:jc w:val="center"/>
              <w:rPr>
                <w:szCs w:val="28"/>
              </w:rPr>
            </w:pPr>
            <w:r w:rsidRPr="00DB1C95">
              <w:rPr>
                <w:szCs w:val="28"/>
              </w:rPr>
              <w:t>304472.14</w:t>
            </w:r>
          </w:p>
        </w:tc>
        <w:tc>
          <w:tcPr>
            <w:tcW w:w="1555" w:type="pct"/>
            <w:tcBorders>
              <w:top w:val="single" w:sz="4" w:space="0" w:color="000000"/>
              <w:left w:val="single" w:sz="4" w:space="0" w:color="000000"/>
              <w:bottom w:val="single" w:sz="4" w:space="0" w:color="000000"/>
              <w:right w:val="single" w:sz="4" w:space="0" w:color="000000"/>
            </w:tcBorders>
            <w:shd w:val="clear" w:color="auto" w:fill="auto"/>
          </w:tcPr>
          <w:p w14:paraId="6EC68872" w14:textId="77777777" w:rsidR="00AD7B19" w:rsidRPr="00DB1C95" w:rsidRDefault="00AD7B19" w:rsidP="004F7319">
            <w:pPr>
              <w:widowControl w:val="0"/>
              <w:tabs>
                <w:tab w:val="left" w:pos="284"/>
                <w:tab w:val="left" w:pos="851"/>
              </w:tabs>
              <w:snapToGrid w:val="0"/>
              <w:ind w:right="140" w:firstLine="0"/>
              <w:jc w:val="center"/>
              <w:rPr>
                <w:szCs w:val="28"/>
              </w:rPr>
            </w:pPr>
            <w:r w:rsidRPr="00DB1C95">
              <w:rPr>
                <w:szCs w:val="28"/>
              </w:rPr>
              <w:t>2203495.35</w:t>
            </w:r>
          </w:p>
        </w:tc>
      </w:tr>
      <w:tr w:rsidR="00AD7B19" w:rsidRPr="00DB1C95" w14:paraId="389BCFCC" w14:textId="77777777" w:rsidTr="004F7319">
        <w:tc>
          <w:tcPr>
            <w:tcW w:w="1722" w:type="pct"/>
            <w:tcBorders>
              <w:left w:val="single" w:sz="4" w:space="0" w:color="000000"/>
              <w:bottom w:val="single" w:sz="4" w:space="0" w:color="000000"/>
            </w:tcBorders>
            <w:shd w:val="clear" w:color="auto" w:fill="auto"/>
          </w:tcPr>
          <w:p w14:paraId="6CE3F153" w14:textId="77777777" w:rsidR="00AD7B19" w:rsidRPr="00DB1C95" w:rsidRDefault="00AD7B19" w:rsidP="004F7319">
            <w:pPr>
              <w:widowControl w:val="0"/>
              <w:tabs>
                <w:tab w:val="left" w:pos="284"/>
                <w:tab w:val="left" w:pos="851"/>
              </w:tabs>
              <w:ind w:right="140" w:firstLine="0"/>
              <w:jc w:val="center"/>
              <w:rPr>
                <w:szCs w:val="28"/>
              </w:rPr>
            </w:pPr>
            <w:r w:rsidRPr="00DB1C95">
              <w:rPr>
                <w:szCs w:val="28"/>
              </w:rPr>
              <w:t>1</w:t>
            </w:r>
          </w:p>
        </w:tc>
        <w:tc>
          <w:tcPr>
            <w:tcW w:w="1723" w:type="pct"/>
            <w:gridSpan w:val="2"/>
            <w:tcBorders>
              <w:left w:val="single" w:sz="4" w:space="0" w:color="000000"/>
              <w:bottom w:val="single" w:sz="4" w:space="0" w:color="000000"/>
            </w:tcBorders>
            <w:shd w:val="clear" w:color="auto" w:fill="auto"/>
          </w:tcPr>
          <w:p w14:paraId="7FADE0CE" w14:textId="77777777" w:rsidR="00AD7B19" w:rsidRPr="00DB1C95" w:rsidRDefault="00AD7B19" w:rsidP="004F7319">
            <w:pPr>
              <w:widowControl w:val="0"/>
              <w:tabs>
                <w:tab w:val="left" w:pos="284"/>
                <w:tab w:val="left" w:pos="851"/>
              </w:tabs>
              <w:snapToGrid w:val="0"/>
              <w:ind w:right="140" w:firstLine="0"/>
              <w:jc w:val="center"/>
              <w:rPr>
                <w:szCs w:val="28"/>
              </w:rPr>
            </w:pPr>
            <w:r w:rsidRPr="00DB1C95">
              <w:rPr>
                <w:szCs w:val="28"/>
              </w:rPr>
              <w:t>304474.43</w:t>
            </w:r>
          </w:p>
        </w:tc>
        <w:tc>
          <w:tcPr>
            <w:tcW w:w="1555" w:type="pct"/>
            <w:tcBorders>
              <w:left w:val="single" w:sz="4" w:space="0" w:color="000000"/>
              <w:bottom w:val="single" w:sz="4" w:space="0" w:color="000000"/>
              <w:right w:val="single" w:sz="4" w:space="0" w:color="000000"/>
            </w:tcBorders>
            <w:shd w:val="clear" w:color="auto" w:fill="auto"/>
          </w:tcPr>
          <w:p w14:paraId="4C962F27" w14:textId="77777777" w:rsidR="00AD7B19" w:rsidRPr="00DB1C95" w:rsidRDefault="00AD7B19" w:rsidP="004F7319">
            <w:pPr>
              <w:widowControl w:val="0"/>
              <w:tabs>
                <w:tab w:val="left" w:pos="284"/>
                <w:tab w:val="left" w:pos="851"/>
              </w:tabs>
              <w:snapToGrid w:val="0"/>
              <w:ind w:right="140" w:firstLine="0"/>
              <w:jc w:val="center"/>
              <w:rPr>
                <w:szCs w:val="28"/>
              </w:rPr>
            </w:pPr>
            <w:r w:rsidRPr="00DB1C95">
              <w:rPr>
                <w:szCs w:val="28"/>
              </w:rPr>
              <w:t>2203496.70</w:t>
            </w:r>
          </w:p>
        </w:tc>
      </w:tr>
    </w:tbl>
    <w:p w14:paraId="4C7F9CC6" w14:textId="77777777" w:rsidR="00AD7B19" w:rsidRPr="00DB1C95" w:rsidRDefault="00AD7B19" w:rsidP="00AD7B19">
      <w:pPr>
        <w:rPr>
          <w:sz w:val="28"/>
          <w:szCs w:val="28"/>
        </w:rPr>
      </w:pPr>
    </w:p>
    <w:p w14:paraId="56AE45B3" w14:textId="464832D9" w:rsidR="00AD7B19" w:rsidRPr="00DB1C95" w:rsidRDefault="00AD7B19" w:rsidP="00B32501">
      <w:pPr>
        <w:widowControl w:val="0"/>
        <w:tabs>
          <w:tab w:val="left" w:pos="0"/>
        </w:tabs>
        <w:ind w:right="140"/>
        <w:rPr>
          <w:sz w:val="28"/>
          <w:szCs w:val="28"/>
        </w:rPr>
      </w:pPr>
      <w:r w:rsidRPr="00DB1C95">
        <w:rPr>
          <w:sz w:val="28"/>
          <w:szCs w:val="28"/>
        </w:rPr>
        <w:t>Ивановская область, Ивановский район, опора 39</w:t>
      </w:r>
    </w:p>
    <w:p w14:paraId="76B4C1D6" w14:textId="77777777" w:rsidR="00AD7B19" w:rsidRPr="00DB1C95" w:rsidRDefault="00AD7B19" w:rsidP="00AD7B19">
      <w:pPr>
        <w:widowControl w:val="0"/>
        <w:tabs>
          <w:tab w:val="left" w:pos="284"/>
          <w:tab w:val="left" w:pos="426"/>
        </w:tabs>
        <w:ind w:left="426" w:right="140"/>
        <w:rPr>
          <w:sz w:val="28"/>
          <w:szCs w:val="28"/>
        </w:rPr>
      </w:pPr>
    </w:p>
    <w:tbl>
      <w:tblPr>
        <w:tblW w:w="5000" w:type="pct"/>
        <w:tblLook w:val="0000" w:firstRow="0" w:lastRow="0" w:firstColumn="0" w:lastColumn="0" w:noHBand="0" w:noVBand="0"/>
      </w:tblPr>
      <w:tblGrid>
        <w:gridCol w:w="3198"/>
        <w:gridCol w:w="1594"/>
        <w:gridCol w:w="1607"/>
        <w:gridCol w:w="2888"/>
      </w:tblGrid>
      <w:tr w:rsidR="00AD7B19" w:rsidRPr="00DB1C95" w14:paraId="70D3DB8D" w14:textId="77777777" w:rsidTr="004F7319">
        <w:tc>
          <w:tcPr>
            <w:tcW w:w="2580" w:type="pct"/>
            <w:gridSpan w:val="2"/>
            <w:tcBorders>
              <w:top w:val="single" w:sz="4" w:space="0" w:color="000000"/>
              <w:left w:val="single" w:sz="4" w:space="0" w:color="000000"/>
              <w:bottom w:val="single" w:sz="4" w:space="0" w:color="000000"/>
            </w:tcBorders>
            <w:shd w:val="clear" w:color="auto" w:fill="auto"/>
          </w:tcPr>
          <w:p w14:paraId="0F7D1878" w14:textId="77777777" w:rsidR="00AD7B19" w:rsidRPr="00DB1C95" w:rsidRDefault="00AD7B19" w:rsidP="004F7319">
            <w:pPr>
              <w:widowControl w:val="0"/>
              <w:tabs>
                <w:tab w:val="left" w:pos="284"/>
                <w:tab w:val="left" w:pos="851"/>
              </w:tabs>
              <w:ind w:right="140" w:firstLine="0"/>
              <w:rPr>
                <w:szCs w:val="28"/>
              </w:rPr>
            </w:pPr>
            <w:r w:rsidRPr="00DB1C95">
              <w:rPr>
                <w:szCs w:val="28"/>
              </w:rPr>
              <w:t>Образуемый земельный участок</w:t>
            </w:r>
          </w:p>
        </w:tc>
        <w:tc>
          <w:tcPr>
            <w:tcW w:w="2420" w:type="pct"/>
            <w:gridSpan w:val="2"/>
            <w:tcBorders>
              <w:top w:val="single" w:sz="4" w:space="0" w:color="000000"/>
              <w:left w:val="single" w:sz="4" w:space="0" w:color="000000"/>
              <w:bottom w:val="single" w:sz="4" w:space="0" w:color="000000"/>
              <w:right w:val="single" w:sz="4" w:space="0" w:color="000000"/>
            </w:tcBorders>
            <w:shd w:val="clear" w:color="auto" w:fill="auto"/>
          </w:tcPr>
          <w:p w14:paraId="4D207275" w14:textId="77777777" w:rsidR="00AD7B19" w:rsidRPr="00DB1C95" w:rsidRDefault="00AD7B19" w:rsidP="004F7319">
            <w:pPr>
              <w:widowControl w:val="0"/>
              <w:tabs>
                <w:tab w:val="left" w:pos="1590"/>
              </w:tabs>
              <w:ind w:right="140" w:firstLine="0"/>
              <w:jc w:val="center"/>
              <w:rPr>
                <w:szCs w:val="28"/>
              </w:rPr>
            </w:pPr>
            <w:r w:rsidRPr="00DB1C95">
              <w:rPr>
                <w:szCs w:val="28"/>
              </w:rPr>
              <w:t>:зу17</w:t>
            </w:r>
          </w:p>
        </w:tc>
      </w:tr>
      <w:tr w:rsidR="00AD7B19" w:rsidRPr="00DB1C95" w14:paraId="2C03725A" w14:textId="77777777" w:rsidTr="004F7319">
        <w:tc>
          <w:tcPr>
            <w:tcW w:w="2580" w:type="pct"/>
            <w:gridSpan w:val="2"/>
            <w:tcBorders>
              <w:top w:val="single" w:sz="4" w:space="0" w:color="000000"/>
              <w:left w:val="single" w:sz="4" w:space="0" w:color="000000"/>
              <w:bottom w:val="single" w:sz="4" w:space="0" w:color="000000"/>
            </w:tcBorders>
            <w:shd w:val="clear" w:color="auto" w:fill="auto"/>
          </w:tcPr>
          <w:p w14:paraId="0A9AA364" w14:textId="77777777" w:rsidR="00AD7B19" w:rsidRPr="00DB1C95" w:rsidRDefault="00AD7B19" w:rsidP="004F7319">
            <w:pPr>
              <w:widowControl w:val="0"/>
              <w:tabs>
                <w:tab w:val="left" w:pos="284"/>
                <w:tab w:val="left" w:pos="851"/>
              </w:tabs>
              <w:ind w:right="140" w:firstLine="0"/>
              <w:rPr>
                <w:szCs w:val="28"/>
              </w:rPr>
            </w:pPr>
            <w:r w:rsidRPr="00DB1C95">
              <w:t>Площадь образуемого земельного участка, кв. м</w:t>
            </w:r>
          </w:p>
        </w:tc>
        <w:tc>
          <w:tcPr>
            <w:tcW w:w="2420" w:type="pct"/>
            <w:gridSpan w:val="2"/>
            <w:tcBorders>
              <w:top w:val="single" w:sz="4" w:space="0" w:color="000000"/>
              <w:left w:val="single" w:sz="4" w:space="0" w:color="000000"/>
              <w:bottom w:val="single" w:sz="4" w:space="0" w:color="000000"/>
              <w:right w:val="single" w:sz="4" w:space="0" w:color="000000"/>
            </w:tcBorders>
            <w:shd w:val="clear" w:color="auto" w:fill="auto"/>
          </w:tcPr>
          <w:p w14:paraId="697AEDD8" w14:textId="77777777" w:rsidR="00AD7B19" w:rsidRPr="00DB1C95" w:rsidRDefault="00AD7B19" w:rsidP="004F7319">
            <w:pPr>
              <w:widowControl w:val="0"/>
              <w:tabs>
                <w:tab w:val="left" w:pos="284"/>
                <w:tab w:val="left" w:pos="851"/>
              </w:tabs>
              <w:ind w:right="140" w:firstLine="0"/>
              <w:jc w:val="center"/>
              <w:rPr>
                <w:szCs w:val="28"/>
              </w:rPr>
            </w:pPr>
            <w:r w:rsidRPr="00DB1C95">
              <w:rPr>
                <w:szCs w:val="28"/>
              </w:rPr>
              <w:t>8,0</w:t>
            </w:r>
          </w:p>
        </w:tc>
      </w:tr>
      <w:tr w:rsidR="00AD7B19" w:rsidRPr="00DB1C95" w14:paraId="09337AED" w14:textId="77777777" w:rsidTr="004F7319">
        <w:tc>
          <w:tcPr>
            <w:tcW w:w="2580" w:type="pct"/>
            <w:gridSpan w:val="2"/>
            <w:tcBorders>
              <w:top w:val="single" w:sz="4" w:space="0" w:color="000000"/>
              <w:left w:val="single" w:sz="4" w:space="0" w:color="000000"/>
              <w:bottom w:val="single" w:sz="4" w:space="0" w:color="000000"/>
            </w:tcBorders>
            <w:shd w:val="clear" w:color="auto" w:fill="auto"/>
          </w:tcPr>
          <w:p w14:paraId="1B46BC57" w14:textId="77777777" w:rsidR="00AD7B19" w:rsidRPr="00DB1C95" w:rsidRDefault="00AD7B19" w:rsidP="004F7319">
            <w:pPr>
              <w:widowControl w:val="0"/>
              <w:tabs>
                <w:tab w:val="left" w:pos="284"/>
                <w:tab w:val="left" w:pos="851"/>
              </w:tabs>
              <w:ind w:right="140" w:firstLine="0"/>
              <w:rPr>
                <w:szCs w:val="28"/>
              </w:rPr>
            </w:pPr>
            <w:r w:rsidRPr="00DB1C95">
              <w:rPr>
                <w:szCs w:val="28"/>
              </w:rPr>
              <w:t>Категория земель</w:t>
            </w:r>
          </w:p>
        </w:tc>
        <w:tc>
          <w:tcPr>
            <w:tcW w:w="2420" w:type="pct"/>
            <w:gridSpan w:val="2"/>
            <w:tcBorders>
              <w:top w:val="single" w:sz="4" w:space="0" w:color="000000"/>
              <w:left w:val="single" w:sz="4" w:space="0" w:color="000000"/>
              <w:bottom w:val="single" w:sz="4" w:space="0" w:color="000000"/>
              <w:right w:val="single" w:sz="4" w:space="0" w:color="000000"/>
            </w:tcBorders>
            <w:shd w:val="clear" w:color="auto" w:fill="auto"/>
          </w:tcPr>
          <w:p w14:paraId="03B420B0" w14:textId="77777777" w:rsidR="00AD7B19" w:rsidRPr="00F93070" w:rsidRDefault="00AD7B19" w:rsidP="004F7319">
            <w:pPr>
              <w:widowControl w:val="0"/>
              <w:tabs>
                <w:tab w:val="left" w:pos="284"/>
                <w:tab w:val="left" w:pos="851"/>
              </w:tabs>
              <w:snapToGrid w:val="0"/>
              <w:ind w:right="140" w:firstLine="0"/>
              <w:jc w:val="center"/>
              <w:rPr>
                <w:szCs w:val="28"/>
              </w:rPr>
            </w:pPr>
            <w:proofErr w:type="gramStart"/>
            <w:r w:rsidRPr="00F93070">
              <w:rPr>
                <w:szCs w:val="28"/>
              </w:rPr>
              <w:t>Земли промышленности, энергетики, транспорта, связи, радиовещания, телевидения, информатики, земли для обеспечения космической</w:t>
            </w:r>
            <w:proofErr w:type="gramEnd"/>
          </w:p>
          <w:p w14:paraId="3056B390" w14:textId="77777777" w:rsidR="00AD7B19" w:rsidRPr="00DB1C95" w:rsidRDefault="00AD7B19" w:rsidP="004F7319">
            <w:pPr>
              <w:widowControl w:val="0"/>
              <w:tabs>
                <w:tab w:val="left" w:pos="284"/>
                <w:tab w:val="left" w:pos="851"/>
              </w:tabs>
              <w:snapToGrid w:val="0"/>
              <w:ind w:right="140" w:firstLine="0"/>
              <w:jc w:val="center"/>
              <w:rPr>
                <w:szCs w:val="28"/>
              </w:rPr>
            </w:pPr>
            <w:r w:rsidRPr="00F93070">
              <w:rPr>
                <w:szCs w:val="28"/>
              </w:rPr>
              <w:t>деятельности, земли обороны, безопасности и земли иного специального назначения</w:t>
            </w:r>
          </w:p>
        </w:tc>
      </w:tr>
      <w:tr w:rsidR="00AD7B19" w:rsidRPr="00DB1C95" w14:paraId="18CE1CFA" w14:textId="77777777" w:rsidTr="004F7319">
        <w:tc>
          <w:tcPr>
            <w:tcW w:w="2580" w:type="pct"/>
            <w:gridSpan w:val="2"/>
            <w:tcBorders>
              <w:top w:val="single" w:sz="4" w:space="0" w:color="000000"/>
              <w:left w:val="single" w:sz="4" w:space="0" w:color="000000"/>
              <w:bottom w:val="single" w:sz="4" w:space="0" w:color="000000"/>
            </w:tcBorders>
            <w:shd w:val="clear" w:color="auto" w:fill="auto"/>
          </w:tcPr>
          <w:p w14:paraId="16FF80E2" w14:textId="77777777" w:rsidR="00AD7B19" w:rsidRPr="00DB1C95" w:rsidRDefault="00AD7B19" w:rsidP="004F7319">
            <w:pPr>
              <w:widowControl w:val="0"/>
              <w:tabs>
                <w:tab w:val="left" w:pos="284"/>
                <w:tab w:val="left" w:pos="851"/>
              </w:tabs>
              <w:ind w:right="140" w:firstLine="0"/>
              <w:rPr>
                <w:szCs w:val="28"/>
              </w:rPr>
            </w:pPr>
            <w:r w:rsidRPr="00DB1C95">
              <w:rPr>
                <w:szCs w:val="28"/>
              </w:rPr>
              <w:t>Кадастровый квартал</w:t>
            </w:r>
          </w:p>
        </w:tc>
        <w:tc>
          <w:tcPr>
            <w:tcW w:w="2420" w:type="pct"/>
            <w:gridSpan w:val="2"/>
            <w:tcBorders>
              <w:top w:val="single" w:sz="4" w:space="0" w:color="000000"/>
              <w:left w:val="single" w:sz="4" w:space="0" w:color="000000"/>
              <w:bottom w:val="single" w:sz="4" w:space="0" w:color="000000"/>
              <w:right w:val="single" w:sz="4" w:space="0" w:color="000000"/>
            </w:tcBorders>
            <w:shd w:val="clear" w:color="auto" w:fill="auto"/>
          </w:tcPr>
          <w:p w14:paraId="63002D13" w14:textId="77777777" w:rsidR="00AD7B19" w:rsidRPr="00DB1C95" w:rsidRDefault="00AD7B19" w:rsidP="004F7319">
            <w:pPr>
              <w:widowControl w:val="0"/>
              <w:tabs>
                <w:tab w:val="left" w:pos="284"/>
                <w:tab w:val="left" w:pos="851"/>
              </w:tabs>
              <w:snapToGrid w:val="0"/>
              <w:ind w:right="140" w:firstLine="0"/>
              <w:jc w:val="center"/>
              <w:rPr>
                <w:szCs w:val="28"/>
              </w:rPr>
            </w:pPr>
            <w:r w:rsidRPr="00DB1C95">
              <w:rPr>
                <w:szCs w:val="28"/>
              </w:rPr>
              <w:t>37:05:011174</w:t>
            </w:r>
          </w:p>
        </w:tc>
      </w:tr>
      <w:tr w:rsidR="00AD7B19" w:rsidRPr="00DB1C95" w14:paraId="7A4C2DE7" w14:textId="77777777" w:rsidTr="004F7319">
        <w:tc>
          <w:tcPr>
            <w:tcW w:w="5000" w:type="pct"/>
            <w:gridSpan w:val="4"/>
            <w:tcBorders>
              <w:top w:val="single" w:sz="4" w:space="0" w:color="000000"/>
              <w:left w:val="single" w:sz="4" w:space="0" w:color="000000"/>
              <w:bottom w:val="single" w:sz="4" w:space="0" w:color="000000"/>
              <w:right w:val="single" w:sz="4" w:space="0" w:color="000000"/>
            </w:tcBorders>
            <w:shd w:val="clear" w:color="auto" w:fill="auto"/>
          </w:tcPr>
          <w:p w14:paraId="363A6BF4" w14:textId="77777777" w:rsidR="00AD7B19" w:rsidRPr="00DB1C95" w:rsidRDefault="00AD7B19" w:rsidP="004F7319">
            <w:pPr>
              <w:widowControl w:val="0"/>
              <w:tabs>
                <w:tab w:val="left" w:pos="284"/>
                <w:tab w:val="left" w:pos="851"/>
              </w:tabs>
              <w:ind w:right="140" w:firstLine="0"/>
              <w:rPr>
                <w:szCs w:val="28"/>
              </w:rPr>
            </w:pPr>
            <w:r w:rsidRPr="00DB1C95">
              <w:rPr>
                <w:szCs w:val="28"/>
              </w:rPr>
              <w:t>Координаты поворотных точек образуемого земельного участка</w:t>
            </w:r>
          </w:p>
        </w:tc>
      </w:tr>
      <w:tr w:rsidR="00AD7B19" w:rsidRPr="00DB1C95" w14:paraId="6286D5D5" w14:textId="77777777" w:rsidTr="004F7319">
        <w:tc>
          <w:tcPr>
            <w:tcW w:w="5000" w:type="pct"/>
            <w:gridSpan w:val="4"/>
            <w:tcBorders>
              <w:top w:val="single" w:sz="4" w:space="0" w:color="000000"/>
              <w:left w:val="single" w:sz="4" w:space="0" w:color="000000"/>
              <w:bottom w:val="single" w:sz="4" w:space="0" w:color="000000"/>
              <w:right w:val="single" w:sz="4" w:space="0" w:color="000000"/>
            </w:tcBorders>
            <w:shd w:val="clear" w:color="auto" w:fill="auto"/>
          </w:tcPr>
          <w:p w14:paraId="5789F4F2" w14:textId="77777777" w:rsidR="00AD7B19" w:rsidRPr="00DB1C95" w:rsidRDefault="00AD7B19" w:rsidP="004F7319">
            <w:pPr>
              <w:widowControl w:val="0"/>
              <w:tabs>
                <w:tab w:val="left" w:pos="1590"/>
              </w:tabs>
              <w:ind w:right="140" w:firstLine="0"/>
              <w:jc w:val="center"/>
              <w:rPr>
                <w:szCs w:val="28"/>
              </w:rPr>
            </w:pPr>
            <w:r w:rsidRPr="00DB1C95">
              <w:rPr>
                <w:szCs w:val="28"/>
              </w:rPr>
              <w:t>:зу17</w:t>
            </w:r>
          </w:p>
        </w:tc>
      </w:tr>
      <w:tr w:rsidR="00AD7B19" w:rsidRPr="00DB1C95" w14:paraId="694E9B27" w14:textId="77777777" w:rsidTr="004F7319">
        <w:tc>
          <w:tcPr>
            <w:tcW w:w="1722" w:type="pct"/>
            <w:tcBorders>
              <w:top w:val="single" w:sz="4" w:space="0" w:color="000000"/>
              <w:left w:val="single" w:sz="4" w:space="0" w:color="000000"/>
              <w:bottom w:val="single" w:sz="4" w:space="0" w:color="000000"/>
            </w:tcBorders>
            <w:shd w:val="clear" w:color="auto" w:fill="auto"/>
          </w:tcPr>
          <w:p w14:paraId="69C63820" w14:textId="77777777" w:rsidR="00AD7B19" w:rsidRPr="00DB1C95" w:rsidRDefault="00AD7B19" w:rsidP="004F7319">
            <w:pPr>
              <w:widowControl w:val="0"/>
              <w:tabs>
                <w:tab w:val="left" w:pos="284"/>
                <w:tab w:val="left" w:pos="851"/>
              </w:tabs>
              <w:ind w:right="140" w:firstLine="0"/>
              <w:jc w:val="center"/>
              <w:rPr>
                <w:szCs w:val="28"/>
              </w:rPr>
            </w:pPr>
            <w:r w:rsidRPr="00DB1C95">
              <w:rPr>
                <w:szCs w:val="28"/>
              </w:rPr>
              <w:lastRenderedPageBreak/>
              <w:t>1</w:t>
            </w:r>
          </w:p>
        </w:tc>
        <w:tc>
          <w:tcPr>
            <w:tcW w:w="1723" w:type="pct"/>
            <w:gridSpan w:val="2"/>
            <w:tcBorders>
              <w:top w:val="single" w:sz="4" w:space="0" w:color="000000"/>
              <w:left w:val="single" w:sz="4" w:space="0" w:color="000000"/>
              <w:bottom w:val="single" w:sz="4" w:space="0" w:color="000000"/>
            </w:tcBorders>
            <w:shd w:val="clear" w:color="auto" w:fill="auto"/>
          </w:tcPr>
          <w:p w14:paraId="7464051B" w14:textId="77777777" w:rsidR="00AD7B19" w:rsidRPr="00DB1C95" w:rsidRDefault="00AD7B19" w:rsidP="004F7319">
            <w:pPr>
              <w:widowControl w:val="0"/>
              <w:tabs>
                <w:tab w:val="left" w:pos="284"/>
                <w:tab w:val="left" w:pos="851"/>
              </w:tabs>
              <w:snapToGrid w:val="0"/>
              <w:ind w:right="140" w:firstLine="0"/>
              <w:jc w:val="center"/>
              <w:rPr>
                <w:szCs w:val="28"/>
              </w:rPr>
            </w:pPr>
            <w:r w:rsidRPr="00DB1C95">
              <w:rPr>
                <w:szCs w:val="28"/>
              </w:rPr>
              <w:t>304589.44</w:t>
            </w:r>
          </w:p>
        </w:tc>
        <w:tc>
          <w:tcPr>
            <w:tcW w:w="1555" w:type="pct"/>
            <w:tcBorders>
              <w:top w:val="single" w:sz="4" w:space="0" w:color="000000"/>
              <w:left w:val="single" w:sz="4" w:space="0" w:color="000000"/>
              <w:bottom w:val="single" w:sz="4" w:space="0" w:color="000000"/>
              <w:right w:val="single" w:sz="4" w:space="0" w:color="000000"/>
            </w:tcBorders>
            <w:shd w:val="clear" w:color="auto" w:fill="auto"/>
          </w:tcPr>
          <w:p w14:paraId="3C24C2B6" w14:textId="77777777" w:rsidR="00AD7B19" w:rsidRPr="00DB1C95" w:rsidRDefault="00AD7B19" w:rsidP="004F7319">
            <w:pPr>
              <w:widowControl w:val="0"/>
              <w:tabs>
                <w:tab w:val="left" w:pos="284"/>
                <w:tab w:val="left" w:pos="851"/>
              </w:tabs>
              <w:snapToGrid w:val="0"/>
              <w:ind w:right="140" w:firstLine="0"/>
              <w:jc w:val="center"/>
              <w:rPr>
                <w:szCs w:val="28"/>
              </w:rPr>
            </w:pPr>
            <w:r w:rsidRPr="00DB1C95">
              <w:rPr>
                <w:szCs w:val="28"/>
              </w:rPr>
              <w:t>2203328.50</w:t>
            </w:r>
          </w:p>
        </w:tc>
      </w:tr>
      <w:tr w:rsidR="00AD7B19" w:rsidRPr="00DB1C95" w14:paraId="549F089F" w14:textId="77777777" w:rsidTr="004F7319">
        <w:tc>
          <w:tcPr>
            <w:tcW w:w="1722" w:type="pct"/>
            <w:tcBorders>
              <w:top w:val="single" w:sz="4" w:space="0" w:color="000000"/>
              <w:left w:val="single" w:sz="4" w:space="0" w:color="000000"/>
              <w:bottom w:val="single" w:sz="4" w:space="0" w:color="000000"/>
            </w:tcBorders>
            <w:shd w:val="clear" w:color="auto" w:fill="auto"/>
          </w:tcPr>
          <w:p w14:paraId="07A31B9C" w14:textId="77777777" w:rsidR="00AD7B19" w:rsidRPr="00DB1C95" w:rsidRDefault="00AD7B19" w:rsidP="004F7319">
            <w:pPr>
              <w:widowControl w:val="0"/>
              <w:tabs>
                <w:tab w:val="left" w:pos="284"/>
                <w:tab w:val="left" w:pos="851"/>
              </w:tabs>
              <w:ind w:right="140" w:firstLine="0"/>
              <w:jc w:val="center"/>
              <w:rPr>
                <w:szCs w:val="28"/>
              </w:rPr>
            </w:pPr>
            <w:r w:rsidRPr="00DB1C95">
              <w:rPr>
                <w:szCs w:val="28"/>
              </w:rPr>
              <w:t>2</w:t>
            </w:r>
          </w:p>
        </w:tc>
        <w:tc>
          <w:tcPr>
            <w:tcW w:w="1723" w:type="pct"/>
            <w:gridSpan w:val="2"/>
            <w:tcBorders>
              <w:top w:val="single" w:sz="4" w:space="0" w:color="000000"/>
              <w:left w:val="single" w:sz="4" w:space="0" w:color="000000"/>
              <w:bottom w:val="single" w:sz="4" w:space="0" w:color="000000"/>
            </w:tcBorders>
            <w:shd w:val="clear" w:color="auto" w:fill="auto"/>
          </w:tcPr>
          <w:p w14:paraId="1766ED7E" w14:textId="77777777" w:rsidR="00AD7B19" w:rsidRPr="00DB1C95" w:rsidRDefault="00AD7B19" w:rsidP="004F7319">
            <w:pPr>
              <w:widowControl w:val="0"/>
              <w:tabs>
                <w:tab w:val="left" w:pos="284"/>
                <w:tab w:val="left" w:pos="851"/>
              </w:tabs>
              <w:snapToGrid w:val="0"/>
              <w:ind w:right="140" w:firstLine="0"/>
              <w:jc w:val="center"/>
              <w:rPr>
                <w:szCs w:val="28"/>
              </w:rPr>
            </w:pPr>
            <w:r w:rsidRPr="00DB1C95">
              <w:rPr>
                <w:szCs w:val="28"/>
              </w:rPr>
              <w:t>304588.02</w:t>
            </w:r>
          </w:p>
        </w:tc>
        <w:tc>
          <w:tcPr>
            <w:tcW w:w="1555" w:type="pct"/>
            <w:tcBorders>
              <w:top w:val="single" w:sz="4" w:space="0" w:color="000000"/>
              <w:left w:val="single" w:sz="4" w:space="0" w:color="000000"/>
              <w:bottom w:val="single" w:sz="4" w:space="0" w:color="000000"/>
              <w:right w:val="single" w:sz="4" w:space="0" w:color="000000"/>
            </w:tcBorders>
            <w:shd w:val="clear" w:color="auto" w:fill="auto"/>
          </w:tcPr>
          <w:p w14:paraId="62B1A8A1" w14:textId="77777777" w:rsidR="00AD7B19" w:rsidRPr="00DB1C95" w:rsidRDefault="00AD7B19" w:rsidP="004F7319">
            <w:pPr>
              <w:widowControl w:val="0"/>
              <w:tabs>
                <w:tab w:val="left" w:pos="284"/>
                <w:tab w:val="left" w:pos="851"/>
              </w:tabs>
              <w:snapToGrid w:val="0"/>
              <w:ind w:right="140" w:firstLine="0"/>
              <w:jc w:val="center"/>
              <w:rPr>
                <w:szCs w:val="28"/>
              </w:rPr>
            </w:pPr>
            <w:r w:rsidRPr="00DB1C95">
              <w:rPr>
                <w:szCs w:val="28"/>
              </w:rPr>
              <w:t>2203330.56</w:t>
            </w:r>
          </w:p>
        </w:tc>
      </w:tr>
      <w:tr w:rsidR="00AD7B19" w:rsidRPr="00DB1C95" w14:paraId="315E8C25" w14:textId="77777777" w:rsidTr="004F7319">
        <w:tc>
          <w:tcPr>
            <w:tcW w:w="1722" w:type="pct"/>
            <w:tcBorders>
              <w:top w:val="single" w:sz="4" w:space="0" w:color="000000"/>
              <w:left w:val="single" w:sz="4" w:space="0" w:color="000000"/>
              <w:bottom w:val="single" w:sz="4" w:space="0" w:color="000000"/>
            </w:tcBorders>
            <w:shd w:val="clear" w:color="auto" w:fill="auto"/>
          </w:tcPr>
          <w:p w14:paraId="741A9752" w14:textId="77777777" w:rsidR="00AD7B19" w:rsidRPr="00DB1C95" w:rsidRDefault="00AD7B19" w:rsidP="004F7319">
            <w:pPr>
              <w:widowControl w:val="0"/>
              <w:tabs>
                <w:tab w:val="left" w:pos="284"/>
                <w:tab w:val="left" w:pos="851"/>
              </w:tabs>
              <w:ind w:right="140" w:firstLine="0"/>
              <w:jc w:val="center"/>
              <w:rPr>
                <w:szCs w:val="28"/>
              </w:rPr>
            </w:pPr>
            <w:r w:rsidRPr="00DB1C95">
              <w:rPr>
                <w:szCs w:val="28"/>
              </w:rPr>
              <w:t>3</w:t>
            </w:r>
          </w:p>
        </w:tc>
        <w:tc>
          <w:tcPr>
            <w:tcW w:w="1723" w:type="pct"/>
            <w:gridSpan w:val="2"/>
            <w:tcBorders>
              <w:top w:val="single" w:sz="4" w:space="0" w:color="000000"/>
              <w:left w:val="single" w:sz="4" w:space="0" w:color="000000"/>
              <w:bottom w:val="single" w:sz="4" w:space="0" w:color="000000"/>
            </w:tcBorders>
            <w:shd w:val="clear" w:color="auto" w:fill="auto"/>
          </w:tcPr>
          <w:p w14:paraId="3B2C23A5" w14:textId="77777777" w:rsidR="00AD7B19" w:rsidRPr="00DB1C95" w:rsidRDefault="00AD7B19" w:rsidP="004F7319">
            <w:pPr>
              <w:widowControl w:val="0"/>
              <w:tabs>
                <w:tab w:val="left" w:pos="284"/>
                <w:tab w:val="left" w:pos="851"/>
              </w:tabs>
              <w:snapToGrid w:val="0"/>
              <w:ind w:right="140" w:firstLine="0"/>
              <w:jc w:val="center"/>
              <w:rPr>
                <w:szCs w:val="28"/>
              </w:rPr>
            </w:pPr>
            <w:r w:rsidRPr="00DB1C95">
              <w:rPr>
                <w:szCs w:val="28"/>
              </w:rPr>
              <w:t>304585.04</w:t>
            </w:r>
          </w:p>
        </w:tc>
        <w:tc>
          <w:tcPr>
            <w:tcW w:w="1555" w:type="pct"/>
            <w:tcBorders>
              <w:top w:val="single" w:sz="4" w:space="0" w:color="000000"/>
              <w:left w:val="single" w:sz="4" w:space="0" w:color="000000"/>
              <w:bottom w:val="single" w:sz="4" w:space="0" w:color="000000"/>
              <w:right w:val="single" w:sz="4" w:space="0" w:color="000000"/>
            </w:tcBorders>
            <w:shd w:val="clear" w:color="auto" w:fill="auto"/>
          </w:tcPr>
          <w:p w14:paraId="2760385A" w14:textId="77777777" w:rsidR="00AD7B19" w:rsidRPr="00DB1C95" w:rsidRDefault="00AD7B19" w:rsidP="004F7319">
            <w:pPr>
              <w:widowControl w:val="0"/>
              <w:tabs>
                <w:tab w:val="left" w:pos="284"/>
                <w:tab w:val="left" w:pos="851"/>
              </w:tabs>
              <w:snapToGrid w:val="0"/>
              <w:ind w:right="140" w:firstLine="0"/>
              <w:jc w:val="center"/>
              <w:rPr>
                <w:szCs w:val="28"/>
              </w:rPr>
            </w:pPr>
            <w:r w:rsidRPr="00DB1C95">
              <w:rPr>
                <w:szCs w:val="28"/>
              </w:rPr>
              <w:t>2203328.23</w:t>
            </w:r>
          </w:p>
        </w:tc>
      </w:tr>
      <w:tr w:rsidR="00AD7B19" w:rsidRPr="00DB1C95" w14:paraId="1217C52E" w14:textId="77777777" w:rsidTr="004F7319">
        <w:tc>
          <w:tcPr>
            <w:tcW w:w="1722" w:type="pct"/>
            <w:tcBorders>
              <w:top w:val="single" w:sz="4" w:space="0" w:color="000000"/>
              <w:left w:val="single" w:sz="4" w:space="0" w:color="000000"/>
              <w:bottom w:val="single" w:sz="4" w:space="0" w:color="000000"/>
            </w:tcBorders>
            <w:shd w:val="clear" w:color="auto" w:fill="auto"/>
          </w:tcPr>
          <w:p w14:paraId="13332ACE" w14:textId="77777777" w:rsidR="00AD7B19" w:rsidRPr="00DB1C95" w:rsidRDefault="00AD7B19" w:rsidP="004F7319">
            <w:pPr>
              <w:widowControl w:val="0"/>
              <w:tabs>
                <w:tab w:val="left" w:pos="284"/>
                <w:tab w:val="left" w:pos="851"/>
              </w:tabs>
              <w:ind w:right="140" w:firstLine="0"/>
              <w:jc w:val="center"/>
              <w:rPr>
                <w:szCs w:val="28"/>
              </w:rPr>
            </w:pPr>
            <w:r w:rsidRPr="00DB1C95">
              <w:rPr>
                <w:szCs w:val="28"/>
              </w:rPr>
              <w:t>4</w:t>
            </w:r>
          </w:p>
        </w:tc>
        <w:tc>
          <w:tcPr>
            <w:tcW w:w="1723" w:type="pct"/>
            <w:gridSpan w:val="2"/>
            <w:tcBorders>
              <w:top w:val="single" w:sz="4" w:space="0" w:color="000000"/>
              <w:left w:val="single" w:sz="4" w:space="0" w:color="000000"/>
              <w:bottom w:val="single" w:sz="4" w:space="0" w:color="000000"/>
            </w:tcBorders>
            <w:shd w:val="clear" w:color="auto" w:fill="auto"/>
          </w:tcPr>
          <w:p w14:paraId="2CFDDFA1" w14:textId="77777777" w:rsidR="00AD7B19" w:rsidRPr="00DB1C95" w:rsidRDefault="00AD7B19" w:rsidP="004F7319">
            <w:pPr>
              <w:widowControl w:val="0"/>
              <w:tabs>
                <w:tab w:val="left" w:pos="284"/>
                <w:tab w:val="left" w:pos="851"/>
              </w:tabs>
              <w:snapToGrid w:val="0"/>
              <w:ind w:right="140" w:firstLine="0"/>
              <w:jc w:val="center"/>
              <w:rPr>
                <w:szCs w:val="28"/>
              </w:rPr>
            </w:pPr>
            <w:r w:rsidRPr="00DB1C95">
              <w:rPr>
                <w:szCs w:val="28"/>
              </w:rPr>
              <w:t>304586.16</w:t>
            </w:r>
          </w:p>
        </w:tc>
        <w:tc>
          <w:tcPr>
            <w:tcW w:w="1555" w:type="pct"/>
            <w:tcBorders>
              <w:top w:val="single" w:sz="4" w:space="0" w:color="000000"/>
              <w:left w:val="single" w:sz="4" w:space="0" w:color="000000"/>
              <w:bottom w:val="single" w:sz="4" w:space="0" w:color="000000"/>
              <w:right w:val="single" w:sz="4" w:space="0" w:color="000000"/>
            </w:tcBorders>
            <w:shd w:val="clear" w:color="auto" w:fill="auto"/>
          </w:tcPr>
          <w:p w14:paraId="2278DF35" w14:textId="77777777" w:rsidR="00AD7B19" w:rsidRPr="00DB1C95" w:rsidRDefault="00AD7B19" w:rsidP="004F7319">
            <w:pPr>
              <w:widowControl w:val="0"/>
              <w:tabs>
                <w:tab w:val="left" w:pos="284"/>
                <w:tab w:val="left" w:pos="851"/>
              </w:tabs>
              <w:snapToGrid w:val="0"/>
              <w:ind w:right="140" w:firstLine="0"/>
              <w:jc w:val="center"/>
              <w:rPr>
                <w:szCs w:val="28"/>
              </w:rPr>
            </w:pPr>
            <w:r w:rsidRPr="00DB1C95">
              <w:rPr>
                <w:szCs w:val="28"/>
              </w:rPr>
              <w:t>2203326.57</w:t>
            </w:r>
          </w:p>
        </w:tc>
      </w:tr>
      <w:tr w:rsidR="00AD7B19" w:rsidRPr="00DB1C95" w14:paraId="73EB1B61" w14:textId="77777777" w:rsidTr="004F7319">
        <w:tc>
          <w:tcPr>
            <w:tcW w:w="1722" w:type="pct"/>
            <w:tcBorders>
              <w:left w:val="single" w:sz="4" w:space="0" w:color="000000"/>
              <w:bottom w:val="single" w:sz="4" w:space="0" w:color="000000"/>
            </w:tcBorders>
            <w:shd w:val="clear" w:color="auto" w:fill="auto"/>
          </w:tcPr>
          <w:p w14:paraId="34F42FC8" w14:textId="77777777" w:rsidR="00AD7B19" w:rsidRPr="00DB1C95" w:rsidRDefault="00AD7B19" w:rsidP="004F7319">
            <w:pPr>
              <w:widowControl w:val="0"/>
              <w:tabs>
                <w:tab w:val="left" w:pos="284"/>
                <w:tab w:val="left" w:pos="851"/>
              </w:tabs>
              <w:ind w:right="140" w:firstLine="0"/>
              <w:jc w:val="center"/>
              <w:rPr>
                <w:szCs w:val="28"/>
              </w:rPr>
            </w:pPr>
            <w:r w:rsidRPr="00DB1C95">
              <w:rPr>
                <w:szCs w:val="28"/>
              </w:rPr>
              <w:t>1</w:t>
            </w:r>
          </w:p>
        </w:tc>
        <w:tc>
          <w:tcPr>
            <w:tcW w:w="1723" w:type="pct"/>
            <w:gridSpan w:val="2"/>
            <w:tcBorders>
              <w:left w:val="single" w:sz="4" w:space="0" w:color="000000"/>
              <w:bottom w:val="single" w:sz="4" w:space="0" w:color="000000"/>
            </w:tcBorders>
            <w:shd w:val="clear" w:color="auto" w:fill="auto"/>
          </w:tcPr>
          <w:p w14:paraId="16D9DCBB" w14:textId="77777777" w:rsidR="00AD7B19" w:rsidRPr="00DB1C95" w:rsidRDefault="00AD7B19" w:rsidP="004F7319">
            <w:pPr>
              <w:widowControl w:val="0"/>
              <w:tabs>
                <w:tab w:val="left" w:pos="284"/>
                <w:tab w:val="left" w:pos="851"/>
              </w:tabs>
              <w:snapToGrid w:val="0"/>
              <w:ind w:right="140" w:firstLine="0"/>
              <w:jc w:val="center"/>
              <w:rPr>
                <w:szCs w:val="28"/>
              </w:rPr>
            </w:pPr>
            <w:r w:rsidRPr="00DB1C95">
              <w:rPr>
                <w:szCs w:val="28"/>
              </w:rPr>
              <w:t>304589.44</w:t>
            </w:r>
          </w:p>
        </w:tc>
        <w:tc>
          <w:tcPr>
            <w:tcW w:w="1555" w:type="pct"/>
            <w:tcBorders>
              <w:left w:val="single" w:sz="4" w:space="0" w:color="000000"/>
              <w:bottom w:val="single" w:sz="4" w:space="0" w:color="000000"/>
              <w:right w:val="single" w:sz="4" w:space="0" w:color="000000"/>
            </w:tcBorders>
            <w:shd w:val="clear" w:color="auto" w:fill="auto"/>
          </w:tcPr>
          <w:p w14:paraId="3EF5B9F1" w14:textId="77777777" w:rsidR="00AD7B19" w:rsidRPr="00DB1C95" w:rsidRDefault="00AD7B19" w:rsidP="004F7319">
            <w:pPr>
              <w:widowControl w:val="0"/>
              <w:tabs>
                <w:tab w:val="left" w:pos="284"/>
                <w:tab w:val="left" w:pos="851"/>
              </w:tabs>
              <w:snapToGrid w:val="0"/>
              <w:ind w:right="140" w:firstLine="0"/>
              <w:jc w:val="center"/>
              <w:rPr>
                <w:szCs w:val="28"/>
              </w:rPr>
            </w:pPr>
            <w:r w:rsidRPr="00DB1C95">
              <w:rPr>
                <w:szCs w:val="28"/>
              </w:rPr>
              <w:t>2203328.50</w:t>
            </w:r>
          </w:p>
        </w:tc>
      </w:tr>
    </w:tbl>
    <w:p w14:paraId="1D86475C" w14:textId="77777777" w:rsidR="00AD7B19" w:rsidRPr="00DB1C95" w:rsidRDefault="00AD7B19" w:rsidP="00AD7B19">
      <w:pPr>
        <w:rPr>
          <w:sz w:val="28"/>
          <w:szCs w:val="28"/>
        </w:rPr>
      </w:pPr>
    </w:p>
    <w:p w14:paraId="436C5649" w14:textId="77777777" w:rsidR="00AD7B19" w:rsidRPr="00DB1C95" w:rsidRDefault="00AD7B19" w:rsidP="00AD7B19">
      <w:pPr>
        <w:rPr>
          <w:sz w:val="28"/>
          <w:szCs w:val="28"/>
        </w:rPr>
      </w:pPr>
      <w:r w:rsidRPr="00DB1C95">
        <w:rPr>
          <w:sz w:val="28"/>
          <w:szCs w:val="28"/>
        </w:rPr>
        <w:t>Ивановская область, Ивановский район, опора 40</w:t>
      </w:r>
    </w:p>
    <w:p w14:paraId="2E36FB66" w14:textId="77777777" w:rsidR="00AD7B19" w:rsidRPr="00DB1C95" w:rsidRDefault="00AD7B19" w:rsidP="00AD7B19">
      <w:pPr>
        <w:rPr>
          <w:sz w:val="28"/>
          <w:szCs w:val="28"/>
        </w:rPr>
      </w:pPr>
    </w:p>
    <w:tbl>
      <w:tblPr>
        <w:tblW w:w="5000" w:type="pct"/>
        <w:tblLook w:val="0000" w:firstRow="0" w:lastRow="0" w:firstColumn="0" w:lastColumn="0" w:noHBand="0" w:noVBand="0"/>
      </w:tblPr>
      <w:tblGrid>
        <w:gridCol w:w="3198"/>
        <w:gridCol w:w="1594"/>
        <w:gridCol w:w="1607"/>
        <w:gridCol w:w="2888"/>
      </w:tblGrid>
      <w:tr w:rsidR="00AD7B19" w:rsidRPr="00DB1C95" w14:paraId="350A1252" w14:textId="77777777" w:rsidTr="004F7319">
        <w:tc>
          <w:tcPr>
            <w:tcW w:w="2580" w:type="pct"/>
            <w:gridSpan w:val="2"/>
            <w:tcBorders>
              <w:top w:val="single" w:sz="4" w:space="0" w:color="000000"/>
              <w:left w:val="single" w:sz="4" w:space="0" w:color="000000"/>
              <w:bottom w:val="single" w:sz="4" w:space="0" w:color="000000"/>
            </w:tcBorders>
            <w:shd w:val="clear" w:color="auto" w:fill="auto"/>
          </w:tcPr>
          <w:p w14:paraId="0E573978" w14:textId="77777777" w:rsidR="00AD7B19" w:rsidRPr="00DB1C95" w:rsidRDefault="00AD7B19" w:rsidP="004F7319">
            <w:pPr>
              <w:widowControl w:val="0"/>
              <w:tabs>
                <w:tab w:val="left" w:pos="284"/>
                <w:tab w:val="left" w:pos="851"/>
              </w:tabs>
              <w:ind w:right="140" w:firstLine="0"/>
              <w:rPr>
                <w:szCs w:val="28"/>
              </w:rPr>
            </w:pPr>
            <w:r w:rsidRPr="00DB1C95">
              <w:rPr>
                <w:szCs w:val="28"/>
              </w:rPr>
              <w:t>Образуемый земельный участок</w:t>
            </w:r>
          </w:p>
        </w:tc>
        <w:tc>
          <w:tcPr>
            <w:tcW w:w="2420" w:type="pct"/>
            <w:gridSpan w:val="2"/>
            <w:tcBorders>
              <w:top w:val="single" w:sz="4" w:space="0" w:color="000000"/>
              <w:left w:val="single" w:sz="4" w:space="0" w:color="000000"/>
              <w:bottom w:val="single" w:sz="4" w:space="0" w:color="000000"/>
              <w:right w:val="single" w:sz="4" w:space="0" w:color="000000"/>
            </w:tcBorders>
            <w:shd w:val="clear" w:color="auto" w:fill="auto"/>
          </w:tcPr>
          <w:p w14:paraId="43447A06" w14:textId="77777777" w:rsidR="00AD7B19" w:rsidRPr="00DB1C95" w:rsidRDefault="00AD7B19" w:rsidP="004F7319">
            <w:pPr>
              <w:widowControl w:val="0"/>
              <w:tabs>
                <w:tab w:val="left" w:pos="1590"/>
              </w:tabs>
              <w:ind w:right="140" w:firstLine="0"/>
              <w:jc w:val="center"/>
              <w:rPr>
                <w:szCs w:val="28"/>
              </w:rPr>
            </w:pPr>
            <w:r w:rsidRPr="00DB1C95">
              <w:rPr>
                <w:szCs w:val="28"/>
              </w:rPr>
              <w:t>:зу18</w:t>
            </w:r>
          </w:p>
        </w:tc>
      </w:tr>
      <w:tr w:rsidR="00AD7B19" w:rsidRPr="00DB1C95" w14:paraId="60C3BE82" w14:textId="77777777" w:rsidTr="004F7319">
        <w:tc>
          <w:tcPr>
            <w:tcW w:w="2580" w:type="pct"/>
            <w:gridSpan w:val="2"/>
            <w:tcBorders>
              <w:top w:val="single" w:sz="4" w:space="0" w:color="000000"/>
              <w:left w:val="single" w:sz="4" w:space="0" w:color="000000"/>
              <w:bottom w:val="single" w:sz="4" w:space="0" w:color="000000"/>
            </w:tcBorders>
            <w:shd w:val="clear" w:color="auto" w:fill="auto"/>
          </w:tcPr>
          <w:p w14:paraId="5E6D9AF8" w14:textId="77777777" w:rsidR="00AD7B19" w:rsidRPr="00DB1C95" w:rsidRDefault="00AD7B19" w:rsidP="004F7319">
            <w:pPr>
              <w:widowControl w:val="0"/>
              <w:tabs>
                <w:tab w:val="left" w:pos="284"/>
                <w:tab w:val="left" w:pos="851"/>
              </w:tabs>
              <w:ind w:right="140" w:firstLine="0"/>
              <w:rPr>
                <w:szCs w:val="28"/>
              </w:rPr>
            </w:pPr>
            <w:r w:rsidRPr="00DB1C95">
              <w:t>Площадь образуемого земельного участка, кв. м</w:t>
            </w:r>
          </w:p>
        </w:tc>
        <w:tc>
          <w:tcPr>
            <w:tcW w:w="2420" w:type="pct"/>
            <w:gridSpan w:val="2"/>
            <w:tcBorders>
              <w:top w:val="single" w:sz="4" w:space="0" w:color="000000"/>
              <w:left w:val="single" w:sz="4" w:space="0" w:color="000000"/>
              <w:bottom w:val="single" w:sz="4" w:space="0" w:color="000000"/>
              <w:right w:val="single" w:sz="4" w:space="0" w:color="000000"/>
            </w:tcBorders>
            <w:shd w:val="clear" w:color="auto" w:fill="auto"/>
          </w:tcPr>
          <w:p w14:paraId="2DDF0B5D" w14:textId="77777777" w:rsidR="00AD7B19" w:rsidRPr="00DB1C95" w:rsidRDefault="00AD7B19" w:rsidP="004F7319">
            <w:pPr>
              <w:widowControl w:val="0"/>
              <w:tabs>
                <w:tab w:val="left" w:pos="284"/>
                <w:tab w:val="left" w:pos="851"/>
              </w:tabs>
              <w:ind w:right="140" w:firstLine="0"/>
              <w:jc w:val="center"/>
              <w:rPr>
                <w:szCs w:val="28"/>
              </w:rPr>
            </w:pPr>
            <w:r w:rsidRPr="00DB1C95">
              <w:rPr>
                <w:szCs w:val="28"/>
              </w:rPr>
              <w:t>13,0</w:t>
            </w:r>
          </w:p>
        </w:tc>
      </w:tr>
      <w:tr w:rsidR="00AD7B19" w:rsidRPr="00DB1C95" w14:paraId="4B11E683" w14:textId="77777777" w:rsidTr="004F7319">
        <w:tc>
          <w:tcPr>
            <w:tcW w:w="2580" w:type="pct"/>
            <w:gridSpan w:val="2"/>
            <w:tcBorders>
              <w:top w:val="single" w:sz="4" w:space="0" w:color="000000"/>
              <w:left w:val="single" w:sz="4" w:space="0" w:color="000000"/>
              <w:bottom w:val="single" w:sz="4" w:space="0" w:color="000000"/>
            </w:tcBorders>
            <w:shd w:val="clear" w:color="auto" w:fill="auto"/>
          </w:tcPr>
          <w:p w14:paraId="50706541" w14:textId="77777777" w:rsidR="00AD7B19" w:rsidRPr="00DB1C95" w:rsidRDefault="00AD7B19" w:rsidP="004F7319">
            <w:pPr>
              <w:widowControl w:val="0"/>
              <w:tabs>
                <w:tab w:val="left" w:pos="284"/>
                <w:tab w:val="left" w:pos="851"/>
              </w:tabs>
              <w:ind w:right="140" w:firstLine="0"/>
              <w:rPr>
                <w:szCs w:val="28"/>
              </w:rPr>
            </w:pPr>
            <w:r w:rsidRPr="00DB1C95">
              <w:rPr>
                <w:szCs w:val="28"/>
              </w:rPr>
              <w:t>Категория земель</w:t>
            </w:r>
          </w:p>
        </w:tc>
        <w:tc>
          <w:tcPr>
            <w:tcW w:w="2420" w:type="pct"/>
            <w:gridSpan w:val="2"/>
            <w:tcBorders>
              <w:top w:val="single" w:sz="4" w:space="0" w:color="000000"/>
              <w:left w:val="single" w:sz="4" w:space="0" w:color="000000"/>
              <w:bottom w:val="single" w:sz="4" w:space="0" w:color="000000"/>
              <w:right w:val="single" w:sz="4" w:space="0" w:color="000000"/>
            </w:tcBorders>
            <w:shd w:val="clear" w:color="auto" w:fill="auto"/>
          </w:tcPr>
          <w:p w14:paraId="02E95B43" w14:textId="77777777" w:rsidR="00AD7B19" w:rsidRPr="00F93070" w:rsidRDefault="00AD7B19" w:rsidP="004F7319">
            <w:pPr>
              <w:widowControl w:val="0"/>
              <w:tabs>
                <w:tab w:val="left" w:pos="284"/>
                <w:tab w:val="left" w:pos="851"/>
              </w:tabs>
              <w:snapToGrid w:val="0"/>
              <w:ind w:right="140" w:firstLine="0"/>
              <w:jc w:val="center"/>
              <w:rPr>
                <w:szCs w:val="28"/>
              </w:rPr>
            </w:pPr>
            <w:proofErr w:type="gramStart"/>
            <w:r w:rsidRPr="00F93070">
              <w:rPr>
                <w:szCs w:val="28"/>
              </w:rPr>
              <w:t>Земли промышленности, энергетики, транспорта, связи, радиовещания, телевидения, информатики, земли для обеспечения космической</w:t>
            </w:r>
            <w:proofErr w:type="gramEnd"/>
          </w:p>
          <w:p w14:paraId="4D5EDB5A" w14:textId="77777777" w:rsidR="00AD7B19" w:rsidRPr="00DB1C95" w:rsidRDefault="00AD7B19" w:rsidP="004F7319">
            <w:pPr>
              <w:widowControl w:val="0"/>
              <w:tabs>
                <w:tab w:val="left" w:pos="284"/>
                <w:tab w:val="left" w:pos="851"/>
              </w:tabs>
              <w:snapToGrid w:val="0"/>
              <w:ind w:right="140" w:firstLine="0"/>
              <w:jc w:val="center"/>
              <w:rPr>
                <w:szCs w:val="28"/>
              </w:rPr>
            </w:pPr>
            <w:r w:rsidRPr="00F93070">
              <w:rPr>
                <w:szCs w:val="28"/>
              </w:rPr>
              <w:t>деятельности, земли обороны, безопасности и земли иного специального назначения</w:t>
            </w:r>
          </w:p>
        </w:tc>
      </w:tr>
      <w:tr w:rsidR="00AD7B19" w:rsidRPr="00DB1C95" w14:paraId="4E15CE58" w14:textId="77777777" w:rsidTr="004F7319">
        <w:tc>
          <w:tcPr>
            <w:tcW w:w="2580" w:type="pct"/>
            <w:gridSpan w:val="2"/>
            <w:tcBorders>
              <w:top w:val="single" w:sz="4" w:space="0" w:color="000000"/>
              <w:left w:val="single" w:sz="4" w:space="0" w:color="000000"/>
              <w:bottom w:val="single" w:sz="4" w:space="0" w:color="000000"/>
            </w:tcBorders>
            <w:shd w:val="clear" w:color="auto" w:fill="auto"/>
          </w:tcPr>
          <w:p w14:paraId="08C4FFC4" w14:textId="77777777" w:rsidR="00AD7B19" w:rsidRPr="00DB1C95" w:rsidRDefault="00AD7B19" w:rsidP="004F7319">
            <w:pPr>
              <w:widowControl w:val="0"/>
              <w:tabs>
                <w:tab w:val="left" w:pos="284"/>
                <w:tab w:val="left" w:pos="851"/>
              </w:tabs>
              <w:ind w:right="140" w:firstLine="0"/>
              <w:rPr>
                <w:szCs w:val="28"/>
              </w:rPr>
            </w:pPr>
            <w:r w:rsidRPr="00DB1C95">
              <w:rPr>
                <w:szCs w:val="28"/>
              </w:rPr>
              <w:t>Кадастровый квартал</w:t>
            </w:r>
          </w:p>
        </w:tc>
        <w:tc>
          <w:tcPr>
            <w:tcW w:w="2420" w:type="pct"/>
            <w:gridSpan w:val="2"/>
            <w:tcBorders>
              <w:top w:val="single" w:sz="4" w:space="0" w:color="000000"/>
              <w:left w:val="single" w:sz="4" w:space="0" w:color="000000"/>
              <w:bottom w:val="single" w:sz="4" w:space="0" w:color="000000"/>
              <w:right w:val="single" w:sz="4" w:space="0" w:color="000000"/>
            </w:tcBorders>
            <w:shd w:val="clear" w:color="auto" w:fill="auto"/>
          </w:tcPr>
          <w:p w14:paraId="0894C352" w14:textId="77777777" w:rsidR="00AD7B19" w:rsidRPr="00DB1C95" w:rsidRDefault="00AD7B19" w:rsidP="004F7319">
            <w:pPr>
              <w:widowControl w:val="0"/>
              <w:tabs>
                <w:tab w:val="left" w:pos="284"/>
                <w:tab w:val="left" w:pos="851"/>
              </w:tabs>
              <w:snapToGrid w:val="0"/>
              <w:ind w:right="140" w:firstLine="0"/>
              <w:jc w:val="center"/>
              <w:rPr>
                <w:szCs w:val="28"/>
              </w:rPr>
            </w:pPr>
            <w:r w:rsidRPr="00DB1C95">
              <w:rPr>
                <w:szCs w:val="28"/>
              </w:rPr>
              <w:t>37:05:011174</w:t>
            </w:r>
          </w:p>
        </w:tc>
      </w:tr>
      <w:tr w:rsidR="00AD7B19" w:rsidRPr="00DB1C95" w14:paraId="6DAFBCE6" w14:textId="77777777" w:rsidTr="004F7319">
        <w:tc>
          <w:tcPr>
            <w:tcW w:w="5000" w:type="pct"/>
            <w:gridSpan w:val="4"/>
            <w:tcBorders>
              <w:top w:val="single" w:sz="4" w:space="0" w:color="000000"/>
              <w:left w:val="single" w:sz="4" w:space="0" w:color="000000"/>
              <w:bottom w:val="single" w:sz="4" w:space="0" w:color="000000"/>
              <w:right w:val="single" w:sz="4" w:space="0" w:color="000000"/>
            </w:tcBorders>
            <w:shd w:val="clear" w:color="auto" w:fill="auto"/>
          </w:tcPr>
          <w:p w14:paraId="3599F098" w14:textId="77777777" w:rsidR="00AD7B19" w:rsidRPr="00DB1C95" w:rsidRDefault="00AD7B19" w:rsidP="004F7319">
            <w:pPr>
              <w:widowControl w:val="0"/>
              <w:tabs>
                <w:tab w:val="left" w:pos="284"/>
                <w:tab w:val="left" w:pos="851"/>
              </w:tabs>
              <w:ind w:right="140" w:firstLine="0"/>
              <w:rPr>
                <w:szCs w:val="28"/>
              </w:rPr>
            </w:pPr>
            <w:r w:rsidRPr="00DB1C95">
              <w:rPr>
                <w:szCs w:val="28"/>
              </w:rPr>
              <w:t>Координаты поворотных точек образуемого земельного участка</w:t>
            </w:r>
          </w:p>
        </w:tc>
      </w:tr>
      <w:tr w:rsidR="00AD7B19" w:rsidRPr="00DB1C95" w14:paraId="276B8024" w14:textId="77777777" w:rsidTr="004F7319">
        <w:tc>
          <w:tcPr>
            <w:tcW w:w="5000" w:type="pct"/>
            <w:gridSpan w:val="4"/>
            <w:tcBorders>
              <w:top w:val="single" w:sz="4" w:space="0" w:color="000000"/>
              <w:left w:val="single" w:sz="4" w:space="0" w:color="000000"/>
              <w:bottom w:val="single" w:sz="4" w:space="0" w:color="000000"/>
              <w:right w:val="single" w:sz="4" w:space="0" w:color="000000"/>
            </w:tcBorders>
            <w:shd w:val="clear" w:color="auto" w:fill="auto"/>
          </w:tcPr>
          <w:p w14:paraId="09EEC0EA" w14:textId="77777777" w:rsidR="00AD7B19" w:rsidRPr="00DB1C95" w:rsidRDefault="00AD7B19" w:rsidP="004F7319">
            <w:pPr>
              <w:widowControl w:val="0"/>
              <w:tabs>
                <w:tab w:val="left" w:pos="1590"/>
              </w:tabs>
              <w:ind w:right="140" w:firstLine="0"/>
              <w:jc w:val="center"/>
              <w:rPr>
                <w:szCs w:val="28"/>
              </w:rPr>
            </w:pPr>
            <w:r w:rsidRPr="00DB1C95">
              <w:rPr>
                <w:szCs w:val="28"/>
              </w:rPr>
              <w:t>:зу18</w:t>
            </w:r>
          </w:p>
        </w:tc>
      </w:tr>
      <w:tr w:rsidR="00AD7B19" w:rsidRPr="00DB1C95" w14:paraId="7E7890AD" w14:textId="77777777" w:rsidTr="004F7319">
        <w:tc>
          <w:tcPr>
            <w:tcW w:w="1722" w:type="pct"/>
            <w:tcBorders>
              <w:top w:val="single" w:sz="4" w:space="0" w:color="000000"/>
              <w:left w:val="single" w:sz="4" w:space="0" w:color="000000"/>
              <w:bottom w:val="single" w:sz="4" w:space="0" w:color="000000"/>
            </w:tcBorders>
            <w:shd w:val="clear" w:color="auto" w:fill="auto"/>
          </w:tcPr>
          <w:p w14:paraId="621FA238" w14:textId="77777777" w:rsidR="00AD7B19" w:rsidRPr="00DB1C95" w:rsidRDefault="00AD7B19" w:rsidP="004F7319">
            <w:pPr>
              <w:widowControl w:val="0"/>
              <w:tabs>
                <w:tab w:val="left" w:pos="284"/>
                <w:tab w:val="left" w:pos="851"/>
              </w:tabs>
              <w:ind w:right="140" w:firstLine="0"/>
              <w:jc w:val="center"/>
              <w:rPr>
                <w:szCs w:val="28"/>
              </w:rPr>
            </w:pPr>
            <w:r w:rsidRPr="00DB1C95">
              <w:rPr>
                <w:szCs w:val="28"/>
              </w:rPr>
              <w:t>1</w:t>
            </w:r>
          </w:p>
        </w:tc>
        <w:tc>
          <w:tcPr>
            <w:tcW w:w="1723" w:type="pct"/>
            <w:gridSpan w:val="2"/>
            <w:tcBorders>
              <w:top w:val="single" w:sz="4" w:space="0" w:color="000000"/>
              <w:left w:val="single" w:sz="4" w:space="0" w:color="000000"/>
              <w:bottom w:val="single" w:sz="4" w:space="0" w:color="000000"/>
            </w:tcBorders>
            <w:shd w:val="clear" w:color="auto" w:fill="auto"/>
          </w:tcPr>
          <w:p w14:paraId="729F2092" w14:textId="77777777" w:rsidR="00AD7B19" w:rsidRPr="00DB1C95" w:rsidRDefault="00AD7B19" w:rsidP="004F7319">
            <w:pPr>
              <w:widowControl w:val="0"/>
              <w:tabs>
                <w:tab w:val="left" w:pos="284"/>
                <w:tab w:val="left" w:pos="851"/>
              </w:tabs>
              <w:snapToGrid w:val="0"/>
              <w:ind w:right="140" w:firstLine="0"/>
              <w:jc w:val="center"/>
              <w:rPr>
                <w:szCs w:val="28"/>
              </w:rPr>
            </w:pPr>
            <w:r w:rsidRPr="00DB1C95">
              <w:rPr>
                <w:szCs w:val="28"/>
              </w:rPr>
              <w:t>304703.01</w:t>
            </w:r>
          </w:p>
        </w:tc>
        <w:tc>
          <w:tcPr>
            <w:tcW w:w="1555" w:type="pct"/>
            <w:tcBorders>
              <w:top w:val="single" w:sz="4" w:space="0" w:color="000000"/>
              <w:left w:val="single" w:sz="4" w:space="0" w:color="000000"/>
              <w:bottom w:val="single" w:sz="4" w:space="0" w:color="000000"/>
              <w:right w:val="single" w:sz="4" w:space="0" w:color="000000"/>
            </w:tcBorders>
            <w:shd w:val="clear" w:color="auto" w:fill="auto"/>
          </w:tcPr>
          <w:p w14:paraId="5DB18643" w14:textId="77777777" w:rsidR="00AD7B19" w:rsidRPr="00DB1C95" w:rsidRDefault="00AD7B19" w:rsidP="004F7319">
            <w:pPr>
              <w:widowControl w:val="0"/>
              <w:tabs>
                <w:tab w:val="left" w:pos="284"/>
                <w:tab w:val="left" w:pos="851"/>
              </w:tabs>
              <w:snapToGrid w:val="0"/>
              <w:ind w:right="140" w:firstLine="0"/>
              <w:jc w:val="center"/>
              <w:rPr>
                <w:szCs w:val="28"/>
              </w:rPr>
            </w:pPr>
            <w:r w:rsidRPr="00DB1C95">
              <w:rPr>
                <w:szCs w:val="28"/>
              </w:rPr>
              <w:t>2203162.38</w:t>
            </w:r>
          </w:p>
        </w:tc>
      </w:tr>
      <w:tr w:rsidR="00AD7B19" w:rsidRPr="00DB1C95" w14:paraId="68530899" w14:textId="77777777" w:rsidTr="004F7319">
        <w:tc>
          <w:tcPr>
            <w:tcW w:w="1722" w:type="pct"/>
            <w:tcBorders>
              <w:top w:val="single" w:sz="4" w:space="0" w:color="000000"/>
              <w:left w:val="single" w:sz="4" w:space="0" w:color="000000"/>
              <w:bottom w:val="single" w:sz="4" w:space="0" w:color="000000"/>
            </w:tcBorders>
            <w:shd w:val="clear" w:color="auto" w:fill="auto"/>
          </w:tcPr>
          <w:p w14:paraId="725342F7" w14:textId="77777777" w:rsidR="00AD7B19" w:rsidRPr="00DB1C95" w:rsidRDefault="00AD7B19" w:rsidP="004F7319">
            <w:pPr>
              <w:widowControl w:val="0"/>
              <w:tabs>
                <w:tab w:val="left" w:pos="284"/>
                <w:tab w:val="left" w:pos="851"/>
              </w:tabs>
              <w:ind w:right="140" w:firstLine="0"/>
              <w:jc w:val="center"/>
              <w:rPr>
                <w:szCs w:val="28"/>
              </w:rPr>
            </w:pPr>
            <w:r w:rsidRPr="00DB1C95">
              <w:rPr>
                <w:szCs w:val="28"/>
              </w:rPr>
              <w:t>2</w:t>
            </w:r>
          </w:p>
        </w:tc>
        <w:tc>
          <w:tcPr>
            <w:tcW w:w="1723" w:type="pct"/>
            <w:gridSpan w:val="2"/>
            <w:tcBorders>
              <w:top w:val="single" w:sz="4" w:space="0" w:color="000000"/>
              <w:left w:val="single" w:sz="4" w:space="0" w:color="000000"/>
              <w:bottom w:val="single" w:sz="4" w:space="0" w:color="000000"/>
            </w:tcBorders>
            <w:shd w:val="clear" w:color="auto" w:fill="auto"/>
          </w:tcPr>
          <w:p w14:paraId="7F3D0353" w14:textId="77777777" w:rsidR="00AD7B19" w:rsidRPr="00DB1C95" w:rsidRDefault="00AD7B19" w:rsidP="004F7319">
            <w:pPr>
              <w:widowControl w:val="0"/>
              <w:tabs>
                <w:tab w:val="left" w:pos="284"/>
                <w:tab w:val="left" w:pos="851"/>
              </w:tabs>
              <w:snapToGrid w:val="0"/>
              <w:ind w:right="140" w:firstLine="0"/>
              <w:jc w:val="center"/>
              <w:rPr>
                <w:szCs w:val="28"/>
              </w:rPr>
            </w:pPr>
            <w:r w:rsidRPr="00DB1C95">
              <w:rPr>
                <w:szCs w:val="28"/>
              </w:rPr>
              <w:t>304701.61</w:t>
            </w:r>
          </w:p>
        </w:tc>
        <w:tc>
          <w:tcPr>
            <w:tcW w:w="1555" w:type="pct"/>
            <w:tcBorders>
              <w:top w:val="single" w:sz="4" w:space="0" w:color="000000"/>
              <w:left w:val="single" w:sz="4" w:space="0" w:color="000000"/>
              <w:bottom w:val="single" w:sz="4" w:space="0" w:color="000000"/>
              <w:right w:val="single" w:sz="4" w:space="0" w:color="000000"/>
            </w:tcBorders>
            <w:shd w:val="clear" w:color="auto" w:fill="auto"/>
          </w:tcPr>
          <w:p w14:paraId="62B58242" w14:textId="77777777" w:rsidR="00AD7B19" w:rsidRPr="00DB1C95" w:rsidRDefault="00AD7B19" w:rsidP="004F7319">
            <w:pPr>
              <w:widowControl w:val="0"/>
              <w:tabs>
                <w:tab w:val="left" w:pos="284"/>
                <w:tab w:val="left" w:pos="851"/>
              </w:tabs>
              <w:snapToGrid w:val="0"/>
              <w:ind w:right="140" w:firstLine="0"/>
              <w:jc w:val="center"/>
              <w:rPr>
                <w:szCs w:val="28"/>
              </w:rPr>
            </w:pPr>
            <w:r w:rsidRPr="00DB1C95">
              <w:rPr>
                <w:szCs w:val="28"/>
              </w:rPr>
              <w:t>2203164.43</w:t>
            </w:r>
          </w:p>
        </w:tc>
      </w:tr>
      <w:tr w:rsidR="00AD7B19" w:rsidRPr="00DB1C95" w14:paraId="752229FB" w14:textId="77777777" w:rsidTr="004F7319">
        <w:tc>
          <w:tcPr>
            <w:tcW w:w="1722" w:type="pct"/>
            <w:tcBorders>
              <w:top w:val="single" w:sz="4" w:space="0" w:color="000000"/>
              <w:left w:val="single" w:sz="4" w:space="0" w:color="000000"/>
              <w:bottom w:val="single" w:sz="4" w:space="0" w:color="000000"/>
            </w:tcBorders>
            <w:shd w:val="clear" w:color="auto" w:fill="auto"/>
          </w:tcPr>
          <w:p w14:paraId="547DC1A1" w14:textId="77777777" w:rsidR="00AD7B19" w:rsidRPr="00DB1C95" w:rsidRDefault="00AD7B19" w:rsidP="004F7319">
            <w:pPr>
              <w:widowControl w:val="0"/>
              <w:tabs>
                <w:tab w:val="left" w:pos="284"/>
                <w:tab w:val="left" w:pos="851"/>
              </w:tabs>
              <w:ind w:right="140" w:firstLine="0"/>
              <w:jc w:val="center"/>
              <w:rPr>
                <w:szCs w:val="28"/>
              </w:rPr>
            </w:pPr>
            <w:r w:rsidRPr="00DB1C95">
              <w:rPr>
                <w:szCs w:val="28"/>
              </w:rPr>
              <w:t>3</w:t>
            </w:r>
          </w:p>
        </w:tc>
        <w:tc>
          <w:tcPr>
            <w:tcW w:w="1723" w:type="pct"/>
            <w:gridSpan w:val="2"/>
            <w:tcBorders>
              <w:top w:val="single" w:sz="4" w:space="0" w:color="000000"/>
              <w:left w:val="single" w:sz="4" w:space="0" w:color="000000"/>
              <w:bottom w:val="single" w:sz="4" w:space="0" w:color="000000"/>
            </w:tcBorders>
            <w:shd w:val="clear" w:color="auto" w:fill="auto"/>
          </w:tcPr>
          <w:p w14:paraId="777A147A" w14:textId="77777777" w:rsidR="00AD7B19" w:rsidRPr="00DB1C95" w:rsidRDefault="00AD7B19" w:rsidP="004F7319">
            <w:pPr>
              <w:widowControl w:val="0"/>
              <w:tabs>
                <w:tab w:val="left" w:pos="284"/>
                <w:tab w:val="left" w:pos="851"/>
              </w:tabs>
              <w:snapToGrid w:val="0"/>
              <w:ind w:right="140" w:firstLine="0"/>
              <w:jc w:val="center"/>
              <w:rPr>
                <w:szCs w:val="28"/>
              </w:rPr>
            </w:pPr>
            <w:r w:rsidRPr="00DB1C95">
              <w:rPr>
                <w:szCs w:val="28"/>
              </w:rPr>
              <w:t>304700.84</w:t>
            </w:r>
          </w:p>
        </w:tc>
        <w:tc>
          <w:tcPr>
            <w:tcW w:w="1555" w:type="pct"/>
            <w:tcBorders>
              <w:top w:val="single" w:sz="4" w:space="0" w:color="000000"/>
              <w:left w:val="single" w:sz="4" w:space="0" w:color="000000"/>
              <w:bottom w:val="single" w:sz="4" w:space="0" w:color="000000"/>
              <w:right w:val="single" w:sz="4" w:space="0" w:color="000000"/>
            </w:tcBorders>
            <w:shd w:val="clear" w:color="auto" w:fill="auto"/>
          </w:tcPr>
          <w:p w14:paraId="2170881B" w14:textId="77777777" w:rsidR="00AD7B19" w:rsidRPr="00DB1C95" w:rsidRDefault="00AD7B19" w:rsidP="004F7319">
            <w:pPr>
              <w:widowControl w:val="0"/>
              <w:tabs>
                <w:tab w:val="left" w:pos="284"/>
                <w:tab w:val="left" w:pos="720"/>
                <w:tab w:val="left" w:pos="851"/>
              </w:tabs>
              <w:snapToGrid w:val="0"/>
              <w:ind w:right="140" w:firstLine="0"/>
              <w:rPr>
                <w:szCs w:val="28"/>
              </w:rPr>
            </w:pPr>
            <w:r w:rsidRPr="00DB1C95">
              <w:rPr>
                <w:szCs w:val="28"/>
              </w:rPr>
              <w:tab/>
            </w:r>
            <w:r w:rsidRPr="00DB1C95">
              <w:rPr>
                <w:szCs w:val="28"/>
              </w:rPr>
              <w:tab/>
              <w:t>2203163.97</w:t>
            </w:r>
            <w:r w:rsidRPr="00DB1C95">
              <w:rPr>
                <w:szCs w:val="28"/>
              </w:rPr>
              <w:tab/>
            </w:r>
          </w:p>
        </w:tc>
      </w:tr>
      <w:tr w:rsidR="00AD7B19" w:rsidRPr="00DB1C95" w14:paraId="2FCFDD5D" w14:textId="77777777" w:rsidTr="004F7319">
        <w:tc>
          <w:tcPr>
            <w:tcW w:w="1722" w:type="pct"/>
            <w:tcBorders>
              <w:top w:val="single" w:sz="4" w:space="0" w:color="000000"/>
              <w:left w:val="single" w:sz="4" w:space="0" w:color="000000"/>
              <w:bottom w:val="single" w:sz="4" w:space="0" w:color="000000"/>
            </w:tcBorders>
            <w:shd w:val="clear" w:color="auto" w:fill="auto"/>
          </w:tcPr>
          <w:p w14:paraId="3AB16889" w14:textId="77777777" w:rsidR="00AD7B19" w:rsidRPr="00DB1C95" w:rsidRDefault="00AD7B19" w:rsidP="004F7319">
            <w:pPr>
              <w:widowControl w:val="0"/>
              <w:tabs>
                <w:tab w:val="left" w:pos="284"/>
                <w:tab w:val="left" w:pos="851"/>
              </w:tabs>
              <w:ind w:right="140" w:firstLine="0"/>
              <w:jc w:val="center"/>
              <w:rPr>
                <w:szCs w:val="28"/>
              </w:rPr>
            </w:pPr>
            <w:r w:rsidRPr="00DB1C95">
              <w:rPr>
                <w:szCs w:val="28"/>
              </w:rPr>
              <w:t>4</w:t>
            </w:r>
          </w:p>
        </w:tc>
        <w:tc>
          <w:tcPr>
            <w:tcW w:w="1723" w:type="pct"/>
            <w:gridSpan w:val="2"/>
            <w:tcBorders>
              <w:top w:val="single" w:sz="4" w:space="0" w:color="000000"/>
              <w:left w:val="single" w:sz="4" w:space="0" w:color="000000"/>
              <w:bottom w:val="single" w:sz="4" w:space="0" w:color="000000"/>
            </w:tcBorders>
            <w:shd w:val="clear" w:color="auto" w:fill="auto"/>
          </w:tcPr>
          <w:p w14:paraId="43042E67" w14:textId="77777777" w:rsidR="00AD7B19" w:rsidRPr="00DB1C95" w:rsidRDefault="00AD7B19" w:rsidP="004F7319">
            <w:pPr>
              <w:widowControl w:val="0"/>
              <w:tabs>
                <w:tab w:val="left" w:pos="284"/>
                <w:tab w:val="left" w:pos="851"/>
              </w:tabs>
              <w:snapToGrid w:val="0"/>
              <w:ind w:right="140" w:firstLine="0"/>
              <w:jc w:val="center"/>
              <w:rPr>
                <w:szCs w:val="28"/>
              </w:rPr>
            </w:pPr>
            <w:r w:rsidRPr="00DB1C95">
              <w:rPr>
                <w:szCs w:val="28"/>
              </w:rPr>
              <w:t>304697.28</w:t>
            </w:r>
          </w:p>
        </w:tc>
        <w:tc>
          <w:tcPr>
            <w:tcW w:w="1555" w:type="pct"/>
            <w:tcBorders>
              <w:top w:val="single" w:sz="4" w:space="0" w:color="000000"/>
              <w:left w:val="single" w:sz="4" w:space="0" w:color="000000"/>
              <w:bottom w:val="single" w:sz="4" w:space="0" w:color="000000"/>
              <w:right w:val="single" w:sz="4" w:space="0" w:color="000000"/>
            </w:tcBorders>
            <w:shd w:val="clear" w:color="auto" w:fill="auto"/>
          </w:tcPr>
          <w:p w14:paraId="12750F12" w14:textId="77777777" w:rsidR="00AD7B19" w:rsidRPr="00DB1C95" w:rsidRDefault="00AD7B19" w:rsidP="004F7319">
            <w:pPr>
              <w:widowControl w:val="0"/>
              <w:tabs>
                <w:tab w:val="left" w:pos="284"/>
                <w:tab w:val="left" w:pos="851"/>
              </w:tabs>
              <w:snapToGrid w:val="0"/>
              <w:ind w:right="140" w:firstLine="0"/>
              <w:jc w:val="center"/>
              <w:rPr>
                <w:szCs w:val="28"/>
              </w:rPr>
            </w:pPr>
            <w:r w:rsidRPr="00DB1C95">
              <w:rPr>
                <w:szCs w:val="28"/>
              </w:rPr>
              <w:t>2203161.20</w:t>
            </w:r>
          </w:p>
        </w:tc>
      </w:tr>
      <w:tr w:rsidR="00AD7B19" w:rsidRPr="00DB1C95" w14:paraId="4C45E25D" w14:textId="77777777" w:rsidTr="004F7319">
        <w:tc>
          <w:tcPr>
            <w:tcW w:w="1722" w:type="pct"/>
            <w:tcBorders>
              <w:top w:val="single" w:sz="4" w:space="0" w:color="000000"/>
              <w:left w:val="single" w:sz="4" w:space="0" w:color="000000"/>
              <w:bottom w:val="single" w:sz="4" w:space="0" w:color="000000"/>
            </w:tcBorders>
            <w:shd w:val="clear" w:color="auto" w:fill="auto"/>
          </w:tcPr>
          <w:p w14:paraId="546BF8A0" w14:textId="77777777" w:rsidR="00AD7B19" w:rsidRPr="00DB1C95" w:rsidRDefault="00AD7B19" w:rsidP="004F7319">
            <w:pPr>
              <w:widowControl w:val="0"/>
              <w:tabs>
                <w:tab w:val="left" w:pos="284"/>
                <w:tab w:val="left" w:pos="851"/>
              </w:tabs>
              <w:ind w:right="140" w:firstLine="0"/>
              <w:jc w:val="center"/>
              <w:rPr>
                <w:szCs w:val="28"/>
              </w:rPr>
            </w:pPr>
            <w:r w:rsidRPr="00DB1C95">
              <w:rPr>
                <w:szCs w:val="28"/>
              </w:rPr>
              <w:t>5</w:t>
            </w:r>
          </w:p>
        </w:tc>
        <w:tc>
          <w:tcPr>
            <w:tcW w:w="1723" w:type="pct"/>
            <w:gridSpan w:val="2"/>
            <w:tcBorders>
              <w:top w:val="single" w:sz="4" w:space="0" w:color="000000"/>
              <w:left w:val="single" w:sz="4" w:space="0" w:color="000000"/>
              <w:bottom w:val="single" w:sz="4" w:space="0" w:color="000000"/>
            </w:tcBorders>
            <w:shd w:val="clear" w:color="auto" w:fill="auto"/>
          </w:tcPr>
          <w:p w14:paraId="4D2DE2AC" w14:textId="77777777" w:rsidR="00AD7B19" w:rsidRPr="00DB1C95" w:rsidRDefault="00AD7B19" w:rsidP="004F7319">
            <w:pPr>
              <w:widowControl w:val="0"/>
              <w:tabs>
                <w:tab w:val="left" w:pos="284"/>
                <w:tab w:val="left" w:pos="851"/>
              </w:tabs>
              <w:snapToGrid w:val="0"/>
              <w:ind w:right="140" w:firstLine="0"/>
              <w:jc w:val="center"/>
              <w:rPr>
                <w:szCs w:val="28"/>
              </w:rPr>
            </w:pPr>
            <w:r w:rsidRPr="00DB1C95">
              <w:rPr>
                <w:szCs w:val="28"/>
              </w:rPr>
              <w:t>304698.41</w:t>
            </w:r>
          </w:p>
        </w:tc>
        <w:tc>
          <w:tcPr>
            <w:tcW w:w="1555" w:type="pct"/>
            <w:tcBorders>
              <w:top w:val="single" w:sz="4" w:space="0" w:color="000000"/>
              <w:left w:val="single" w:sz="4" w:space="0" w:color="000000"/>
              <w:bottom w:val="single" w:sz="4" w:space="0" w:color="000000"/>
              <w:right w:val="single" w:sz="4" w:space="0" w:color="000000"/>
            </w:tcBorders>
            <w:shd w:val="clear" w:color="auto" w:fill="auto"/>
          </w:tcPr>
          <w:p w14:paraId="745DC470" w14:textId="77777777" w:rsidR="00AD7B19" w:rsidRPr="00DB1C95" w:rsidRDefault="00AD7B19" w:rsidP="004F7319">
            <w:pPr>
              <w:widowControl w:val="0"/>
              <w:tabs>
                <w:tab w:val="left" w:pos="284"/>
                <w:tab w:val="left" w:pos="851"/>
              </w:tabs>
              <w:snapToGrid w:val="0"/>
              <w:ind w:right="140" w:firstLine="0"/>
              <w:jc w:val="center"/>
              <w:rPr>
                <w:szCs w:val="28"/>
              </w:rPr>
            </w:pPr>
            <w:r w:rsidRPr="00DB1C95">
              <w:rPr>
                <w:szCs w:val="28"/>
              </w:rPr>
              <w:t>2203159.55</w:t>
            </w:r>
          </w:p>
        </w:tc>
      </w:tr>
      <w:tr w:rsidR="00AD7B19" w:rsidRPr="00DB1C95" w14:paraId="559A006A" w14:textId="77777777" w:rsidTr="004F7319">
        <w:tc>
          <w:tcPr>
            <w:tcW w:w="1722" w:type="pct"/>
            <w:tcBorders>
              <w:top w:val="single" w:sz="4" w:space="0" w:color="000000"/>
              <w:left w:val="single" w:sz="4" w:space="0" w:color="000000"/>
              <w:bottom w:val="single" w:sz="4" w:space="0" w:color="000000"/>
            </w:tcBorders>
            <w:shd w:val="clear" w:color="auto" w:fill="auto"/>
          </w:tcPr>
          <w:p w14:paraId="3009F65C" w14:textId="77777777" w:rsidR="00AD7B19" w:rsidRPr="00DB1C95" w:rsidRDefault="00AD7B19" w:rsidP="004F7319">
            <w:pPr>
              <w:widowControl w:val="0"/>
              <w:tabs>
                <w:tab w:val="left" w:pos="284"/>
                <w:tab w:val="left" w:pos="851"/>
              </w:tabs>
              <w:ind w:right="140" w:firstLine="0"/>
              <w:jc w:val="center"/>
              <w:rPr>
                <w:szCs w:val="28"/>
              </w:rPr>
            </w:pPr>
            <w:r w:rsidRPr="00DB1C95">
              <w:rPr>
                <w:szCs w:val="28"/>
              </w:rPr>
              <w:t>6</w:t>
            </w:r>
          </w:p>
        </w:tc>
        <w:tc>
          <w:tcPr>
            <w:tcW w:w="1723" w:type="pct"/>
            <w:gridSpan w:val="2"/>
            <w:tcBorders>
              <w:top w:val="single" w:sz="4" w:space="0" w:color="000000"/>
              <w:left w:val="single" w:sz="4" w:space="0" w:color="000000"/>
              <w:bottom w:val="single" w:sz="4" w:space="0" w:color="000000"/>
            </w:tcBorders>
            <w:shd w:val="clear" w:color="auto" w:fill="auto"/>
          </w:tcPr>
          <w:p w14:paraId="093CE278" w14:textId="77777777" w:rsidR="00AD7B19" w:rsidRPr="00DB1C95" w:rsidRDefault="00AD7B19" w:rsidP="004F7319">
            <w:pPr>
              <w:widowControl w:val="0"/>
              <w:tabs>
                <w:tab w:val="left" w:pos="284"/>
                <w:tab w:val="left" w:pos="851"/>
              </w:tabs>
              <w:snapToGrid w:val="0"/>
              <w:ind w:right="140" w:firstLine="0"/>
              <w:jc w:val="center"/>
              <w:rPr>
                <w:szCs w:val="28"/>
              </w:rPr>
            </w:pPr>
            <w:r w:rsidRPr="00DB1C95">
              <w:rPr>
                <w:szCs w:val="28"/>
              </w:rPr>
              <w:t>304702.30</w:t>
            </w:r>
          </w:p>
        </w:tc>
        <w:tc>
          <w:tcPr>
            <w:tcW w:w="1555" w:type="pct"/>
            <w:tcBorders>
              <w:top w:val="single" w:sz="4" w:space="0" w:color="000000"/>
              <w:left w:val="single" w:sz="4" w:space="0" w:color="000000"/>
              <w:bottom w:val="single" w:sz="4" w:space="0" w:color="000000"/>
              <w:right w:val="single" w:sz="4" w:space="0" w:color="000000"/>
            </w:tcBorders>
            <w:shd w:val="clear" w:color="auto" w:fill="auto"/>
          </w:tcPr>
          <w:p w14:paraId="7FC8CE29" w14:textId="77777777" w:rsidR="00AD7B19" w:rsidRPr="00DB1C95" w:rsidRDefault="00AD7B19" w:rsidP="004F7319">
            <w:pPr>
              <w:widowControl w:val="0"/>
              <w:tabs>
                <w:tab w:val="left" w:pos="284"/>
                <w:tab w:val="left" w:pos="851"/>
              </w:tabs>
              <w:snapToGrid w:val="0"/>
              <w:ind w:right="140" w:firstLine="0"/>
              <w:jc w:val="center"/>
              <w:rPr>
                <w:szCs w:val="28"/>
              </w:rPr>
            </w:pPr>
            <w:r w:rsidRPr="00DB1C95">
              <w:rPr>
                <w:szCs w:val="28"/>
              </w:rPr>
              <w:t>2203161.83</w:t>
            </w:r>
          </w:p>
        </w:tc>
      </w:tr>
      <w:tr w:rsidR="00AD7B19" w:rsidRPr="00DB1C95" w14:paraId="1BE5B8B7" w14:textId="77777777" w:rsidTr="004F7319">
        <w:tc>
          <w:tcPr>
            <w:tcW w:w="1722" w:type="pct"/>
            <w:tcBorders>
              <w:left w:val="single" w:sz="4" w:space="0" w:color="000000"/>
              <w:bottom w:val="single" w:sz="4" w:space="0" w:color="000000"/>
            </w:tcBorders>
            <w:shd w:val="clear" w:color="auto" w:fill="auto"/>
          </w:tcPr>
          <w:p w14:paraId="100ED6BA" w14:textId="77777777" w:rsidR="00AD7B19" w:rsidRPr="00DB1C95" w:rsidRDefault="00AD7B19" w:rsidP="004F7319">
            <w:pPr>
              <w:widowControl w:val="0"/>
              <w:tabs>
                <w:tab w:val="left" w:pos="284"/>
                <w:tab w:val="left" w:pos="851"/>
              </w:tabs>
              <w:ind w:right="140" w:firstLine="0"/>
              <w:jc w:val="center"/>
              <w:rPr>
                <w:szCs w:val="28"/>
              </w:rPr>
            </w:pPr>
            <w:r w:rsidRPr="00DB1C95">
              <w:rPr>
                <w:szCs w:val="28"/>
              </w:rPr>
              <w:t>1</w:t>
            </w:r>
          </w:p>
        </w:tc>
        <w:tc>
          <w:tcPr>
            <w:tcW w:w="1723" w:type="pct"/>
            <w:gridSpan w:val="2"/>
            <w:tcBorders>
              <w:left w:val="single" w:sz="4" w:space="0" w:color="000000"/>
              <w:bottom w:val="single" w:sz="4" w:space="0" w:color="000000"/>
            </w:tcBorders>
            <w:shd w:val="clear" w:color="auto" w:fill="auto"/>
          </w:tcPr>
          <w:p w14:paraId="2450467C" w14:textId="77777777" w:rsidR="00AD7B19" w:rsidRPr="00DB1C95" w:rsidRDefault="00AD7B19" w:rsidP="004F7319">
            <w:pPr>
              <w:widowControl w:val="0"/>
              <w:tabs>
                <w:tab w:val="left" w:pos="284"/>
                <w:tab w:val="left" w:pos="851"/>
              </w:tabs>
              <w:snapToGrid w:val="0"/>
              <w:ind w:right="140" w:firstLine="0"/>
              <w:jc w:val="center"/>
              <w:rPr>
                <w:szCs w:val="28"/>
              </w:rPr>
            </w:pPr>
            <w:r w:rsidRPr="00DB1C95">
              <w:rPr>
                <w:szCs w:val="28"/>
              </w:rPr>
              <w:t>304703.01</w:t>
            </w:r>
          </w:p>
        </w:tc>
        <w:tc>
          <w:tcPr>
            <w:tcW w:w="1555" w:type="pct"/>
            <w:tcBorders>
              <w:left w:val="single" w:sz="4" w:space="0" w:color="000000"/>
              <w:bottom w:val="single" w:sz="4" w:space="0" w:color="000000"/>
              <w:right w:val="single" w:sz="4" w:space="0" w:color="000000"/>
            </w:tcBorders>
            <w:shd w:val="clear" w:color="auto" w:fill="auto"/>
          </w:tcPr>
          <w:p w14:paraId="36ACBD44" w14:textId="77777777" w:rsidR="00AD7B19" w:rsidRPr="00DB1C95" w:rsidRDefault="00AD7B19" w:rsidP="004F7319">
            <w:pPr>
              <w:widowControl w:val="0"/>
              <w:tabs>
                <w:tab w:val="left" w:pos="284"/>
                <w:tab w:val="left" w:pos="851"/>
              </w:tabs>
              <w:snapToGrid w:val="0"/>
              <w:ind w:right="140" w:firstLine="0"/>
              <w:jc w:val="center"/>
              <w:rPr>
                <w:szCs w:val="28"/>
              </w:rPr>
            </w:pPr>
            <w:r w:rsidRPr="00DB1C95">
              <w:rPr>
                <w:szCs w:val="28"/>
              </w:rPr>
              <w:t>2203162.38</w:t>
            </w:r>
          </w:p>
        </w:tc>
      </w:tr>
    </w:tbl>
    <w:p w14:paraId="56EC043E" w14:textId="77777777" w:rsidR="00AD7B19" w:rsidRPr="00DB1C95" w:rsidRDefault="00AD7B19" w:rsidP="00AD7B19">
      <w:pPr>
        <w:widowControl w:val="0"/>
        <w:tabs>
          <w:tab w:val="left" w:pos="284"/>
          <w:tab w:val="left" w:pos="851"/>
        </w:tabs>
        <w:ind w:right="140"/>
        <w:rPr>
          <w:sz w:val="28"/>
          <w:szCs w:val="28"/>
        </w:rPr>
      </w:pPr>
    </w:p>
    <w:p w14:paraId="376BAE78" w14:textId="77777777" w:rsidR="00AD7B19" w:rsidRPr="00DB1C95" w:rsidRDefault="00AD7B19" w:rsidP="00AD7B19">
      <w:pPr>
        <w:widowControl w:val="0"/>
        <w:tabs>
          <w:tab w:val="left" w:pos="284"/>
          <w:tab w:val="left" w:pos="851"/>
        </w:tabs>
        <w:ind w:right="140"/>
        <w:rPr>
          <w:sz w:val="28"/>
          <w:szCs w:val="28"/>
        </w:rPr>
      </w:pPr>
      <w:r w:rsidRPr="00DB1C95">
        <w:rPr>
          <w:sz w:val="28"/>
          <w:szCs w:val="28"/>
        </w:rPr>
        <w:t>Ивановская область, Ивановский район, опора 41</w:t>
      </w:r>
    </w:p>
    <w:p w14:paraId="3910F34E" w14:textId="77777777" w:rsidR="00AD7B19" w:rsidRPr="00DB1C95" w:rsidRDefault="00AD7B19" w:rsidP="00AD7B19">
      <w:pPr>
        <w:widowControl w:val="0"/>
        <w:tabs>
          <w:tab w:val="left" w:pos="284"/>
          <w:tab w:val="left" w:pos="851"/>
        </w:tabs>
        <w:ind w:right="140"/>
        <w:rPr>
          <w:sz w:val="28"/>
          <w:szCs w:val="28"/>
        </w:rPr>
      </w:pPr>
    </w:p>
    <w:tbl>
      <w:tblPr>
        <w:tblW w:w="5000" w:type="pct"/>
        <w:tblLook w:val="0000" w:firstRow="0" w:lastRow="0" w:firstColumn="0" w:lastColumn="0" w:noHBand="0" w:noVBand="0"/>
      </w:tblPr>
      <w:tblGrid>
        <w:gridCol w:w="3198"/>
        <w:gridCol w:w="1594"/>
        <w:gridCol w:w="1607"/>
        <w:gridCol w:w="2888"/>
      </w:tblGrid>
      <w:tr w:rsidR="00AD7B19" w:rsidRPr="00DB1C95" w14:paraId="3EF14B7A" w14:textId="77777777" w:rsidTr="004F7319">
        <w:tc>
          <w:tcPr>
            <w:tcW w:w="2580" w:type="pct"/>
            <w:gridSpan w:val="2"/>
            <w:tcBorders>
              <w:top w:val="single" w:sz="4" w:space="0" w:color="000000"/>
              <w:left w:val="single" w:sz="4" w:space="0" w:color="000000"/>
              <w:bottom w:val="single" w:sz="4" w:space="0" w:color="000000"/>
            </w:tcBorders>
            <w:shd w:val="clear" w:color="auto" w:fill="auto"/>
          </w:tcPr>
          <w:p w14:paraId="5A52DCA3" w14:textId="77777777" w:rsidR="00AD7B19" w:rsidRPr="00DB1C95" w:rsidRDefault="00AD7B19" w:rsidP="004F7319">
            <w:pPr>
              <w:widowControl w:val="0"/>
              <w:tabs>
                <w:tab w:val="left" w:pos="284"/>
                <w:tab w:val="left" w:pos="851"/>
              </w:tabs>
              <w:ind w:right="140" w:firstLine="0"/>
              <w:rPr>
                <w:szCs w:val="28"/>
              </w:rPr>
            </w:pPr>
            <w:r w:rsidRPr="00DB1C95">
              <w:rPr>
                <w:szCs w:val="28"/>
              </w:rPr>
              <w:t>Образуемый земельный участок</w:t>
            </w:r>
          </w:p>
        </w:tc>
        <w:tc>
          <w:tcPr>
            <w:tcW w:w="2420" w:type="pct"/>
            <w:gridSpan w:val="2"/>
            <w:tcBorders>
              <w:top w:val="single" w:sz="4" w:space="0" w:color="000000"/>
              <w:left w:val="single" w:sz="4" w:space="0" w:color="000000"/>
              <w:bottom w:val="single" w:sz="4" w:space="0" w:color="000000"/>
              <w:right w:val="single" w:sz="4" w:space="0" w:color="000000"/>
            </w:tcBorders>
            <w:shd w:val="clear" w:color="auto" w:fill="auto"/>
          </w:tcPr>
          <w:p w14:paraId="37E7493C" w14:textId="77777777" w:rsidR="00AD7B19" w:rsidRPr="00DB1C95" w:rsidRDefault="00AD7B19" w:rsidP="004F7319">
            <w:pPr>
              <w:widowControl w:val="0"/>
              <w:tabs>
                <w:tab w:val="left" w:pos="1590"/>
              </w:tabs>
              <w:ind w:right="140" w:firstLine="0"/>
              <w:jc w:val="center"/>
              <w:rPr>
                <w:szCs w:val="28"/>
              </w:rPr>
            </w:pPr>
            <w:r w:rsidRPr="00DB1C95">
              <w:rPr>
                <w:szCs w:val="28"/>
              </w:rPr>
              <w:t>:зу19</w:t>
            </w:r>
          </w:p>
        </w:tc>
      </w:tr>
      <w:tr w:rsidR="00AD7B19" w:rsidRPr="00DB1C95" w14:paraId="2C58A45A" w14:textId="77777777" w:rsidTr="004F7319">
        <w:tc>
          <w:tcPr>
            <w:tcW w:w="2580" w:type="pct"/>
            <w:gridSpan w:val="2"/>
            <w:tcBorders>
              <w:top w:val="single" w:sz="4" w:space="0" w:color="000000"/>
              <w:left w:val="single" w:sz="4" w:space="0" w:color="000000"/>
              <w:bottom w:val="single" w:sz="4" w:space="0" w:color="000000"/>
            </w:tcBorders>
            <w:shd w:val="clear" w:color="auto" w:fill="auto"/>
          </w:tcPr>
          <w:p w14:paraId="49E96881" w14:textId="77777777" w:rsidR="00AD7B19" w:rsidRPr="00DB1C95" w:rsidRDefault="00AD7B19" w:rsidP="004F7319">
            <w:pPr>
              <w:widowControl w:val="0"/>
              <w:tabs>
                <w:tab w:val="left" w:pos="284"/>
                <w:tab w:val="left" w:pos="851"/>
              </w:tabs>
              <w:ind w:right="140" w:firstLine="0"/>
              <w:rPr>
                <w:szCs w:val="28"/>
              </w:rPr>
            </w:pPr>
            <w:r w:rsidRPr="00DB1C95">
              <w:t>Площадь образуемого земельного участка, кв. м</w:t>
            </w:r>
          </w:p>
        </w:tc>
        <w:tc>
          <w:tcPr>
            <w:tcW w:w="2420" w:type="pct"/>
            <w:gridSpan w:val="2"/>
            <w:tcBorders>
              <w:top w:val="single" w:sz="4" w:space="0" w:color="000000"/>
              <w:left w:val="single" w:sz="4" w:space="0" w:color="000000"/>
              <w:bottom w:val="single" w:sz="4" w:space="0" w:color="000000"/>
              <w:right w:val="single" w:sz="4" w:space="0" w:color="000000"/>
            </w:tcBorders>
            <w:shd w:val="clear" w:color="auto" w:fill="auto"/>
          </w:tcPr>
          <w:p w14:paraId="1A5AE6E5" w14:textId="77777777" w:rsidR="00AD7B19" w:rsidRPr="00DB1C95" w:rsidRDefault="00AD7B19" w:rsidP="004F7319">
            <w:pPr>
              <w:widowControl w:val="0"/>
              <w:tabs>
                <w:tab w:val="left" w:pos="284"/>
                <w:tab w:val="left" w:pos="851"/>
              </w:tabs>
              <w:ind w:right="140" w:firstLine="0"/>
              <w:jc w:val="center"/>
              <w:rPr>
                <w:szCs w:val="28"/>
              </w:rPr>
            </w:pPr>
            <w:r w:rsidRPr="00DB1C95">
              <w:rPr>
                <w:szCs w:val="28"/>
              </w:rPr>
              <w:t>50,0</w:t>
            </w:r>
          </w:p>
        </w:tc>
      </w:tr>
      <w:tr w:rsidR="00AD7B19" w:rsidRPr="00DB1C95" w14:paraId="46CD6463" w14:textId="77777777" w:rsidTr="004F7319">
        <w:tc>
          <w:tcPr>
            <w:tcW w:w="2580" w:type="pct"/>
            <w:gridSpan w:val="2"/>
            <w:tcBorders>
              <w:top w:val="single" w:sz="4" w:space="0" w:color="000000"/>
              <w:left w:val="single" w:sz="4" w:space="0" w:color="000000"/>
              <w:bottom w:val="single" w:sz="4" w:space="0" w:color="000000"/>
            </w:tcBorders>
            <w:shd w:val="clear" w:color="auto" w:fill="auto"/>
          </w:tcPr>
          <w:p w14:paraId="5FA5DD45" w14:textId="77777777" w:rsidR="00AD7B19" w:rsidRPr="00DB1C95" w:rsidRDefault="00AD7B19" w:rsidP="004F7319">
            <w:pPr>
              <w:widowControl w:val="0"/>
              <w:tabs>
                <w:tab w:val="left" w:pos="284"/>
                <w:tab w:val="left" w:pos="851"/>
              </w:tabs>
              <w:ind w:right="140" w:firstLine="0"/>
              <w:rPr>
                <w:szCs w:val="28"/>
              </w:rPr>
            </w:pPr>
            <w:r w:rsidRPr="00DB1C95">
              <w:rPr>
                <w:szCs w:val="28"/>
              </w:rPr>
              <w:t>Категория земель</w:t>
            </w:r>
          </w:p>
        </w:tc>
        <w:tc>
          <w:tcPr>
            <w:tcW w:w="2420" w:type="pct"/>
            <w:gridSpan w:val="2"/>
            <w:tcBorders>
              <w:top w:val="single" w:sz="4" w:space="0" w:color="000000"/>
              <w:left w:val="single" w:sz="4" w:space="0" w:color="000000"/>
              <w:bottom w:val="single" w:sz="4" w:space="0" w:color="000000"/>
              <w:right w:val="single" w:sz="4" w:space="0" w:color="000000"/>
            </w:tcBorders>
            <w:shd w:val="clear" w:color="auto" w:fill="auto"/>
          </w:tcPr>
          <w:p w14:paraId="79269254" w14:textId="77777777" w:rsidR="00AD7B19" w:rsidRPr="00F93070" w:rsidRDefault="00AD7B19" w:rsidP="004F7319">
            <w:pPr>
              <w:widowControl w:val="0"/>
              <w:tabs>
                <w:tab w:val="left" w:pos="284"/>
                <w:tab w:val="left" w:pos="851"/>
              </w:tabs>
              <w:snapToGrid w:val="0"/>
              <w:ind w:right="140" w:firstLine="0"/>
              <w:jc w:val="center"/>
              <w:rPr>
                <w:szCs w:val="28"/>
              </w:rPr>
            </w:pPr>
            <w:proofErr w:type="gramStart"/>
            <w:r w:rsidRPr="00F93070">
              <w:rPr>
                <w:szCs w:val="28"/>
              </w:rPr>
              <w:t>Земли промышленности, энергетики, транспорта, связи, радиовещания, телевидения, информатики, земли для обеспечения космической</w:t>
            </w:r>
            <w:proofErr w:type="gramEnd"/>
          </w:p>
          <w:p w14:paraId="57C8A0CB" w14:textId="77777777" w:rsidR="00AD7B19" w:rsidRPr="00DB1C95" w:rsidRDefault="00AD7B19" w:rsidP="004F7319">
            <w:pPr>
              <w:widowControl w:val="0"/>
              <w:tabs>
                <w:tab w:val="left" w:pos="284"/>
                <w:tab w:val="left" w:pos="851"/>
              </w:tabs>
              <w:snapToGrid w:val="0"/>
              <w:ind w:right="140" w:firstLine="0"/>
              <w:jc w:val="center"/>
              <w:rPr>
                <w:szCs w:val="28"/>
              </w:rPr>
            </w:pPr>
            <w:r w:rsidRPr="00F93070">
              <w:rPr>
                <w:szCs w:val="28"/>
              </w:rPr>
              <w:t>деятельности, земли обороны, безопасности и земли иного специального назначения</w:t>
            </w:r>
          </w:p>
        </w:tc>
      </w:tr>
      <w:tr w:rsidR="00AD7B19" w:rsidRPr="00DB1C95" w14:paraId="3D6A6449" w14:textId="77777777" w:rsidTr="004F7319">
        <w:tc>
          <w:tcPr>
            <w:tcW w:w="2580" w:type="pct"/>
            <w:gridSpan w:val="2"/>
            <w:tcBorders>
              <w:top w:val="single" w:sz="4" w:space="0" w:color="000000"/>
              <w:left w:val="single" w:sz="4" w:space="0" w:color="000000"/>
              <w:bottom w:val="single" w:sz="4" w:space="0" w:color="000000"/>
            </w:tcBorders>
            <w:shd w:val="clear" w:color="auto" w:fill="auto"/>
          </w:tcPr>
          <w:p w14:paraId="5090FF3C" w14:textId="77777777" w:rsidR="00AD7B19" w:rsidRPr="00DB1C95" w:rsidRDefault="00AD7B19" w:rsidP="004F7319">
            <w:pPr>
              <w:widowControl w:val="0"/>
              <w:tabs>
                <w:tab w:val="left" w:pos="284"/>
                <w:tab w:val="left" w:pos="851"/>
              </w:tabs>
              <w:ind w:right="140" w:firstLine="0"/>
              <w:rPr>
                <w:szCs w:val="28"/>
              </w:rPr>
            </w:pPr>
            <w:r w:rsidRPr="00DB1C95">
              <w:rPr>
                <w:szCs w:val="28"/>
              </w:rPr>
              <w:t>Кадастровый квартал</w:t>
            </w:r>
          </w:p>
        </w:tc>
        <w:tc>
          <w:tcPr>
            <w:tcW w:w="2420" w:type="pct"/>
            <w:gridSpan w:val="2"/>
            <w:tcBorders>
              <w:top w:val="single" w:sz="4" w:space="0" w:color="000000"/>
              <w:left w:val="single" w:sz="4" w:space="0" w:color="000000"/>
              <w:bottom w:val="single" w:sz="4" w:space="0" w:color="000000"/>
              <w:right w:val="single" w:sz="4" w:space="0" w:color="000000"/>
            </w:tcBorders>
            <w:shd w:val="clear" w:color="auto" w:fill="auto"/>
          </w:tcPr>
          <w:p w14:paraId="659C6F65" w14:textId="77777777" w:rsidR="00AD7B19" w:rsidRPr="00DB1C95" w:rsidRDefault="00AD7B19" w:rsidP="004F7319">
            <w:pPr>
              <w:widowControl w:val="0"/>
              <w:tabs>
                <w:tab w:val="left" w:pos="284"/>
                <w:tab w:val="left" w:pos="851"/>
              </w:tabs>
              <w:snapToGrid w:val="0"/>
              <w:ind w:right="140" w:firstLine="0"/>
              <w:jc w:val="center"/>
              <w:rPr>
                <w:szCs w:val="28"/>
              </w:rPr>
            </w:pPr>
            <w:r w:rsidRPr="00DB1C95">
              <w:rPr>
                <w:szCs w:val="28"/>
              </w:rPr>
              <w:t>37:05:011174</w:t>
            </w:r>
          </w:p>
        </w:tc>
      </w:tr>
      <w:tr w:rsidR="00AD7B19" w:rsidRPr="00DB1C95" w14:paraId="5BACFA5E" w14:textId="77777777" w:rsidTr="004F7319">
        <w:tc>
          <w:tcPr>
            <w:tcW w:w="5000" w:type="pct"/>
            <w:gridSpan w:val="4"/>
            <w:tcBorders>
              <w:top w:val="single" w:sz="4" w:space="0" w:color="000000"/>
              <w:left w:val="single" w:sz="4" w:space="0" w:color="000000"/>
              <w:bottom w:val="single" w:sz="4" w:space="0" w:color="000000"/>
              <w:right w:val="single" w:sz="4" w:space="0" w:color="000000"/>
            </w:tcBorders>
            <w:shd w:val="clear" w:color="auto" w:fill="auto"/>
          </w:tcPr>
          <w:p w14:paraId="35962241" w14:textId="77777777" w:rsidR="00AD7B19" w:rsidRPr="00DB1C95" w:rsidRDefault="00AD7B19" w:rsidP="004F7319">
            <w:pPr>
              <w:widowControl w:val="0"/>
              <w:tabs>
                <w:tab w:val="left" w:pos="284"/>
                <w:tab w:val="left" w:pos="851"/>
              </w:tabs>
              <w:ind w:right="140" w:firstLine="0"/>
              <w:rPr>
                <w:szCs w:val="28"/>
              </w:rPr>
            </w:pPr>
            <w:r w:rsidRPr="00DB1C95">
              <w:rPr>
                <w:szCs w:val="28"/>
              </w:rPr>
              <w:t>Координаты поворотных точек образуемого земельного участка</w:t>
            </w:r>
          </w:p>
        </w:tc>
      </w:tr>
      <w:tr w:rsidR="00AD7B19" w:rsidRPr="00DB1C95" w14:paraId="2B27FDF1" w14:textId="77777777" w:rsidTr="004F7319">
        <w:tc>
          <w:tcPr>
            <w:tcW w:w="5000" w:type="pct"/>
            <w:gridSpan w:val="4"/>
            <w:tcBorders>
              <w:top w:val="single" w:sz="4" w:space="0" w:color="000000"/>
              <w:left w:val="single" w:sz="4" w:space="0" w:color="000000"/>
              <w:bottom w:val="single" w:sz="4" w:space="0" w:color="000000"/>
              <w:right w:val="single" w:sz="4" w:space="0" w:color="000000"/>
            </w:tcBorders>
            <w:shd w:val="clear" w:color="auto" w:fill="auto"/>
          </w:tcPr>
          <w:p w14:paraId="160DD16D" w14:textId="77777777" w:rsidR="00AD7B19" w:rsidRPr="00DB1C95" w:rsidRDefault="00AD7B19" w:rsidP="004F7319">
            <w:pPr>
              <w:widowControl w:val="0"/>
              <w:tabs>
                <w:tab w:val="left" w:pos="1590"/>
              </w:tabs>
              <w:ind w:right="140" w:firstLine="0"/>
              <w:jc w:val="center"/>
              <w:rPr>
                <w:szCs w:val="28"/>
              </w:rPr>
            </w:pPr>
            <w:r w:rsidRPr="00DB1C95">
              <w:rPr>
                <w:szCs w:val="28"/>
              </w:rPr>
              <w:t>:зу19</w:t>
            </w:r>
          </w:p>
        </w:tc>
      </w:tr>
      <w:tr w:rsidR="00AD7B19" w:rsidRPr="00DB1C95" w14:paraId="3BCE2F08" w14:textId="77777777" w:rsidTr="004F7319">
        <w:tc>
          <w:tcPr>
            <w:tcW w:w="1722" w:type="pct"/>
            <w:tcBorders>
              <w:top w:val="single" w:sz="4" w:space="0" w:color="000000"/>
              <w:left w:val="single" w:sz="4" w:space="0" w:color="000000"/>
              <w:bottom w:val="single" w:sz="4" w:space="0" w:color="000000"/>
            </w:tcBorders>
            <w:shd w:val="clear" w:color="auto" w:fill="auto"/>
          </w:tcPr>
          <w:p w14:paraId="3845DAFF" w14:textId="77777777" w:rsidR="00AD7B19" w:rsidRPr="00DB1C95" w:rsidRDefault="00AD7B19" w:rsidP="004F7319">
            <w:pPr>
              <w:widowControl w:val="0"/>
              <w:tabs>
                <w:tab w:val="left" w:pos="284"/>
                <w:tab w:val="left" w:pos="851"/>
              </w:tabs>
              <w:ind w:right="140" w:firstLine="0"/>
              <w:jc w:val="center"/>
              <w:rPr>
                <w:szCs w:val="28"/>
              </w:rPr>
            </w:pPr>
            <w:r w:rsidRPr="00DB1C95">
              <w:rPr>
                <w:szCs w:val="28"/>
              </w:rPr>
              <w:t>1</w:t>
            </w:r>
          </w:p>
        </w:tc>
        <w:tc>
          <w:tcPr>
            <w:tcW w:w="1723" w:type="pct"/>
            <w:gridSpan w:val="2"/>
            <w:tcBorders>
              <w:top w:val="single" w:sz="4" w:space="0" w:color="000000"/>
              <w:left w:val="single" w:sz="4" w:space="0" w:color="000000"/>
              <w:bottom w:val="single" w:sz="4" w:space="0" w:color="000000"/>
            </w:tcBorders>
            <w:shd w:val="clear" w:color="auto" w:fill="auto"/>
          </w:tcPr>
          <w:p w14:paraId="6AEF374F" w14:textId="77777777" w:rsidR="00AD7B19" w:rsidRPr="00DB1C95" w:rsidRDefault="00AD7B19" w:rsidP="004F7319">
            <w:pPr>
              <w:widowControl w:val="0"/>
              <w:tabs>
                <w:tab w:val="left" w:pos="284"/>
                <w:tab w:val="left" w:pos="851"/>
              </w:tabs>
              <w:snapToGrid w:val="0"/>
              <w:ind w:right="140" w:firstLine="0"/>
              <w:jc w:val="center"/>
              <w:rPr>
                <w:szCs w:val="28"/>
              </w:rPr>
            </w:pPr>
            <w:r w:rsidRPr="00DB1C95">
              <w:rPr>
                <w:szCs w:val="28"/>
              </w:rPr>
              <w:t>304789.30</w:t>
            </w:r>
          </w:p>
        </w:tc>
        <w:tc>
          <w:tcPr>
            <w:tcW w:w="1555" w:type="pct"/>
            <w:tcBorders>
              <w:top w:val="single" w:sz="4" w:space="0" w:color="000000"/>
              <w:left w:val="single" w:sz="4" w:space="0" w:color="000000"/>
              <w:bottom w:val="single" w:sz="4" w:space="0" w:color="000000"/>
              <w:right w:val="single" w:sz="4" w:space="0" w:color="000000"/>
            </w:tcBorders>
            <w:shd w:val="clear" w:color="auto" w:fill="auto"/>
          </w:tcPr>
          <w:p w14:paraId="7629C742" w14:textId="77777777" w:rsidR="00AD7B19" w:rsidRPr="00DB1C95" w:rsidRDefault="00AD7B19" w:rsidP="004F7319">
            <w:pPr>
              <w:widowControl w:val="0"/>
              <w:tabs>
                <w:tab w:val="left" w:pos="284"/>
                <w:tab w:val="left" w:pos="851"/>
              </w:tabs>
              <w:snapToGrid w:val="0"/>
              <w:ind w:right="140" w:firstLine="0"/>
              <w:jc w:val="center"/>
              <w:rPr>
                <w:szCs w:val="28"/>
              </w:rPr>
            </w:pPr>
            <w:r w:rsidRPr="00DB1C95">
              <w:rPr>
                <w:szCs w:val="28"/>
              </w:rPr>
              <w:t>2203036.18</w:t>
            </w:r>
          </w:p>
        </w:tc>
      </w:tr>
      <w:tr w:rsidR="00AD7B19" w:rsidRPr="00DB1C95" w14:paraId="2B6EF6B8" w14:textId="77777777" w:rsidTr="004F7319">
        <w:tc>
          <w:tcPr>
            <w:tcW w:w="1722" w:type="pct"/>
            <w:tcBorders>
              <w:top w:val="single" w:sz="4" w:space="0" w:color="000000"/>
              <w:left w:val="single" w:sz="4" w:space="0" w:color="000000"/>
              <w:bottom w:val="single" w:sz="4" w:space="0" w:color="000000"/>
            </w:tcBorders>
            <w:shd w:val="clear" w:color="auto" w:fill="auto"/>
          </w:tcPr>
          <w:p w14:paraId="6FEF09B7" w14:textId="77777777" w:rsidR="00AD7B19" w:rsidRPr="00DB1C95" w:rsidRDefault="00AD7B19" w:rsidP="004F7319">
            <w:pPr>
              <w:widowControl w:val="0"/>
              <w:tabs>
                <w:tab w:val="left" w:pos="284"/>
                <w:tab w:val="left" w:pos="851"/>
              </w:tabs>
              <w:ind w:right="140" w:firstLine="0"/>
              <w:jc w:val="center"/>
              <w:rPr>
                <w:szCs w:val="28"/>
              </w:rPr>
            </w:pPr>
            <w:r w:rsidRPr="00DB1C95">
              <w:rPr>
                <w:szCs w:val="28"/>
              </w:rPr>
              <w:t>2</w:t>
            </w:r>
          </w:p>
        </w:tc>
        <w:tc>
          <w:tcPr>
            <w:tcW w:w="1723" w:type="pct"/>
            <w:gridSpan w:val="2"/>
            <w:tcBorders>
              <w:top w:val="single" w:sz="4" w:space="0" w:color="000000"/>
              <w:left w:val="single" w:sz="4" w:space="0" w:color="000000"/>
              <w:bottom w:val="single" w:sz="4" w:space="0" w:color="000000"/>
            </w:tcBorders>
            <w:shd w:val="clear" w:color="auto" w:fill="auto"/>
          </w:tcPr>
          <w:p w14:paraId="40549A15" w14:textId="77777777" w:rsidR="00AD7B19" w:rsidRPr="00DB1C95" w:rsidRDefault="00AD7B19" w:rsidP="004F7319">
            <w:pPr>
              <w:widowControl w:val="0"/>
              <w:tabs>
                <w:tab w:val="left" w:pos="284"/>
                <w:tab w:val="left" w:pos="851"/>
              </w:tabs>
              <w:snapToGrid w:val="0"/>
              <w:ind w:right="140" w:firstLine="0"/>
              <w:jc w:val="center"/>
              <w:rPr>
                <w:szCs w:val="28"/>
              </w:rPr>
            </w:pPr>
            <w:r w:rsidRPr="00DB1C95">
              <w:rPr>
                <w:szCs w:val="28"/>
              </w:rPr>
              <w:t>304785.42</w:t>
            </w:r>
          </w:p>
        </w:tc>
        <w:tc>
          <w:tcPr>
            <w:tcW w:w="1555" w:type="pct"/>
            <w:tcBorders>
              <w:top w:val="single" w:sz="4" w:space="0" w:color="000000"/>
              <w:left w:val="single" w:sz="4" w:space="0" w:color="000000"/>
              <w:bottom w:val="single" w:sz="4" w:space="0" w:color="000000"/>
              <w:right w:val="single" w:sz="4" w:space="0" w:color="000000"/>
            </w:tcBorders>
            <w:shd w:val="clear" w:color="auto" w:fill="auto"/>
          </w:tcPr>
          <w:p w14:paraId="08A7E0FD" w14:textId="77777777" w:rsidR="00AD7B19" w:rsidRPr="00DB1C95" w:rsidRDefault="00AD7B19" w:rsidP="004F7319">
            <w:pPr>
              <w:widowControl w:val="0"/>
              <w:tabs>
                <w:tab w:val="left" w:pos="284"/>
                <w:tab w:val="left" w:pos="851"/>
              </w:tabs>
              <w:snapToGrid w:val="0"/>
              <w:ind w:right="140" w:firstLine="0"/>
              <w:jc w:val="center"/>
              <w:rPr>
                <w:szCs w:val="28"/>
              </w:rPr>
            </w:pPr>
            <w:r w:rsidRPr="00DB1C95">
              <w:rPr>
                <w:szCs w:val="28"/>
              </w:rPr>
              <w:t>2203041.85</w:t>
            </w:r>
          </w:p>
        </w:tc>
      </w:tr>
      <w:tr w:rsidR="00AD7B19" w:rsidRPr="00DB1C95" w14:paraId="15D921AF" w14:textId="77777777" w:rsidTr="004F7319">
        <w:tc>
          <w:tcPr>
            <w:tcW w:w="1722" w:type="pct"/>
            <w:tcBorders>
              <w:top w:val="single" w:sz="4" w:space="0" w:color="000000"/>
              <w:left w:val="single" w:sz="4" w:space="0" w:color="000000"/>
              <w:bottom w:val="single" w:sz="4" w:space="0" w:color="000000"/>
            </w:tcBorders>
            <w:shd w:val="clear" w:color="auto" w:fill="auto"/>
          </w:tcPr>
          <w:p w14:paraId="5AFBBC25" w14:textId="77777777" w:rsidR="00AD7B19" w:rsidRPr="00DB1C95" w:rsidRDefault="00AD7B19" w:rsidP="004F7319">
            <w:pPr>
              <w:widowControl w:val="0"/>
              <w:tabs>
                <w:tab w:val="left" w:pos="284"/>
                <w:tab w:val="left" w:pos="851"/>
              </w:tabs>
              <w:ind w:right="140" w:firstLine="0"/>
              <w:jc w:val="center"/>
              <w:rPr>
                <w:szCs w:val="28"/>
              </w:rPr>
            </w:pPr>
            <w:r w:rsidRPr="00DB1C95">
              <w:rPr>
                <w:szCs w:val="28"/>
              </w:rPr>
              <w:t>3</w:t>
            </w:r>
          </w:p>
        </w:tc>
        <w:tc>
          <w:tcPr>
            <w:tcW w:w="1723" w:type="pct"/>
            <w:gridSpan w:val="2"/>
            <w:tcBorders>
              <w:top w:val="single" w:sz="4" w:space="0" w:color="000000"/>
              <w:left w:val="single" w:sz="4" w:space="0" w:color="000000"/>
              <w:bottom w:val="single" w:sz="4" w:space="0" w:color="000000"/>
            </w:tcBorders>
            <w:shd w:val="clear" w:color="auto" w:fill="auto"/>
          </w:tcPr>
          <w:p w14:paraId="066DC657" w14:textId="77777777" w:rsidR="00AD7B19" w:rsidRPr="00DB1C95" w:rsidRDefault="00AD7B19" w:rsidP="004F7319">
            <w:pPr>
              <w:widowControl w:val="0"/>
              <w:tabs>
                <w:tab w:val="left" w:pos="284"/>
                <w:tab w:val="left" w:pos="851"/>
              </w:tabs>
              <w:snapToGrid w:val="0"/>
              <w:ind w:right="140" w:firstLine="0"/>
              <w:jc w:val="center"/>
              <w:rPr>
                <w:szCs w:val="28"/>
              </w:rPr>
            </w:pPr>
            <w:r w:rsidRPr="00DB1C95">
              <w:rPr>
                <w:szCs w:val="28"/>
              </w:rPr>
              <w:t>304780.66</w:t>
            </w:r>
          </w:p>
        </w:tc>
        <w:tc>
          <w:tcPr>
            <w:tcW w:w="1555" w:type="pct"/>
            <w:tcBorders>
              <w:top w:val="single" w:sz="4" w:space="0" w:color="000000"/>
              <w:left w:val="single" w:sz="4" w:space="0" w:color="000000"/>
              <w:bottom w:val="single" w:sz="4" w:space="0" w:color="000000"/>
              <w:right w:val="single" w:sz="4" w:space="0" w:color="000000"/>
            </w:tcBorders>
            <w:shd w:val="clear" w:color="auto" w:fill="auto"/>
          </w:tcPr>
          <w:p w14:paraId="3C5EA47D" w14:textId="77777777" w:rsidR="00AD7B19" w:rsidRPr="00DB1C95" w:rsidRDefault="00AD7B19" w:rsidP="004F7319">
            <w:pPr>
              <w:widowControl w:val="0"/>
              <w:tabs>
                <w:tab w:val="left" w:pos="284"/>
                <w:tab w:val="left" w:pos="720"/>
                <w:tab w:val="left" w:pos="851"/>
              </w:tabs>
              <w:snapToGrid w:val="0"/>
              <w:ind w:right="140" w:firstLine="0"/>
              <w:jc w:val="center"/>
              <w:rPr>
                <w:szCs w:val="28"/>
              </w:rPr>
            </w:pPr>
            <w:r w:rsidRPr="00DB1C95">
              <w:rPr>
                <w:szCs w:val="28"/>
              </w:rPr>
              <w:t>2203038.84</w:t>
            </w:r>
          </w:p>
        </w:tc>
      </w:tr>
      <w:tr w:rsidR="00AD7B19" w:rsidRPr="00DB1C95" w14:paraId="00C2C3AF" w14:textId="77777777" w:rsidTr="004F7319">
        <w:tc>
          <w:tcPr>
            <w:tcW w:w="1722" w:type="pct"/>
            <w:tcBorders>
              <w:top w:val="single" w:sz="4" w:space="0" w:color="000000"/>
              <w:left w:val="single" w:sz="4" w:space="0" w:color="000000"/>
              <w:bottom w:val="single" w:sz="4" w:space="0" w:color="000000"/>
            </w:tcBorders>
            <w:shd w:val="clear" w:color="auto" w:fill="auto"/>
          </w:tcPr>
          <w:p w14:paraId="45EDFAFC" w14:textId="77777777" w:rsidR="00AD7B19" w:rsidRPr="00DB1C95" w:rsidRDefault="00AD7B19" w:rsidP="004F7319">
            <w:pPr>
              <w:widowControl w:val="0"/>
              <w:tabs>
                <w:tab w:val="left" w:pos="284"/>
                <w:tab w:val="left" w:pos="851"/>
              </w:tabs>
              <w:ind w:right="140" w:firstLine="0"/>
              <w:jc w:val="center"/>
              <w:rPr>
                <w:szCs w:val="28"/>
              </w:rPr>
            </w:pPr>
            <w:r w:rsidRPr="00DB1C95">
              <w:rPr>
                <w:szCs w:val="28"/>
              </w:rPr>
              <w:t>4</w:t>
            </w:r>
          </w:p>
        </w:tc>
        <w:tc>
          <w:tcPr>
            <w:tcW w:w="1723" w:type="pct"/>
            <w:gridSpan w:val="2"/>
            <w:tcBorders>
              <w:top w:val="single" w:sz="4" w:space="0" w:color="000000"/>
              <w:left w:val="single" w:sz="4" w:space="0" w:color="000000"/>
              <w:bottom w:val="single" w:sz="4" w:space="0" w:color="000000"/>
            </w:tcBorders>
            <w:shd w:val="clear" w:color="auto" w:fill="auto"/>
          </w:tcPr>
          <w:p w14:paraId="55C2692A" w14:textId="77777777" w:rsidR="00AD7B19" w:rsidRPr="00DB1C95" w:rsidRDefault="00AD7B19" w:rsidP="004F7319">
            <w:pPr>
              <w:widowControl w:val="0"/>
              <w:tabs>
                <w:tab w:val="left" w:pos="284"/>
                <w:tab w:val="left" w:pos="851"/>
              </w:tabs>
              <w:snapToGrid w:val="0"/>
              <w:ind w:right="140" w:firstLine="0"/>
              <w:jc w:val="center"/>
              <w:rPr>
                <w:szCs w:val="28"/>
              </w:rPr>
            </w:pPr>
            <w:r w:rsidRPr="00DB1C95">
              <w:rPr>
                <w:szCs w:val="28"/>
              </w:rPr>
              <w:t>304781.43</w:t>
            </w:r>
          </w:p>
        </w:tc>
        <w:tc>
          <w:tcPr>
            <w:tcW w:w="1555" w:type="pct"/>
            <w:tcBorders>
              <w:top w:val="single" w:sz="4" w:space="0" w:color="000000"/>
              <w:left w:val="single" w:sz="4" w:space="0" w:color="000000"/>
              <w:bottom w:val="single" w:sz="4" w:space="0" w:color="000000"/>
              <w:right w:val="single" w:sz="4" w:space="0" w:color="000000"/>
            </w:tcBorders>
            <w:shd w:val="clear" w:color="auto" w:fill="auto"/>
          </w:tcPr>
          <w:p w14:paraId="1E496560" w14:textId="77777777" w:rsidR="00AD7B19" w:rsidRPr="00DB1C95" w:rsidRDefault="00AD7B19" w:rsidP="004F7319">
            <w:pPr>
              <w:widowControl w:val="0"/>
              <w:tabs>
                <w:tab w:val="left" w:pos="284"/>
                <w:tab w:val="left" w:pos="851"/>
              </w:tabs>
              <w:snapToGrid w:val="0"/>
              <w:ind w:right="140" w:firstLine="0"/>
              <w:jc w:val="center"/>
              <w:rPr>
                <w:szCs w:val="28"/>
              </w:rPr>
            </w:pPr>
            <w:r w:rsidRPr="00DB1C95">
              <w:rPr>
                <w:szCs w:val="28"/>
              </w:rPr>
              <w:t>2203037.63</w:t>
            </w:r>
          </w:p>
        </w:tc>
      </w:tr>
      <w:tr w:rsidR="00AD7B19" w:rsidRPr="00DB1C95" w14:paraId="62BCD84E" w14:textId="77777777" w:rsidTr="004F7319">
        <w:tc>
          <w:tcPr>
            <w:tcW w:w="1722" w:type="pct"/>
            <w:tcBorders>
              <w:top w:val="single" w:sz="4" w:space="0" w:color="000000"/>
              <w:left w:val="single" w:sz="4" w:space="0" w:color="000000"/>
              <w:bottom w:val="single" w:sz="4" w:space="0" w:color="000000"/>
            </w:tcBorders>
            <w:shd w:val="clear" w:color="auto" w:fill="auto"/>
          </w:tcPr>
          <w:p w14:paraId="4AD9BFB4" w14:textId="77777777" w:rsidR="00AD7B19" w:rsidRPr="00DB1C95" w:rsidRDefault="00AD7B19" w:rsidP="004F7319">
            <w:pPr>
              <w:widowControl w:val="0"/>
              <w:tabs>
                <w:tab w:val="left" w:pos="284"/>
                <w:tab w:val="left" w:pos="851"/>
              </w:tabs>
              <w:ind w:right="140" w:firstLine="0"/>
              <w:jc w:val="center"/>
              <w:rPr>
                <w:szCs w:val="28"/>
              </w:rPr>
            </w:pPr>
            <w:r w:rsidRPr="00DB1C95">
              <w:rPr>
                <w:szCs w:val="28"/>
              </w:rPr>
              <w:lastRenderedPageBreak/>
              <w:t>5</w:t>
            </w:r>
          </w:p>
        </w:tc>
        <w:tc>
          <w:tcPr>
            <w:tcW w:w="1723" w:type="pct"/>
            <w:gridSpan w:val="2"/>
            <w:tcBorders>
              <w:top w:val="single" w:sz="4" w:space="0" w:color="000000"/>
              <w:left w:val="single" w:sz="4" w:space="0" w:color="000000"/>
              <w:bottom w:val="single" w:sz="4" w:space="0" w:color="000000"/>
            </w:tcBorders>
            <w:shd w:val="clear" w:color="auto" w:fill="auto"/>
          </w:tcPr>
          <w:p w14:paraId="1E9C3FE6" w14:textId="77777777" w:rsidR="00AD7B19" w:rsidRPr="00DB1C95" w:rsidRDefault="00AD7B19" w:rsidP="004F7319">
            <w:pPr>
              <w:widowControl w:val="0"/>
              <w:tabs>
                <w:tab w:val="left" w:pos="284"/>
                <w:tab w:val="left" w:pos="851"/>
              </w:tabs>
              <w:snapToGrid w:val="0"/>
              <w:ind w:right="140" w:firstLine="0"/>
              <w:jc w:val="center"/>
              <w:rPr>
                <w:szCs w:val="28"/>
              </w:rPr>
            </w:pPr>
            <w:r w:rsidRPr="00DB1C95">
              <w:rPr>
                <w:szCs w:val="28"/>
              </w:rPr>
              <w:t>304779.26</w:t>
            </w:r>
          </w:p>
        </w:tc>
        <w:tc>
          <w:tcPr>
            <w:tcW w:w="1555" w:type="pct"/>
            <w:tcBorders>
              <w:top w:val="single" w:sz="4" w:space="0" w:color="000000"/>
              <w:left w:val="single" w:sz="4" w:space="0" w:color="000000"/>
              <w:bottom w:val="single" w:sz="4" w:space="0" w:color="000000"/>
              <w:right w:val="single" w:sz="4" w:space="0" w:color="000000"/>
            </w:tcBorders>
            <w:shd w:val="clear" w:color="auto" w:fill="auto"/>
          </w:tcPr>
          <w:p w14:paraId="6B4C21E2" w14:textId="77777777" w:rsidR="00AD7B19" w:rsidRPr="00DB1C95" w:rsidRDefault="00AD7B19" w:rsidP="004F7319">
            <w:pPr>
              <w:widowControl w:val="0"/>
              <w:tabs>
                <w:tab w:val="left" w:pos="284"/>
                <w:tab w:val="left" w:pos="851"/>
              </w:tabs>
              <w:snapToGrid w:val="0"/>
              <w:ind w:right="140" w:firstLine="0"/>
              <w:jc w:val="center"/>
              <w:rPr>
                <w:szCs w:val="28"/>
              </w:rPr>
            </w:pPr>
            <w:r w:rsidRPr="00DB1C95">
              <w:rPr>
                <w:szCs w:val="28"/>
              </w:rPr>
              <w:t>2203036.25</w:t>
            </w:r>
          </w:p>
        </w:tc>
      </w:tr>
      <w:tr w:rsidR="00AD7B19" w:rsidRPr="00DB1C95" w14:paraId="13AA7BD4" w14:textId="77777777" w:rsidTr="004F7319">
        <w:tc>
          <w:tcPr>
            <w:tcW w:w="1722" w:type="pct"/>
            <w:tcBorders>
              <w:top w:val="single" w:sz="4" w:space="0" w:color="000000"/>
              <w:left w:val="single" w:sz="4" w:space="0" w:color="000000"/>
              <w:bottom w:val="single" w:sz="4" w:space="0" w:color="000000"/>
            </w:tcBorders>
            <w:shd w:val="clear" w:color="auto" w:fill="auto"/>
          </w:tcPr>
          <w:p w14:paraId="01C31643" w14:textId="77777777" w:rsidR="00AD7B19" w:rsidRPr="00DB1C95" w:rsidRDefault="00AD7B19" w:rsidP="004F7319">
            <w:pPr>
              <w:widowControl w:val="0"/>
              <w:tabs>
                <w:tab w:val="left" w:pos="284"/>
                <w:tab w:val="left" w:pos="851"/>
              </w:tabs>
              <w:ind w:right="140" w:firstLine="0"/>
              <w:jc w:val="center"/>
              <w:rPr>
                <w:szCs w:val="28"/>
              </w:rPr>
            </w:pPr>
            <w:r w:rsidRPr="00DB1C95">
              <w:rPr>
                <w:szCs w:val="28"/>
              </w:rPr>
              <w:t>6</w:t>
            </w:r>
          </w:p>
        </w:tc>
        <w:tc>
          <w:tcPr>
            <w:tcW w:w="1723" w:type="pct"/>
            <w:gridSpan w:val="2"/>
            <w:tcBorders>
              <w:top w:val="single" w:sz="4" w:space="0" w:color="000000"/>
              <w:left w:val="single" w:sz="4" w:space="0" w:color="000000"/>
              <w:bottom w:val="single" w:sz="4" w:space="0" w:color="000000"/>
            </w:tcBorders>
            <w:shd w:val="clear" w:color="auto" w:fill="auto"/>
          </w:tcPr>
          <w:p w14:paraId="3439A75C" w14:textId="77777777" w:rsidR="00AD7B19" w:rsidRPr="00DB1C95" w:rsidRDefault="00AD7B19" w:rsidP="004F7319">
            <w:pPr>
              <w:widowControl w:val="0"/>
              <w:tabs>
                <w:tab w:val="left" w:pos="284"/>
                <w:tab w:val="left" w:pos="851"/>
              </w:tabs>
              <w:snapToGrid w:val="0"/>
              <w:ind w:right="140" w:firstLine="0"/>
              <w:jc w:val="center"/>
              <w:rPr>
                <w:szCs w:val="28"/>
              </w:rPr>
            </w:pPr>
            <w:r w:rsidRPr="00DB1C95">
              <w:rPr>
                <w:szCs w:val="28"/>
              </w:rPr>
              <w:t>304781.40</w:t>
            </w:r>
          </w:p>
        </w:tc>
        <w:tc>
          <w:tcPr>
            <w:tcW w:w="1555" w:type="pct"/>
            <w:tcBorders>
              <w:top w:val="single" w:sz="4" w:space="0" w:color="000000"/>
              <w:left w:val="single" w:sz="4" w:space="0" w:color="000000"/>
              <w:bottom w:val="single" w:sz="4" w:space="0" w:color="000000"/>
              <w:right w:val="single" w:sz="4" w:space="0" w:color="000000"/>
            </w:tcBorders>
            <w:shd w:val="clear" w:color="auto" w:fill="auto"/>
          </w:tcPr>
          <w:p w14:paraId="22D655E8" w14:textId="77777777" w:rsidR="00AD7B19" w:rsidRPr="00DB1C95" w:rsidRDefault="00AD7B19" w:rsidP="004F7319">
            <w:pPr>
              <w:widowControl w:val="0"/>
              <w:tabs>
                <w:tab w:val="left" w:pos="284"/>
                <w:tab w:val="left" w:pos="851"/>
              </w:tabs>
              <w:snapToGrid w:val="0"/>
              <w:ind w:right="140" w:firstLine="0"/>
              <w:jc w:val="center"/>
              <w:rPr>
                <w:szCs w:val="28"/>
              </w:rPr>
            </w:pPr>
            <w:r w:rsidRPr="00DB1C95">
              <w:rPr>
                <w:szCs w:val="28"/>
              </w:rPr>
              <w:t>2203032.87</w:t>
            </w:r>
          </w:p>
        </w:tc>
      </w:tr>
      <w:tr w:rsidR="00AD7B19" w:rsidRPr="00DB1C95" w14:paraId="7F668BC4" w14:textId="77777777" w:rsidTr="004F7319">
        <w:tc>
          <w:tcPr>
            <w:tcW w:w="1722" w:type="pct"/>
            <w:tcBorders>
              <w:top w:val="single" w:sz="4" w:space="0" w:color="000000"/>
              <w:left w:val="single" w:sz="4" w:space="0" w:color="000000"/>
              <w:bottom w:val="single" w:sz="4" w:space="0" w:color="000000"/>
            </w:tcBorders>
            <w:shd w:val="clear" w:color="auto" w:fill="auto"/>
          </w:tcPr>
          <w:p w14:paraId="0E5D1FA1" w14:textId="77777777" w:rsidR="00AD7B19" w:rsidRPr="00DB1C95" w:rsidRDefault="00AD7B19" w:rsidP="004F7319">
            <w:pPr>
              <w:widowControl w:val="0"/>
              <w:tabs>
                <w:tab w:val="left" w:pos="284"/>
                <w:tab w:val="left" w:pos="851"/>
              </w:tabs>
              <w:ind w:right="140" w:firstLine="0"/>
              <w:jc w:val="center"/>
              <w:rPr>
                <w:szCs w:val="28"/>
              </w:rPr>
            </w:pPr>
            <w:r w:rsidRPr="00DB1C95">
              <w:rPr>
                <w:szCs w:val="28"/>
              </w:rPr>
              <w:t>7</w:t>
            </w:r>
          </w:p>
        </w:tc>
        <w:tc>
          <w:tcPr>
            <w:tcW w:w="1723" w:type="pct"/>
            <w:gridSpan w:val="2"/>
            <w:tcBorders>
              <w:top w:val="single" w:sz="4" w:space="0" w:color="000000"/>
              <w:left w:val="single" w:sz="4" w:space="0" w:color="000000"/>
              <w:bottom w:val="single" w:sz="4" w:space="0" w:color="000000"/>
            </w:tcBorders>
            <w:shd w:val="clear" w:color="auto" w:fill="auto"/>
          </w:tcPr>
          <w:p w14:paraId="25930C07" w14:textId="77777777" w:rsidR="00AD7B19" w:rsidRPr="00DB1C95" w:rsidRDefault="00AD7B19" w:rsidP="004F7319">
            <w:pPr>
              <w:widowControl w:val="0"/>
              <w:tabs>
                <w:tab w:val="left" w:pos="284"/>
                <w:tab w:val="left" w:pos="851"/>
              </w:tabs>
              <w:snapToGrid w:val="0"/>
              <w:ind w:right="140" w:firstLine="0"/>
              <w:jc w:val="center"/>
              <w:rPr>
                <w:szCs w:val="28"/>
              </w:rPr>
            </w:pPr>
            <w:r w:rsidRPr="00DB1C95">
              <w:rPr>
                <w:szCs w:val="28"/>
              </w:rPr>
              <w:t>304783.56</w:t>
            </w:r>
          </w:p>
        </w:tc>
        <w:tc>
          <w:tcPr>
            <w:tcW w:w="1555" w:type="pct"/>
            <w:tcBorders>
              <w:top w:val="single" w:sz="4" w:space="0" w:color="000000"/>
              <w:left w:val="single" w:sz="4" w:space="0" w:color="000000"/>
              <w:bottom w:val="single" w:sz="4" w:space="0" w:color="000000"/>
              <w:right w:val="single" w:sz="4" w:space="0" w:color="000000"/>
            </w:tcBorders>
            <w:shd w:val="clear" w:color="auto" w:fill="auto"/>
          </w:tcPr>
          <w:p w14:paraId="15412649" w14:textId="77777777" w:rsidR="00AD7B19" w:rsidRPr="00DB1C95" w:rsidRDefault="00AD7B19" w:rsidP="004F7319">
            <w:pPr>
              <w:widowControl w:val="0"/>
              <w:tabs>
                <w:tab w:val="left" w:pos="284"/>
                <w:tab w:val="left" w:pos="851"/>
              </w:tabs>
              <w:snapToGrid w:val="0"/>
              <w:ind w:right="140" w:firstLine="0"/>
              <w:jc w:val="center"/>
              <w:rPr>
                <w:szCs w:val="28"/>
              </w:rPr>
            </w:pPr>
            <w:r w:rsidRPr="00DB1C95">
              <w:rPr>
                <w:szCs w:val="28"/>
              </w:rPr>
              <w:t>2203034.23</w:t>
            </w:r>
          </w:p>
        </w:tc>
      </w:tr>
      <w:tr w:rsidR="00AD7B19" w:rsidRPr="00DB1C95" w14:paraId="46E33399" w14:textId="77777777" w:rsidTr="004F7319">
        <w:tc>
          <w:tcPr>
            <w:tcW w:w="1722" w:type="pct"/>
            <w:tcBorders>
              <w:top w:val="single" w:sz="4" w:space="0" w:color="000000"/>
              <w:left w:val="single" w:sz="4" w:space="0" w:color="000000"/>
              <w:bottom w:val="single" w:sz="4" w:space="0" w:color="000000"/>
            </w:tcBorders>
            <w:shd w:val="clear" w:color="auto" w:fill="auto"/>
          </w:tcPr>
          <w:p w14:paraId="1C0CE8D3" w14:textId="77777777" w:rsidR="00AD7B19" w:rsidRPr="00DB1C95" w:rsidRDefault="00AD7B19" w:rsidP="004F7319">
            <w:pPr>
              <w:widowControl w:val="0"/>
              <w:tabs>
                <w:tab w:val="left" w:pos="284"/>
                <w:tab w:val="left" w:pos="851"/>
              </w:tabs>
              <w:ind w:right="140" w:firstLine="0"/>
              <w:jc w:val="center"/>
              <w:rPr>
                <w:szCs w:val="28"/>
              </w:rPr>
            </w:pPr>
            <w:r w:rsidRPr="00DB1C95">
              <w:rPr>
                <w:szCs w:val="28"/>
              </w:rPr>
              <w:t>8</w:t>
            </w:r>
          </w:p>
        </w:tc>
        <w:tc>
          <w:tcPr>
            <w:tcW w:w="1723" w:type="pct"/>
            <w:gridSpan w:val="2"/>
            <w:tcBorders>
              <w:top w:val="single" w:sz="4" w:space="0" w:color="000000"/>
              <w:left w:val="single" w:sz="4" w:space="0" w:color="000000"/>
              <w:bottom w:val="single" w:sz="4" w:space="0" w:color="000000"/>
            </w:tcBorders>
            <w:shd w:val="clear" w:color="auto" w:fill="auto"/>
          </w:tcPr>
          <w:p w14:paraId="364C9BA1" w14:textId="77777777" w:rsidR="00AD7B19" w:rsidRPr="00DB1C95" w:rsidRDefault="00AD7B19" w:rsidP="004F7319">
            <w:pPr>
              <w:widowControl w:val="0"/>
              <w:tabs>
                <w:tab w:val="left" w:pos="284"/>
                <w:tab w:val="left" w:pos="851"/>
              </w:tabs>
              <w:snapToGrid w:val="0"/>
              <w:ind w:right="140" w:firstLine="0"/>
              <w:jc w:val="center"/>
              <w:rPr>
                <w:szCs w:val="28"/>
              </w:rPr>
            </w:pPr>
            <w:r w:rsidRPr="00DB1C95">
              <w:rPr>
                <w:szCs w:val="28"/>
              </w:rPr>
              <w:t>304784.32</w:t>
            </w:r>
          </w:p>
        </w:tc>
        <w:tc>
          <w:tcPr>
            <w:tcW w:w="1555" w:type="pct"/>
            <w:tcBorders>
              <w:top w:val="single" w:sz="4" w:space="0" w:color="000000"/>
              <w:left w:val="single" w:sz="4" w:space="0" w:color="000000"/>
              <w:bottom w:val="single" w:sz="4" w:space="0" w:color="000000"/>
              <w:right w:val="single" w:sz="4" w:space="0" w:color="000000"/>
            </w:tcBorders>
            <w:shd w:val="clear" w:color="auto" w:fill="auto"/>
          </w:tcPr>
          <w:p w14:paraId="33FB3313" w14:textId="77777777" w:rsidR="00AD7B19" w:rsidRPr="00DB1C95" w:rsidRDefault="00AD7B19" w:rsidP="004F7319">
            <w:pPr>
              <w:widowControl w:val="0"/>
              <w:tabs>
                <w:tab w:val="left" w:pos="284"/>
                <w:tab w:val="left" w:pos="851"/>
              </w:tabs>
              <w:snapToGrid w:val="0"/>
              <w:ind w:right="140" w:firstLine="0"/>
              <w:jc w:val="center"/>
              <w:rPr>
                <w:szCs w:val="28"/>
              </w:rPr>
            </w:pPr>
            <w:r w:rsidRPr="00DB1C95">
              <w:rPr>
                <w:szCs w:val="28"/>
              </w:rPr>
              <w:t>2203033.03</w:t>
            </w:r>
          </w:p>
        </w:tc>
      </w:tr>
      <w:tr w:rsidR="00AD7B19" w:rsidRPr="00DB1C95" w14:paraId="334CE88F" w14:textId="77777777" w:rsidTr="004F7319">
        <w:tc>
          <w:tcPr>
            <w:tcW w:w="1722" w:type="pct"/>
            <w:tcBorders>
              <w:left w:val="single" w:sz="4" w:space="0" w:color="000000"/>
              <w:bottom w:val="single" w:sz="4" w:space="0" w:color="000000"/>
            </w:tcBorders>
            <w:shd w:val="clear" w:color="auto" w:fill="auto"/>
          </w:tcPr>
          <w:p w14:paraId="153F4A4E" w14:textId="77777777" w:rsidR="00AD7B19" w:rsidRPr="00DB1C95" w:rsidRDefault="00AD7B19" w:rsidP="004F7319">
            <w:pPr>
              <w:widowControl w:val="0"/>
              <w:tabs>
                <w:tab w:val="left" w:pos="284"/>
                <w:tab w:val="left" w:pos="851"/>
              </w:tabs>
              <w:ind w:right="140" w:firstLine="0"/>
              <w:jc w:val="center"/>
              <w:rPr>
                <w:szCs w:val="28"/>
              </w:rPr>
            </w:pPr>
            <w:r w:rsidRPr="00DB1C95">
              <w:rPr>
                <w:szCs w:val="28"/>
              </w:rPr>
              <w:t>1</w:t>
            </w:r>
          </w:p>
        </w:tc>
        <w:tc>
          <w:tcPr>
            <w:tcW w:w="1723" w:type="pct"/>
            <w:gridSpan w:val="2"/>
            <w:tcBorders>
              <w:left w:val="single" w:sz="4" w:space="0" w:color="000000"/>
              <w:bottom w:val="single" w:sz="4" w:space="0" w:color="000000"/>
            </w:tcBorders>
            <w:shd w:val="clear" w:color="auto" w:fill="auto"/>
          </w:tcPr>
          <w:p w14:paraId="38123E05" w14:textId="77777777" w:rsidR="00AD7B19" w:rsidRPr="00DB1C95" w:rsidRDefault="00AD7B19" w:rsidP="004F7319">
            <w:pPr>
              <w:widowControl w:val="0"/>
              <w:tabs>
                <w:tab w:val="left" w:pos="284"/>
                <w:tab w:val="left" w:pos="851"/>
              </w:tabs>
              <w:snapToGrid w:val="0"/>
              <w:ind w:right="140" w:firstLine="0"/>
              <w:jc w:val="center"/>
              <w:rPr>
                <w:szCs w:val="28"/>
              </w:rPr>
            </w:pPr>
            <w:r w:rsidRPr="00DB1C95">
              <w:rPr>
                <w:szCs w:val="28"/>
              </w:rPr>
              <w:t>304789.30</w:t>
            </w:r>
          </w:p>
        </w:tc>
        <w:tc>
          <w:tcPr>
            <w:tcW w:w="1555" w:type="pct"/>
            <w:tcBorders>
              <w:left w:val="single" w:sz="4" w:space="0" w:color="000000"/>
              <w:bottom w:val="single" w:sz="4" w:space="0" w:color="000000"/>
              <w:right w:val="single" w:sz="4" w:space="0" w:color="000000"/>
            </w:tcBorders>
            <w:shd w:val="clear" w:color="auto" w:fill="auto"/>
          </w:tcPr>
          <w:p w14:paraId="2EE21BB0" w14:textId="77777777" w:rsidR="00AD7B19" w:rsidRPr="00DB1C95" w:rsidRDefault="00AD7B19" w:rsidP="004F7319">
            <w:pPr>
              <w:widowControl w:val="0"/>
              <w:tabs>
                <w:tab w:val="left" w:pos="284"/>
                <w:tab w:val="left" w:pos="851"/>
              </w:tabs>
              <w:snapToGrid w:val="0"/>
              <w:ind w:right="140" w:firstLine="0"/>
              <w:jc w:val="center"/>
              <w:rPr>
                <w:szCs w:val="28"/>
              </w:rPr>
            </w:pPr>
            <w:r w:rsidRPr="00DB1C95">
              <w:rPr>
                <w:szCs w:val="28"/>
              </w:rPr>
              <w:t>2203036.18</w:t>
            </w:r>
          </w:p>
        </w:tc>
      </w:tr>
    </w:tbl>
    <w:p w14:paraId="28828394" w14:textId="77777777" w:rsidR="00AD7B19" w:rsidRPr="00DB1C95" w:rsidRDefault="00AD7B19" w:rsidP="00AD7B19">
      <w:pPr>
        <w:widowControl w:val="0"/>
        <w:tabs>
          <w:tab w:val="left" w:pos="284"/>
          <w:tab w:val="left" w:pos="851"/>
        </w:tabs>
        <w:ind w:right="140"/>
        <w:rPr>
          <w:sz w:val="28"/>
          <w:szCs w:val="28"/>
        </w:rPr>
      </w:pPr>
    </w:p>
    <w:p w14:paraId="31FE7F23" w14:textId="77777777" w:rsidR="00AD7B19" w:rsidRPr="00DB1C95" w:rsidRDefault="00AD7B19" w:rsidP="00AD7B19">
      <w:pPr>
        <w:widowControl w:val="0"/>
        <w:tabs>
          <w:tab w:val="left" w:pos="284"/>
          <w:tab w:val="left" w:pos="851"/>
        </w:tabs>
        <w:ind w:right="140"/>
        <w:rPr>
          <w:sz w:val="28"/>
          <w:szCs w:val="28"/>
        </w:rPr>
      </w:pPr>
      <w:r w:rsidRPr="00DB1C95">
        <w:rPr>
          <w:sz w:val="28"/>
          <w:szCs w:val="28"/>
        </w:rPr>
        <w:t>Ивановская область, Ивановский район, опора 42</w:t>
      </w:r>
    </w:p>
    <w:p w14:paraId="0B60284D" w14:textId="77777777" w:rsidR="00AD7B19" w:rsidRPr="00DB1C95" w:rsidRDefault="00AD7B19" w:rsidP="00AD7B19">
      <w:pPr>
        <w:widowControl w:val="0"/>
        <w:tabs>
          <w:tab w:val="left" w:pos="284"/>
          <w:tab w:val="left" w:pos="851"/>
        </w:tabs>
        <w:ind w:right="140"/>
        <w:rPr>
          <w:sz w:val="28"/>
          <w:szCs w:val="28"/>
        </w:rPr>
      </w:pPr>
    </w:p>
    <w:tbl>
      <w:tblPr>
        <w:tblW w:w="5000" w:type="pct"/>
        <w:tblLook w:val="0000" w:firstRow="0" w:lastRow="0" w:firstColumn="0" w:lastColumn="0" w:noHBand="0" w:noVBand="0"/>
      </w:tblPr>
      <w:tblGrid>
        <w:gridCol w:w="3198"/>
        <w:gridCol w:w="1594"/>
        <w:gridCol w:w="1607"/>
        <w:gridCol w:w="2888"/>
      </w:tblGrid>
      <w:tr w:rsidR="00AD7B19" w:rsidRPr="00DB1C95" w14:paraId="2C02D144" w14:textId="77777777" w:rsidTr="004F7319">
        <w:tc>
          <w:tcPr>
            <w:tcW w:w="2580" w:type="pct"/>
            <w:gridSpan w:val="2"/>
            <w:tcBorders>
              <w:top w:val="single" w:sz="4" w:space="0" w:color="000000"/>
              <w:left w:val="single" w:sz="4" w:space="0" w:color="000000"/>
              <w:bottom w:val="single" w:sz="4" w:space="0" w:color="000000"/>
            </w:tcBorders>
            <w:shd w:val="clear" w:color="auto" w:fill="auto"/>
          </w:tcPr>
          <w:p w14:paraId="02F6C980" w14:textId="77777777" w:rsidR="00AD7B19" w:rsidRPr="00DB1C95" w:rsidRDefault="00AD7B19" w:rsidP="004F7319">
            <w:pPr>
              <w:widowControl w:val="0"/>
              <w:tabs>
                <w:tab w:val="left" w:pos="284"/>
                <w:tab w:val="left" w:pos="851"/>
              </w:tabs>
              <w:ind w:right="140" w:firstLine="0"/>
              <w:rPr>
                <w:szCs w:val="28"/>
              </w:rPr>
            </w:pPr>
            <w:r w:rsidRPr="00DB1C95">
              <w:rPr>
                <w:szCs w:val="28"/>
              </w:rPr>
              <w:t>Образуемый земельный участок</w:t>
            </w:r>
          </w:p>
        </w:tc>
        <w:tc>
          <w:tcPr>
            <w:tcW w:w="2420" w:type="pct"/>
            <w:gridSpan w:val="2"/>
            <w:tcBorders>
              <w:top w:val="single" w:sz="4" w:space="0" w:color="000000"/>
              <w:left w:val="single" w:sz="4" w:space="0" w:color="000000"/>
              <w:bottom w:val="single" w:sz="4" w:space="0" w:color="000000"/>
              <w:right w:val="single" w:sz="4" w:space="0" w:color="000000"/>
            </w:tcBorders>
            <w:shd w:val="clear" w:color="auto" w:fill="auto"/>
          </w:tcPr>
          <w:p w14:paraId="509CD777" w14:textId="77777777" w:rsidR="00AD7B19" w:rsidRPr="00DB1C95" w:rsidRDefault="00AD7B19" w:rsidP="004F7319">
            <w:pPr>
              <w:widowControl w:val="0"/>
              <w:tabs>
                <w:tab w:val="left" w:pos="1590"/>
              </w:tabs>
              <w:ind w:right="140" w:firstLine="0"/>
              <w:jc w:val="center"/>
              <w:rPr>
                <w:szCs w:val="28"/>
              </w:rPr>
            </w:pPr>
            <w:r w:rsidRPr="00DB1C95">
              <w:rPr>
                <w:szCs w:val="28"/>
              </w:rPr>
              <w:t>:зу20</w:t>
            </w:r>
          </w:p>
        </w:tc>
      </w:tr>
      <w:tr w:rsidR="00AD7B19" w:rsidRPr="00DB1C95" w14:paraId="3FFE4DDB" w14:textId="77777777" w:rsidTr="004F7319">
        <w:tc>
          <w:tcPr>
            <w:tcW w:w="2580" w:type="pct"/>
            <w:gridSpan w:val="2"/>
            <w:tcBorders>
              <w:top w:val="single" w:sz="4" w:space="0" w:color="000000"/>
              <w:left w:val="single" w:sz="4" w:space="0" w:color="000000"/>
              <w:bottom w:val="single" w:sz="4" w:space="0" w:color="000000"/>
            </w:tcBorders>
            <w:shd w:val="clear" w:color="auto" w:fill="auto"/>
          </w:tcPr>
          <w:p w14:paraId="0322F0CD" w14:textId="77777777" w:rsidR="00AD7B19" w:rsidRPr="00DB1C95" w:rsidRDefault="00AD7B19" w:rsidP="004F7319">
            <w:pPr>
              <w:widowControl w:val="0"/>
              <w:tabs>
                <w:tab w:val="left" w:pos="284"/>
                <w:tab w:val="left" w:pos="851"/>
              </w:tabs>
              <w:ind w:right="140" w:firstLine="0"/>
              <w:rPr>
                <w:szCs w:val="28"/>
              </w:rPr>
            </w:pPr>
            <w:r w:rsidRPr="00DB1C95">
              <w:t>Площадь образуемого земельного участка, кв. м</w:t>
            </w:r>
          </w:p>
        </w:tc>
        <w:tc>
          <w:tcPr>
            <w:tcW w:w="2420" w:type="pct"/>
            <w:gridSpan w:val="2"/>
            <w:tcBorders>
              <w:top w:val="single" w:sz="4" w:space="0" w:color="000000"/>
              <w:left w:val="single" w:sz="4" w:space="0" w:color="000000"/>
              <w:bottom w:val="single" w:sz="4" w:space="0" w:color="000000"/>
              <w:right w:val="single" w:sz="4" w:space="0" w:color="000000"/>
            </w:tcBorders>
            <w:shd w:val="clear" w:color="auto" w:fill="auto"/>
          </w:tcPr>
          <w:p w14:paraId="6E7CACCE" w14:textId="77777777" w:rsidR="00AD7B19" w:rsidRPr="00DB1C95" w:rsidRDefault="00AD7B19" w:rsidP="004F7319">
            <w:pPr>
              <w:widowControl w:val="0"/>
              <w:tabs>
                <w:tab w:val="left" w:pos="284"/>
                <w:tab w:val="left" w:pos="851"/>
              </w:tabs>
              <w:ind w:right="140" w:firstLine="0"/>
              <w:jc w:val="center"/>
              <w:rPr>
                <w:szCs w:val="28"/>
              </w:rPr>
            </w:pPr>
            <w:r w:rsidRPr="00DB1C95">
              <w:rPr>
                <w:szCs w:val="28"/>
              </w:rPr>
              <w:t>21,0</w:t>
            </w:r>
          </w:p>
        </w:tc>
      </w:tr>
      <w:tr w:rsidR="00AD7B19" w:rsidRPr="00DB1C95" w14:paraId="71CDC52A" w14:textId="77777777" w:rsidTr="004F7319">
        <w:tc>
          <w:tcPr>
            <w:tcW w:w="2580" w:type="pct"/>
            <w:gridSpan w:val="2"/>
            <w:tcBorders>
              <w:top w:val="single" w:sz="4" w:space="0" w:color="000000"/>
              <w:left w:val="single" w:sz="4" w:space="0" w:color="000000"/>
              <w:bottom w:val="single" w:sz="4" w:space="0" w:color="000000"/>
            </w:tcBorders>
            <w:shd w:val="clear" w:color="auto" w:fill="auto"/>
          </w:tcPr>
          <w:p w14:paraId="19FD8E12" w14:textId="77777777" w:rsidR="00AD7B19" w:rsidRPr="00DB1C95" w:rsidRDefault="00AD7B19" w:rsidP="004F7319">
            <w:pPr>
              <w:widowControl w:val="0"/>
              <w:tabs>
                <w:tab w:val="left" w:pos="284"/>
                <w:tab w:val="left" w:pos="851"/>
              </w:tabs>
              <w:ind w:right="140" w:firstLine="0"/>
              <w:rPr>
                <w:szCs w:val="28"/>
              </w:rPr>
            </w:pPr>
            <w:r w:rsidRPr="00DB1C95">
              <w:rPr>
                <w:szCs w:val="28"/>
              </w:rPr>
              <w:t>Категория земель</w:t>
            </w:r>
          </w:p>
        </w:tc>
        <w:tc>
          <w:tcPr>
            <w:tcW w:w="2420" w:type="pct"/>
            <w:gridSpan w:val="2"/>
            <w:tcBorders>
              <w:top w:val="single" w:sz="4" w:space="0" w:color="000000"/>
              <w:left w:val="single" w:sz="4" w:space="0" w:color="000000"/>
              <w:bottom w:val="single" w:sz="4" w:space="0" w:color="000000"/>
              <w:right w:val="single" w:sz="4" w:space="0" w:color="000000"/>
            </w:tcBorders>
            <w:shd w:val="clear" w:color="auto" w:fill="auto"/>
          </w:tcPr>
          <w:p w14:paraId="2F401544" w14:textId="77777777" w:rsidR="00AD7B19" w:rsidRPr="00F93070" w:rsidRDefault="00AD7B19" w:rsidP="004F7319">
            <w:pPr>
              <w:widowControl w:val="0"/>
              <w:tabs>
                <w:tab w:val="left" w:pos="284"/>
                <w:tab w:val="left" w:pos="851"/>
              </w:tabs>
              <w:snapToGrid w:val="0"/>
              <w:ind w:right="140" w:firstLine="0"/>
              <w:jc w:val="center"/>
              <w:rPr>
                <w:szCs w:val="28"/>
              </w:rPr>
            </w:pPr>
            <w:proofErr w:type="gramStart"/>
            <w:r w:rsidRPr="00F93070">
              <w:rPr>
                <w:szCs w:val="28"/>
              </w:rPr>
              <w:t>Земли промышленности, энергетики, транспорта, связи, радиовещания, телевидения, информатики, земли для обеспечения космической</w:t>
            </w:r>
            <w:proofErr w:type="gramEnd"/>
          </w:p>
          <w:p w14:paraId="487CAB8B" w14:textId="77777777" w:rsidR="00AD7B19" w:rsidRPr="00DB1C95" w:rsidRDefault="00AD7B19" w:rsidP="004F7319">
            <w:pPr>
              <w:widowControl w:val="0"/>
              <w:tabs>
                <w:tab w:val="left" w:pos="284"/>
                <w:tab w:val="left" w:pos="851"/>
              </w:tabs>
              <w:snapToGrid w:val="0"/>
              <w:ind w:right="140" w:firstLine="0"/>
              <w:jc w:val="center"/>
              <w:rPr>
                <w:szCs w:val="28"/>
              </w:rPr>
            </w:pPr>
            <w:r w:rsidRPr="00F93070">
              <w:rPr>
                <w:szCs w:val="28"/>
              </w:rPr>
              <w:t>деятельности, земли обороны, безопасности и земли иного специального назначения</w:t>
            </w:r>
          </w:p>
        </w:tc>
      </w:tr>
      <w:tr w:rsidR="00AD7B19" w:rsidRPr="00DB1C95" w14:paraId="36042820" w14:textId="77777777" w:rsidTr="004F7319">
        <w:tc>
          <w:tcPr>
            <w:tcW w:w="2580" w:type="pct"/>
            <w:gridSpan w:val="2"/>
            <w:tcBorders>
              <w:top w:val="single" w:sz="4" w:space="0" w:color="000000"/>
              <w:left w:val="single" w:sz="4" w:space="0" w:color="000000"/>
              <w:bottom w:val="single" w:sz="4" w:space="0" w:color="000000"/>
            </w:tcBorders>
            <w:shd w:val="clear" w:color="auto" w:fill="auto"/>
          </w:tcPr>
          <w:p w14:paraId="7E11DC02" w14:textId="77777777" w:rsidR="00AD7B19" w:rsidRPr="00DB1C95" w:rsidRDefault="00AD7B19" w:rsidP="004F7319">
            <w:pPr>
              <w:widowControl w:val="0"/>
              <w:tabs>
                <w:tab w:val="left" w:pos="284"/>
                <w:tab w:val="left" w:pos="851"/>
              </w:tabs>
              <w:ind w:right="140" w:firstLine="0"/>
              <w:rPr>
                <w:szCs w:val="28"/>
              </w:rPr>
            </w:pPr>
            <w:r w:rsidRPr="00DB1C95">
              <w:rPr>
                <w:szCs w:val="28"/>
              </w:rPr>
              <w:t>Кадастровый квартал</w:t>
            </w:r>
          </w:p>
        </w:tc>
        <w:tc>
          <w:tcPr>
            <w:tcW w:w="2420" w:type="pct"/>
            <w:gridSpan w:val="2"/>
            <w:tcBorders>
              <w:top w:val="single" w:sz="4" w:space="0" w:color="000000"/>
              <w:left w:val="single" w:sz="4" w:space="0" w:color="000000"/>
              <w:bottom w:val="single" w:sz="4" w:space="0" w:color="000000"/>
              <w:right w:val="single" w:sz="4" w:space="0" w:color="000000"/>
            </w:tcBorders>
            <w:shd w:val="clear" w:color="auto" w:fill="auto"/>
          </w:tcPr>
          <w:p w14:paraId="0E322D65" w14:textId="77777777" w:rsidR="00AD7B19" w:rsidRPr="00DB1C95" w:rsidRDefault="00AD7B19" w:rsidP="004F7319">
            <w:pPr>
              <w:widowControl w:val="0"/>
              <w:tabs>
                <w:tab w:val="left" w:pos="284"/>
                <w:tab w:val="left" w:pos="851"/>
              </w:tabs>
              <w:snapToGrid w:val="0"/>
              <w:ind w:right="140" w:firstLine="0"/>
              <w:jc w:val="center"/>
              <w:rPr>
                <w:szCs w:val="28"/>
              </w:rPr>
            </w:pPr>
            <w:r w:rsidRPr="00DB1C95">
              <w:rPr>
                <w:szCs w:val="28"/>
              </w:rPr>
              <w:t>37:05:011173</w:t>
            </w:r>
          </w:p>
        </w:tc>
      </w:tr>
      <w:tr w:rsidR="00AD7B19" w:rsidRPr="00DB1C95" w14:paraId="602A72E9" w14:textId="77777777" w:rsidTr="004F7319">
        <w:tc>
          <w:tcPr>
            <w:tcW w:w="5000" w:type="pct"/>
            <w:gridSpan w:val="4"/>
            <w:tcBorders>
              <w:top w:val="single" w:sz="4" w:space="0" w:color="000000"/>
              <w:left w:val="single" w:sz="4" w:space="0" w:color="000000"/>
              <w:bottom w:val="single" w:sz="4" w:space="0" w:color="000000"/>
              <w:right w:val="single" w:sz="4" w:space="0" w:color="000000"/>
            </w:tcBorders>
            <w:shd w:val="clear" w:color="auto" w:fill="auto"/>
          </w:tcPr>
          <w:p w14:paraId="58842273" w14:textId="77777777" w:rsidR="00AD7B19" w:rsidRPr="00DB1C95" w:rsidRDefault="00AD7B19" w:rsidP="004F7319">
            <w:pPr>
              <w:widowControl w:val="0"/>
              <w:tabs>
                <w:tab w:val="left" w:pos="284"/>
                <w:tab w:val="left" w:pos="851"/>
              </w:tabs>
              <w:ind w:right="140" w:firstLine="0"/>
              <w:rPr>
                <w:szCs w:val="28"/>
              </w:rPr>
            </w:pPr>
            <w:r w:rsidRPr="00DB1C95">
              <w:rPr>
                <w:szCs w:val="28"/>
              </w:rPr>
              <w:t>Координаты поворотных точек образуемого земельного участка</w:t>
            </w:r>
          </w:p>
        </w:tc>
      </w:tr>
      <w:tr w:rsidR="00AD7B19" w:rsidRPr="00DB1C95" w14:paraId="7C8A091D" w14:textId="77777777" w:rsidTr="004F7319">
        <w:tc>
          <w:tcPr>
            <w:tcW w:w="5000" w:type="pct"/>
            <w:gridSpan w:val="4"/>
            <w:tcBorders>
              <w:top w:val="single" w:sz="4" w:space="0" w:color="000000"/>
              <w:left w:val="single" w:sz="4" w:space="0" w:color="000000"/>
              <w:bottom w:val="single" w:sz="4" w:space="0" w:color="000000"/>
              <w:right w:val="single" w:sz="4" w:space="0" w:color="000000"/>
            </w:tcBorders>
            <w:shd w:val="clear" w:color="auto" w:fill="auto"/>
          </w:tcPr>
          <w:p w14:paraId="57874C61" w14:textId="77777777" w:rsidR="00AD7B19" w:rsidRPr="00DB1C95" w:rsidRDefault="00AD7B19" w:rsidP="004F7319">
            <w:pPr>
              <w:widowControl w:val="0"/>
              <w:tabs>
                <w:tab w:val="left" w:pos="1590"/>
              </w:tabs>
              <w:ind w:right="140" w:firstLine="0"/>
              <w:jc w:val="center"/>
              <w:rPr>
                <w:szCs w:val="28"/>
              </w:rPr>
            </w:pPr>
            <w:r w:rsidRPr="00DB1C95">
              <w:rPr>
                <w:szCs w:val="28"/>
              </w:rPr>
              <w:t>:зу20</w:t>
            </w:r>
          </w:p>
        </w:tc>
      </w:tr>
      <w:tr w:rsidR="00AD7B19" w:rsidRPr="00DB1C95" w14:paraId="174F55A0" w14:textId="77777777" w:rsidTr="004F7319">
        <w:tc>
          <w:tcPr>
            <w:tcW w:w="1722" w:type="pct"/>
            <w:tcBorders>
              <w:top w:val="single" w:sz="4" w:space="0" w:color="000000"/>
              <w:left w:val="single" w:sz="4" w:space="0" w:color="000000"/>
              <w:bottom w:val="single" w:sz="4" w:space="0" w:color="000000"/>
            </w:tcBorders>
            <w:shd w:val="clear" w:color="auto" w:fill="auto"/>
          </w:tcPr>
          <w:p w14:paraId="568CA29B" w14:textId="77777777" w:rsidR="00AD7B19" w:rsidRPr="00DB1C95" w:rsidRDefault="00AD7B19" w:rsidP="004F7319">
            <w:pPr>
              <w:widowControl w:val="0"/>
              <w:tabs>
                <w:tab w:val="left" w:pos="284"/>
                <w:tab w:val="left" w:pos="851"/>
              </w:tabs>
              <w:ind w:right="140" w:firstLine="0"/>
              <w:jc w:val="center"/>
              <w:rPr>
                <w:szCs w:val="28"/>
              </w:rPr>
            </w:pPr>
            <w:r w:rsidRPr="00DB1C95">
              <w:rPr>
                <w:szCs w:val="28"/>
              </w:rPr>
              <w:t>1</w:t>
            </w:r>
          </w:p>
        </w:tc>
        <w:tc>
          <w:tcPr>
            <w:tcW w:w="1723" w:type="pct"/>
            <w:gridSpan w:val="2"/>
            <w:tcBorders>
              <w:top w:val="single" w:sz="4" w:space="0" w:color="000000"/>
              <w:left w:val="single" w:sz="4" w:space="0" w:color="000000"/>
              <w:bottom w:val="single" w:sz="4" w:space="0" w:color="000000"/>
            </w:tcBorders>
            <w:shd w:val="clear" w:color="auto" w:fill="auto"/>
          </w:tcPr>
          <w:p w14:paraId="6C4704EC" w14:textId="77777777" w:rsidR="00AD7B19" w:rsidRPr="00DB1C95" w:rsidRDefault="00AD7B19" w:rsidP="004F7319">
            <w:pPr>
              <w:widowControl w:val="0"/>
              <w:tabs>
                <w:tab w:val="left" w:pos="284"/>
                <w:tab w:val="left" w:pos="851"/>
              </w:tabs>
              <w:snapToGrid w:val="0"/>
              <w:ind w:right="140" w:firstLine="0"/>
              <w:jc w:val="center"/>
              <w:rPr>
                <w:szCs w:val="28"/>
              </w:rPr>
            </w:pPr>
            <w:r w:rsidRPr="00DB1C95">
              <w:rPr>
                <w:szCs w:val="28"/>
              </w:rPr>
              <w:t>304857.68</w:t>
            </w:r>
          </w:p>
        </w:tc>
        <w:tc>
          <w:tcPr>
            <w:tcW w:w="1555" w:type="pct"/>
            <w:tcBorders>
              <w:top w:val="single" w:sz="4" w:space="0" w:color="000000"/>
              <w:left w:val="single" w:sz="4" w:space="0" w:color="000000"/>
              <w:bottom w:val="single" w:sz="4" w:space="0" w:color="000000"/>
              <w:right w:val="single" w:sz="4" w:space="0" w:color="000000"/>
            </w:tcBorders>
            <w:shd w:val="clear" w:color="auto" w:fill="auto"/>
          </w:tcPr>
          <w:p w14:paraId="7B94D228" w14:textId="77777777" w:rsidR="00AD7B19" w:rsidRPr="00DB1C95" w:rsidRDefault="00AD7B19" w:rsidP="004F7319">
            <w:pPr>
              <w:widowControl w:val="0"/>
              <w:tabs>
                <w:tab w:val="left" w:pos="284"/>
                <w:tab w:val="left" w:pos="851"/>
              </w:tabs>
              <w:snapToGrid w:val="0"/>
              <w:ind w:right="140" w:firstLine="0"/>
              <w:jc w:val="center"/>
              <w:rPr>
                <w:szCs w:val="28"/>
              </w:rPr>
            </w:pPr>
            <w:r w:rsidRPr="00DB1C95">
              <w:rPr>
                <w:szCs w:val="28"/>
              </w:rPr>
              <w:t>2202882.19</w:t>
            </w:r>
          </w:p>
        </w:tc>
      </w:tr>
      <w:tr w:rsidR="00AD7B19" w:rsidRPr="00DB1C95" w14:paraId="1B2F57DB" w14:textId="77777777" w:rsidTr="004F7319">
        <w:tc>
          <w:tcPr>
            <w:tcW w:w="1722" w:type="pct"/>
            <w:tcBorders>
              <w:top w:val="single" w:sz="4" w:space="0" w:color="000000"/>
              <w:left w:val="single" w:sz="4" w:space="0" w:color="000000"/>
              <w:bottom w:val="single" w:sz="4" w:space="0" w:color="000000"/>
            </w:tcBorders>
            <w:shd w:val="clear" w:color="auto" w:fill="auto"/>
          </w:tcPr>
          <w:p w14:paraId="59948FCC" w14:textId="77777777" w:rsidR="00AD7B19" w:rsidRPr="00DB1C95" w:rsidRDefault="00AD7B19" w:rsidP="004F7319">
            <w:pPr>
              <w:widowControl w:val="0"/>
              <w:tabs>
                <w:tab w:val="left" w:pos="284"/>
                <w:tab w:val="left" w:pos="851"/>
              </w:tabs>
              <w:ind w:right="140" w:firstLine="0"/>
              <w:jc w:val="center"/>
              <w:rPr>
                <w:szCs w:val="28"/>
              </w:rPr>
            </w:pPr>
            <w:r w:rsidRPr="00DB1C95">
              <w:rPr>
                <w:szCs w:val="28"/>
              </w:rPr>
              <w:t>2</w:t>
            </w:r>
          </w:p>
        </w:tc>
        <w:tc>
          <w:tcPr>
            <w:tcW w:w="1723" w:type="pct"/>
            <w:gridSpan w:val="2"/>
            <w:tcBorders>
              <w:top w:val="single" w:sz="4" w:space="0" w:color="000000"/>
              <w:left w:val="single" w:sz="4" w:space="0" w:color="000000"/>
              <w:bottom w:val="single" w:sz="4" w:space="0" w:color="000000"/>
            </w:tcBorders>
            <w:shd w:val="clear" w:color="auto" w:fill="auto"/>
          </w:tcPr>
          <w:p w14:paraId="335D798D" w14:textId="77777777" w:rsidR="00AD7B19" w:rsidRPr="00DB1C95" w:rsidRDefault="00AD7B19" w:rsidP="004F7319">
            <w:pPr>
              <w:widowControl w:val="0"/>
              <w:tabs>
                <w:tab w:val="left" w:pos="284"/>
                <w:tab w:val="left" w:pos="851"/>
              </w:tabs>
              <w:snapToGrid w:val="0"/>
              <w:ind w:right="140" w:firstLine="0"/>
              <w:jc w:val="center"/>
              <w:rPr>
                <w:szCs w:val="28"/>
              </w:rPr>
            </w:pPr>
            <w:r w:rsidRPr="00DB1C95">
              <w:rPr>
                <w:szCs w:val="28"/>
              </w:rPr>
              <w:t>304856.90</w:t>
            </w:r>
          </w:p>
        </w:tc>
        <w:tc>
          <w:tcPr>
            <w:tcW w:w="1555" w:type="pct"/>
            <w:tcBorders>
              <w:top w:val="single" w:sz="4" w:space="0" w:color="000000"/>
              <w:left w:val="single" w:sz="4" w:space="0" w:color="000000"/>
              <w:bottom w:val="single" w:sz="4" w:space="0" w:color="000000"/>
              <w:right w:val="single" w:sz="4" w:space="0" w:color="000000"/>
            </w:tcBorders>
            <w:shd w:val="clear" w:color="auto" w:fill="auto"/>
          </w:tcPr>
          <w:p w14:paraId="240CD40A" w14:textId="77777777" w:rsidR="00AD7B19" w:rsidRPr="00DB1C95" w:rsidRDefault="00AD7B19" w:rsidP="004F7319">
            <w:pPr>
              <w:widowControl w:val="0"/>
              <w:tabs>
                <w:tab w:val="left" w:pos="284"/>
                <w:tab w:val="left" w:pos="851"/>
              </w:tabs>
              <w:snapToGrid w:val="0"/>
              <w:ind w:right="140" w:firstLine="0"/>
              <w:jc w:val="center"/>
              <w:rPr>
                <w:szCs w:val="28"/>
              </w:rPr>
            </w:pPr>
            <w:r w:rsidRPr="00DB1C95">
              <w:rPr>
                <w:szCs w:val="28"/>
              </w:rPr>
              <w:t>2202884.03</w:t>
            </w:r>
          </w:p>
        </w:tc>
      </w:tr>
      <w:tr w:rsidR="00AD7B19" w:rsidRPr="00DB1C95" w14:paraId="331C4BD0" w14:textId="77777777" w:rsidTr="004F7319">
        <w:tc>
          <w:tcPr>
            <w:tcW w:w="1722" w:type="pct"/>
            <w:tcBorders>
              <w:top w:val="single" w:sz="4" w:space="0" w:color="000000"/>
              <w:left w:val="single" w:sz="4" w:space="0" w:color="000000"/>
              <w:bottom w:val="single" w:sz="4" w:space="0" w:color="000000"/>
            </w:tcBorders>
            <w:shd w:val="clear" w:color="auto" w:fill="auto"/>
          </w:tcPr>
          <w:p w14:paraId="024A2655" w14:textId="77777777" w:rsidR="00AD7B19" w:rsidRPr="00DB1C95" w:rsidRDefault="00AD7B19" w:rsidP="004F7319">
            <w:pPr>
              <w:widowControl w:val="0"/>
              <w:tabs>
                <w:tab w:val="left" w:pos="284"/>
                <w:tab w:val="left" w:pos="851"/>
              </w:tabs>
              <w:ind w:right="140" w:firstLine="0"/>
              <w:jc w:val="center"/>
              <w:rPr>
                <w:szCs w:val="28"/>
              </w:rPr>
            </w:pPr>
            <w:r w:rsidRPr="00DB1C95">
              <w:rPr>
                <w:szCs w:val="28"/>
              </w:rPr>
              <w:t>3</w:t>
            </w:r>
          </w:p>
        </w:tc>
        <w:tc>
          <w:tcPr>
            <w:tcW w:w="1723" w:type="pct"/>
            <w:gridSpan w:val="2"/>
            <w:tcBorders>
              <w:top w:val="single" w:sz="4" w:space="0" w:color="000000"/>
              <w:left w:val="single" w:sz="4" w:space="0" w:color="000000"/>
              <w:bottom w:val="single" w:sz="4" w:space="0" w:color="000000"/>
            </w:tcBorders>
            <w:shd w:val="clear" w:color="auto" w:fill="auto"/>
          </w:tcPr>
          <w:p w14:paraId="71AD4013" w14:textId="77777777" w:rsidR="00AD7B19" w:rsidRPr="00DB1C95" w:rsidRDefault="00AD7B19" w:rsidP="004F7319">
            <w:pPr>
              <w:widowControl w:val="0"/>
              <w:tabs>
                <w:tab w:val="left" w:pos="284"/>
                <w:tab w:val="left" w:pos="851"/>
              </w:tabs>
              <w:snapToGrid w:val="0"/>
              <w:ind w:right="140" w:firstLine="0"/>
              <w:jc w:val="center"/>
              <w:rPr>
                <w:szCs w:val="28"/>
              </w:rPr>
            </w:pPr>
            <w:r w:rsidRPr="00DB1C95">
              <w:rPr>
                <w:szCs w:val="28"/>
              </w:rPr>
              <w:t>304852.70</w:t>
            </w:r>
          </w:p>
        </w:tc>
        <w:tc>
          <w:tcPr>
            <w:tcW w:w="1555" w:type="pct"/>
            <w:tcBorders>
              <w:top w:val="single" w:sz="4" w:space="0" w:color="000000"/>
              <w:left w:val="single" w:sz="4" w:space="0" w:color="000000"/>
              <w:bottom w:val="single" w:sz="4" w:space="0" w:color="000000"/>
              <w:right w:val="single" w:sz="4" w:space="0" w:color="000000"/>
            </w:tcBorders>
            <w:shd w:val="clear" w:color="auto" w:fill="auto"/>
          </w:tcPr>
          <w:p w14:paraId="1E8017C3" w14:textId="77777777" w:rsidR="00AD7B19" w:rsidRPr="00DB1C95" w:rsidRDefault="00AD7B19" w:rsidP="004F7319">
            <w:pPr>
              <w:widowControl w:val="0"/>
              <w:tabs>
                <w:tab w:val="left" w:pos="284"/>
                <w:tab w:val="left" w:pos="720"/>
                <w:tab w:val="left" w:pos="851"/>
              </w:tabs>
              <w:snapToGrid w:val="0"/>
              <w:ind w:right="140" w:firstLine="0"/>
              <w:jc w:val="center"/>
              <w:rPr>
                <w:szCs w:val="28"/>
              </w:rPr>
            </w:pPr>
            <w:r w:rsidRPr="00DB1C95">
              <w:rPr>
                <w:szCs w:val="28"/>
              </w:rPr>
              <w:t>2202882.57</w:t>
            </w:r>
          </w:p>
        </w:tc>
      </w:tr>
      <w:tr w:rsidR="00AD7B19" w:rsidRPr="00DB1C95" w14:paraId="736E98F7" w14:textId="77777777" w:rsidTr="004F7319">
        <w:tc>
          <w:tcPr>
            <w:tcW w:w="1722" w:type="pct"/>
            <w:tcBorders>
              <w:top w:val="single" w:sz="4" w:space="0" w:color="000000"/>
              <w:left w:val="single" w:sz="4" w:space="0" w:color="000000"/>
              <w:bottom w:val="single" w:sz="4" w:space="0" w:color="000000"/>
            </w:tcBorders>
            <w:shd w:val="clear" w:color="auto" w:fill="auto"/>
          </w:tcPr>
          <w:p w14:paraId="5F953856" w14:textId="77777777" w:rsidR="00AD7B19" w:rsidRPr="00DB1C95" w:rsidRDefault="00AD7B19" w:rsidP="004F7319">
            <w:pPr>
              <w:widowControl w:val="0"/>
              <w:tabs>
                <w:tab w:val="left" w:pos="284"/>
                <w:tab w:val="left" w:pos="851"/>
              </w:tabs>
              <w:ind w:right="140" w:firstLine="0"/>
              <w:jc w:val="center"/>
              <w:rPr>
                <w:szCs w:val="28"/>
              </w:rPr>
            </w:pPr>
            <w:r w:rsidRPr="00DB1C95">
              <w:rPr>
                <w:szCs w:val="28"/>
              </w:rPr>
              <w:t>4</w:t>
            </w:r>
          </w:p>
        </w:tc>
        <w:tc>
          <w:tcPr>
            <w:tcW w:w="1723" w:type="pct"/>
            <w:gridSpan w:val="2"/>
            <w:tcBorders>
              <w:top w:val="single" w:sz="4" w:space="0" w:color="000000"/>
              <w:left w:val="single" w:sz="4" w:space="0" w:color="000000"/>
              <w:bottom w:val="single" w:sz="4" w:space="0" w:color="000000"/>
            </w:tcBorders>
            <w:shd w:val="clear" w:color="auto" w:fill="auto"/>
          </w:tcPr>
          <w:p w14:paraId="7A9F29E8" w14:textId="77777777" w:rsidR="00AD7B19" w:rsidRPr="00DB1C95" w:rsidRDefault="00AD7B19" w:rsidP="004F7319">
            <w:pPr>
              <w:widowControl w:val="0"/>
              <w:tabs>
                <w:tab w:val="left" w:pos="284"/>
                <w:tab w:val="left" w:pos="851"/>
              </w:tabs>
              <w:snapToGrid w:val="0"/>
              <w:ind w:right="140" w:firstLine="0"/>
              <w:jc w:val="center"/>
              <w:rPr>
                <w:szCs w:val="28"/>
              </w:rPr>
            </w:pPr>
            <w:r w:rsidRPr="00DB1C95">
              <w:rPr>
                <w:szCs w:val="28"/>
              </w:rPr>
              <w:t>304848.61</w:t>
            </w:r>
          </w:p>
        </w:tc>
        <w:tc>
          <w:tcPr>
            <w:tcW w:w="1555" w:type="pct"/>
            <w:tcBorders>
              <w:top w:val="single" w:sz="4" w:space="0" w:color="000000"/>
              <w:left w:val="single" w:sz="4" w:space="0" w:color="000000"/>
              <w:bottom w:val="single" w:sz="4" w:space="0" w:color="000000"/>
              <w:right w:val="single" w:sz="4" w:space="0" w:color="000000"/>
            </w:tcBorders>
            <w:shd w:val="clear" w:color="auto" w:fill="auto"/>
          </w:tcPr>
          <w:p w14:paraId="4717B459" w14:textId="77777777" w:rsidR="00AD7B19" w:rsidRPr="00DB1C95" w:rsidRDefault="00AD7B19" w:rsidP="004F7319">
            <w:pPr>
              <w:widowControl w:val="0"/>
              <w:tabs>
                <w:tab w:val="left" w:pos="284"/>
                <w:tab w:val="left" w:pos="851"/>
              </w:tabs>
              <w:snapToGrid w:val="0"/>
              <w:ind w:right="140" w:firstLine="0"/>
              <w:jc w:val="center"/>
              <w:rPr>
                <w:szCs w:val="28"/>
              </w:rPr>
            </w:pPr>
            <w:r w:rsidRPr="00DB1C95">
              <w:rPr>
                <w:szCs w:val="28"/>
              </w:rPr>
              <w:t>2202880.51</w:t>
            </w:r>
          </w:p>
        </w:tc>
      </w:tr>
      <w:tr w:rsidR="00AD7B19" w:rsidRPr="00DB1C95" w14:paraId="1B7E85E4" w14:textId="77777777" w:rsidTr="004F7319">
        <w:tc>
          <w:tcPr>
            <w:tcW w:w="1722" w:type="pct"/>
            <w:tcBorders>
              <w:top w:val="single" w:sz="4" w:space="0" w:color="000000"/>
              <w:left w:val="single" w:sz="4" w:space="0" w:color="000000"/>
              <w:bottom w:val="single" w:sz="4" w:space="0" w:color="000000"/>
            </w:tcBorders>
            <w:shd w:val="clear" w:color="auto" w:fill="auto"/>
          </w:tcPr>
          <w:p w14:paraId="74EF2560" w14:textId="77777777" w:rsidR="00AD7B19" w:rsidRPr="00DB1C95" w:rsidRDefault="00AD7B19" w:rsidP="004F7319">
            <w:pPr>
              <w:widowControl w:val="0"/>
              <w:tabs>
                <w:tab w:val="left" w:pos="284"/>
                <w:tab w:val="left" w:pos="851"/>
              </w:tabs>
              <w:ind w:right="140" w:firstLine="0"/>
              <w:jc w:val="center"/>
              <w:rPr>
                <w:szCs w:val="28"/>
              </w:rPr>
            </w:pPr>
            <w:r w:rsidRPr="00DB1C95">
              <w:rPr>
                <w:szCs w:val="28"/>
              </w:rPr>
              <w:t>5</w:t>
            </w:r>
          </w:p>
        </w:tc>
        <w:tc>
          <w:tcPr>
            <w:tcW w:w="1723" w:type="pct"/>
            <w:gridSpan w:val="2"/>
            <w:tcBorders>
              <w:top w:val="single" w:sz="4" w:space="0" w:color="000000"/>
              <w:left w:val="single" w:sz="4" w:space="0" w:color="000000"/>
              <w:bottom w:val="single" w:sz="4" w:space="0" w:color="000000"/>
            </w:tcBorders>
            <w:shd w:val="clear" w:color="auto" w:fill="auto"/>
          </w:tcPr>
          <w:p w14:paraId="1579D893" w14:textId="77777777" w:rsidR="00AD7B19" w:rsidRPr="00DB1C95" w:rsidRDefault="00AD7B19" w:rsidP="004F7319">
            <w:pPr>
              <w:widowControl w:val="0"/>
              <w:tabs>
                <w:tab w:val="left" w:pos="284"/>
                <w:tab w:val="left" w:pos="851"/>
              </w:tabs>
              <w:snapToGrid w:val="0"/>
              <w:ind w:right="140" w:firstLine="0"/>
              <w:jc w:val="center"/>
              <w:rPr>
                <w:szCs w:val="28"/>
              </w:rPr>
            </w:pPr>
            <w:r w:rsidRPr="00DB1C95">
              <w:rPr>
                <w:szCs w:val="28"/>
              </w:rPr>
              <w:t>304849.40</w:t>
            </w:r>
          </w:p>
        </w:tc>
        <w:tc>
          <w:tcPr>
            <w:tcW w:w="1555" w:type="pct"/>
            <w:tcBorders>
              <w:top w:val="single" w:sz="4" w:space="0" w:color="000000"/>
              <w:left w:val="single" w:sz="4" w:space="0" w:color="000000"/>
              <w:bottom w:val="single" w:sz="4" w:space="0" w:color="000000"/>
              <w:right w:val="single" w:sz="4" w:space="0" w:color="000000"/>
            </w:tcBorders>
            <w:shd w:val="clear" w:color="auto" w:fill="auto"/>
          </w:tcPr>
          <w:p w14:paraId="7E764D40" w14:textId="77777777" w:rsidR="00AD7B19" w:rsidRPr="00DB1C95" w:rsidRDefault="00AD7B19" w:rsidP="004F7319">
            <w:pPr>
              <w:widowControl w:val="0"/>
              <w:tabs>
                <w:tab w:val="left" w:pos="284"/>
                <w:tab w:val="left" w:pos="851"/>
              </w:tabs>
              <w:snapToGrid w:val="0"/>
              <w:ind w:right="140" w:firstLine="0"/>
              <w:jc w:val="center"/>
              <w:rPr>
                <w:szCs w:val="28"/>
              </w:rPr>
            </w:pPr>
            <w:r w:rsidRPr="00DB1C95">
              <w:rPr>
                <w:szCs w:val="28"/>
              </w:rPr>
              <w:t>2202878.67</w:t>
            </w:r>
          </w:p>
        </w:tc>
      </w:tr>
      <w:tr w:rsidR="00AD7B19" w:rsidRPr="00DB1C95" w14:paraId="0748EAC8" w14:textId="77777777" w:rsidTr="004F7319">
        <w:tc>
          <w:tcPr>
            <w:tcW w:w="1722" w:type="pct"/>
            <w:tcBorders>
              <w:top w:val="single" w:sz="4" w:space="0" w:color="000000"/>
              <w:left w:val="single" w:sz="4" w:space="0" w:color="000000"/>
              <w:bottom w:val="single" w:sz="4" w:space="0" w:color="000000"/>
            </w:tcBorders>
            <w:shd w:val="clear" w:color="auto" w:fill="auto"/>
          </w:tcPr>
          <w:p w14:paraId="5FE33632" w14:textId="77777777" w:rsidR="00AD7B19" w:rsidRPr="00DB1C95" w:rsidRDefault="00AD7B19" w:rsidP="004F7319">
            <w:pPr>
              <w:widowControl w:val="0"/>
              <w:tabs>
                <w:tab w:val="left" w:pos="284"/>
                <w:tab w:val="left" w:pos="851"/>
              </w:tabs>
              <w:ind w:right="140" w:firstLine="0"/>
              <w:jc w:val="center"/>
              <w:rPr>
                <w:szCs w:val="28"/>
              </w:rPr>
            </w:pPr>
            <w:r w:rsidRPr="00DB1C95">
              <w:rPr>
                <w:szCs w:val="28"/>
              </w:rPr>
              <w:t>6</w:t>
            </w:r>
          </w:p>
        </w:tc>
        <w:tc>
          <w:tcPr>
            <w:tcW w:w="1723" w:type="pct"/>
            <w:gridSpan w:val="2"/>
            <w:tcBorders>
              <w:top w:val="single" w:sz="4" w:space="0" w:color="000000"/>
              <w:left w:val="single" w:sz="4" w:space="0" w:color="000000"/>
              <w:bottom w:val="single" w:sz="4" w:space="0" w:color="000000"/>
            </w:tcBorders>
            <w:shd w:val="clear" w:color="auto" w:fill="auto"/>
          </w:tcPr>
          <w:p w14:paraId="2AA3091D" w14:textId="77777777" w:rsidR="00AD7B19" w:rsidRPr="00DB1C95" w:rsidRDefault="00AD7B19" w:rsidP="004F7319">
            <w:pPr>
              <w:widowControl w:val="0"/>
              <w:tabs>
                <w:tab w:val="left" w:pos="284"/>
                <w:tab w:val="left" w:pos="851"/>
              </w:tabs>
              <w:snapToGrid w:val="0"/>
              <w:ind w:right="140" w:firstLine="0"/>
              <w:jc w:val="center"/>
              <w:rPr>
                <w:szCs w:val="28"/>
              </w:rPr>
            </w:pPr>
            <w:r w:rsidRPr="00DB1C95">
              <w:rPr>
                <w:szCs w:val="28"/>
              </w:rPr>
              <w:t>304853.65</w:t>
            </w:r>
          </w:p>
        </w:tc>
        <w:tc>
          <w:tcPr>
            <w:tcW w:w="1555" w:type="pct"/>
            <w:tcBorders>
              <w:top w:val="single" w:sz="4" w:space="0" w:color="000000"/>
              <w:left w:val="single" w:sz="4" w:space="0" w:color="000000"/>
              <w:bottom w:val="single" w:sz="4" w:space="0" w:color="000000"/>
              <w:right w:val="single" w:sz="4" w:space="0" w:color="000000"/>
            </w:tcBorders>
            <w:shd w:val="clear" w:color="auto" w:fill="auto"/>
          </w:tcPr>
          <w:p w14:paraId="4BA1550E" w14:textId="77777777" w:rsidR="00AD7B19" w:rsidRPr="00DB1C95" w:rsidRDefault="00AD7B19" w:rsidP="004F7319">
            <w:pPr>
              <w:widowControl w:val="0"/>
              <w:tabs>
                <w:tab w:val="left" w:pos="284"/>
                <w:tab w:val="left" w:pos="851"/>
              </w:tabs>
              <w:snapToGrid w:val="0"/>
              <w:ind w:right="140" w:firstLine="0"/>
              <w:jc w:val="center"/>
              <w:rPr>
                <w:szCs w:val="28"/>
              </w:rPr>
            </w:pPr>
            <w:r w:rsidRPr="00DB1C95">
              <w:rPr>
                <w:szCs w:val="28"/>
              </w:rPr>
              <w:t>2202880.15</w:t>
            </w:r>
          </w:p>
        </w:tc>
      </w:tr>
      <w:tr w:rsidR="00AD7B19" w:rsidRPr="00DB1C95" w14:paraId="71CE45CD" w14:textId="77777777" w:rsidTr="004F7319">
        <w:tc>
          <w:tcPr>
            <w:tcW w:w="1722" w:type="pct"/>
            <w:tcBorders>
              <w:left w:val="single" w:sz="4" w:space="0" w:color="000000"/>
              <w:bottom w:val="single" w:sz="4" w:space="0" w:color="000000"/>
            </w:tcBorders>
            <w:shd w:val="clear" w:color="auto" w:fill="auto"/>
          </w:tcPr>
          <w:p w14:paraId="1363B554" w14:textId="77777777" w:rsidR="00AD7B19" w:rsidRPr="00DB1C95" w:rsidRDefault="00AD7B19" w:rsidP="004F7319">
            <w:pPr>
              <w:widowControl w:val="0"/>
              <w:tabs>
                <w:tab w:val="left" w:pos="284"/>
                <w:tab w:val="left" w:pos="851"/>
              </w:tabs>
              <w:ind w:right="140" w:firstLine="0"/>
              <w:jc w:val="center"/>
              <w:rPr>
                <w:szCs w:val="28"/>
              </w:rPr>
            </w:pPr>
            <w:r w:rsidRPr="00DB1C95">
              <w:rPr>
                <w:szCs w:val="28"/>
              </w:rPr>
              <w:t>1</w:t>
            </w:r>
          </w:p>
        </w:tc>
        <w:tc>
          <w:tcPr>
            <w:tcW w:w="1723" w:type="pct"/>
            <w:gridSpan w:val="2"/>
            <w:tcBorders>
              <w:left w:val="single" w:sz="4" w:space="0" w:color="000000"/>
              <w:bottom w:val="single" w:sz="4" w:space="0" w:color="000000"/>
            </w:tcBorders>
            <w:shd w:val="clear" w:color="auto" w:fill="auto"/>
          </w:tcPr>
          <w:p w14:paraId="7330139B" w14:textId="77777777" w:rsidR="00AD7B19" w:rsidRPr="00DB1C95" w:rsidRDefault="00AD7B19" w:rsidP="004F7319">
            <w:pPr>
              <w:widowControl w:val="0"/>
              <w:tabs>
                <w:tab w:val="left" w:pos="284"/>
                <w:tab w:val="left" w:pos="851"/>
              </w:tabs>
              <w:snapToGrid w:val="0"/>
              <w:ind w:right="140" w:firstLine="0"/>
              <w:jc w:val="center"/>
              <w:rPr>
                <w:szCs w:val="28"/>
              </w:rPr>
            </w:pPr>
            <w:r w:rsidRPr="00DB1C95">
              <w:rPr>
                <w:szCs w:val="28"/>
              </w:rPr>
              <w:t>304857.68</w:t>
            </w:r>
          </w:p>
        </w:tc>
        <w:tc>
          <w:tcPr>
            <w:tcW w:w="1555" w:type="pct"/>
            <w:tcBorders>
              <w:left w:val="single" w:sz="4" w:space="0" w:color="000000"/>
              <w:bottom w:val="single" w:sz="4" w:space="0" w:color="000000"/>
              <w:right w:val="single" w:sz="4" w:space="0" w:color="000000"/>
            </w:tcBorders>
            <w:shd w:val="clear" w:color="auto" w:fill="auto"/>
          </w:tcPr>
          <w:p w14:paraId="166D1513" w14:textId="77777777" w:rsidR="00AD7B19" w:rsidRPr="00DB1C95" w:rsidRDefault="00AD7B19" w:rsidP="004F7319">
            <w:pPr>
              <w:widowControl w:val="0"/>
              <w:tabs>
                <w:tab w:val="left" w:pos="284"/>
                <w:tab w:val="left" w:pos="851"/>
              </w:tabs>
              <w:snapToGrid w:val="0"/>
              <w:ind w:right="140" w:firstLine="0"/>
              <w:jc w:val="center"/>
              <w:rPr>
                <w:szCs w:val="28"/>
              </w:rPr>
            </w:pPr>
            <w:r w:rsidRPr="00DB1C95">
              <w:rPr>
                <w:szCs w:val="28"/>
              </w:rPr>
              <w:t>2202882.19</w:t>
            </w:r>
          </w:p>
        </w:tc>
      </w:tr>
    </w:tbl>
    <w:p w14:paraId="1158C9C1" w14:textId="77777777" w:rsidR="00AD7B19" w:rsidRPr="00DB1C95" w:rsidRDefault="00AD7B19" w:rsidP="00AD7B19">
      <w:pPr>
        <w:widowControl w:val="0"/>
        <w:tabs>
          <w:tab w:val="left" w:pos="284"/>
          <w:tab w:val="left" w:pos="851"/>
        </w:tabs>
        <w:ind w:right="140"/>
        <w:rPr>
          <w:sz w:val="28"/>
          <w:szCs w:val="28"/>
        </w:rPr>
      </w:pPr>
    </w:p>
    <w:p w14:paraId="1640A365" w14:textId="77777777" w:rsidR="00AD7B19" w:rsidRPr="00DB1C95" w:rsidRDefault="00AD7B19" w:rsidP="00AD7B19">
      <w:pPr>
        <w:widowControl w:val="0"/>
        <w:tabs>
          <w:tab w:val="left" w:pos="284"/>
          <w:tab w:val="left" w:pos="851"/>
        </w:tabs>
        <w:ind w:right="140"/>
        <w:rPr>
          <w:sz w:val="28"/>
          <w:szCs w:val="28"/>
        </w:rPr>
      </w:pPr>
      <w:r w:rsidRPr="00DB1C95">
        <w:rPr>
          <w:sz w:val="28"/>
          <w:szCs w:val="28"/>
        </w:rPr>
        <w:t>Ивановская область, Ивановский район, опора 43</w:t>
      </w:r>
    </w:p>
    <w:p w14:paraId="48C90899" w14:textId="77777777" w:rsidR="00AD7B19" w:rsidRPr="00DB1C95" w:rsidRDefault="00AD7B19" w:rsidP="00AD7B19">
      <w:pPr>
        <w:widowControl w:val="0"/>
        <w:tabs>
          <w:tab w:val="left" w:pos="284"/>
          <w:tab w:val="left" w:pos="851"/>
        </w:tabs>
        <w:ind w:right="140"/>
        <w:rPr>
          <w:sz w:val="28"/>
          <w:szCs w:val="28"/>
        </w:rPr>
      </w:pPr>
    </w:p>
    <w:tbl>
      <w:tblPr>
        <w:tblW w:w="5000" w:type="pct"/>
        <w:tblLook w:val="0000" w:firstRow="0" w:lastRow="0" w:firstColumn="0" w:lastColumn="0" w:noHBand="0" w:noVBand="0"/>
      </w:tblPr>
      <w:tblGrid>
        <w:gridCol w:w="3198"/>
        <w:gridCol w:w="1594"/>
        <w:gridCol w:w="1607"/>
        <w:gridCol w:w="2888"/>
      </w:tblGrid>
      <w:tr w:rsidR="00AD7B19" w:rsidRPr="00DB1C95" w14:paraId="69A5F912" w14:textId="77777777" w:rsidTr="004F7319">
        <w:tc>
          <w:tcPr>
            <w:tcW w:w="2580" w:type="pct"/>
            <w:gridSpan w:val="2"/>
            <w:tcBorders>
              <w:top w:val="single" w:sz="4" w:space="0" w:color="000000"/>
              <w:left w:val="single" w:sz="4" w:space="0" w:color="000000"/>
              <w:bottom w:val="single" w:sz="4" w:space="0" w:color="000000"/>
            </w:tcBorders>
            <w:shd w:val="clear" w:color="auto" w:fill="auto"/>
          </w:tcPr>
          <w:p w14:paraId="635BA42E" w14:textId="77777777" w:rsidR="00AD7B19" w:rsidRPr="00DB1C95" w:rsidRDefault="00AD7B19" w:rsidP="004F7319">
            <w:pPr>
              <w:widowControl w:val="0"/>
              <w:tabs>
                <w:tab w:val="left" w:pos="284"/>
                <w:tab w:val="left" w:pos="851"/>
              </w:tabs>
              <w:ind w:right="140" w:firstLine="0"/>
              <w:rPr>
                <w:szCs w:val="28"/>
              </w:rPr>
            </w:pPr>
            <w:r w:rsidRPr="00DB1C95">
              <w:rPr>
                <w:szCs w:val="28"/>
              </w:rPr>
              <w:t>Образуемый земельный участок</w:t>
            </w:r>
          </w:p>
        </w:tc>
        <w:tc>
          <w:tcPr>
            <w:tcW w:w="2420" w:type="pct"/>
            <w:gridSpan w:val="2"/>
            <w:tcBorders>
              <w:top w:val="single" w:sz="4" w:space="0" w:color="000000"/>
              <w:left w:val="single" w:sz="4" w:space="0" w:color="000000"/>
              <w:bottom w:val="single" w:sz="4" w:space="0" w:color="000000"/>
              <w:right w:val="single" w:sz="4" w:space="0" w:color="000000"/>
            </w:tcBorders>
            <w:shd w:val="clear" w:color="auto" w:fill="auto"/>
          </w:tcPr>
          <w:p w14:paraId="4DB6674E" w14:textId="77777777" w:rsidR="00AD7B19" w:rsidRPr="00DB1C95" w:rsidRDefault="00AD7B19" w:rsidP="004F7319">
            <w:pPr>
              <w:widowControl w:val="0"/>
              <w:tabs>
                <w:tab w:val="left" w:pos="1590"/>
              </w:tabs>
              <w:ind w:right="140" w:firstLine="0"/>
              <w:jc w:val="center"/>
              <w:rPr>
                <w:szCs w:val="28"/>
              </w:rPr>
            </w:pPr>
            <w:r w:rsidRPr="00DB1C95">
              <w:rPr>
                <w:szCs w:val="28"/>
              </w:rPr>
              <w:t>:зу21</w:t>
            </w:r>
          </w:p>
        </w:tc>
      </w:tr>
      <w:tr w:rsidR="00AD7B19" w:rsidRPr="00DB1C95" w14:paraId="698D7805" w14:textId="77777777" w:rsidTr="004F7319">
        <w:tc>
          <w:tcPr>
            <w:tcW w:w="2580" w:type="pct"/>
            <w:gridSpan w:val="2"/>
            <w:tcBorders>
              <w:top w:val="single" w:sz="4" w:space="0" w:color="000000"/>
              <w:left w:val="single" w:sz="4" w:space="0" w:color="000000"/>
              <w:bottom w:val="single" w:sz="4" w:space="0" w:color="000000"/>
            </w:tcBorders>
            <w:shd w:val="clear" w:color="auto" w:fill="auto"/>
          </w:tcPr>
          <w:p w14:paraId="1F510A4C" w14:textId="77777777" w:rsidR="00AD7B19" w:rsidRPr="00DB1C95" w:rsidRDefault="00AD7B19" w:rsidP="004F7319">
            <w:pPr>
              <w:widowControl w:val="0"/>
              <w:tabs>
                <w:tab w:val="left" w:pos="284"/>
                <w:tab w:val="left" w:pos="851"/>
              </w:tabs>
              <w:ind w:right="140" w:firstLine="0"/>
              <w:rPr>
                <w:szCs w:val="28"/>
              </w:rPr>
            </w:pPr>
            <w:r w:rsidRPr="00DB1C95">
              <w:t>Площадь образуемого земельного участка, кв. м</w:t>
            </w:r>
          </w:p>
        </w:tc>
        <w:tc>
          <w:tcPr>
            <w:tcW w:w="2420" w:type="pct"/>
            <w:gridSpan w:val="2"/>
            <w:tcBorders>
              <w:top w:val="single" w:sz="4" w:space="0" w:color="000000"/>
              <w:left w:val="single" w:sz="4" w:space="0" w:color="000000"/>
              <w:bottom w:val="single" w:sz="4" w:space="0" w:color="000000"/>
              <w:right w:val="single" w:sz="4" w:space="0" w:color="000000"/>
            </w:tcBorders>
            <w:shd w:val="clear" w:color="auto" w:fill="auto"/>
          </w:tcPr>
          <w:p w14:paraId="0304C886" w14:textId="77777777" w:rsidR="00AD7B19" w:rsidRPr="00DB1C95" w:rsidRDefault="00AD7B19" w:rsidP="004F7319">
            <w:pPr>
              <w:widowControl w:val="0"/>
              <w:tabs>
                <w:tab w:val="left" w:pos="284"/>
                <w:tab w:val="left" w:pos="851"/>
              </w:tabs>
              <w:ind w:right="140" w:firstLine="0"/>
              <w:jc w:val="center"/>
              <w:rPr>
                <w:szCs w:val="28"/>
              </w:rPr>
            </w:pPr>
            <w:r>
              <w:rPr>
                <w:szCs w:val="28"/>
              </w:rPr>
              <w:t>83</w:t>
            </w:r>
            <w:r w:rsidRPr="00DB1C95">
              <w:rPr>
                <w:szCs w:val="28"/>
              </w:rPr>
              <w:t>,0</w:t>
            </w:r>
          </w:p>
        </w:tc>
      </w:tr>
      <w:tr w:rsidR="00AD7B19" w:rsidRPr="00DB1C95" w14:paraId="04592968" w14:textId="77777777" w:rsidTr="004F7319">
        <w:tc>
          <w:tcPr>
            <w:tcW w:w="2580" w:type="pct"/>
            <w:gridSpan w:val="2"/>
            <w:tcBorders>
              <w:top w:val="single" w:sz="4" w:space="0" w:color="000000"/>
              <w:left w:val="single" w:sz="4" w:space="0" w:color="000000"/>
              <w:bottom w:val="single" w:sz="4" w:space="0" w:color="000000"/>
            </w:tcBorders>
            <w:shd w:val="clear" w:color="auto" w:fill="auto"/>
          </w:tcPr>
          <w:p w14:paraId="734252A0" w14:textId="77777777" w:rsidR="00AD7B19" w:rsidRPr="00DB1C95" w:rsidRDefault="00AD7B19" w:rsidP="004F7319">
            <w:pPr>
              <w:widowControl w:val="0"/>
              <w:tabs>
                <w:tab w:val="left" w:pos="284"/>
                <w:tab w:val="left" w:pos="851"/>
              </w:tabs>
              <w:ind w:right="140" w:firstLine="0"/>
              <w:rPr>
                <w:szCs w:val="28"/>
              </w:rPr>
            </w:pPr>
            <w:r w:rsidRPr="00DB1C95">
              <w:rPr>
                <w:szCs w:val="28"/>
              </w:rPr>
              <w:t>Категория земель</w:t>
            </w:r>
          </w:p>
        </w:tc>
        <w:tc>
          <w:tcPr>
            <w:tcW w:w="2420" w:type="pct"/>
            <w:gridSpan w:val="2"/>
            <w:tcBorders>
              <w:top w:val="single" w:sz="4" w:space="0" w:color="000000"/>
              <w:left w:val="single" w:sz="4" w:space="0" w:color="000000"/>
              <w:bottom w:val="single" w:sz="4" w:space="0" w:color="000000"/>
              <w:right w:val="single" w:sz="4" w:space="0" w:color="000000"/>
            </w:tcBorders>
            <w:shd w:val="clear" w:color="auto" w:fill="auto"/>
          </w:tcPr>
          <w:p w14:paraId="5268A9CD" w14:textId="77777777" w:rsidR="00AD7B19" w:rsidRPr="00F93070" w:rsidRDefault="00AD7B19" w:rsidP="004F7319">
            <w:pPr>
              <w:widowControl w:val="0"/>
              <w:tabs>
                <w:tab w:val="left" w:pos="284"/>
                <w:tab w:val="left" w:pos="851"/>
              </w:tabs>
              <w:snapToGrid w:val="0"/>
              <w:ind w:right="140" w:firstLine="0"/>
              <w:jc w:val="center"/>
              <w:rPr>
                <w:szCs w:val="28"/>
              </w:rPr>
            </w:pPr>
            <w:proofErr w:type="gramStart"/>
            <w:r w:rsidRPr="00F93070">
              <w:rPr>
                <w:szCs w:val="28"/>
              </w:rPr>
              <w:t>Земли промышленности, энергетики, транспорта, связи, радиовещания, телевидения, информатики, земли для обеспечения космической</w:t>
            </w:r>
            <w:proofErr w:type="gramEnd"/>
          </w:p>
          <w:p w14:paraId="14470A0C" w14:textId="77777777" w:rsidR="00AD7B19" w:rsidRPr="00DB1C95" w:rsidRDefault="00AD7B19" w:rsidP="004F7319">
            <w:pPr>
              <w:widowControl w:val="0"/>
              <w:tabs>
                <w:tab w:val="left" w:pos="284"/>
                <w:tab w:val="left" w:pos="851"/>
              </w:tabs>
              <w:snapToGrid w:val="0"/>
              <w:ind w:right="140" w:firstLine="0"/>
              <w:jc w:val="center"/>
              <w:rPr>
                <w:szCs w:val="28"/>
              </w:rPr>
            </w:pPr>
            <w:r w:rsidRPr="00F93070">
              <w:rPr>
                <w:szCs w:val="28"/>
              </w:rPr>
              <w:t>деятельности, земли обороны, безопасности и земли иного специального назначения</w:t>
            </w:r>
          </w:p>
        </w:tc>
      </w:tr>
      <w:tr w:rsidR="00AD7B19" w:rsidRPr="00DB1C95" w14:paraId="46D7B969" w14:textId="77777777" w:rsidTr="004F7319">
        <w:tc>
          <w:tcPr>
            <w:tcW w:w="2580" w:type="pct"/>
            <w:gridSpan w:val="2"/>
            <w:tcBorders>
              <w:top w:val="single" w:sz="4" w:space="0" w:color="000000"/>
              <w:left w:val="single" w:sz="4" w:space="0" w:color="000000"/>
              <w:bottom w:val="single" w:sz="4" w:space="0" w:color="000000"/>
            </w:tcBorders>
            <w:shd w:val="clear" w:color="auto" w:fill="auto"/>
          </w:tcPr>
          <w:p w14:paraId="6B96335A" w14:textId="77777777" w:rsidR="00AD7B19" w:rsidRPr="00DB1C95" w:rsidRDefault="00AD7B19" w:rsidP="004F7319">
            <w:pPr>
              <w:widowControl w:val="0"/>
              <w:tabs>
                <w:tab w:val="left" w:pos="284"/>
                <w:tab w:val="left" w:pos="851"/>
              </w:tabs>
              <w:ind w:right="140" w:firstLine="0"/>
              <w:rPr>
                <w:szCs w:val="28"/>
              </w:rPr>
            </w:pPr>
            <w:r w:rsidRPr="00DB1C95">
              <w:rPr>
                <w:szCs w:val="28"/>
              </w:rPr>
              <w:t>Кадастровый квартал</w:t>
            </w:r>
          </w:p>
        </w:tc>
        <w:tc>
          <w:tcPr>
            <w:tcW w:w="2420" w:type="pct"/>
            <w:gridSpan w:val="2"/>
            <w:tcBorders>
              <w:top w:val="single" w:sz="4" w:space="0" w:color="000000"/>
              <w:left w:val="single" w:sz="4" w:space="0" w:color="000000"/>
              <w:bottom w:val="single" w:sz="4" w:space="0" w:color="000000"/>
              <w:right w:val="single" w:sz="4" w:space="0" w:color="000000"/>
            </w:tcBorders>
            <w:shd w:val="clear" w:color="auto" w:fill="auto"/>
          </w:tcPr>
          <w:p w14:paraId="7C3CE2DA" w14:textId="77777777" w:rsidR="00AD7B19" w:rsidRPr="00DB1C95" w:rsidRDefault="00AD7B19" w:rsidP="004F7319">
            <w:pPr>
              <w:widowControl w:val="0"/>
              <w:tabs>
                <w:tab w:val="left" w:pos="284"/>
                <w:tab w:val="left" w:pos="851"/>
              </w:tabs>
              <w:snapToGrid w:val="0"/>
              <w:ind w:right="140" w:firstLine="0"/>
              <w:jc w:val="center"/>
              <w:rPr>
                <w:szCs w:val="28"/>
              </w:rPr>
            </w:pPr>
            <w:r w:rsidRPr="00DB1C95">
              <w:rPr>
                <w:szCs w:val="28"/>
              </w:rPr>
              <w:t>37:05:011173</w:t>
            </w:r>
          </w:p>
        </w:tc>
      </w:tr>
      <w:tr w:rsidR="00AD7B19" w:rsidRPr="00DB1C95" w14:paraId="1B158954" w14:textId="77777777" w:rsidTr="004F7319">
        <w:tc>
          <w:tcPr>
            <w:tcW w:w="5000" w:type="pct"/>
            <w:gridSpan w:val="4"/>
            <w:tcBorders>
              <w:top w:val="single" w:sz="4" w:space="0" w:color="000000"/>
              <w:left w:val="single" w:sz="4" w:space="0" w:color="000000"/>
              <w:bottom w:val="single" w:sz="4" w:space="0" w:color="000000"/>
              <w:right w:val="single" w:sz="4" w:space="0" w:color="000000"/>
            </w:tcBorders>
            <w:shd w:val="clear" w:color="auto" w:fill="auto"/>
          </w:tcPr>
          <w:p w14:paraId="5CF0C07E" w14:textId="77777777" w:rsidR="00AD7B19" w:rsidRPr="00DB1C95" w:rsidRDefault="00AD7B19" w:rsidP="004F7319">
            <w:pPr>
              <w:widowControl w:val="0"/>
              <w:tabs>
                <w:tab w:val="left" w:pos="284"/>
                <w:tab w:val="left" w:pos="851"/>
              </w:tabs>
              <w:ind w:right="140" w:firstLine="0"/>
              <w:rPr>
                <w:szCs w:val="28"/>
              </w:rPr>
            </w:pPr>
            <w:r w:rsidRPr="00DB1C95">
              <w:rPr>
                <w:szCs w:val="28"/>
              </w:rPr>
              <w:t>Координаты поворотных точек образуемого земельного участка</w:t>
            </w:r>
          </w:p>
        </w:tc>
      </w:tr>
      <w:tr w:rsidR="00AD7B19" w:rsidRPr="00DB1C95" w14:paraId="156E3623" w14:textId="77777777" w:rsidTr="004F7319">
        <w:tc>
          <w:tcPr>
            <w:tcW w:w="5000" w:type="pct"/>
            <w:gridSpan w:val="4"/>
            <w:tcBorders>
              <w:top w:val="single" w:sz="4" w:space="0" w:color="000000"/>
              <w:left w:val="single" w:sz="4" w:space="0" w:color="000000"/>
              <w:bottom w:val="single" w:sz="4" w:space="0" w:color="000000"/>
              <w:right w:val="single" w:sz="4" w:space="0" w:color="000000"/>
            </w:tcBorders>
            <w:shd w:val="clear" w:color="auto" w:fill="auto"/>
          </w:tcPr>
          <w:p w14:paraId="2442100B" w14:textId="77777777" w:rsidR="00AD7B19" w:rsidRPr="00DB1C95" w:rsidRDefault="00AD7B19" w:rsidP="004F7319">
            <w:pPr>
              <w:widowControl w:val="0"/>
              <w:tabs>
                <w:tab w:val="left" w:pos="1590"/>
              </w:tabs>
              <w:ind w:right="140" w:firstLine="0"/>
              <w:jc w:val="center"/>
              <w:rPr>
                <w:szCs w:val="28"/>
              </w:rPr>
            </w:pPr>
            <w:r w:rsidRPr="00DB1C95">
              <w:rPr>
                <w:szCs w:val="28"/>
              </w:rPr>
              <w:t>:зу21</w:t>
            </w:r>
          </w:p>
        </w:tc>
      </w:tr>
      <w:tr w:rsidR="00AD7B19" w:rsidRPr="00DB1C95" w14:paraId="15C206D9" w14:textId="77777777" w:rsidTr="004F7319">
        <w:tc>
          <w:tcPr>
            <w:tcW w:w="1722" w:type="pct"/>
            <w:tcBorders>
              <w:top w:val="single" w:sz="4" w:space="0" w:color="000000"/>
              <w:left w:val="single" w:sz="4" w:space="0" w:color="000000"/>
              <w:bottom w:val="single" w:sz="4" w:space="0" w:color="000000"/>
            </w:tcBorders>
            <w:shd w:val="clear" w:color="auto" w:fill="auto"/>
          </w:tcPr>
          <w:p w14:paraId="401FA2C6" w14:textId="77777777" w:rsidR="00AD7B19" w:rsidRPr="00DB1C95" w:rsidRDefault="00AD7B19" w:rsidP="004F7319">
            <w:pPr>
              <w:widowControl w:val="0"/>
              <w:tabs>
                <w:tab w:val="left" w:pos="284"/>
                <w:tab w:val="left" w:pos="851"/>
              </w:tabs>
              <w:ind w:right="140" w:firstLine="0"/>
              <w:jc w:val="center"/>
              <w:rPr>
                <w:szCs w:val="28"/>
              </w:rPr>
            </w:pPr>
            <w:r w:rsidRPr="00DB1C95">
              <w:rPr>
                <w:szCs w:val="28"/>
              </w:rPr>
              <w:t>1</w:t>
            </w:r>
          </w:p>
        </w:tc>
        <w:tc>
          <w:tcPr>
            <w:tcW w:w="1723" w:type="pct"/>
            <w:gridSpan w:val="2"/>
            <w:tcBorders>
              <w:top w:val="single" w:sz="4" w:space="0" w:color="000000"/>
              <w:left w:val="single" w:sz="4" w:space="0" w:color="000000"/>
              <w:bottom w:val="single" w:sz="4" w:space="0" w:color="000000"/>
            </w:tcBorders>
            <w:shd w:val="clear" w:color="auto" w:fill="auto"/>
          </w:tcPr>
          <w:p w14:paraId="18B45967" w14:textId="77777777" w:rsidR="00AD7B19" w:rsidRPr="00DB1C95" w:rsidRDefault="00AD7B19" w:rsidP="004F7319">
            <w:pPr>
              <w:widowControl w:val="0"/>
              <w:tabs>
                <w:tab w:val="left" w:pos="284"/>
                <w:tab w:val="left" w:pos="851"/>
              </w:tabs>
              <w:snapToGrid w:val="0"/>
              <w:ind w:right="140" w:firstLine="0"/>
              <w:jc w:val="center"/>
              <w:rPr>
                <w:szCs w:val="28"/>
              </w:rPr>
            </w:pPr>
            <w:r w:rsidRPr="00DB1C95">
              <w:rPr>
                <w:szCs w:val="28"/>
              </w:rPr>
              <w:t>304942.41</w:t>
            </w:r>
          </w:p>
        </w:tc>
        <w:tc>
          <w:tcPr>
            <w:tcW w:w="1555" w:type="pct"/>
            <w:tcBorders>
              <w:top w:val="single" w:sz="4" w:space="0" w:color="000000"/>
              <w:left w:val="single" w:sz="4" w:space="0" w:color="000000"/>
              <w:bottom w:val="single" w:sz="4" w:space="0" w:color="000000"/>
              <w:right w:val="single" w:sz="4" w:space="0" w:color="000000"/>
            </w:tcBorders>
            <w:shd w:val="clear" w:color="auto" w:fill="auto"/>
          </w:tcPr>
          <w:p w14:paraId="59D6853B" w14:textId="77777777" w:rsidR="00AD7B19" w:rsidRPr="00DB1C95" w:rsidRDefault="00AD7B19" w:rsidP="004F7319">
            <w:pPr>
              <w:widowControl w:val="0"/>
              <w:tabs>
                <w:tab w:val="left" w:pos="284"/>
                <w:tab w:val="left" w:pos="851"/>
              </w:tabs>
              <w:snapToGrid w:val="0"/>
              <w:ind w:right="140" w:firstLine="0"/>
              <w:jc w:val="center"/>
              <w:rPr>
                <w:szCs w:val="28"/>
              </w:rPr>
            </w:pPr>
            <w:r w:rsidRPr="00DB1C95">
              <w:rPr>
                <w:szCs w:val="28"/>
              </w:rPr>
              <w:t>2202689.36</w:t>
            </w:r>
          </w:p>
        </w:tc>
      </w:tr>
      <w:tr w:rsidR="00AD7B19" w:rsidRPr="00DB1C95" w14:paraId="02B5A56F" w14:textId="77777777" w:rsidTr="004F7319">
        <w:tc>
          <w:tcPr>
            <w:tcW w:w="1722" w:type="pct"/>
            <w:tcBorders>
              <w:top w:val="single" w:sz="4" w:space="0" w:color="000000"/>
              <w:left w:val="single" w:sz="4" w:space="0" w:color="000000"/>
              <w:bottom w:val="single" w:sz="4" w:space="0" w:color="000000"/>
            </w:tcBorders>
            <w:shd w:val="clear" w:color="auto" w:fill="auto"/>
          </w:tcPr>
          <w:p w14:paraId="4F8D6136" w14:textId="77777777" w:rsidR="00AD7B19" w:rsidRPr="00DB1C95" w:rsidRDefault="00AD7B19" w:rsidP="004F7319">
            <w:pPr>
              <w:widowControl w:val="0"/>
              <w:tabs>
                <w:tab w:val="left" w:pos="284"/>
                <w:tab w:val="left" w:pos="851"/>
              </w:tabs>
              <w:ind w:right="140" w:firstLine="0"/>
              <w:jc w:val="center"/>
              <w:rPr>
                <w:szCs w:val="28"/>
              </w:rPr>
            </w:pPr>
            <w:r w:rsidRPr="00DB1C95">
              <w:rPr>
                <w:szCs w:val="28"/>
              </w:rPr>
              <w:t>2</w:t>
            </w:r>
          </w:p>
        </w:tc>
        <w:tc>
          <w:tcPr>
            <w:tcW w:w="1723" w:type="pct"/>
            <w:gridSpan w:val="2"/>
            <w:tcBorders>
              <w:top w:val="single" w:sz="4" w:space="0" w:color="000000"/>
              <w:left w:val="single" w:sz="4" w:space="0" w:color="000000"/>
              <w:bottom w:val="single" w:sz="4" w:space="0" w:color="000000"/>
            </w:tcBorders>
            <w:shd w:val="clear" w:color="auto" w:fill="auto"/>
          </w:tcPr>
          <w:p w14:paraId="7DD73F29" w14:textId="77777777" w:rsidR="00AD7B19" w:rsidRPr="00DB1C95" w:rsidRDefault="00AD7B19" w:rsidP="004F7319">
            <w:pPr>
              <w:widowControl w:val="0"/>
              <w:tabs>
                <w:tab w:val="left" w:pos="284"/>
                <w:tab w:val="left" w:pos="851"/>
              </w:tabs>
              <w:snapToGrid w:val="0"/>
              <w:ind w:right="140" w:firstLine="0"/>
              <w:jc w:val="center"/>
              <w:rPr>
                <w:szCs w:val="28"/>
              </w:rPr>
            </w:pPr>
            <w:r w:rsidRPr="00DB1C95">
              <w:rPr>
                <w:szCs w:val="28"/>
              </w:rPr>
              <w:t>304938.71</w:t>
            </w:r>
          </w:p>
        </w:tc>
        <w:tc>
          <w:tcPr>
            <w:tcW w:w="1555" w:type="pct"/>
            <w:tcBorders>
              <w:top w:val="single" w:sz="4" w:space="0" w:color="000000"/>
              <w:left w:val="single" w:sz="4" w:space="0" w:color="000000"/>
              <w:bottom w:val="single" w:sz="4" w:space="0" w:color="000000"/>
              <w:right w:val="single" w:sz="4" w:space="0" w:color="000000"/>
            </w:tcBorders>
            <w:shd w:val="clear" w:color="auto" w:fill="auto"/>
          </w:tcPr>
          <w:p w14:paraId="459F1356" w14:textId="77777777" w:rsidR="00AD7B19" w:rsidRPr="00DB1C95" w:rsidRDefault="00AD7B19" w:rsidP="004F7319">
            <w:pPr>
              <w:widowControl w:val="0"/>
              <w:tabs>
                <w:tab w:val="left" w:pos="284"/>
                <w:tab w:val="left" w:pos="851"/>
              </w:tabs>
              <w:snapToGrid w:val="0"/>
              <w:ind w:right="140" w:firstLine="0"/>
              <w:jc w:val="center"/>
              <w:rPr>
                <w:szCs w:val="28"/>
              </w:rPr>
            </w:pPr>
            <w:r w:rsidRPr="00DB1C95">
              <w:rPr>
                <w:szCs w:val="28"/>
              </w:rPr>
              <w:t>2202690.90</w:t>
            </w:r>
          </w:p>
        </w:tc>
      </w:tr>
      <w:tr w:rsidR="00AD7B19" w:rsidRPr="00DB1C95" w14:paraId="6B8553C7" w14:textId="77777777" w:rsidTr="004F7319">
        <w:tc>
          <w:tcPr>
            <w:tcW w:w="1722" w:type="pct"/>
            <w:tcBorders>
              <w:top w:val="single" w:sz="4" w:space="0" w:color="000000"/>
              <w:left w:val="single" w:sz="4" w:space="0" w:color="000000"/>
              <w:bottom w:val="single" w:sz="4" w:space="0" w:color="000000"/>
            </w:tcBorders>
            <w:shd w:val="clear" w:color="auto" w:fill="auto"/>
          </w:tcPr>
          <w:p w14:paraId="0D9848FA" w14:textId="77777777" w:rsidR="00AD7B19" w:rsidRPr="00DB1C95" w:rsidRDefault="00AD7B19" w:rsidP="004F7319">
            <w:pPr>
              <w:widowControl w:val="0"/>
              <w:tabs>
                <w:tab w:val="left" w:pos="284"/>
                <w:tab w:val="left" w:pos="851"/>
              </w:tabs>
              <w:ind w:right="140" w:firstLine="0"/>
              <w:jc w:val="center"/>
              <w:rPr>
                <w:szCs w:val="28"/>
              </w:rPr>
            </w:pPr>
            <w:r w:rsidRPr="00DB1C95">
              <w:rPr>
                <w:szCs w:val="28"/>
              </w:rPr>
              <w:t>3</w:t>
            </w:r>
          </w:p>
        </w:tc>
        <w:tc>
          <w:tcPr>
            <w:tcW w:w="1723" w:type="pct"/>
            <w:gridSpan w:val="2"/>
            <w:tcBorders>
              <w:top w:val="single" w:sz="4" w:space="0" w:color="000000"/>
              <w:left w:val="single" w:sz="4" w:space="0" w:color="000000"/>
              <w:bottom w:val="single" w:sz="4" w:space="0" w:color="000000"/>
            </w:tcBorders>
            <w:shd w:val="clear" w:color="auto" w:fill="auto"/>
          </w:tcPr>
          <w:p w14:paraId="26345466" w14:textId="77777777" w:rsidR="00AD7B19" w:rsidRPr="00DB1C95" w:rsidRDefault="00AD7B19" w:rsidP="004F7319">
            <w:pPr>
              <w:widowControl w:val="0"/>
              <w:tabs>
                <w:tab w:val="left" w:pos="284"/>
                <w:tab w:val="left" w:pos="851"/>
              </w:tabs>
              <w:snapToGrid w:val="0"/>
              <w:ind w:right="140" w:firstLine="0"/>
              <w:jc w:val="center"/>
              <w:rPr>
                <w:szCs w:val="28"/>
              </w:rPr>
            </w:pPr>
            <w:r w:rsidRPr="00DB1C95">
              <w:rPr>
                <w:szCs w:val="28"/>
              </w:rPr>
              <w:t>304938.05</w:t>
            </w:r>
          </w:p>
        </w:tc>
        <w:tc>
          <w:tcPr>
            <w:tcW w:w="1555" w:type="pct"/>
            <w:tcBorders>
              <w:top w:val="single" w:sz="4" w:space="0" w:color="000000"/>
              <w:left w:val="single" w:sz="4" w:space="0" w:color="000000"/>
              <w:bottom w:val="single" w:sz="4" w:space="0" w:color="000000"/>
              <w:right w:val="single" w:sz="4" w:space="0" w:color="000000"/>
            </w:tcBorders>
            <w:shd w:val="clear" w:color="auto" w:fill="auto"/>
          </w:tcPr>
          <w:p w14:paraId="409692AA" w14:textId="77777777" w:rsidR="00AD7B19" w:rsidRPr="00DB1C95" w:rsidRDefault="00AD7B19" w:rsidP="004F7319">
            <w:pPr>
              <w:widowControl w:val="0"/>
              <w:tabs>
                <w:tab w:val="left" w:pos="284"/>
                <w:tab w:val="left" w:pos="720"/>
                <w:tab w:val="left" w:pos="851"/>
              </w:tabs>
              <w:snapToGrid w:val="0"/>
              <w:ind w:right="140" w:firstLine="0"/>
              <w:jc w:val="center"/>
              <w:rPr>
                <w:szCs w:val="28"/>
              </w:rPr>
            </w:pPr>
            <w:r w:rsidRPr="00DB1C95">
              <w:rPr>
                <w:szCs w:val="28"/>
              </w:rPr>
              <w:t>2202689.22</w:t>
            </w:r>
          </w:p>
        </w:tc>
      </w:tr>
      <w:tr w:rsidR="00AD7B19" w:rsidRPr="00DB1C95" w14:paraId="72795C07" w14:textId="77777777" w:rsidTr="004F7319">
        <w:tc>
          <w:tcPr>
            <w:tcW w:w="1722" w:type="pct"/>
            <w:tcBorders>
              <w:top w:val="single" w:sz="4" w:space="0" w:color="000000"/>
              <w:left w:val="single" w:sz="4" w:space="0" w:color="000000"/>
              <w:bottom w:val="single" w:sz="4" w:space="0" w:color="000000"/>
            </w:tcBorders>
            <w:shd w:val="clear" w:color="auto" w:fill="auto"/>
          </w:tcPr>
          <w:p w14:paraId="74EBF931" w14:textId="77777777" w:rsidR="00AD7B19" w:rsidRPr="00DB1C95" w:rsidRDefault="00AD7B19" w:rsidP="004F7319">
            <w:pPr>
              <w:widowControl w:val="0"/>
              <w:tabs>
                <w:tab w:val="left" w:pos="284"/>
                <w:tab w:val="left" w:pos="851"/>
              </w:tabs>
              <w:ind w:right="140" w:firstLine="0"/>
              <w:jc w:val="center"/>
              <w:rPr>
                <w:szCs w:val="28"/>
              </w:rPr>
            </w:pPr>
            <w:r w:rsidRPr="00DB1C95">
              <w:rPr>
                <w:szCs w:val="28"/>
              </w:rPr>
              <w:t>4</w:t>
            </w:r>
          </w:p>
        </w:tc>
        <w:tc>
          <w:tcPr>
            <w:tcW w:w="1723" w:type="pct"/>
            <w:gridSpan w:val="2"/>
            <w:tcBorders>
              <w:top w:val="single" w:sz="4" w:space="0" w:color="000000"/>
              <w:left w:val="single" w:sz="4" w:space="0" w:color="000000"/>
              <w:bottom w:val="single" w:sz="4" w:space="0" w:color="000000"/>
            </w:tcBorders>
            <w:shd w:val="clear" w:color="auto" w:fill="auto"/>
          </w:tcPr>
          <w:p w14:paraId="1BC3CF67" w14:textId="77777777" w:rsidR="00AD7B19" w:rsidRPr="00DB1C95" w:rsidRDefault="00AD7B19" w:rsidP="004F7319">
            <w:pPr>
              <w:widowControl w:val="0"/>
              <w:tabs>
                <w:tab w:val="left" w:pos="284"/>
                <w:tab w:val="left" w:pos="851"/>
              </w:tabs>
              <w:snapToGrid w:val="0"/>
              <w:ind w:right="140" w:firstLine="0"/>
              <w:jc w:val="center"/>
              <w:rPr>
                <w:szCs w:val="28"/>
              </w:rPr>
            </w:pPr>
            <w:r w:rsidRPr="00DB1C95">
              <w:rPr>
                <w:szCs w:val="28"/>
              </w:rPr>
              <w:t>304936.11</w:t>
            </w:r>
          </w:p>
        </w:tc>
        <w:tc>
          <w:tcPr>
            <w:tcW w:w="1555" w:type="pct"/>
            <w:tcBorders>
              <w:top w:val="single" w:sz="4" w:space="0" w:color="000000"/>
              <w:left w:val="single" w:sz="4" w:space="0" w:color="000000"/>
              <w:bottom w:val="single" w:sz="4" w:space="0" w:color="000000"/>
              <w:right w:val="single" w:sz="4" w:space="0" w:color="000000"/>
            </w:tcBorders>
            <w:shd w:val="clear" w:color="auto" w:fill="auto"/>
          </w:tcPr>
          <w:p w14:paraId="41F86CF9" w14:textId="77777777" w:rsidR="00AD7B19" w:rsidRPr="00DB1C95" w:rsidRDefault="00AD7B19" w:rsidP="004F7319">
            <w:pPr>
              <w:widowControl w:val="0"/>
              <w:tabs>
                <w:tab w:val="left" w:pos="284"/>
                <w:tab w:val="left" w:pos="851"/>
              </w:tabs>
              <w:snapToGrid w:val="0"/>
              <w:ind w:right="140" w:firstLine="0"/>
              <w:jc w:val="center"/>
              <w:rPr>
                <w:szCs w:val="28"/>
              </w:rPr>
            </w:pPr>
            <w:r w:rsidRPr="00DB1C95">
              <w:rPr>
                <w:szCs w:val="28"/>
              </w:rPr>
              <w:t>2202690.02</w:t>
            </w:r>
          </w:p>
        </w:tc>
      </w:tr>
      <w:tr w:rsidR="00AD7B19" w:rsidRPr="00DB1C95" w14:paraId="5F4C8F15" w14:textId="77777777" w:rsidTr="004F7319">
        <w:tc>
          <w:tcPr>
            <w:tcW w:w="1722" w:type="pct"/>
            <w:tcBorders>
              <w:top w:val="single" w:sz="4" w:space="0" w:color="000000"/>
              <w:left w:val="single" w:sz="4" w:space="0" w:color="000000"/>
              <w:bottom w:val="single" w:sz="4" w:space="0" w:color="000000"/>
            </w:tcBorders>
            <w:shd w:val="clear" w:color="auto" w:fill="auto"/>
          </w:tcPr>
          <w:p w14:paraId="34CC7500" w14:textId="77777777" w:rsidR="00AD7B19" w:rsidRPr="00DB1C95" w:rsidRDefault="00AD7B19" w:rsidP="004F7319">
            <w:pPr>
              <w:widowControl w:val="0"/>
              <w:tabs>
                <w:tab w:val="left" w:pos="284"/>
                <w:tab w:val="left" w:pos="851"/>
              </w:tabs>
              <w:ind w:right="140" w:firstLine="0"/>
              <w:jc w:val="center"/>
              <w:rPr>
                <w:szCs w:val="28"/>
              </w:rPr>
            </w:pPr>
            <w:r w:rsidRPr="00DB1C95">
              <w:rPr>
                <w:szCs w:val="28"/>
              </w:rPr>
              <w:lastRenderedPageBreak/>
              <w:t>5</w:t>
            </w:r>
          </w:p>
        </w:tc>
        <w:tc>
          <w:tcPr>
            <w:tcW w:w="1723" w:type="pct"/>
            <w:gridSpan w:val="2"/>
            <w:tcBorders>
              <w:top w:val="single" w:sz="4" w:space="0" w:color="000000"/>
              <w:left w:val="single" w:sz="4" w:space="0" w:color="000000"/>
              <w:bottom w:val="single" w:sz="4" w:space="0" w:color="000000"/>
            </w:tcBorders>
            <w:shd w:val="clear" w:color="auto" w:fill="auto"/>
          </w:tcPr>
          <w:p w14:paraId="22B14F9A" w14:textId="77777777" w:rsidR="00AD7B19" w:rsidRPr="00DB1C95" w:rsidRDefault="00AD7B19" w:rsidP="004F7319">
            <w:pPr>
              <w:widowControl w:val="0"/>
              <w:tabs>
                <w:tab w:val="left" w:pos="284"/>
                <w:tab w:val="left" w:pos="851"/>
              </w:tabs>
              <w:snapToGrid w:val="0"/>
              <w:ind w:right="140" w:firstLine="0"/>
              <w:jc w:val="center"/>
              <w:rPr>
                <w:szCs w:val="28"/>
              </w:rPr>
            </w:pPr>
            <w:r w:rsidRPr="00DB1C95">
              <w:rPr>
                <w:szCs w:val="28"/>
              </w:rPr>
              <w:t>304932.85</w:t>
            </w:r>
          </w:p>
        </w:tc>
        <w:tc>
          <w:tcPr>
            <w:tcW w:w="1555" w:type="pct"/>
            <w:tcBorders>
              <w:top w:val="single" w:sz="4" w:space="0" w:color="000000"/>
              <w:left w:val="single" w:sz="4" w:space="0" w:color="000000"/>
              <w:bottom w:val="single" w:sz="4" w:space="0" w:color="000000"/>
              <w:right w:val="single" w:sz="4" w:space="0" w:color="000000"/>
            </w:tcBorders>
            <w:shd w:val="clear" w:color="auto" w:fill="auto"/>
          </w:tcPr>
          <w:p w14:paraId="07478F2E" w14:textId="77777777" w:rsidR="00AD7B19" w:rsidRPr="00DB1C95" w:rsidRDefault="00AD7B19" w:rsidP="004F7319">
            <w:pPr>
              <w:widowControl w:val="0"/>
              <w:tabs>
                <w:tab w:val="left" w:pos="284"/>
                <w:tab w:val="left" w:pos="851"/>
              </w:tabs>
              <w:snapToGrid w:val="0"/>
              <w:ind w:right="140" w:firstLine="0"/>
              <w:jc w:val="center"/>
              <w:rPr>
                <w:szCs w:val="28"/>
              </w:rPr>
            </w:pPr>
            <w:r w:rsidRPr="00DB1C95">
              <w:rPr>
                <w:szCs w:val="28"/>
              </w:rPr>
              <w:t>2202682.16</w:t>
            </w:r>
          </w:p>
        </w:tc>
      </w:tr>
      <w:tr w:rsidR="00AD7B19" w:rsidRPr="00DB1C95" w14:paraId="107E0014" w14:textId="77777777" w:rsidTr="004F7319">
        <w:tc>
          <w:tcPr>
            <w:tcW w:w="1722" w:type="pct"/>
            <w:tcBorders>
              <w:top w:val="single" w:sz="4" w:space="0" w:color="000000"/>
              <w:left w:val="single" w:sz="4" w:space="0" w:color="000000"/>
              <w:bottom w:val="single" w:sz="4" w:space="0" w:color="000000"/>
            </w:tcBorders>
            <w:shd w:val="clear" w:color="auto" w:fill="auto"/>
          </w:tcPr>
          <w:p w14:paraId="1719FB63" w14:textId="77777777" w:rsidR="00AD7B19" w:rsidRPr="00DB1C95" w:rsidRDefault="00AD7B19" w:rsidP="004F7319">
            <w:pPr>
              <w:widowControl w:val="0"/>
              <w:tabs>
                <w:tab w:val="left" w:pos="284"/>
                <w:tab w:val="left" w:pos="851"/>
              </w:tabs>
              <w:ind w:right="140" w:firstLine="0"/>
              <w:jc w:val="center"/>
              <w:rPr>
                <w:szCs w:val="28"/>
              </w:rPr>
            </w:pPr>
            <w:r w:rsidRPr="00DB1C95">
              <w:rPr>
                <w:szCs w:val="28"/>
              </w:rPr>
              <w:t>6</w:t>
            </w:r>
          </w:p>
        </w:tc>
        <w:tc>
          <w:tcPr>
            <w:tcW w:w="1723" w:type="pct"/>
            <w:gridSpan w:val="2"/>
            <w:tcBorders>
              <w:top w:val="single" w:sz="4" w:space="0" w:color="000000"/>
              <w:left w:val="single" w:sz="4" w:space="0" w:color="000000"/>
              <w:bottom w:val="single" w:sz="4" w:space="0" w:color="000000"/>
            </w:tcBorders>
            <w:shd w:val="clear" w:color="auto" w:fill="auto"/>
          </w:tcPr>
          <w:p w14:paraId="5ACDC7E0" w14:textId="77777777" w:rsidR="00AD7B19" w:rsidRPr="00DB1C95" w:rsidRDefault="00AD7B19" w:rsidP="004F7319">
            <w:pPr>
              <w:widowControl w:val="0"/>
              <w:tabs>
                <w:tab w:val="left" w:pos="284"/>
                <w:tab w:val="left" w:pos="851"/>
              </w:tabs>
              <w:snapToGrid w:val="0"/>
              <w:ind w:right="140" w:firstLine="0"/>
              <w:jc w:val="center"/>
              <w:rPr>
                <w:szCs w:val="28"/>
              </w:rPr>
            </w:pPr>
            <w:r w:rsidRPr="00DB1C95">
              <w:rPr>
                <w:szCs w:val="28"/>
              </w:rPr>
              <w:t>304934.77</w:t>
            </w:r>
          </w:p>
        </w:tc>
        <w:tc>
          <w:tcPr>
            <w:tcW w:w="1555" w:type="pct"/>
            <w:tcBorders>
              <w:top w:val="single" w:sz="4" w:space="0" w:color="000000"/>
              <w:left w:val="single" w:sz="4" w:space="0" w:color="000000"/>
              <w:bottom w:val="single" w:sz="4" w:space="0" w:color="000000"/>
              <w:right w:val="single" w:sz="4" w:space="0" w:color="000000"/>
            </w:tcBorders>
            <w:shd w:val="clear" w:color="auto" w:fill="auto"/>
          </w:tcPr>
          <w:p w14:paraId="2379BE15" w14:textId="77777777" w:rsidR="00AD7B19" w:rsidRPr="00DB1C95" w:rsidRDefault="00AD7B19" w:rsidP="004F7319">
            <w:pPr>
              <w:widowControl w:val="0"/>
              <w:tabs>
                <w:tab w:val="left" w:pos="284"/>
                <w:tab w:val="left" w:pos="851"/>
              </w:tabs>
              <w:snapToGrid w:val="0"/>
              <w:ind w:right="140" w:firstLine="0"/>
              <w:jc w:val="center"/>
              <w:rPr>
                <w:szCs w:val="28"/>
              </w:rPr>
            </w:pPr>
            <w:r w:rsidRPr="00DB1C95">
              <w:rPr>
                <w:szCs w:val="28"/>
              </w:rPr>
              <w:t>2202681.41</w:t>
            </w:r>
          </w:p>
        </w:tc>
      </w:tr>
      <w:tr w:rsidR="00AD7B19" w:rsidRPr="00DB1C95" w14:paraId="192D7B1A" w14:textId="77777777" w:rsidTr="004F7319">
        <w:tc>
          <w:tcPr>
            <w:tcW w:w="1722" w:type="pct"/>
            <w:tcBorders>
              <w:top w:val="single" w:sz="4" w:space="0" w:color="000000"/>
              <w:left w:val="single" w:sz="4" w:space="0" w:color="000000"/>
              <w:bottom w:val="single" w:sz="4" w:space="0" w:color="000000"/>
            </w:tcBorders>
            <w:shd w:val="clear" w:color="auto" w:fill="auto"/>
          </w:tcPr>
          <w:p w14:paraId="4CD5A794" w14:textId="77777777" w:rsidR="00AD7B19" w:rsidRPr="00DB1C95" w:rsidRDefault="00AD7B19" w:rsidP="004F7319">
            <w:pPr>
              <w:widowControl w:val="0"/>
              <w:tabs>
                <w:tab w:val="left" w:pos="284"/>
                <w:tab w:val="left" w:pos="851"/>
              </w:tabs>
              <w:ind w:right="140" w:firstLine="0"/>
              <w:jc w:val="center"/>
              <w:rPr>
                <w:szCs w:val="28"/>
              </w:rPr>
            </w:pPr>
            <w:r w:rsidRPr="00DB1C95">
              <w:rPr>
                <w:szCs w:val="28"/>
              </w:rPr>
              <w:t>7</w:t>
            </w:r>
          </w:p>
        </w:tc>
        <w:tc>
          <w:tcPr>
            <w:tcW w:w="1723" w:type="pct"/>
            <w:gridSpan w:val="2"/>
            <w:tcBorders>
              <w:top w:val="single" w:sz="4" w:space="0" w:color="000000"/>
              <w:left w:val="single" w:sz="4" w:space="0" w:color="000000"/>
              <w:bottom w:val="single" w:sz="4" w:space="0" w:color="000000"/>
            </w:tcBorders>
            <w:shd w:val="clear" w:color="auto" w:fill="auto"/>
          </w:tcPr>
          <w:p w14:paraId="3B8AA7F7" w14:textId="77777777" w:rsidR="00AD7B19" w:rsidRPr="00DB1C95" w:rsidRDefault="00AD7B19" w:rsidP="004F7319">
            <w:pPr>
              <w:widowControl w:val="0"/>
              <w:tabs>
                <w:tab w:val="left" w:pos="284"/>
                <w:tab w:val="left" w:pos="851"/>
              </w:tabs>
              <w:snapToGrid w:val="0"/>
              <w:ind w:right="140" w:firstLine="0"/>
              <w:jc w:val="center"/>
              <w:rPr>
                <w:szCs w:val="28"/>
              </w:rPr>
            </w:pPr>
            <w:r w:rsidRPr="00DB1C95">
              <w:rPr>
                <w:szCs w:val="28"/>
              </w:rPr>
              <w:t>304934.11</w:t>
            </w:r>
          </w:p>
        </w:tc>
        <w:tc>
          <w:tcPr>
            <w:tcW w:w="1555" w:type="pct"/>
            <w:tcBorders>
              <w:top w:val="single" w:sz="4" w:space="0" w:color="000000"/>
              <w:left w:val="single" w:sz="4" w:space="0" w:color="000000"/>
              <w:bottom w:val="single" w:sz="4" w:space="0" w:color="000000"/>
              <w:right w:val="single" w:sz="4" w:space="0" w:color="000000"/>
            </w:tcBorders>
            <w:shd w:val="clear" w:color="auto" w:fill="auto"/>
          </w:tcPr>
          <w:p w14:paraId="515A8858" w14:textId="77777777" w:rsidR="00AD7B19" w:rsidRPr="00DB1C95" w:rsidRDefault="00AD7B19" w:rsidP="004F7319">
            <w:pPr>
              <w:widowControl w:val="0"/>
              <w:tabs>
                <w:tab w:val="left" w:pos="284"/>
                <w:tab w:val="left" w:pos="851"/>
              </w:tabs>
              <w:snapToGrid w:val="0"/>
              <w:ind w:right="140" w:firstLine="0"/>
              <w:jc w:val="center"/>
              <w:rPr>
                <w:szCs w:val="28"/>
              </w:rPr>
            </w:pPr>
            <w:r w:rsidRPr="00DB1C95">
              <w:rPr>
                <w:szCs w:val="28"/>
              </w:rPr>
              <w:t>2202679.82</w:t>
            </w:r>
          </w:p>
        </w:tc>
      </w:tr>
      <w:tr w:rsidR="00AD7B19" w:rsidRPr="00DB1C95" w14:paraId="3680DEF2" w14:textId="77777777" w:rsidTr="004F7319">
        <w:tc>
          <w:tcPr>
            <w:tcW w:w="1722" w:type="pct"/>
            <w:tcBorders>
              <w:top w:val="single" w:sz="4" w:space="0" w:color="000000"/>
              <w:left w:val="single" w:sz="4" w:space="0" w:color="000000"/>
              <w:bottom w:val="single" w:sz="4" w:space="0" w:color="000000"/>
            </w:tcBorders>
            <w:shd w:val="clear" w:color="auto" w:fill="auto"/>
          </w:tcPr>
          <w:p w14:paraId="00D853D7" w14:textId="77777777" w:rsidR="00AD7B19" w:rsidRPr="00DB1C95" w:rsidRDefault="00AD7B19" w:rsidP="004F7319">
            <w:pPr>
              <w:widowControl w:val="0"/>
              <w:tabs>
                <w:tab w:val="left" w:pos="284"/>
                <w:tab w:val="left" w:pos="851"/>
              </w:tabs>
              <w:ind w:right="140" w:firstLine="0"/>
              <w:jc w:val="center"/>
              <w:rPr>
                <w:szCs w:val="28"/>
              </w:rPr>
            </w:pPr>
            <w:r w:rsidRPr="00DB1C95">
              <w:rPr>
                <w:szCs w:val="28"/>
              </w:rPr>
              <w:t>8</w:t>
            </w:r>
          </w:p>
        </w:tc>
        <w:tc>
          <w:tcPr>
            <w:tcW w:w="1723" w:type="pct"/>
            <w:gridSpan w:val="2"/>
            <w:tcBorders>
              <w:top w:val="single" w:sz="4" w:space="0" w:color="000000"/>
              <w:left w:val="single" w:sz="4" w:space="0" w:color="000000"/>
              <w:bottom w:val="single" w:sz="4" w:space="0" w:color="000000"/>
            </w:tcBorders>
            <w:shd w:val="clear" w:color="auto" w:fill="auto"/>
          </w:tcPr>
          <w:p w14:paraId="061505D9" w14:textId="77777777" w:rsidR="00AD7B19" w:rsidRPr="00DB1C95" w:rsidRDefault="00AD7B19" w:rsidP="004F7319">
            <w:pPr>
              <w:widowControl w:val="0"/>
              <w:tabs>
                <w:tab w:val="left" w:pos="284"/>
                <w:tab w:val="left" w:pos="851"/>
              </w:tabs>
              <w:snapToGrid w:val="0"/>
              <w:ind w:right="140" w:firstLine="0"/>
              <w:jc w:val="center"/>
              <w:rPr>
                <w:szCs w:val="28"/>
              </w:rPr>
            </w:pPr>
            <w:r w:rsidRPr="00DB1C95">
              <w:rPr>
                <w:szCs w:val="28"/>
              </w:rPr>
              <w:t>304937.80</w:t>
            </w:r>
          </w:p>
        </w:tc>
        <w:tc>
          <w:tcPr>
            <w:tcW w:w="1555" w:type="pct"/>
            <w:tcBorders>
              <w:top w:val="single" w:sz="4" w:space="0" w:color="000000"/>
              <w:left w:val="single" w:sz="4" w:space="0" w:color="000000"/>
              <w:bottom w:val="single" w:sz="4" w:space="0" w:color="000000"/>
              <w:right w:val="single" w:sz="4" w:space="0" w:color="000000"/>
            </w:tcBorders>
            <w:shd w:val="clear" w:color="auto" w:fill="auto"/>
          </w:tcPr>
          <w:p w14:paraId="6F8E05C9" w14:textId="77777777" w:rsidR="00AD7B19" w:rsidRPr="00DB1C95" w:rsidRDefault="00AD7B19" w:rsidP="004F7319">
            <w:pPr>
              <w:widowControl w:val="0"/>
              <w:tabs>
                <w:tab w:val="left" w:pos="284"/>
                <w:tab w:val="left" w:pos="851"/>
              </w:tabs>
              <w:snapToGrid w:val="0"/>
              <w:ind w:right="140" w:firstLine="0"/>
              <w:jc w:val="center"/>
              <w:rPr>
                <w:szCs w:val="28"/>
              </w:rPr>
            </w:pPr>
            <w:r w:rsidRPr="00DB1C95">
              <w:rPr>
                <w:szCs w:val="28"/>
              </w:rPr>
              <w:t>2202678.29</w:t>
            </w:r>
          </w:p>
        </w:tc>
      </w:tr>
      <w:tr w:rsidR="00AD7B19" w:rsidRPr="00DB1C95" w14:paraId="5FF78D7C" w14:textId="77777777" w:rsidTr="004F7319">
        <w:tc>
          <w:tcPr>
            <w:tcW w:w="1722" w:type="pct"/>
            <w:tcBorders>
              <w:top w:val="single" w:sz="4" w:space="0" w:color="000000"/>
              <w:left w:val="single" w:sz="4" w:space="0" w:color="000000"/>
              <w:bottom w:val="single" w:sz="4" w:space="0" w:color="000000"/>
            </w:tcBorders>
            <w:shd w:val="clear" w:color="auto" w:fill="auto"/>
          </w:tcPr>
          <w:p w14:paraId="08F5CC4C" w14:textId="77777777" w:rsidR="00AD7B19" w:rsidRPr="00DB1C95" w:rsidRDefault="00AD7B19" w:rsidP="004F7319">
            <w:pPr>
              <w:widowControl w:val="0"/>
              <w:tabs>
                <w:tab w:val="left" w:pos="284"/>
                <w:tab w:val="left" w:pos="851"/>
              </w:tabs>
              <w:ind w:right="140" w:firstLine="0"/>
              <w:jc w:val="center"/>
              <w:rPr>
                <w:szCs w:val="28"/>
              </w:rPr>
            </w:pPr>
            <w:r w:rsidRPr="00DB1C95">
              <w:rPr>
                <w:szCs w:val="28"/>
              </w:rPr>
              <w:t>9</w:t>
            </w:r>
          </w:p>
        </w:tc>
        <w:tc>
          <w:tcPr>
            <w:tcW w:w="1723" w:type="pct"/>
            <w:gridSpan w:val="2"/>
            <w:tcBorders>
              <w:top w:val="single" w:sz="4" w:space="0" w:color="000000"/>
              <w:left w:val="single" w:sz="4" w:space="0" w:color="000000"/>
              <w:bottom w:val="single" w:sz="4" w:space="0" w:color="000000"/>
            </w:tcBorders>
            <w:shd w:val="clear" w:color="auto" w:fill="auto"/>
          </w:tcPr>
          <w:p w14:paraId="58AB460A" w14:textId="77777777" w:rsidR="00AD7B19" w:rsidRPr="00DB1C95" w:rsidRDefault="00AD7B19" w:rsidP="004F7319">
            <w:pPr>
              <w:widowControl w:val="0"/>
              <w:tabs>
                <w:tab w:val="left" w:pos="284"/>
                <w:tab w:val="left" w:pos="851"/>
              </w:tabs>
              <w:snapToGrid w:val="0"/>
              <w:ind w:right="140" w:firstLine="0"/>
              <w:jc w:val="center"/>
              <w:rPr>
                <w:szCs w:val="28"/>
              </w:rPr>
            </w:pPr>
            <w:r w:rsidRPr="00DB1C95">
              <w:rPr>
                <w:szCs w:val="28"/>
              </w:rPr>
              <w:t>304938.49</w:t>
            </w:r>
          </w:p>
        </w:tc>
        <w:tc>
          <w:tcPr>
            <w:tcW w:w="1555" w:type="pct"/>
            <w:tcBorders>
              <w:top w:val="single" w:sz="4" w:space="0" w:color="000000"/>
              <w:left w:val="single" w:sz="4" w:space="0" w:color="000000"/>
              <w:bottom w:val="single" w:sz="4" w:space="0" w:color="000000"/>
              <w:right w:val="single" w:sz="4" w:space="0" w:color="000000"/>
            </w:tcBorders>
            <w:shd w:val="clear" w:color="auto" w:fill="auto"/>
          </w:tcPr>
          <w:p w14:paraId="3DAAE3F2" w14:textId="77777777" w:rsidR="00AD7B19" w:rsidRPr="00DB1C95" w:rsidRDefault="00AD7B19" w:rsidP="004F7319">
            <w:pPr>
              <w:widowControl w:val="0"/>
              <w:tabs>
                <w:tab w:val="left" w:pos="284"/>
                <w:tab w:val="left" w:pos="851"/>
              </w:tabs>
              <w:snapToGrid w:val="0"/>
              <w:ind w:right="140" w:firstLine="0"/>
              <w:jc w:val="center"/>
              <w:rPr>
                <w:szCs w:val="28"/>
              </w:rPr>
            </w:pPr>
            <w:r w:rsidRPr="00DB1C95">
              <w:rPr>
                <w:szCs w:val="28"/>
              </w:rPr>
              <w:t>2202679.95</w:t>
            </w:r>
          </w:p>
        </w:tc>
      </w:tr>
      <w:tr w:rsidR="00AD7B19" w:rsidRPr="00DB1C95" w14:paraId="23FCCC8C" w14:textId="77777777" w:rsidTr="004F7319">
        <w:tc>
          <w:tcPr>
            <w:tcW w:w="1722" w:type="pct"/>
            <w:tcBorders>
              <w:top w:val="single" w:sz="4" w:space="0" w:color="000000"/>
              <w:left w:val="single" w:sz="4" w:space="0" w:color="000000"/>
              <w:bottom w:val="single" w:sz="4" w:space="0" w:color="000000"/>
            </w:tcBorders>
            <w:shd w:val="clear" w:color="auto" w:fill="auto"/>
          </w:tcPr>
          <w:p w14:paraId="36FBAE55" w14:textId="77777777" w:rsidR="00AD7B19" w:rsidRPr="00DB1C95" w:rsidRDefault="00AD7B19" w:rsidP="004F7319">
            <w:pPr>
              <w:widowControl w:val="0"/>
              <w:tabs>
                <w:tab w:val="left" w:pos="284"/>
                <w:tab w:val="left" w:pos="851"/>
              </w:tabs>
              <w:ind w:right="140" w:firstLine="0"/>
              <w:jc w:val="center"/>
              <w:rPr>
                <w:szCs w:val="28"/>
              </w:rPr>
            </w:pPr>
            <w:r w:rsidRPr="00DB1C95">
              <w:rPr>
                <w:szCs w:val="28"/>
              </w:rPr>
              <w:t>10</w:t>
            </w:r>
          </w:p>
        </w:tc>
        <w:tc>
          <w:tcPr>
            <w:tcW w:w="1723" w:type="pct"/>
            <w:gridSpan w:val="2"/>
            <w:tcBorders>
              <w:top w:val="single" w:sz="4" w:space="0" w:color="000000"/>
              <w:left w:val="single" w:sz="4" w:space="0" w:color="000000"/>
              <w:bottom w:val="single" w:sz="4" w:space="0" w:color="000000"/>
            </w:tcBorders>
            <w:shd w:val="clear" w:color="auto" w:fill="auto"/>
          </w:tcPr>
          <w:p w14:paraId="705BB603" w14:textId="77777777" w:rsidR="00AD7B19" w:rsidRPr="00DB1C95" w:rsidRDefault="00AD7B19" w:rsidP="004F7319">
            <w:pPr>
              <w:widowControl w:val="0"/>
              <w:tabs>
                <w:tab w:val="left" w:pos="284"/>
                <w:tab w:val="left" w:pos="851"/>
              </w:tabs>
              <w:snapToGrid w:val="0"/>
              <w:ind w:right="140" w:firstLine="0"/>
              <w:jc w:val="center"/>
              <w:rPr>
                <w:szCs w:val="28"/>
              </w:rPr>
            </w:pPr>
            <w:r w:rsidRPr="00DB1C95">
              <w:rPr>
                <w:szCs w:val="28"/>
              </w:rPr>
              <w:t>304940.41</w:t>
            </w:r>
          </w:p>
        </w:tc>
        <w:tc>
          <w:tcPr>
            <w:tcW w:w="1555" w:type="pct"/>
            <w:tcBorders>
              <w:top w:val="single" w:sz="4" w:space="0" w:color="000000"/>
              <w:left w:val="single" w:sz="4" w:space="0" w:color="000000"/>
              <w:bottom w:val="single" w:sz="4" w:space="0" w:color="000000"/>
              <w:right w:val="single" w:sz="4" w:space="0" w:color="000000"/>
            </w:tcBorders>
            <w:shd w:val="clear" w:color="auto" w:fill="auto"/>
          </w:tcPr>
          <w:p w14:paraId="096287B4" w14:textId="77777777" w:rsidR="00AD7B19" w:rsidRPr="00DB1C95" w:rsidRDefault="00AD7B19" w:rsidP="004F7319">
            <w:pPr>
              <w:widowControl w:val="0"/>
              <w:tabs>
                <w:tab w:val="left" w:pos="284"/>
                <w:tab w:val="left" w:pos="851"/>
              </w:tabs>
              <w:snapToGrid w:val="0"/>
              <w:ind w:right="140" w:firstLine="0"/>
              <w:jc w:val="center"/>
              <w:rPr>
                <w:szCs w:val="28"/>
              </w:rPr>
            </w:pPr>
            <w:r w:rsidRPr="00DB1C95">
              <w:rPr>
                <w:szCs w:val="28"/>
              </w:rPr>
              <w:t>2202679.20</w:t>
            </w:r>
          </w:p>
        </w:tc>
      </w:tr>
      <w:tr w:rsidR="00AD7B19" w:rsidRPr="00DB1C95" w14:paraId="0FC8EEC9" w14:textId="77777777" w:rsidTr="004F7319">
        <w:tc>
          <w:tcPr>
            <w:tcW w:w="1722" w:type="pct"/>
            <w:tcBorders>
              <w:top w:val="single" w:sz="4" w:space="0" w:color="000000"/>
              <w:left w:val="single" w:sz="4" w:space="0" w:color="000000"/>
              <w:bottom w:val="single" w:sz="4" w:space="0" w:color="000000"/>
            </w:tcBorders>
            <w:shd w:val="clear" w:color="auto" w:fill="auto"/>
          </w:tcPr>
          <w:p w14:paraId="343FEDA1" w14:textId="77777777" w:rsidR="00AD7B19" w:rsidRPr="00DB1C95" w:rsidRDefault="00AD7B19" w:rsidP="004F7319">
            <w:pPr>
              <w:widowControl w:val="0"/>
              <w:tabs>
                <w:tab w:val="left" w:pos="284"/>
                <w:tab w:val="left" w:pos="851"/>
              </w:tabs>
              <w:ind w:right="140" w:firstLine="0"/>
              <w:jc w:val="center"/>
              <w:rPr>
                <w:szCs w:val="28"/>
              </w:rPr>
            </w:pPr>
            <w:r w:rsidRPr="00DB1C95">
              <w:rPr>
                <w:szCs w:val="28"/>
              </w:rPr>
              <w:t>11</w:t>
            </w:r>
          </w:p>
        </w:tc>
        <w:tc>
          <w:tcPr>
            <w:tcW w:w="1723" w:type="pct"/>
            <w:gridSpan w:val="2"/>
            <w:tcBorders>
              <w:top w:val="single" w:sz="4" w:space="0" w:color="000000"/>
              <w:left w:val="single" w:sz="4" w:space="0" w:color="000000"/>
              <w:bottom w:val="single" w:sz="4" w:space="0" w:color="000000"/>
            </w:tcBorders>
            <w:shd w:val="clear" w:color="auto" w:fill="auto"/>
          </w:tcPr>
          <w:p w14:paraId="138BFA01" w14:textId="77777777" w:rsidR="00AD7B19" w:rsidRPr="00DB1C95" w:rsidRDefault="00AD7B19" w:rsidP="004F7319">
            <w:pPr>
              <w:widowControl w:val="0"/>
              <w:tabs>
                <w:tab w:val="left" w:pos="284"/>
                <w:tab w:val="left" w:pos="720"/>
                <w:tab w:val="left" w:pos="1440"/>
              </w:tabs>
              <w:snapToGrid w:val="0"/>
              <w:ind w:right="140" w:firstLine="0"/>
              <w:jc w:val="center"/>
              <w:rPr>
                <w:szCs w:val="28"/>
              </w:rPr>
            </w:pPr>
            <w:r w:rsidRPr="00DB1C95">
              <w:rPr>
                <w:szCs w:val="28"/>
              </w:rPr>
              <w:t>304943.66</w:t>
            </w:r>
          </w:p>
        </w:tc>
        <w:tc>
          <w:tcPr>
            <w:tcW w:w="1555" w:type="pct"/>
            <w:tcBorders>
              <w:top w:val="single" w:sz="4" w:space="0" w:color="000000"/>
              <w:left w:val="single" w:sz="4" w:space="0" w:color="000000"/>
              <w:bottom w:val="single" w:sz="4" w:space="0" w:color="000000"/>
              <w:right w:val="single" w:sz="4" w:space="0" w:color="000000"/>
            </w:tcBorders>
            <w:shd w:val="clear" w:color="auto" w:fill="auto"/>
          </w:tcPr>
          <w:p w14:paraId="7C02BAE5" w14:textId="77777777" w:rsidR="00AD7B19" w:rsidRPr="00DB1C95" w:rsidRDefault="00AD7B19" w:rsidP="004F7319">
            <w:pPr>
              <w:widowControl w:val="0"/>
              <w:tabs>
                <w:tab w:val="left" w:pos="284"/>
                <w:tab w:val="left" w:pos="851"/>
              </w:tabs>
              <w:snapToGrid w:val="0"/>
              <w:ind w:right="140" w:firstLine="0"/>
              <w:jc w:val="center"/>
              <w:rPr>
                <w:szCs w:val="28"/>
              </w:rPr>
            </w:pPr>
            <w:r w:rsidRPr="00DB1C95">
              <w:rPr>
                <w:szCs w:val="28"/>
              </w:rPr>
              <w:t>2202687.02</w:t>
            </w:r>
          </w:p>
        </w:tc>
      </w:tr>
      <w:tr w:rsidR="00AD7B19" w:rsidRPr="00DB1C95" w14:paraId="60BFC771" w14:textId="77777777" w:rsidTr="004F7319">
        <w:tc>
          <w:tcPr>
            <w:tcW w:w="1722" w:type="pct"/>
            <w:tcBorders>
              <w:top w:val="single" w:sz="4" w:space="0" w:color="000000"/>
              <w:left w:val="single" w:sz="4" w:space="0" w:color="000000"/>
              <w:bottom w:val="single" w:sz="4" w:space="0" w:color="000000"/>
            </w:tcBorders>
            <w:shd w:val="clear" w:color="auto" w:fill="auto"/>
          </w:tcPr>
          <w:p w14:paraId="2A7D57C8" w14:textId="77777777" w:rsidR="00AD7B19" w:rsidRPr="00DB1C95" w:rsidRDefault="00AD7B19" w:rsidP="004F7319">
            <w:pPr>
              <w:widowControl w:val="0"/>
              <w:tabs>
                <w:tab w:val="left" w:pos="284"/>
                <w:tab w:val="left" w:pos="851"/>
              </w:tabs>
              <w:ind w:right="140" w:firstLine="0"/>
              <w:jc w:val="center"/>
              <w:rPr>
                <w:szCs w:val="28"/>
              </w:rPr>
            </w:pPr>
            <w:r w:rsidRPr="00DB1C95">
              <w:rPr>
                <w:szCs w:val="28"/>
              </w:rPr>
              <w:t>12</w:t>
            </w:r>
          </w:p>
        </w:tc>
        <w:tc>
          <w:tcPr>
            <w:tcW w:w="1723" w:type="pct"/>
            <w:gridSpan w:val="2"/>
            <w:tcBorders>
              <w:top w:val="single" w:sz="4" w:space="0" w:color="000000"/>
              <w:left w:val="single" w:sz="4" w:space="0" w:color="000000"/>
              <w:bottom w:val="single" w:sz="4" w:space="0" w:color="000000"/>
            </w:tcBorders>
            <w:shd w:val="clear" w:color="auto" w:fill="auto"/>
          </w:tcPr>
          <w:p w14:paraId="259D676E" w14:textId="77777777" w:rsidR="00AD7B19" w:rsidRPr="00DB1C95" w:rsidRDefault="00AD7B19" w:rsidP="004F7319">
            <w:pPr>
              <w:widowControl w:val="0"/>
              <w:tabs>
                <w:tab w:val="left" w:pos="284"/>
                <w:tab w:val="left" w:pos="851"/>
              </w:tabs>
              <w:snapToGrid w:val="0"/>
              <w:ind w:right="140" w:firstLine="0"/>
              <w:jc w:val="center"/>
              <w:rPr>
                <w:szCs w:val="28"/>
              </w:rPr>
            </w:pPr>
            <w:r w:rsidRPr="00DB1C95">
              <w:rPr>
                <w:szCs w:val="28"/>
              </w:rPr>
              <w:t>304941.74</w:t>
            </w:r>
          </w:p>
        </w:tc>
        <w:tc>
          <w:tcPr>
            <w:tcW w:w="1555" w:type="pct"/>
            <w:tcBorders>
              <w:top w:val="single" w:sz="4" w:space="0" w:color="000000"/>
              <w:left w:val="single" w:sz="4" w:space="0" w:color="000000"/>
              <w:bottom w:val="single" w:sz="4" w:space="0" w:color="000000"/>
              <w:right w:val="single" w:sz="4" w:space="0" w:color="000000"/>
            </w:tcBorders>
            <w:shd w:val="clear" w:color="auto" w:fill="auto"/>
          </w:tcPr>
          <w:p w14:paraId="22959D49" w14:textId="77777777" w:rsidR="00AD7B19" w:rsidRPr="00DB1C95" w:rsidRDefault="00AD7B19" w:rsidP="004F7319">
            <w:pPr>
              <w:widowControl w:val="0"/>
              <w:tabs>
                <w:tab w:val="left" w:pos="284"/>
                <w:tab w:val="left" w:pos="851"/>
              </w:tabs>
              <w:snapToGrid w:val="0"/>
              <w:ind w:right="140" w:firstLine="0"/>
              <w:jc w:val="center"/>
              <w:rPr>
                <w:szCs w:val="28"/>
              </w:rPr>
            </w:pPr>
            <w:r w:rsidRPr="00DB1C95">
              <w:rPr>
                <w:szCs w:val="28"/>
              </w:rPr>
              <w:t>2202687.77</w:t>
            </w:r>
          </w:p>
        </w:tc>
      </w:tr>
      <w:tr w:rsidR="00AD7B19" w:rsidRPr="00DB1C95" w14:paraId="66941D36" w14:textId="77777777" w:rsidTr="004F7319">
        <w:tc>
          <w:tcPr>
            <w:tcW w:w="1722" w:type="pct"/>
            <w:tcBorders>
              <w:left w:val="single" w:sz="4" w:space="0" w:color="000000"/>
              <w:bottom w:val="single" w:sz="4" w:space="0" w:color="000000"/>
            </w:tcBorders>
            <w:shd w:val="clear" w:color="auto" w:fill="auto"/>
          </w:tcPr>
          <w:p w14:paraId="385336A8" w14:textId="77777777" w:rsidR="00AD7B19" w:rsidRPr="00DB1C95" w:rsidRDefault="00AD7B19" w:rsidP="004F7319">
            <w:pPr>
              <w:widowControl w:val="0"/>
              <w:tabs>
                <w:tab w:val="left" w:pos="284"/>
                <w:tab w:val="left" w:pos="851"/>
              </w:tabs>
              <w:ind w:right="140" w:firstLine="0"/>
              <w:jc w:val="center"/>
              <w:rPr>
                <w:szCs w:val="28"/>
              </w:rPr>
            </w:pPr>
            <w:r w:rsidRPr="00DB1C95">
              <w:rPr>
                <w:szCs w:val="28"/>
              </w:rPr>
              <w:t>1</w:t>
            </w:r>
          </w:p>
        </w:tc>
        <w:tc>
          <w:tcPr>
            <w:tcW w:w="1723" w:type="pct"/>
            <w:gridSpan w:val="2"/>
            <w:tcBorders>
              <w:left w:val="single" w:sz="4" w:space="0" w:color="000000"/>
              <w:bottom w:val="single" w:sz="4" w:space="0" w:color="000000"/>
            </w:tcBorders>
            <w:shd w:val="clear" w:color="auto" w:fill="auto"/>
          </w:tcPr>
          <w:p w14:paraId="6B64A77E" w14:textId="77777777" w:rsidR="00AD7B19" w:rsidRPr="00DB1C95" w:rsidRDefault="00AD7B19" w:rsidP="004F7319">
            <w:pPr>
              <w:widowControl w:val="0"/>
              <w:tabs>
                <w:tab w:val="left" w:pos="284"/>
                <w:tab w:val="left" w:pos="851"/>
              </w:tabs>
              <w:snapToGrid w:val="0"/>
              <w:ind w:right="140" w:firstLine="0"/>
              <w:jc w:val="center"/>
              <w:rPr>
                <w:szCs w:val="28"/>
              </w:rPr>
            </w:pPr>
            <w:r w:rsidRPr="00DB1C95">
              <w:rPr>
                <w:szCs w:val="28"/>
              </w:rPr>
              <w:t>304942.41</w:t>
            </w:r>
          </w:p>
        </w:tc>
        <w:tc>
          <w:tcPr>
            <w:tcW w:w="1555" w:type="pct"/>
            <w:tcBorders>
              <w:left w:val="single" w:sz="4" w:space="0" w:color="000000"/>
              <w:bottom w:val="single" w:sz="4" w:space="0" w:color="000000"/>
              <w:right w:val="single" w:sz="4" w:space="0" w:color="000000"/>
            </w:tcBorders>
            <w:shd w:val="clear" w:color="auto" w:fill="auto"/>
          </w:tcPr>
          <w:p w14:paraId="0F7A6C29" w14:textId="77777777" w:rsidR="00AD7B19" w:rsidRPr="00DB1C95" w:rsidRDefault="00AD7B19" w:rsidP="004F7319">
            <w:pPr>
              <w:widowControl w:val="0"/>
              <w:tabs>
                <w:tab w:val="left" w:pos="284"/>
                <w:tab w:val="left" w:pos="851"/>
              </w:tabs>
              <w:snapToGrid w:val="0"/>
              <w:ind w:right="140" w:firstLine="0"/>
              <w:jc w:val="center"/>
              <w:rPr>
                <w:szCs w:val="28"/>
              </w:rPr>
            </w:pPr>
            <w:r w:rsidRPr="00DB1C95">
              <w:rPr>
                <w:szCs w:val="28"/>
              </w:rPr>
              <w:t>2202689.36</w:t>
            </w:r>
          </w:p>
        </w:tc>
      </w:tr>
    </w:tbl>
    <w:p w14:paraId="5B3182EC" w14:textId="77777777" w:rsidR="00AD7B19" w:rsidRDefault="00AD7B19" w:rsidP="00AD7B19">
      <w:pPr>
        <w:pStyle w:val="af0"/>
        <w:widowControl w:val="0"/>
        <w:shd w:val="clear" w:color="auto" w:fill="FFFFFF"/>
        <w:tabs>
          <w:tab w:val="left" w:pos="1027"/>
          <w:tab w:val="left" w:pos="9072"/>
          <w:tab w:val="left" w:pos="9781"/>
        </w:tabs>
        <w:autoSpaceDE w:val="0"/>
        <w:autoSpaceDN w:val="0"/>
        <w:adjustRightInd w:val="0"/>
        <w:ind w:left="0"/>
        <w:jc w:val="left"/>
        <w:rPr>
          <w:sz w:val="28"/>
          <w:szCs w:val="28"/>
        </w:rPr>
      </w:pPr>
      <w:r>
        <w:rPr>
          <w:sz w:val="28"/>
          <w:szCs w:val="28"/>
        </w:rPr>
        <w:t>».</w:t>
      </w:r>
    </w:p>
    <w:p w14:paraId="5AB3FB7D" w14:textId="77777777" w:rsidR="00693F93" w:rsidRPr="00F04868" w:rsidRDefault="00693F93" w:rsidP="00693F93">
      <w:pPr>
        <w:widowControl w:val="0"/>
        <w:shd w:val="clear" w:color="auto" w:fill="FFFFFF"/>
        <w:tabs>
          <w:tab w:val="left" w:pos="1027"/>
          <w:tab w:val="left" w:pos="9072"/>
          <w:tab w:val="left" w:pos="9781"/>
        </w:tabs>
        <w:autoSpaceDE w:val="0"/>
        <w:autoSpaceDN w:val="0"/>
        <w:adjustRightInd w:val="0"/>
        <w:rPr>
          <w:sz w:val="28"/>
          <w:szCs w:val="28"/>
        </w:rPr>
      </w:pPr>
      <w:r w:rsidRPr="00F04868">
        <w:rPr>
          <w:sz w:val="28"/>
          <w:szCs w:val="28"/>
        </w:rPr>
        <w:t xml:space="preserve">2. Департаменту строительства и архитектуры Ивановской области в 7-дневный срок со дня принятия настоящего распоряжения направить </w:t>
      </w:r>
      <w:r w:rsidRPr="00357BE3">
        <w:rPr>
          <w:sz w:val="28"/>
          <w:szCs w:val="28"/>
        </w:rPr>
        <w:t>документаци</w:t>
      </w:r>
      <w:r>
        <w:rPr>
          <w:sz w:val="28"/>
          <w:szCs w:val="28"/>
        </w:rPr>
        <w:t>ю</w:t>
      </w:r>
      <w:r w:rsidRPr="00357BE3">
        <w:rPr>
          <w:sz w:val="28"/>
          <w:szCs w:val="28"/>
        </w:rPr>
        <w:t xml:space="preserve"> по планировк</w:t>
      </w:r>
      <w:r>
        <w:rPr>
          <w:sz w:val="28"/>
          <w:szCs w:val="28"/>
        </w:rPr>
        <w:t>е</w:t>
      </w:r>
      <w:r w:rsidRPr="00357BE3">
        <w:rPr>
          <w:sz w:val="28"/>
          <w:szCs w:val="28"/>
        </w:rPr>
        <w:t xml:space="preserve"> территории </w:t>
      </w:r>
      <w:r w:rsidRPr="007A249C">
        <w:rPr>
          <w:sz w:val="28"/>
          <w:szCs w:val="28"/>
        </w:rPr>
        <w:t>глав</w:t>
      </w:r>
      <w:r>
        <w:rPr>
          <w:sz w:val="28"/>
          <w:szCs w:val="28"/>
        </w:rPr>
        <w:t>ам</w:t>
      </w:r>
      <w:r w:rsidRPr="007A249C">
        <w:rPr>
          <w:sz w:val="28"/>
          <w:szCs w:val="28"/>
        </w:rPr>
        <w:t xml:space="preserve"> </w:t>
      </w:r>
      <w:r>
        <w:rPr>
          <w:sz w:val="28"/>
          <w:szCs w:val="28"/>
        </w:rPr>
        <w:t>города Иванова,</w:t>
      </w:r>
      <w:r w:rsidRPr="00873B6D">
        <w:rPr>
          <w:sz w:val="28"/>
          <w:szCs w:val="28"/>
        </w:rPr>
        <w:t xml:space="preserve"> </w:t>
      </w:r>
      <w:proofErr w:type="spellStart"/>
      <w:r w:rsidRPr="008F6E0D">
        <w:rPr>
          <w:sz w:val="28"/>
          <w:szCs w:val="28"/>
        </w:rPr>
        <w:t>Чернореченско</w:t>
      </w:r>
      <w:r>
        <w:rPr>
          <w:sz w:val="28"/>
          <w:szCs w:val="28"/>
        </w:rPr>
        <w:t>го</w:t>
      </w:r>
      <w:proofErr w:type="spellEnd"/>
      <w:r w:rsidRPr="008F6E0D">
        <w:rPr>
          <w:sz w:val="28"/>
          <w:szCs w:val="28"/>
        </w:rPr>
        <w:t xml:space="preserve"> сельско</w:t>
      </w:r>
      <w:r>
        <w:rPr>
          <w:sz w:val="28"/>
          <w:szCs w:val="28"/>
        </w:rPr>
        <w:t>го</w:t>
      </w:r>
      <w:r w:rsidRPr="008F6E0D">
        <w:rPr>
          <w:sz w:val="28"/>
          <w:szCs w:val="28"/>
        </w:rPr>
        <w:t xml:space="preserve"> поселени</w:t>
      </w:r>
      <w:r>
        <w:rPr>
          <w:sz w:val="28"/>
          <w:szCs w:val="28"/>
        </w:rPr>
        <w:t>я и</w:t>
      </w:r>
      <w:r w:rsidRPr="008F6E0D">
        <w:rPr>
          <w:sz w:val="28"/>
          <w:szCs w:val="28"/>
        </w:rPr>
        <w:t xml:space="preserve"> </w:t>
      </w:r>
      <w:proofErr w:type="spellStart"/>
      <w:r w:rsidRPr="008F6E0D">
        <w:rPr>
          <w:sz w:val="28"/>
          <w:szCs w:val="28"/>
        </w:rPr>
        <w:t>Новоталицко</w:t>
      </w:r>
      <w:r>
        <w:rPr>
          <w:sz w:val="28"/>
          <w:szCs w:val="28"/>
        </w:rPr>
        <w:t>го</w:t>
      </w:r>
      <w:proofErr w:type="spellEnd"/>
      <w:r>
        <w:rPr>
          <w:sz w:val="28"/>
          <w:szCs w:val="28"/>
        </w:rPr>
        <w:t xml:space="preserve"> </w:t>
      </w:r>
      <w:r w:rsidRPr="00873B6D">
        <w:rPr>
          <w:sz w:val="28"/>
          <w:szCs w:val="28"/>
        </w:rPr>
        <w:t xml:space="preserve">сельского поселения </w:t>
      </w:r>
      <w:r>
        <w:rPr>
          <w:sz w:val="28"/>
          <w:szCs w:val="28"/>
        </w:rPr>
        <w:t>Ивановского</w:t>
      </w:r>
      <w:r w:rsidRPr="00873B6D">
        <w:rPr>
          <w:sz w:val="28"/>
          <w:szCs w:val="28"/>
        </w:rPr>
        <w:t xml:space="preserve"> муниципального района </w:t>
      </w:r>
      <w:r>
        <w:rPr>
          <w:sz w:val="28"/>
          <w:szCs w:val="28"/>
        </w:rPr>
        <w:t>Ивановской области</w:t>
      </w:r>
      <w:r w:rsidRPr="00F04868">
        <w:rPr>
          <w:sz w:val="28"/>
          <w:szCs w:val="28"/>
        </w:rPr>
        <w:t>.</w:t>
      </w:r>
    </w:p>
    <w:p w14:paraId="1880C6DE" w14:textId="53614C53" w:rsidR="00693F93" w:rsidRPr="00F04868" w:rsidRDefault="00693F93" w:rsidP="00693F93">
      <w:pPr>
        <w:pStyle w:val="aa"/>
      </w:pPr>
      <w:r w:rsidRPr="00F04868">
        <w:rPr>
          <w:szCs w:val="28"/>
        </w:rPr>
        <w:t xml:space="preserve">3. </w:t>
      </w:r>
      <w:proofErr w:type="gramStart"/>
      <w:r w:rsidRPr="00F04868">
        <w:rPr>
          <w:szCs w:val="28"/>
        </w:rPr>
        <w:t>Контроль за</w:t>
      </w:r>
      <w:proofErr w:type="gramEnd"/>
      <w:r w:rsidRPr="00F04868">
        <w:rPr>
          <w:szCs w:val="28"/>
        </w:rPr>
        <w:t xml:space="preserve"> исполнением настоящего распоряжения возложить на з</w:t>
      </w:r>
      <w:r w:rsidRPr="00F04868">
        <w:rPr>
          <w:szCs w:val="28"/>
          <w:shd w:val="clear" w:color="auto" w:fill="FFFFFF"/>
        </w:rPr>
        <w:t>аместителя Председателя П</w:t>
      </w:r>
      <w:r w:rsidR="00390AA6">
        <w:rPr>
          <w:szCs w:val="28"/>
          <w:shd w:val="clear" w:color="auto" w:fill="FFFFFF"/>
        </w:rPr>
        <w:t>равительства Ивановской области</w:t>
      </w:r>
      <w:r w:rsidRPr="00F04868">
        <w:rPr>
          <w:szCs w:val="28"/>
          <w:shd w:val="clear" w:color="auto" w:fill="FFFFFF"/>
        </w:rPr>
        <w:t xml:space="preserve"> </w:t>
      </w:r>
      <w:r w:rsidR="00390AA6">
        <w:rPr>
          <w:szCs w:val="28"/>
          <w:shd w:val="clear" w:color="auto" w:fill="FFFFFF"/>
        </w:rPr>
        <w:br/>
      </w:r>
      <w:r w:rsidR="00390AA6" w:rsidRPr="00F04868">
        <w:rPr>
          <w:szCs w:val="28"/>
          <w:shd w:val="clear" w:color="auto" w:fill="FFFFFF"/>
        </w:rPr>
        <w:t>С.</w:t>
      </w:r>
      <w:r w:rsidR="00390AA6">
        <w:rPr>
          <w:szCs w:val="28"/>
          <w:shd w:val="clear" w:color="auto" w:fill="FFFFFF"/>
        </w:rPr>
        <w:t>В</w:t>
      </w:r>
      <w:r w:rsidR="00390AA6" w:rsidRPr="00F04868">
        <w:rPr>
          <w:szCs w:val="28"/>
          <w:shd w:val="clear" w:color="auto" w:fill="FFFFFF"/>
        </w:rPr>
        <w:t>.</w:t>
      </w:r>
      <w:r w:rsidR="00390AA6">
        <w:rPr>
          <w:szCs w:val="28"/>
          <w:shd w:val="clear" w:color="auto" w:fill="FFFFFF"/>
        </w:rPr>
        <w:t xml:space="preserve"> </w:t>
      </w:r>
      <w:proofErr w:type="spellStart"/>
      <w:r>
        <w:rPr>
          <w:szCs w:val="28"/>
          <w:shd w:val="clear" w:color="auto" w:fill="FFFFFF"/>
        </w:rPr>
        <w:t>Чеснокова</w:t>
      </w:r>
      <w:proofErr w:type="spellEnd"/>
      <w:r w:rsidRPr="00F04868">
        <w:rPr>
          <w:szCs w:val="28"/>
          <w:shd w:val="clear" w:color="auto" w:fill="FFFFFF"/>
        </w:rPr>
        <w:t xml:space="preserve"> </w:t>
      </w:r>
    </w:p>
    <w:p w14:paraId="1F5A00A7" w14:textId="77777777" w:rsidR="00693F93" w:rsidRDefault="00693F93" w:rsidP="00693F93">
      <w:pPr>
        <w:pStyle w:val="aa"/>
      </w:pPr>
    </w:p>
    <w:p w14:paraId="03091F50" w14:textId="77777777" w:rsidR="00B32501" w:rsidRPr="00F04868" w:rsidRDefault="00B32501" w:rsidP="00693F93">
      <w:pPr>
        <w:pStyle w:val="aa"/>
      </w:pPr>
    </w:p>
    <w:p w14:paraId="5AD7C904" w14:textId="77777777" w:rsidR="00693F93" w:rsidRPr="00F04868" w:rsidRDefault="00693F93" w:rsidP="00693F93">
      <w:pPr>
        <w:pStyle w:val="aa"/>
      </w:pPr>
    </w:p>
    <w:tbl>
      <w:tblPr>
        <w:tblW w:w="0" w:type="auto"/>
        <w:tblLayout w:type="fixed"/>
        <w:tblLook w:val="04A0" w:firstRow="1" w:lastRow="0" w:firstColumn="1" w:lastColumn="0" w:noHBand="0" w:noVBand="1"/>
      </w:tblPr>
      <w:tblGrid>
        <w:gridCol w:w="4590"/>
        <w:gridCol w:w="4638"/>
      </w:tblGrid>
      <w:tr w:rsidR="00693F93" w:rsidRPr="00F04868" w14:paraId="1CFD6682" w14:textId="77777777" w:rsidTr="00F93070">
        <w:tc>
          <w:tcPr>
            <w:tcW w:w="4590" w:type="dxa"/>
            <w:hideMark/>
          </w:tcPr>
          <w:p w14:paraId="23478572" w14:textId="77777777" w:rsidR="00693F93" w:rsidRPr="00F04868" w:rsidRDefault="00693F93" w:rsidP="00F93070">
            <w:pPr>
              <w:pStyle w:val="aa"/>
              <w:ind w:right="-156" w:firstLine="0"/>
              <w:jc w:val="left"/>
            </w:pPr>
            <w:r w:rsidRPr="00F04868">
              <w:rPr>
                <w:b/>
              </w:rPr>
              <w:t>Губернатор Ивановской области</w:t>
            </w:r>
          </w:p>
        </w:tc>
        <w:tc>
          <w:tcPr>
            <w:tcW w:w="4638" w:type="dxa"/>
          </w:tcPr>
          <w:p w14:paraId="09D72043" w14:textId="77777777" w:rsidR="00693F93" w:rsidRPr="00F04868" w:rsidRDefault="00693F93" w:rsidP="00F93070">
            <w:pPr>
              <w:pStyle w:val="aa"/>
              <w:ind w:firstLine="0"/>
              <w:jc w:val="right"/>
              <w:rPr>
                <w:lang w:val="en-US"/>
              </w:rPr>
            </w:pPr>
            <w:r w:rsidRPr="00F04868">
              <w:rPr>
                <w:b/>
              </w:rPr>
              <w:t>С.С. Воскресенский</w:t>
            </w:r>
          </w:p>
        </w:tc>
      </w:tr>
    </w:tbl>
    <w:p w14:paraId="30B81E81" w14:textId="77777777" w:rsidR="0062138B" w:rsidRPr="00693F93" w:rsidRDefault="0062138B" w:rsidP="00693F93">
      <w:pPr>
        <w:ind w:firstLine="0"/>
      </w:pPr>
    </w:p>
    <w:sectPr w:rsidR="0062138B" w:rsidRPr="00693F93" w:rsidSect="00693F93">
      <w:headerReference w:type="default" r:id="rId10"/>
      <w:headerReference w:type="first" r:id="rId11"/>
      <w:pgSz w:w="11906" w:h="16838"/>
      <w:pgMar w:top="1134" w:right="1276" w:bottom="1134" w:left="1559" w:header="720" w:footer="720"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ECD8CF" w14:textId="77777777" w:rsidR="00A95ED5" w:rsidRDefault="00A95ED5">
      <w:r>
        <w:separator/>
      </w:r>
    </w:p>
  </w:endnote>
  <w:endnote w:type="continuationSeparator" w:id="0">
    <w:p w14:paraId="1CCD720E" w14:textId="77777777" w:rsidR="00A95ED5" w:rsidRDefault="00A95E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Andale Sans UI">
    <w:altName w:val="Arial Unicode MS"/>
    <w:charset w:val="CC"/>
    <w:family w:val="auto"/>
    <w:pitch w:val="variable"/>
    <w:sig w:usb0="00000201" w:usb1="00000000" w:usb2="00000000" w:usb3="00000000" w:csb0="00000004" w:csb1="00000000"/>
  </w:font>
  <w:font w:name="TextBook">
    <w:altName w:val="Times New Roman"/>
    <w:charset w:val="00"/>
    <w:family w:val="auto"/>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SchoolBook">
    <w:altName w:val="Times New Roman"/>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Pragmatica">
    <w:altName w:val="Times New Roman"/>
    <w:charset w:val="00"/>
    <w:family w:val="auto"/>
    <w:pitch w:val="variable"/>
    <w:sig w:usb0="00000003" w:usb1="00000000" w:usb2="00000000" w:usb3="00000000" w:csb0="00000001" w:csb1="00000000"/>
  </w:font>
  <w:font w:name="StarSymbol">
    <w:altName w:val="MS Gothic"/>
    <w:charset w:val="80"/>
    <w:family w:val="auto"/>
    <w:pitch w:val="default"/>
    <w:sig w:usb0="00000000" w:usb1="08070000" w:usb2="00000010" w:usb3="00000000" w:csb0="00020000" w:csb1="00000000"/>
  </w:font>
  <w:font w:name="Technic">
    <w:charset w:val="02"/>
    <w:family w:val="auto"/>
    <w:pitch w:val="variable"/>
    <w:sig w:usb0="00000000" w:usb1="10000000" w:usb2="00000000" w:usb3="00000000" w:csb0="80000000" w:csb1="00000000"/>
  </w:font>
  <w:font w:name="ISOCPEUR">
    <w:altName w:val="Arial"/>
    <w:charset w:val="CC"/>
    <w:family w:val="swiss"/>
    <w:pitch w:val="variable"/>
    <w:sig w:usb0="00000001" w:usb1="00000000" w:usb2="00000000" w:usb3="00000000" w:csb0="0000009F" w:csb1="00000000"/>
  </w:font>
  <w:font w:name="MS Sans Serif">
    <w:altName w:val="Times New Roman"/>
    <w:panose1 w:val="00000000000000000000"/>
    <w:charset w:val="00"/>
    <w:family w:val="swiss"/>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Peterburg">
    <w:altName w:val="Times New Roman"/>
    <w:charset w:val="00"/>
    <w:family w:val="auto"/>
    <w:pitch w:val="variable"/>
  </w:font>
  <w:font w:name="TimesNewRomanPSM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FDCEE3" w14:textId="77777777" w:rsidR="00A95ED5" w:rsidRDefault="00A95ED5">
      <w:r>
        <w:separator/>
      </w:r>
    </w:p>
  </w:footnote>
  <w:footnote w:type="continuationSeparator" w:id="0">
    <w:p w14:paraId="3EFA0B4F" w14:textId="77777777" w:rsidR="00A95ED5" w:rsidRDefault="00A95E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7807442"/>
      <w:docPartObj>
        <w:docPartGallery w:val="Page Numbers (Top of Page)"/>
        <w:docPartUnique/>
      </w:docPartObj>
    </w:sdtPr>
    <w:sdtEndPr/>
    <w:sdtContent>
      <w:p w14:paraId="05436B4C" w14:textId="77777777" w:rsidR="00F93070" w:rsidRDefault="00F93070">
        <w:pPr>
          <w:pStyle w:val="ae"/>
          <w:jc w:val="center"/>
        </w:pPr>
        <w:r>
          <w:fldChar w:fldCharType="begin"/>
        </w:r>
        <w:r>
          <w:instrText>PAGE   \* MERGEFORMAT</w:instrText>
        </w:r>
        <w:r>
          <w:fldChar w:fldCharType="separate"/>
        </w:r>
        <w:r w:rsidR="00D179A3">
          <w:rPr>
            <w:noProof/>
          </w:rPr>
          <w:t>2</w:t>
        </w:r>
        <w:r>
          <w:fldChar w:fldCharType="end"/>
        </w:r>
      </w:p>
    </w:sdtContent>
  </w:sdt>
  <w:p w14:paraId="0677E681" w14:textId="77777777" w:rsidR="00F93070" w:rsidRDefault="00F93070">
    <w:pPr>
      <w:pStyle w:val="ae"/>
    </w:pPr>
  </w:p>
  <w:p w14:paraId="2A7BFB0A" w14:textId="77777777" w:rsidR="00F93070" w:rsidRDefault="00F93070"/>
  <w:p w14:paraId="7A3172B3" w14:textId="77777777" w:rsidR="00F93070" w:rsidRDefault="00F9307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E6F8E3" w14:textId="77777777" w:rsidR="00F93070" w:rsidRDefault="00F93070">
    <w:pPr>
      <w:pStyle w:val="ae"/>
      <w:jc w:val="center"/>
    </w:pPr>
  </w:p>
  <w:p w14:paraId="5CE70FDA" w14:textId="77777777" w:rsidR="00F93070" w:rsidRDefault="00F93070">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lvlText w:val="%1."/>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
    <w:nsid w:val="00000002"/>
    <w:multiLevelType w:val="singleLevel"/>
    <w:tmpl w:val="00000002"/>
    <w:name w:val="WW8Num2"/>
    <w:lvl w:ilvl="0">
      <w:start w:val="1"/>
      <w:numFmt w:val="bullet"/>
      <w:lvlText w:val=""/>
      <w:lvlJc w:val="left"/>
      <w:pPr>
        <w:tabs>
          <w:tab w:val="num" w:pos="1211"/>
        </w:tabs>
        <w:ind w:left="1191" w:hanging="340"/>
      </w:pPr>
      <w:rPr>
        <w:rFonts w:ascii="Symbol" w:hAnsi="Symbol" w:cs="Symbol"/>
      </w:rPr>
    </w:lvl>
  </w:abstractNum>
  <w:abstractNum w:abstractNumId="2">
    <w:nsid w:val="00000003"/>
    <w:multiLevelType w:val="singleLevel"/>
    <w:tmpl w:val="00000003"/>
    <w:name w:val="WW8Num3"/>
    <w:lvl w:ilvl="0">
      <w:start w:val="1"/>
      <w:numFmt w:val="bullet"/>
      <w:lvlText w:val=""/>
      <w:lvlJc w:val="left"/>
      <w:pPr>
        <w:tabs>
          <w:tab w:val="num" w:pos="1494"/>
        </w:tabs>
        <w:ind w:left="1418" w:hanging="284"/>
      </w:pPr>
      <w:rPr>
        <w:rFonts w:ascii="Symbol" w:hAnsi="Symbol" w:cs="Symbol"/>
      </w:rPr>
    </w:lvl>
  </w:abstractNum>
  <w:abstractNum w:abstractNumId="3">
    <w:nsid w:val="00000004"/>
    <w:multiLevelType w:val="singleLevel"/>
    <w:tmpl w:val="00000004"/>
    <w:name w:val="WW8Num4"/>
    <w:lvl w:ilvl="0">
      <w:start w:val="1"/>
      <w:numFmt w:val="bullet"/>
      <w:lvlText w:val=""/>
      <w:lvlJc w:val="left"/>
      <w:pPr>
        <w:tabs>
          <w:tab w:val="num" w:pos="7590"/>
        </w:tabs>
        <w:ind w:left="7513" w:hanging="283"/>
      </w:pPr>
      <w:rPr>
        <w:rFonts w:ascii="Symbol" w:hAnsi="Symbol" w:cs="Symbol"/>
      </w:rPr>
    </w:lvl>
  </w:abstractNum>
  <w:abstractNum w:abstractNumId="4">
    <w:nsid w:val="00000005"/>
    <w:multiLevelType w:val="multilevel"/>
    <w:tmpl w:val="00000005"/>
    <w:name w:val="WW8Num5"/>
    <w:lvl w:ilvl="0">
      <w:start w:val="1"/>
      <w:numFmt w:val="decimal"/>
      <w:lvlText w:val="%1)"/>
      <w:lvlJc w:val="left"/>
      <w:pPr>
        <w:tabs>
          <w:tab w:val="num" w:pos="1247"/>
        </w:tabs>
        <w:ind w:left="1247" w:hanging="527"/>
      </w:pPr>
    </w:lvl>
    <w:lvl w:ilvl="1">
      <w:start w:val="1"/>
      <w:numFmt w:val="lowerLetter"/>
      <w:lvlText w:val="%2)"/>
      <w:lvlJc w:val="left"/>
      <w:pPr>
        <w:tabs>
          <w:tab w:val="num" w:pos="2098"/>
        </w:tabs>
        <w:ind w:left="2098" w:hanging="658"/>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00000006"/>
    <w:multiLevelType w:val="singleLevel"/>
    <w:tmpl w:val="00000006"/>
    <w:name w:val="WW8Num6"/>
    <w:lvl w:ilvl="0">
      <w:start w:val="1"/>
      <w:numFmt w:val="bullet"/>
      <w:lvlText w:val=""/>
      <w:lvlJc w:val="left"/>
      <w:pPr>
        <w:tabs>
          <w:tab w:val="num" w:pos="0"/>
        </w:tabs>
        <w:ind w:left="1134" w:hanging="360"/>
      </w:pPr>
      <w:rPr>
        <w:rFonts w:ascii="Symbol" w:hAnsi="Symbol" w:cs="Symbol"/>
        <w:sz w:val="28"/>
        <w:szCs w:val="28"/>
        <w:lang w:val="ru-RU"/>
      </w:rPr>
    </w:lvl>
  </w:abstractNum>
  <w:abstractNum w:abstractNumId="6">
    <w:nsid w:val="00000007"/>
    <w:multiLevelType w:val="singleLevel"/>
    <w:tmpl w:val="00000007"/>
    <w:name w:val="WW8Num7"/>
    <w:lvl w:ilvl="0">
      <w:start w:val="1"/>
      <w:numFmt w:val="bullet"/>
      <w:lvlText w:val=""/>
      <w:lvlJc w:val="left"/>
      <w:pPr>
        <w:tabs>
          <w:tab w:val="num" w:pos="0"/>
        </w:tabs>
        <w:ind w:left="1134" w:hanging="360"/>
      </w:pPr>
      <w:rPr>
        <w:rFonts w:ascii="Symbol" w:hAnsi="Symbol" w:cs="Symbol"/>
        <w:lang w:val="ru-RU"/>
      </w:rPr>
    </w:lvl>
  </w:abstractNum>
  <w:abstractNum w:abstractNumId="7">
    <w:nsid w:val="00000008"/>
    <w:multiLevelType w:val="multilevel"/>
    <w:tmpl w:val="00000008"/>
    <w:name w:val="WW8Num8"/>
    <w:lvl w:ilvl="0">
      <w:start w:val="1"/>
      <w:numFmt w:val="bullet"/>
      <w:lvlText w:val=""/>
      <w:lvlJc w:val="left"/>
      <w:pPr>
        <w:tabs>
          <w:tab w:val="num" w:pos="720"/>
        </w:tabs>
        <w:ind w:left="720" w:hanging="360"/>
      </w:pPr>
      <w:rPr>
        <w:rFonts w:ascii="Symbol" w:hAnsi="Symbol" w:cs="Symbol"/>
        <w:sz w:val="28"/>
        <w:szCs w:val="28"/>
        <w:lang w:val="ru-RU"/>
      </w:rPr>
    </w:lvl>
    <w:lvl w:ilvl="1">
      <w:start w:val="1"/>
      <w:numFmt w:val="bullet"/>
      <w:lvlText w:val=""/>
      <w:lvlJc w:val="left"/>
      <w:pPr>
        <w:tabs>
          <w:tab w:val="num" w:pos="1080"/>
        </w:tabs>
        <w:ind w:left="1080" w:hanging="360"/>
      </w:pPr>
      <w:rPr>
        <w:rFonts w:ascii="Symbol" w:hAnsi="Symbol" w:cs="Symbol"/>
        <w:sz w:val="28"/>
        <w:szCs w:val="28"/>
        <w:lang w:val="ru-RU"/>
      </w:rPr>
    </w:lvl>
    <w:lvl w:ilvl="2">
      <w:start w:val="1"/>
      <w:numFmt w:val="bullet"/>
      <w:lvlText w:val=""/>
      <w:lvlJc w:val="left"/>
      <w:pPr>
        <w:tabs>
          <w:tab w:val="num" w:pos="1440"/>
        </w:tabs>
        <w:ind w:left="1440" w:hanging="360"/>
      </w:pPr>
      <w:rPr>
        <w:rFonts w:ascii="Symbol" w:hAnsi="Symbol" w:cs="Symbol"/>
        <w:sz w:val="28"/>
        <w:szCs w:val="28"/>
        <w:lang w:val="ru-RU"/>
      </w:rPr>
    </w:lvl>
    <w:lvl w:ilvl="3">
      <w:start w:val="1"/>
      <w:numFmt w:val="bullet"/>
      <w:lvlText w:val=""/>
      <w:lvlJc w:val="left"/>
      <w:pPr>
        <w:tabs>
          <w:tab w:val="num" w:pos="1800"/>
        </w:tabs>
        <w:ind w:left="1800" w:hanging="360"/>
      </w:pPr>
      <w:rPr>
        <w:rFonts w:ascii="Symbol" w:hAnsi="Symbol" w:cs="Symbol"/>
        <w:sz w:val="28"/>
        <w:szCs w:val="28"/>
        <w:lang w:val="ru-RU"/>
      </w:rPr>
    </w:lvl>
    <w:lvl w:ilvl="4">
      <w:start w:val="1"/>
      <w:numFmt w:val="bullet"/>
      <w:lvlText w:val=""/>
      <w:lvlJc w:val="left"/>
      <w:pPr>
        <w:tabs>
          <w:tab w:val="num" w:pos="2160"/>
        </w:tabs>
        <w:ind w:left="2160" w:hanging="360"/>
      </w:pPr>
      <w:rPr>
        <w:rFonts w:ascii="Symbol" w:hAnsi="Symbol" w:cs="Symbol"/>
        <w:sz w:val="28"/>
        <w:szCs w:val="28"/>
        <w:lang w:val="ru-RU"/>
      </w:rPr>
    </w:lvl>
    <w:lvl w:ilvl="5">
      <w:start w:val="1"/>
      <w:numFmt w:val="bullet"/>
      <w:lvlText w:val=""/>
      <w:lvlJc w:val="left"/>
      <w:pPr>
        <w:tabs>
          <w:tab w:val="num" w:pos="2520"/>
        </w:tabs>
        <w:ind w:left="2520" w:hanging="360"/>
      </w:pPr>
      <w:rPr>
        <w:rFonts w:ascii="Symbol" w:hAnsi="Symbol" w:cs="Symbol"/>
        <w:sz w:val="28"/>
        <w:szCs w:val="28"/>
        <w:lang w:val="ru-RU"/>
      </w:rPr>
    </w:lvl>
    <w:lvl w:ilvl="6">
      <w:start w:val="1"/>
      <w:numFmt w:val="bullet"/>
      <w:lvlText w:val=""/>
      <w:lvlJc w:val="left"/>
      <w:pPr>
        <w:tabs>
          <w:tab w:val="num" w:pos="2880"/>
        </w:tabs>
        <w:ind w:left="2880" w:hanging="360"/>
      </w:pPr>
      <w:rPr>
        <w:rFonts w:ascii="Symbol" w:hAnsi="Symbol" w:cs="Symbol"/>
        <w:sz w:val="28"/>
        <w:szCs w:val="28"/>
        <w:lang w:val="ru-RU"/>
      </w:rPr>
    </w:lvl>
    <w:lvl w:ilvl="7">
      <w:start w:val="1"/>
      <w:numFmt w:val="bullet"/>
      <w:lvlText w:val=""/>
      <w:lvlJc w:val="left"/>
      <w:pPr>
        <w:tabs>
          <w:tab w:val="num" w:pos="3240"/>
        </w:tabs>
        <w:ind w:left="3240" w:hanging="360"/>
      </w:pPr>
      <w:rPr>
        <w:rFonts w:ascii="Symbol" w:hAnsi="Symbol" w:cs="Symbol"/>
        <w:sz w:val="28"/>
        <w:szCs w:val="28"/>
        <w:lang w:val="ru-RU"/>
      </w:rPr>
    </w:lvl>
    <w:lvl w:ilvl="8">
      <w:start w:val="1"/>
      <w:numFmt w:val="bullet"/>
      <w:lvlText w:val=""/>
      <w:lvlJc w:val="left"/>
      <w:pPr>
        <w:tabs>
          <w:tab w:val="num" w:pos="3600"/>
        </w:tabs>
        <w:ind w:left="3600" w:hanging="360"/>
      </w:pPr>
      <w:rPr>
        <w:rFonts w:ascii="Symbol" w:hAnsi="Symbol" w:cs="Symbol"/>
        <w:sz w:val="28"/>
        <w:szCs w:val="28"/>
        <w:lang w:val="ru-RU"/>
      </w:rPr>
    </w:lvl>
  </w:abstractNum>
  <w:abstractNum w:abstractNumId="8">
    <w:nsid w:val="00000009"/>
    <w:multiLevelType w:val="multilevel"/>
    <w:tmpl w:val="00000009"/>
    <w:name w:val="WW8Num10"/>
    <w:lvl w:ilvl="0">
      <w:start w:val="1"/>
      <w:numFmt w:val="bullet"/>
      <w:lvlText w:val=""/>
      <w:lvlJc w:val="left"/>
      <w:pPr>
        <w:tabs>
          <w:tab w:val="num" w:pos="720"/>
        </w:tabs>
        <w:ind w:left="720" w:hanging="360"/>
      </w:pPr>
      <w:rPr>
        <w:rFonts w:ascii="Symbol" w:hAnsi="Symbol" w:cs="Symbol"/>
        <w:lang w:val="ru-RU"/>
      </w:rPr>
    </w:lvl>
    <w:lvl w:ilvl="1">
      <w:start w:val="1"/>
      <w:numFmt w:val="bullet"/>
      <w:lvlText w:val=""/>
      <w:lvlJc w:val="left"/>
      <w:pPr>
        <w:tabs>
          <w:tab w:val="num" w:pos="1080"/>
        </w:tabs>
        <w:ind w:left="1080" w:hanging="360"/>
      </w:pPr>
      <w:rPr>
        <w:rFonts w:ascii="Symbol" w:hAnsi="Symbol" w:cs="Symbol"/>
        <w:lang w:val="ru-RU"/>
      </w:rPr>
    </w:lvl>
    <w:lvl w:ilvl="2">
      <w:start w:val="1"/>
      <w:numFmt w:val="bullet"/>
      <w:lvlText w:val=""/>
      <w:lvlJc w:val="left"/>
      <w:pPr>
        <w:tabs>
          <w:tab w:val="num" w:pos="1440"/>
        </w:tabs>
        <w:ind w:left="1440" w:hanging="360"/>
      </w:pPr>
      <w:rPr>
        <w:rFonts w:ascii="Symbol" w:hAnsi="Symbol" w:cs="Symbol"/>
        <w:lang w:val="ru-RU"/>
      </w:rPr>
    </w:lvl>
    <w:lvl w:ilvl="3">
      <w:start w:val="1"/>
      <w:numFmt w:val="bullet"/>
      <w:lvlText w:val=""/>
      <w:lvlJc w:val="left"/>
      <w:pPr>
        <w:tabs>
          <w:tab w:val="num" w:pos="1800"/>
        </w:tabs>
        <w:ind w:left="1800" w:hanging="360"/>
      </w:pPr>
      <w:rPr>
        <w:rFonts w:ascii="Symbol" w:hAnsi="Symbol" w:cs="Symbol"/>
        <w:lang w:val="ru-RU"/>
      </w:rPr>
    </w:lvl>
    <w:lvl w:ilvl="4">
      <w:start w:val="1"/>
      <w:numFmt w:val="bullet"/>
      <w:lvlText w:val=""/>
      <w:lvlJc w:val="left"/>
      <w:pPr>
        <w:tabs>
          <w:tab w:val="num" w:pos="2160"/>
        </w:tabs>
        <w:ind w:left="2160" w:hanging="360"/>
      </w:pPr>
      <w:rPr>
        <w:rFonts w:ascii="Symbol" w:hAnsi="Symbol" w:cs="Symbol"/>
        <w:lang w:val="ru-RU"/>
      </w:rPr>
    </w:lvl>
    <w:lvl w:ilvl="5">
      <w:start w:val="1"/>
      <w:numFmt w:val="bullet"/>
      <w:lvlText w:val=""/>
      <w:lvlJc w:val="left"/>
      <w:pPr>
        <w:tabs>
          <w:tab w:val="num" w:pos="2520"/>
        </w:tabs>
        <w:ind w:left="2520" w:hanging="360"/>
      </w:pPr>
      <w:rPr>
        <w:rFonts w:ascii="Symbol" w:hAnsi="Symbol" w:cs="Symbol"/>
        <w:lang w:val="ru-RU"/>
      </w:rPr>
    </w:lvl>
    <w:lvl w:ilvl="6">
      <w:start w:val="1"/>
      <w:numFmt w:val="bullet"/>
      <w:lvlText w:val=""/>
      <w:lvlJc w:val="left"/>
      <w:pPr>
        <w:tabs>
          <w:tab w:val="num" w:pos="2880"/>
        </w:tabs>
        <w:ind w:left="2880" w:hanging="360"/>
      </w:pPr>
      <w:rPr>
        <w:rFonts w:ascii="Symbol" w:hAnsi="Symbol" w:cs="Symbol"/>
        <w:lang w:val="ru-RU"/>
      </w:rPr>
    </w:lvl>
    <w:lvl w:ilvl="7">
      <w:start w:val="1"/>
      <w:numFmt w:val="bullet"/>
      <w:lvlText w:val=""/>
      <w:lvlJc w:val="left"/>
      <w:pPr>
        <w:tabs>
          <w:tab w:val="num" w:pos="3240"/>
        </w:tabs>
        <w:ind w:left="3240" w:hanging="360"/>
      </w:pPr>
      <w:rPr>
        <w:rFonts w:ascii="Symbol" w:hAnsi="Symbol" w:cs="Symbol"/>
        <w:lang w:val="ru-RU"/>
      </w:rPr>
    </w:lvl>
    <w:lvl w:ilvl="8">
      <w:start w:val="1"/>
      <w:numFmt w:val="bullet"/>
      <w:lvlText w:val=""/>
      <w:lvlJc w:val="left"/>
      <w:pPr>
        <w:tabs>
          <w:tab w:val="num" w:pos="3600"/>
        </w:tabs>
        <w:ind w:left="3600" w:hanging="360"/>
      </w:pPr>
      <w:rPr>
        <w:rFonts w:ascii="Symbol" w:hAnsi="Symbol" w:cs="Symbol"/>
        <w:lang w:val="ru-RU"/>
      </w:rPr>
    </w:lvl>
  </w:abstractNum>
  <w:abstractNum w:abstractNumId="9">
    <w:nsid w:val="11910C23"/>
    <w:multiLevelType w:val="hybridMultilevel"/>
    <w:tmpl w:val="A7C849BE"/>
    <w:lvl w:ilvl="0" w:tplc="FDD46CD2">
      <w:start w:val="1"/>
      <w:numFmt w:val="bullet"/>
      <w:pStyle w:val="11"/>
      <w:lvlText w:val=""/>
      <w:lvlJc w:val="left"/>
      <w:pPr>
        <w:tabs>
          <w:tab w:val="num" w:pos="2042"/>
        </w:tabs>
        <w:ind w:left="2062"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0">
    <w:nsid w:val="2AEC4F0F"/>
    <w:multiLevelType w:val="multilevel"/>
    <w:tmpl w:val="2D545A16"/>
    <w:lvl w:ilvl="0">
      <w:start w:val="1"/>
      <w:numFmt w:val="decimal"/>
      <w:lvlText w:val="%1."/>
      <w:lvlJc w:val="left"/>
      <w:pPr>
        <w:ind w:left="720" w:hanging="360"/>
      </w:pPr>
      <w:rPr>
        <w:rFonts w:hint="default"/>
        <w:sz w:val="24"/>
      </w:rPr>
    </w:lvl>
    <w:lvl w:ilvl="1">
      <w:start w:val="1"/>
      <w:numFmt w:val="decimal"/>
      <w:isLgl/>
      <w:suff w:val="space"/>
      <w:lvlText w:val="%1.%2."/>
      <w:lvlJc w:val="left"/>
      <w:pPr>
        <w:ind w:left="720" w:hanging="360"/>
      </w:pPr>
      <w:rPr>
        <w:rFonts w:hint="default"/>
      </w:rPr>
    </w:lvl>
    <w:lvl w:ilvl="2">
      <w:start w:val="1"/>
      <w:numFmt w:val="decimal"/>
      <w:isLgl/>
      <w:suff w:val="space"/>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32B341BB"/>
    <w:multiLevelType w:val="hybridMultilevel"/>
    <w:tmpl w:val="32400C88"/>
    <w:lvl w:ilvl="0" w:tplc="23F6DD40">
      <w:start w:val="1"/>
      <w:numFmt w:val="bullet"/>
      <w:pStyle w:val="a"/>
      <w:lvlText w:val=""/>
      <w:lvlJc w:val="left"/>
      <w:pPr>
        <w:tabs>
          <w:tab w:val="num" w:pos="890"/>
        </w:tabs>
        <w:ind w:left="890" w:hanging="170"/>
      </w:pPr>
      <w:rPr>
        <w:rFonts w:ascii="Symbol" w:hAnsi="Symbol" w:hint="default"/>
        <w:b w:val="0"/>
        <w:i w:val="0"/>
      </w:rPr>
    </w:lvl>
    <w:lvl w:ilvl="1" w:tplc="04190019">
      <w:start w:val="1"/>
      <w:numFmt w:val="decimal"/>
      <w:lvlText w:val="%2."/>
      <w:lvlJc w:val="left"/>
      <w:pPr>
        <w:tabs>
          <w:tab w:val="num" w:pos="1440"/>
        </w:tabs>
        <w:ind w:left="1440" w:hanging="360"/>
      </w:pPr>
      <w:rPr>
        <w:rFonts w:hint="default"/>
        <w:b w:val="0"/>
        <w:i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57917AE"/>
    <w:multiLevelType w:val="hybridMultilevel"/>
    <w:tmpl w:val="4BE63110"/>
    <w:lvl w:ilvl="0" w:tplc="5052C580">
      <w:start w:val="1"/>
      <w:numFmt w:val="decimal"/>
      <w:lvlText w:val="%1."/>
      <w:lvlJc w:val="left"/>
      <w:pPr>
        <w:ind w:left="1467" w:hanging="90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37225089"/>
    <w:multiLevelType w:val="multilevel"/>
    <w:tmpl w:val="AD647E24"/>
    <w:lvl w:ilvl="0">
      <w:start w:val="1"/>
      <w:numFmt w:val="decimal"/>
      <w:pStyle w:val="a0"/>
      <w:lvlText w:val="[%1]"/>
      <w:lvlJc w:val="left"/>
      <w:pPr>
        <w:tabs>
          <w:tab w:val="num" w:pos="1429"/>
        </w:tabs>
        <w:ind w:left="1069" w:hanging="360"/>
      </w:pPr>
      <w:rPr>
        <w:rFonts w:cs="Times New Roman" w:hint="default"/>
      </w:rPr>
    </w:lvl>
    <w:lvl w:ilvl="1">
      <w:start w:val="1"/>
      <w:numFmt w:val="decimal"/>
      <w:lvlText w:val="%1.%2."/>
      <w:lvlJc w:val="left"/>
      <w:pPr>
        <w:tabs>
          <w:tab w:val="num" w:pos="2149"/>
        </w:tabs>
        <w:ind w:left="1501" w:hanging="432"/>
      </w:pPr>
    </w:lvl>
    <w:lvl w:ilvl="2">
      <w:start w:val="1"/>
      <w:numFmt w:val="decimal"/>
      <w:lvlText w:val="%1.%2.%3."/>
      <w:lvlJc w:val="left"/>
      <w:pPr>
        <w:tabs>
          <w:tab w:val="num" w:pos="2869"/>
        </w:tabs>
        <w:ind w:left="1933" w:hanging="504"/>
      </w:pPr>
    </w:lvl>
    <w:lvl w:ilvl="3">
      <w:start w:val="1"/>
      <w:numFmt w:val="decimal"/>
      <w:pStyle w:val="4"/>
      <w:lvlText w:val="%1.%2.%3.%4."/>
      <w:lvlJc w:val="left"/>
      <w:pPr>
        <w:tabs>
          <w:tab w:val="num" w:pos="3589"/>
        </w:tabs>
        <w:ind w:left="2437" w:hanging="648"/>
      </w:pPr>
    </w:lvl>
    <w:lvl w:ilvl="4">
      <w:start w:val="1"/>
      <w:numFmt w:val="decimal"/>
      <w:lvlText w:val="%1.%2.%3.%4.%5."/>
      <w:lvlJc w:val="left"/>
      <w:pPr>
        <w:tabs>
          <w:tab w:val="num" w:pos="4309"/>
        </w:tabs>
        <w:ind w:left="2941" w:hanging="792"/>
      </w:pPr>
    </w:lvl>
    <w:lvl w:ilvl="5">
      <w:start w:val="1"/>
      <w:numFmt w:val="decimal"/>
      <w:lvlText w:val="%1.%2.%3.%4.%5.%6."/>
      <w:lvlJc w:val="left"/>
      <w:pPr>
        <w:tabs>
          <w:tab w:val="num" w:pos="5029"/>
        </w:tabs>
        <w:ind w:left="3445" w:hanging="936"/>
      </w:pPr>
    </w:lvl>
    <w:lvl w:ilvl="6">
      <w:start w:val="1"/>
      <w:numFmt w:val="decimal"/>
      <w:lvlText w:val="%1.%2.%3.%4.%5.%6.%7."/>
      <w:lvlJc w:val="left"/>
      <w:pPr>
        <w:tabs>
          <w:tab w:val="num" w:pos="5749"/>
        </w:tabs>
        <w:ind w:left="3949" w:hanging="1080"/>
      </w:pPr>
    </w:lvl>
    <w:lvl w:ilvl="7">
      <w:start w:val="1"/>
      <w:numFmt w:val="decimal"/>
      <w:lvlText w:val="%1.%2.%3.%4.%5.%6.%7.%8."/>
      <w:lvlJc w:val="left"/>
      <w:pPr>
        <w:tabs>
          <w:tab w:val="num" w:pos="6829"/>
        </w:tabs>
        <w:ind w:left="4453" w:hanging="1224"/>
      </w:pPr>
    </w:lvl>
    <w:lvl w:ilvl="8">
      <w:start w:val="1"/>
      <w:numFmt w:val="decimal"/>
      <w:lvlText w:val="%1.%2.%3.%4.%5.%6.%7.%8.%9."/>
      <w:lvlJc w:val="left"/>
      <w:pPr>
        <w:tabs>
          <w:tab w:val="num" w:pos="7549"/>
        </w:tabs>
        <w:ind w:left="5029" w:hanging="1440"/>
      </w:pPr>
    </w:lvl>
  </w:abstractNum>
  <w:abstractNum w:abstractNumId="14">
    <w:nsid w:val="391E6410"/>
    <w:multiLevelType w:val="hybridMultilevel"/>
    <w:tmpl w:val="C5B4130E"/>
    <w:lvl w:ilvl="0" w:tplc="00CE5B80">
      <w:start w:val="1"/>
      <w:numFmt w:val="decimal"/>
      <w:pStyle w:val="A2list2"/>
      <w:lvlText w:val="%1."/>
      <w:lvlJc w:val="left"/>
      <w:pPr>
        <w:ind w:left="1410" w:hanging="6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3DA233D9"/>
    <w:multiLevelType w:val="multilevel"/>
    <w:tmpl w:val="1F3E197C"/>
    <w:lvl w:ilvl="0">
      <w:start w:val="1"/>
      <w:numFmt w:val="decimal"/>
      <w:suff w:val="space"/>
      <w:lvlText w:val="%1"/>
      <w:lvlJc w:val="left"/>
      <w:pPr>
        <w:ind w:left="720" w:hanging="360"/>
      </w:pPr>
      <w:rPr>
        <w:rFonts w:hint="default"/>
        <w:sz w:val="20"/>
      </w:rPr>
    </w:lvl>
    <w:lvl w:ilvl="1">
      <w:start w:val="1"/>
      <w:numFmt w:val="decimal"/>
      <w:isLgl/>
      <w:suff w:val="space"/>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3F78241F"/>
    <w:multiLevelType w:val="multilevel"/>
    <w:tmpl w:val="86B65872"/>
    <w:lvl w:ilvl="0">
      <w:start w:val="1"/>
      <w:numFmt w:val="decimal"/>
      <w:suff w:val="space"/>
      <w:lvlText w:val="%1"/>
      <w:lvlJc w:val="left"/>
      <w:pPr>
        <w:ind w:left="720" w:hanging="360"/>
      </w:pPr>
      <w:rPr>
        <w:rFonts w:hint="default"/>
        <w:sz w:val="20"/>
      </w:rPr>
    </w:lvl>
    <w:lvl w:ilvl="1">
      <w:start w:val="1"/>
      <w:numFmt w:val="decimal"/>
      <w:isLgl/>
      <w:suff w:val="space"/>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43A0076B"/>
    <w:multiLevelType w:val="singleLevel"/>
    <w:tmpl w:val="7D280C44"/>
    <w:lvl w:ilvl="0">
      <w:start w:val="1"/>
      <w:numFmt w:val="bullet"/>
      <w:pStyle w:val="a1"/>
      <w:lvlText w:val=""/>
      <w:lvlJc w:val="left"/>
      <w:pPr>
        <w:tabs>
          <w:tab w:val="num" w:pos="360"/>
        </w:tabs>
        <w:ind w:left="360" w:hanging="360"/>
      </w:pPr>
      <w:rPr>
        <w:rFonts w:ascii="Symbol" w:hAnsi="Symbol" w:hint="default"/>
      </w:rPr>
    </w:lvl>
  </w:abstractNum>
  <w:abstractNum w:abstractNumId="18">
    <w:nsid w:val="43F560CC"/>
    <w:multiLevelType w:val="multilevel"/>
    <w:tmpl w:val="7CB6E3FC"/>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nsid w:val="49A456CD"/>
    <w:multiLevelType w:val="multilevel"/>
    <w:tmpl w:val="0718660A"/>
    <w:lvl w:ilvl="0">
      <w:start w:val="1"/>
      <w:numFmt w:val="decimal"/>
      <w:lvlText w:val="%1."/>
      <w:lvlJc w:val="left"/>
      <w:pPr>
        <w:ind w:left="1069" w:hanging="360"/>
      </w:pPr>
    </w:lvl>
    <w:lvl w:ilvl="1">
      <w:start w:val="1"/>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2215"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20">
    <w:nsid w:val="4EFE1A39"/>
    <w:multiLevelType w:val="multilevel"/>
    <w:tmpl w:val="EA2E9DAE"/>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927" w:hanging="36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287" w:hanging="720"/>
      </w:pPr>
      <w:rPr>
        <w:rFonts w:hint="default"/>
      </w:rPr>
    </w:lvl>
    <w:lvl w:ilvl="5">
      <w:start w:val="1"/>
      <w:numFmt w:val="decimal"/>
      <w:isLgl/>
      <w:lvlText w:val="%1.%2.%3.%4.%5.%6."/>
      <w:lvlJc w:val="left"/>
      <w:pPr>
        <w:ind w:left="1287" w:hanging="720"/>
      </w:pPr>
      <w:rPr>
        <w:rFonts w:hint="default"/>
      </w:rPr>
    </w:lvl>
    <w:lvl w:ilvl="6">
      <w:start w:val="1"/>
      <w:numFmt w:val="decimal"/>
      <w:isLgl/>
      <w:lvlText w:val="%1.%2.%3.%4.%5.%6.%7."/>
      <w:lvlJc w:val="left"/>
      <w:pPr>
        <w:ind w:left="1647" w:hanging="1080"/>
      </w:pPr>
      <w:rPr>
        <w:rFonts w:hint="default"/>
      </w:rPr>
    </w:lvl>
    <w:lvl w:ilvl="7">
      <w:start w:val="1"/>
      <w:numFmt w:val="decimal"/>
      <w:isLgl/>
      <w:lvlText w:val="%1.%2.%3.%4.%5.%6.%7.%8."/>
      <w:lvlJc w:val="left"/>
      <w:pPr>
        <w:ind w:left="1647" w:hanging="1080"/>
      </w:pPr>
      <w:rPr>
        <w:rFonts w:hint="default"/>
      </w:rPr>
    </w:lvl>
    <w:lvl w:ilvl="8">
      <w:start w:val="1"/>
      <w:numFmt w:val="decimal"/>
      <w:isLgl/>
      <w:lvlText w:val="%1.%2.%3.%4.%5.%6.%7.%8.%9."/>
      <w:lvlJc w:val="left"/>
      <w:pPr>
        <w:ind w:left="1647" w:hanging="1080"/>
      </w:pPr>
      <w:rPr>
        <w:rFonts w:hint="default"/>
      </w:rPr>
    </w:lvl>
  </w:abstractNum>
  <w:abstractNum w:abstractNumId="21">
    <w:nsid w:val="50D37DF9"/>
    <w:multiLevelType w:val="multilevel"/>
    <w:tmpl w:val="CE12477A"/>
    <w:lvl w:ilvl="0">
      <w:start w:val="1"/>
      <w:numFmt w:val="decimal"/>
      <w:suff w:val="space"/>
      <w:lvlText w:val="%1"/>
      <w:lvlJc w:val="center"/>
      <w:pPr>
        <w:ind w:left="0" w:firstLine="680"/>
      </w:pPr>
      <w:rPr>
        <w:rFonts w:hint="default"/>
        <w:sz w:val="20"/>
      </w:rPr>
    </w:lvl>
    <w:lvl w:ilvl="1">
      <w:start w:val="1"/>
      <w:numFmt w:val="decimal"/>
      <w:isLgl/>
      <w:suff w:val="space"/>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522F25F0"/>
    <w:multiLevelType w:val="hybridMultilevel"/>
    <w:tmpl w:val="F55C4BBA"/>
    <w:lvl w:ilvl="0" w:tplc="0419000F">
      <w:start w:val="1"/>
      <w:numFmt w:val="decimal"/>
      <w:pStyle w:val="a2"/>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346798B"/>
    <w:multiLevelType w:val="multilevel"/>
    <w:tmpl w:val="3104BF2A"/>
    <w:lvl w:ilvl="0">
      <w:start w:val="1"/>
      <w:numFmt w:val="bullet"/>
      <w:pStyle w:val="a3"/>
      <w:suff w:val="space"/>
      <w:lvlText w:val=""/>
      <w:lvlJc w:val="left"/>
      <w:pPr>
        <w:ind w:left="783" w:hanging="357"/>
      </w:pPr>
      <w:rPr>
        <w:rFonts w:ascii="Symbol" w:hAnsi="Symbol" w:hint="default"/>
        <w:color w:val="auto"/>
        <w:sz w:val="24"/>
        <w:szCs w:val="28"/>
      </w:rPr>
    </w:lvl>
    <w:lvl w:ilvl="1">
      <w:start w:val="1"/>
      <w:numFmt w:val="bullet"/>
      <w:lvlText w:val=""/>
      <w:lvlJc w:val="left"/>
      <w:pPr>
        <w:tabs>
          <w:tab w:val="num" w:pos="1378"/>
        </w:tabs>
        <w:ind w:left="1735" w:hanging="357"/>
      </w:pPr>
      <w:rPr>
        <w:rFonts w:ascii="Symbol" w:hAnsi="Symbol" w:hint="default"/>
        <w:color w:val="auto"/>
      </w:rPr>
    </w:lvl>
    <w:lvl w:ilvl="2">
      <w:start w:val="1"/>
      <w:numFmt w:val="bullet"/>
      <w:lvlText w:val=""/>
      <w:lvlJc w:val="left"/>
      <w:pPr>
        <w:tabs>
          <w:tab w:val="num" w:pos="1735"/>
        </w:tabs>
        <w:ind w:left="2092" w:hanging="357"/>
      </w:pPr>
      <w:rPr>
        <w:rFonts w:ascii="Wingdings" w:hAnsi="Wingdings" w:hint="default"/>
      </w:rPr>
    </w:lvl>
    <w:lvl w:ilvl="3">
      <w:start w:val="1"/>
      <w:numFmt w:val="bullet"/>
      <w:lvlText w:val=""/>
      <w:lvlJc w:val="left"/>
      <w:pPr>
        <w:tabs>
          <w:tab w:val="num" w:pos="2092"/>
        </w:tabs>
        <w:ind w:left="2449" w:hanging="357"/>
      </w:pPr>
      <w:rPr>
        <w:rFonts w:ascii="Wingdings" w:hAnsi="Wingdings" w:hint="default"/>
      </w:rPr>
    </w:lvl>
    <w:lvl w:ilvl="4">
      <w:start w:val="1"/>
      <w:numFmt w:val="decimal"/>
      <w:lvlText w:val="%5)"/>
      <w:lvlJc w:val="left"/>
      <w:pPr>
        <w:tabs>
          <w:tab w:val="num" w:pos="2449"/>
        </w:tabs>
        <w:ind w:left="2806" w:hanging="357"/>
      </w:pPr>
      <w:rPr>
        <w:rFonts w:hint="default"/>
      </w:rPr>
    </w:lvl>
    <w:lvl w:ilvl="5">
      <w:start w:val="1"/>
      <w:numFmt w:val="lowerLetter"/>
      <w:lvlText w:val="(%6)"/>
      <w:lvlJc w:val="left"/>
      <w:pPr>
        <w:tabs>
          <w:tab w:val="num" w:pos="2806"/>
        </w:tabs>
        <w:ind w:left="3163" w:hanging="357"/>
      </w:pPr>
      <w:rPr>
        <w:rFonts w:hint="default"/>
      </w:rPr>
    </w:lvl>
    <w:lvl w:ilvl="6">
      <w:start w:val="1"/>
      <w:numFmt w:val="lowerRoman"/>
      <w:lvlText w:val="(%7)"/>
      <w:lvlJc w:val="left"/>
      <w:pPr>
        <w:tabs>
          <w:tab w:val="num" w:pos="3163"/>
        </w:tabs>
        <w:ind w:left="3520" w:hanging="357"/>
      </w:pPr>
      <w:rPr>
        <w:rFonts w:hint="default"/>
      </w:rPr>
    </w:lvl>
    <w:lvl w:ilvl="7">
      <w:start w:val="1"/>
      <w:numFmt w:val="lowerLetter"/>
      <w:lvlText w:val="(%8)"/>
      <w:lvlJc w:val="left"/>
      <w:pPr>
        <w:tabs>
          <w:tab w:val="num" w:pos="3520"/>
        </w:tabs>
        <w:ind w:left="3877" w:hanging="357"/>
      </w:pPr>
      <w:rPr>
        <w:rFonts w:hint="default"/>
      </w:rPr>
    </w:lvl>
    <w:lvl w:ilvl="8">
      <w:start w:val="1"/>
      <w:numFmt w:val="lowerRoman"/>
      <w:lvlText w:val="(%9)"/>
      <w:lvlJc w:val="left"/>
      <w:pPr>
        <w:tabs>
          <w:tab w:val="num" w:pos="3877"/>
        </w:tabs>
        <w:ind w:left="4234" w:hanging="357"/>
      </w:pPr>
      <w:rPr>
        <w:rFonts w:hint="default"/>
      </w:rPr>
    </w:lvl>
  </w:abstractNum>
  <w:abstractNum w:abstractNumId="24">
    <w:nsid w:val="58C95A8C"/>
    <w:multiLevelType w:val="hybridMultilevel"/>
    <w:tmpl w:val="29808246"/>
    <w:lvl w:ilvl="0" w:tplc="568223D6">
      <w:start w:val="1"/>
      <w:numFmt w:val="decimal"/>
      <w:suff w:val="space"/>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B021A9E"/>
    <w:multiLevelType w:val="hybridMultilevel"/>
    <w:tmpl w:val="2C06284E"/>
    <w:lvl w:ilvl="0" w:tplc="97AC1E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65786CAE"/>
    <w:multiLevelType w:val="multilevel"/>
    <w:tmpl w:val="3E5238C6"/>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7">
    <w:nsid w:val="7E107898"/>
    <w:multiLevelType w:val="hybridMultilevel"/>
    <w:tmpl w:val="4F46A3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22"/>
  </w:num>
  <w:num w:numId="3">
    <w:abstractNumId w:val="13"/>
  </w:num>
  <w:num w:numId="4">
    <w:abstractNumId w:val="11"/>
  </w:num>
  <w:num w:numId="5">
    <w:abstractNumId w:val="9"/>
  </w:num>
  <w:num w:numId="6">
    <w:abstractNumId w:val="17"/>
  </w:num>
  <w:num w:numId="7">
    <w:abstractNumId w:val="15"/>
  </w:num>
  <w:num w:numId="8">
    <w:abstractNumId w:val="16"/>
  </w:num>
  <w:num w:numId="9">
    <w:abstractNumId w:val="21"/>
  </w:num>
  <w:num w:numId="10">
    <w:abstractNumId w:val="23"/>
  </w:num>
  <w:num w:numId="11">
    <w:abstractNumId w:val="10"/>
  </w:num>
  <w:num w:numId="12">
    <w:abstractNumId w:val="24"/>
  </w:num>
  <w:num w:numId="13">
    <w:abstractNumId w:val="25"/>
  </w:num>
  <w:num w:numId="14">
    <w:abstractNumId w:val="27"/>
  </w:num>
  <w:num w:numId="15">
    <w:abstractNumId w:val="0"/>
  </w:num>
  <w:num w:numId="16">
    <w:abstractNumId w:val="1"/>
  </w:num>
  <w:num w:numId="17">
    <w:abstractNumId w:val="2"/>
  </w:num>
  <w:num w:numId="18">
    <w:abstractNumId w:val="3"/>
  </w:num>
  <w:num w:numId="19">
    <w:abstractNumId w:val="4"/>
  </w:num>
  <w:num w:numId="20">
    <w:abstractNumId w:val="5"/>
  </w:num>
  <w:num w:numId="21">
    <w:abstractNumId w:val="26"/>
  </w:num>
  <w:num w:numId="22">
    <w:abstractNumId w:val="18"/>
  </w:num>
  <w:num w:numId="23">
    <w:abstractNumId w:val="12"/>
  </w:num>
  <w:num w:numId="24">
    <w:abstractNumId w:val="8"/>
  </w:num>
  <w:num w:numId="25">
    <w:abstractNumId w:val="6"/>
  </w:num>
  <w:num w:numId="26">
    <w:abstractNumId w:val="7"/>
  </w:num>
  <w:num w:numId="27">
    <w:abstractNumId w:val="20"/>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1BD1"/>
    <w:rsid w:val="000039C6"/>
    <w:rsid w:val="00004757"/>
    <w:rsid w:val="000059BC"/>
    <w:rsid w:val="0001341B"/>
    <w:rsid w:val="000148FD"/>
    <w:rsid w:val="000310A0"/>
    <w:rsid w:val="00035597"/>
    <w:rsid w:val="00037A41"/>
    <w:rsid w:val="00045C17"/>
    <w:rsid w:val="00051265"/>
    <w:rsid w:val="00054C72"/>
    <w:rsid w:val="00060436"/>
    <w:rsid w:val="0006380C"/>
    <w:rsid w:val="000640CA"/>
    <w:rsid w:val="000823EF"/>
    <w:rsid w:val="00082A3D"/>
    <w:rsid w:val="00082E53"/>
    <w:rsid w:val="00085FAA"/>
    <w:rsid w:val="0009119F"/>
    <w:rsid w:val="00095852"/>
    <w:rsid w:val="000A799C"/>
    <w:rsid w:val="000B2E02"/>
    <w:rsid w:val="000B32D5"/>
    <w:rsid w:val="000B5F80"/>
    <w:rsid w:val="000D0B0F"/>
    <w:rsid w:val="000D251D"/>
    <w:rsid w:val="000E606B"/>
    <w:rsid w:val="00100E31"/>
    <w:rsid w:val="001027B4"/>
    <w:rsid w:val="00106170"/>
    <w:rsid w:val="00110F5C"/>
    <w:rsid w:val="0011722E"/>
    <w:rsid w:val="00127184"/>
    <w:rsid w:val="001314A5"/>
    <w:rsid w:val="00137E7D"/>
    <w:rsid w:val="001606CE"/>
    <w:rsid w:val="001666DE"/>
    <w:rsid w:val="00173921"/>
    <w:rsid w:val="00174AA9"/>
    <w:rsid w:val="00185595"/>
    <w:rsid w:val="001900C8"/>
    <w:rsid w:val="00192BFC"/>
    <w:rsid w:val="00196D92"/>
    <w:rsid w:val="001A0077"/>
    <w:rsid w:val="001A1BD1"/>
    <w:rsid w:val="001A1E35"/>
    <w:rsid w:val="001A3423"/>
    <w:rsid w:val="001A4012"/>
    <w:rsid w:val="001B1068"/>
    <w:rsid w:val="001B108D"/>
    <w:rsid w:val="001B57CF"/>
    <w:rsid w:val="001D0A24"/>
    <w:rsid w:val="001D6551"/>
    <w:rsid w:val="001D7E1B"/>
    <w:rsid w:val="001E0180"/>
    <w:rsid w:val="001E5DE5"/>
    <w:rsid w:val="001F05B7"/>
    <w:rsid w:val="001F2ED2"/>
    <w:rsid w:val="001F4C2D"/>
    <w:rsid w:val="001F7CE1"/>
    <w:rsid w:val="002056C1"/>
    <w:rsid w:val="00205B0D"/>
    <w:rsid w:val="00207ED6"/>
    <w:rsid w:val="00210384"/>
    <w:rsid w:val="002255A6"/>
    <w:rsid w:val="002268D7"/>
    <w:rsid w:val="0023280B"/>
    <w:rsid w:val="00250ECE"/>
    <w:rsid w:val="00255B7A"/>
    <w:rsid w:val="002728AC"/>
    <w:rsid w:val="002773B8"/>
    <w:rsid w:val="002867C1"/>
    <w:rsid w:val="00294B6E"/>
    <w:rsid w:val="002A1820"/>
    <w:rsid w:val="002A34C2"/>
    <w:rsid w:val="002A6C21"/>
    <w:rsid w:val="002B230C"/>
    <w:rsid w:val="002B666B"/>
    <w:rsid w:val="002C1DB1"/>
    <w:rsid w:val="002C6E52"/>
    <w:rsid w:val="002D05D5"/>
    <w:rsid w:val="002D1B90"/>
    <w:rsid w:val="002D4F33"/>
    <w:rsid w:val="002D6085"/>
    <w:rsid w:val="002E3C7D"/>
    <w:rsid w:val="002E3DA1"/>
    <w:rsid w:val="002F4AE2"/>
    <w:rsid w:val="002F64A9"/>
    <w:rsid w:val="00302208"/>
    <w:rsid w:val="0031044E"/>
    <w:rsid w:val="003117EA"/>
    <w:rsid w:val="00313F7C"/>
    <w:rsid w:val="00320D74"/>
    <w:rsid w:val="00331B1A"/>
    <w:rsid w:val="00332C44"/>
    <w:rsid w:val="00340820"/>
    <w:rsid w:val="00345130"/>
    <w:rsid w:val="0034596C"/>
    <w:rsid w:val="003474E4"/>
    <w:rsid w:val="00351080"/>
    <w:rsid w:val="003526E1"/>
    <w:rsid w:val="0035305F"/>
    <w:rsid w:val="003546D4"/>
    <w:rsid w:val="00356A43"/>
    <w:rsid w:val="00357BE3"/>
    <w:rsid w:val="00384039"/>
    <w:rsid w:val="00387911"/>
    <w:rsid w:val="00387EC8"/>
    <w:rsid w:val="00390AA6"/>
    <w:rsid w:val="003940B2"/>
    <w:rsid w:val="00396B07"/>
    <w:rsid w:val="003A68B9"/>
    <w:rsid w:val="003C0D89"/>
    <w:rsid w:val="003C30B8"/>
    <w:rsid w:val="003C4B48"/>
    <w:rsid w:val="003D313B"/>
    <w:rsid w:val="003D31F4"/>
    <w:rsid w:val="003D676D"/>
    <w:rsid w:val="00400252"/>
    <w:rsid w:val="00400600"/>
    <w:rsid w:val="004017F7"/>
    <w:rsid w:val="00407A73"/>
    <w:rsid w:val="0041167A"/>
    <w:rsid w:val="00414E38"/>
    <w:rsid w:val="00420E4D"/>
    <w:rsid w:val="00421BF8"/>
    <w:rsid w:val="00422A4D"/>
    <w:rsid w:val="00425EFA"/>
    <w:rsid w:val="00426B01"/>
    <w:rsid w:val="004311D9"/>
    <w:rsid w:val="00434DFC"/>
    <w:rsid w:val="00440D85"/>
    <w:rsid w:val="0044308A"/>
    <w:rsid w:val="00443CCC"/>
    <w:rsid w:val="00451B27"/>
    <w:rsid w:val="004572F2"/>
    <w:rsid w:val="00463B8C"/>
    <w:rsid w:val="00466ED0"/>
    <w:rsid w:val="00467A2B"/>
    <w:rsid w:val="004803B8"/>
    <w:rsid w:val="00491DAA"/>
    <w:rsid w:val="00493240"/>
    <w:rsid w:val="004A46F1"/>
    <w:rsid w:val="004B2559"/>
    <w:rsid w:val="004B43D6"/>
    <w:rsid w:val="004B4DB9"/>
    <w:rsid w:val="004B526B"/>
    <w:rsid w:val="004B6C4B"/>
    <w:rsid w:val="004C124B"/>
    <w:rsid w:val="004C13CB"/>
    <w:rsid w:val="004C2F93"/>
    <w:rsid w:val="004C5183"/>
    <w:rsid w:val="004C6012"/>
    <w:rsid w:val="004D192E"/>
    <w:rsid w:val="004D26F9"/>
    <w:rsid w:val="004D39EA"/>
    <w:rsid w:val="004D567B"/>
    <w:rsid w:val="004D58D5"/>
    <w:rsid w:val="004D7005"/>
    <w:rsid w:val="004D7219"/>
    <w:rsid w:val="004F5242"/>
    <w:rsid w:val="005004AA"/>
    <w:rsid w:val="00506C62"/>
    <w:rsid w:val="00515B9B"/>
    <w:rsid w:val="00520B70"/>
    <w:rsid w:val="00526BFD"/>
    <w:rsid w:val="00527DFE"/>
    <w:rsid w:val="00530AA2"/>
    <w:rsid w:val="00532EC4"/>
    <w:rsid w:val="00534E4C"/>
    <w:rsid w:val="00536434"/>
    <w:rsid w:val="00546321"/>
    <w:rsid w:val="00555B3F"/>
    <w:rsid w:val="00565DFF"/>
    <w:rsid w:val="005737C4"/>
    <w:rsid w:val="00576419"/>
    <w:rsid w:val="0059136E"/>
    <w:rsid w:val="005934ED"/>
    <w:rsid w:val="005963F0"/>
    <w:rsid w:val="0059650D"/>
    <w:rsid w:val="005A3C9C"/>
    <w:rsid w:val="005A46B8"/>
    <w:rsid w:val="005A50BD"/>
    <w:rsid w:val="005A719E"/>
    <w:rsid w:val="005B1950"/>
    <w:rsid w:val="005B4883"/>
    <w:rsid w:val="005B523F"/>
    <w:rsid w:val="005C5487"/>
    <w:rsid w:val="005C7EC9"/>
    <w:rsid w:val="005D0D8C"/>
    <w:rsid w:val="005E25C1"/>
    <w:rsid w:val="00602C59"/>
    <w:rsid w:val="006167BD"/>
    <w:rsid w:val="00616AE9"/>
    <w:rsid w:val="00617CCD"/>
    <w:rsid w:val="0062138B"/>
    <w:rsid w:val="00624F21"/>
    <w:rsid w:val="00627BD3"/>
    <w:rsid w:val="0064054D"/>
    <w:rsid w:val="00640CFE"/>
    <w:rsid w:val="006432CA"/>
    <w:rsid w:val="00644E26"/>
    <w:rsid w:val="00651957"/>
    <w:rsid w:val="0065430D"/>
    <w:rsid w:val="00657BD8"/>
    <w:rsid w:val="0068615C"/>
    <w:rsid w:val="00687386"/>
    <w:rsid w:val="00693F93"/>
    <w:rsid w:val="00697F83"/>
    <w:rsid w:val="006B1176"/>
    <w:rsid w:val="006B34B6"/>
    <w:rsid w:val="006B6B6D"/>
    <w:rsid w:val="006C19B0"/>
    <w:rsid w:val="006C4574"/>
    <w:rsid w:val="006D1E55"/>
    <w:rsid w:val="006D2F87"/>
    <w:rsid w:val="006E5E91"/>
    <w:rsid w:val="006F049C"/>
    <w:rsid w:val="006F113C"/>
    <w:rsid w:val="006F4923"/>
    <w:rsid w:val="006F64EA"/>
    <w:rsid w:val="006F7060"/>
    <w:rsid w:val="00725BD8"/>
    <w:rsid w:val="00730732"/>
    <w:rsid w:val="00731E47"/>
    <w:rsid w:val="0073271C"/>
    <w:rsid w:val="007334CE"/>
    <w:rsid w:val="00735473"/>
    <w:rsid w:val="0073696D"/>
    <w:rsid w:val="00740382"/>
    <w:rsid w:val="0074385F"/>
    <w:rsid w:val="00744CE0"/>
    <w:rsid w:val="00746ECB"/>
    <w:rsid w:val="00750451"/>
    <w:rsid w:val="007522D6"/>
    <w:rsid w:val="00753D5C"/>
    <w:rsid w:val="00755314"/>
    <w:rsid w:val="00763588"/>
    <w:rsid w:val="00770070"/>
    <w:rsid w:val="00774A62"/>
    <w:rsid w:val="00775D7A"/>
    <w:rsid w:val="007815E6"/>
    <w:rsid w:val="0079059A"/>
    <w:rsid w:val="00795E14"/>
    <w:rsid w:val="007A249C"/>
    <w:rsid w:val="007A47AD"/>
    <w:rsid w:val="007A49B1"/>
    <w:rsid w:val="007B1A07"/>
    <w:rsid w:val="007B1B0A"/>
    <w:rsid w:val="007B47F3"/>
    <w:rsid w:val="007B53BF"/>
    <w:rsid w:val="007C3DBC"/>
    <w:rsid w:val="007C697D"/>
    <w:rsid w:val="007C7547"/>
    <w:rsid w:val="007D3160"/>
    <w:rsid w:val="007D570A"/>
    <w:rsid w:val="007E225D"/>
    <w:rsid w:val="007E2545"/>
    <w:rsid w:val="007E7061"/>
    <w:rsid w:val="007E76E5"/>
    <w:rsid w:val="007F08FE"/>
    <w:rsid w:val="007F23EA"/>
    <w:rsid w:val="008020B7"/>
    <w:rsid w:val="00807D84"/>
    <w:rsid w:val="00817C4A"/>
    <w:rsid w:val="008208D3"/>
    <w:rsid w:val="0082320D"/>
    <w:rsid w:val="008256D6"/>
    <w:rsid w:val="0082715E"/>
    <w:rsid w:val="00827994"/>
    <w:rsid w:val="00827A45"/>
    <w:rsid w:val="00831061"/>
    <w:rsid w:val="0083189B"/>
    <w:rsid w:val="00834036"/>
    <w:rsid w:val="00844F10"/>
    <w:rsid w:val="00860D79"/>
    <w:rsid w:val="00861588"/>
    <w:rsid w:val="0086161F"/>
    <w:rsid w:val="00863573"/>
    <w:rsid w:val="00865C80"/>
    <w:rsid w:val="00866561"/>
    <w:rsid w:val="008667CF"/>
    <w:rsid w:val="00866A55"/>
    <w:rsid w:val="00873B6D"/>
    <w:rsid w:val="008742A0"/>
    <w:rsid w:val="0087600E"/>
    <w:rsid w:val="0088060B"/>
    <w:rsid w:val="00881510"/>
    <w:rsid w:val="008841C2"/>
    <w:rsid w:val="00886768"/>
    <w:rsid w:val="00897276"/>
    <w:rsid w:val="008975B5"/>
    <w:rsid w:val="008A1DBA"/>
    <w:rsid w:val="008A2EB2"/>
    <w:rsid w:val="008A312E"/>
    <w:rsid w:val="008B1A41"/>
    <w:rsid w:val="008B20AE"/>
    <w:rsid w:val="008B515B"/>
    <w:rsid w:val="008C195A"/>
    <w:rsid w:val="008C25EF"/>
    <w:rsid w:val="008C2EE7"/>
    <w:rsid w:val="008C3029"/>
    <w:rsid w:val="008C3223"/>
    <w:rsid w:val="008C40AE"/>
    <w:rsid w:val="008C5D82"/>
    <w:rsid w:val="008C7104"/>
    <w:rsid w:val="008D20BC"/>
    <w:rsid w:val="008D2209"/>
    <w:rsid w:val="008D24B4"/>
    <w:rsid w:val="008D39C1"/>
    <w:rsid w:val="008F0526"/>
    <w:rsid w:val="008F5AE1"/>
    <w:rsid w:val="008F6CC3"/>
    <w:rsid w:val="008F6E0D"/>
    <w:rsid w:val="009007F5"/>
    <w:rsid w:val="00900BBB"/>
    <w:rsid w:val="0090124B"/>
    <w:rsid w:val="00901A36"/>
    <w:rsid w:val="0090734A"/>
    <w:rsid w:val="00911989"/>
    <w:rsid w:val="00912816"/>
    <w:rsid w:val="00913EE7"/>
    <w:rsid w:val="009277CF"/>
    <w:rsid w:val="0093714A"/>
    <w:rsid w:val="00942152"/>
    <w:rsid w:val="009442BF"/>
    <w:rsid w:val="009464C5"/>
    <w:rsid w:val="0095131D"/>
    <w:rsid w:val="0095306F"/>
    <w:rsid w:val="009639D5"/>
    <w:rsid w:val="00965945"/>
    <w:rsid w:val="00967685"/>
    <w:rsid w:val="009704A6"/>
    <w:rsid w:val="00971F1F"/>
    <w:rsid w:val="00973AA2"/>
    <w:rsid w:val="00973FE1"/>
    <w:rsid w:val="0097516B"/>
    <w:rsid w:val="00975D7B"/>
    <w:rsid w:val="00980AEA"/>
    <w:rsid w:val="00981748"/>
    <w:rsid w:val="00985EBE"/>
    <w:rsid w:val="009864DB"/>
    <w:rsid w:val="00986586"/>
    <w:rsid w:val="009872C0"/>
    <w:rsid w:val="00991984"/>
    <w:rsid w:val="009A0B36"/>
    <w:rsid w:val="009A15CF"/>
    <w:rsid w:val="009A67BC"/>
    <w:rsid w:val="009B1B49"/>
    <w:rsid w:val="009C1460"/>
    <w:rsid w:val="009C5EFD"/>
    <w:rsid w:val="009E0B76"/>
    <w:rsid w:val="009E32E0"/>
    <w:rsid w:val="009E371E"/>
    <w:rsid w:val="009E4935"/>
    <w:rsid w:val="009F62EC"/>
    <w:rsid w:val="00A00660"/>
    <w:rsid w:val="00A043BE"/>
    <w:rsid w:val="00A05001"/>
    <w:rsid w:val="00A0617B"/>
    <w:rsid w:val="00A066E0"/>
    <w:rsid w:val="00A11DFC"/>
    <w:rsid w:val="00A13E14"/>
    <w:rsid w:val="00A14B0E"/>
    <w:rsid w:val="00A15BB2"/>
    <w:rsid w:val="00A2567A"/>
    <w:rsid w:val="00A34A0F"/>
    <w:rsid w:val="00A36696"/>
    <w:rsid w:val="00A36BFC"/>
    <w:rsid w:val="00A36D36"/>
    <w:rsid w:val="00A44EA1"/>
    <w:rsid w:val="00A46ECD"/>
    <w:rsid w:val="00A51042"/>
    <w:rsid w:val="00A532A1"/>
    <w:rsid w:val="00A53F02"/>
    <w:rsid w:val="00A565C2"/>
    <w:rsid w:val="00A61483"/>
    <w:rsid w:val="00A648A7"/>
    <w:rsid w:val="00A723F9"/>
    <w:rsid w:val="00A76408"/>
    <w:rsid w:val="00A765AE"/>
    <w:rsid w:val="00A80B0A"/>
    <w:rsid w:val="00A83AFE"/>
    <w:rsid w:val="00A86BCD"/>
    <w:rsid w:val="00A95ED5"/>
    <w:rsid w:val="00A9622F"/>
    <w:rsid w:val="00AA1387"/>
    <w:rsid w:val="00AA1965"/>
    <w:rsid w:val="00AA38D7"/>
    <w:rsid w:val="00AA43D3"/>
    <w:rsid w:val="00AA603A"/>
    <w:rsid w:val="00AB4E10"/>
    <w:rsid w:val="00AB5628"/>
    <w:rsid w:val="00AC1A02"/>
    <w:rsid w:val="00AC6CDE"/>
    <w:rsid w:val="00AD295F"/>
    <w:rsid w:val="00AD54F6"/>
    <w:rsid w:val="00AD6D12"/>
    <w:rsid w:val="00AD7B19"/>
    <w:rsid w:val="00AE3304"/>
    <w:rsid w:val="00AE5D23"/>
    <w:rsid w:val="00AF4D07"/>
    <w:rsid w:val="00AF5CD5"/>
    <w:rsid w:val="00AF774D"/>
    <w:rsid w:val="00B05D4B"/>
    <w:rsid w:val="00B07304"/>
    <w:rsid w:val="00B10D52"/>
    <w:rsid w:val="00B12B6E"/>
    <w:rsid w:val="00B15C55"/>
    <w:rsid w:val="00B30F4C"/>
    <w:rsid w:val="00B31434"/>
    <w:rsid w:val="00B32501"/>
    <w:rsid w:val="00B329A8"/>
    <w:rsid w:val="00B33545"/>
    <w:rsid w:val="00B43A61"/>
    <w:rsid w:val="00B44498"/>
    <w:rsid w:val="00B47084"/>
    <w:rsid w:val="00B4722F"/>
    <w:rsid w:val="00B52893"/>
    <w:rsid w:val="00B54A1C"/>
    <w:rsid w:val="00B60A1E"/>
    <w:rsid w:val="00B65516"/>
    <w:rsid w:val="00B65900"/>
    <w:rsid w:val="00B66A42"/>
    <w:rsid w:val="00B66BBD"/>
    <w:rsid w:val="00B73348"/>
    <w:rsid w:val="00B8097F"/>
    <w:rsid w:val="00B81704"/>
    <w:rsid w:val="00B83E89"/>
    <w:rsid w:val="00B8623E"/>
    <w:rsid w:val="00B87965"/>
    <w:rsid w:val="00B94484"/>
    <w:rsid w:val="00B94516"/>
    <w:rsid w:val="00B94F32"/>
    <w:rsid w:val="00B96662"/>
    <w:rsid w:val="00BA1330"/>
    <w:rsid w:val="00BA3418"/>
    <w:rsid w:val="00BA472A"/>
    <w:rsid w:val="00BC385F"/>
    <w:rsid w:val="00BC5DB4"/>
    <w:rsid w:val="00BD0F63"/>
    <w:rsid w:val="00BD4277"/>
    <w:rsid w:val="00BD6342"/>
    <w:rsid w:val="00BD6B78"/>
    <w:rsid w:val="00BE1379"/>
    <w:rsid w:val="00BE4EA9"/>
    <w:rsid w:val="00BE5154"/>
    <w:rsid w:val="00BF6CE2"/>
    <w:rsid w:val="00C01188"/>
    <w:rsid w:val="00C04702"/>
    <w:rsid w:val="00C06A21"/>
    <w:rsid w:val="00C0748D"/>
    <w:rsid w:val="00C16F63"/>
    <w:rsid w:val="00C20EAF"/>
    <w:rsid w:val="00C21F7E"/>
    <w:rsid w:val="00C23FC9"/>
    <w:rsid w:val="00C33692"/>
    <w:rsid w:val="00C34E6C"/>
    <w:rsid w:val="00C3630F"/>
    <w:rsid w:val="00C41D00"/>
    <w:rsid w:val="00C42F59"/>
    <w:rsid w:val="00C43689"/>
    <w:rsid w:val="00C44427"/>
    <w:rsid w:val="00C470DF"/>
    <w:rsid w:val="00C47544"/>
    <w:rsid w:val="00C5138F"/>
    <w:rsid w:val="00C54603"/>
    <w:rsid w:val="00C567A3"/>
    <w:rsid w:val="00C6353A"/>
    <w:rsid w:val="00C66D4D"/>
    <w:rsid w:val="00C67640"/>
    <w:rsid w:val="00C67C1D"/>
    <w:rsid w:val="00C70DD8"/>
    <w:rsid w:val="00C73AA9"/>
    <w:rsid w:val="00C73AFB"/>
    <w:rsid w:val="00C80AF0"/>
    <w:rsid w:val="00C979DD"/>
    <w:rsid w:val="00CA0B83"/>
    <w:rsid w:val="00CB017D"/>
    <w:rsid w:val="00CB29A8"/>
    <w:rsid w:val="00CB6B6D"/>
    <w:rsid w:val="00CB77AA"/>
    <w:rsid w:val="00CC128D"/>
    <w:rsid w:val="00CC50DC"/>
    <w:rsid w:val="00CC5BC2"/>
    <w:rsid w:val="00CD1F7B"/>
    <w:rsid w:val="00CD2F9C"/>
    <w:rsid w:val="00CD5982"/>
    <w:rsid w:val="00CE0E93"/>
    <w:rsid w:val="00CE416C"/>
    <w:rsid w:val="00CE4431"/>
    <w:rsid w:val="00CE5538"/>
    <w:rsid w:val="00CE73C2"/>
    <w:rsid w:val="00CE7AF7"/>
    <w:rsid w:val="00CF149B"/>
    <w:rsid w:val="00CF3474"/>
    <w:rsid w:val="00D0355D"/>
    <w:rsid w:val="00D04991"/>
    <w:rsid w:val="00D0642A"/>
    <w:rsid w:val="00D103BD"/>
    <w:rsid w:val="00D10FD9"/>
    <w:rsid w:val="00D11393"/>
    <w:rsid w:val="00D16C16"/>
    <w:rsid w:val="00D179A3"/>
    <w:rsid w:val="00D20FBD"/>
    <w:rsid w:val="00D21853"/>
    <w:rsid w:val="00D25D5F"/>
    <w:rsid w:val="00D3264C"/>
    <w:rsid w:val="00D44EED"/>
    <w:rsid w:val="00D526D3"/>
    <w:rsid w:val="00D6196C"/>
    <w:rsid w:val="00D62604"/>
    <w:rsid w:val="00D65A60"/>
    <w:rsid w:val="00D76127"/>
    <w:rsid w:val="00D764F4"/>
    <w:rsid w:val="00D76C7C"/>
    <w:rsid w:val="00D7721B"/>
    <w:rsid w:val="00D8009E"/>
    <w:rsid w:val="00D845DA"/>
    <w:rsid w:val="00D91EE9"/>
    <w:rsid w:val="00D91EF1"/>
    <w:rsid w:val="00D921A0"/>
    <w:rsid w:val="00D94BCC"/>
    <w:rsid w:val="00DA17F0"/>
    <w:rsid w:val="00DA2323"/>
    <w:rsid w:val="00DA2784"/>
    <w:rsid w:val="00DB1C95"/>
    <w:rsid w:val="00DB206F"/>
    <w:rsid w:val="00DB39DC"/>
    <w:rsid w:val="00DB6F07"/>
    <w:rsid w:val="00DB7224"/>
    <w:rsid w:val="00DB72CD"/>
    <w:rsid w:val="00DC552A"/>
    <w:rsid w:val="00DC5EB2"/>
    <w:rsid w:val="00DC7EC2"/>
    <w:rsid w:val="00DD042C"/>
    <w:rsid w:val="00DE0324"/>
    <w:rsid w:val="00DE6187"/>
    <w:rsid w:val="00DF15DE"/>
    <w:rsid w:val="00E13F7A"/>
    <w:rsid w:val="00E158DB"/>
    <w:rsid w:val="00E2002E"/>
    <w:rsid w:val="00E20A0E"/>
    <w:rsid w:val="00E22FC5"/>
    <w:rsid w:val="00E242DD"/>
    <w:rsid w:val="00E31D3F"/>
    <w:rsid w:val="00E3273E"/>
    <w:rsid w:val="00E32E35"/>
    <w:rsid w:val="00E33ADE"/>
    <w:rsid w:val="00E34CEE"/>
    <w:rsid w:val="00E35DF5"/>
    <w:rsid w:val="00E428EE"/>
    <w:rsid w:val="00E42BF7"/>
    <w:rsid w:val="00E4369C"/>
    <w:rsid w:val="00E44207"/>
    <w:rsid w:val="00E465EF"/>
    <w:rsid w:val="00E52CB3"/>
    <w:rsid w:val="00E56AF7"/>
    <w:rsid w:val="00E6682C"/>
    <w:rsid w:val="00E6687E"/>
    <w:rsid w:val="00E748B3"/>
    <w:rsid w:val="00E83D46"/>
    <w:rsid w:val="00E846C3"/>
    <w:rsid w:val="00E8558F"/>
    <w:rsid w:val="00E91E18"/>
    <w:rsid w:val="00E93E01"/>
    <w:rsid w:val="00E94BE3"/>
    <w:rsid w:val="00EA050E"/>
    <w:rsid w:val="00EA2A20"/>
    <w:rsid w:val="00EA5AC3"/>
    <w:rsid w:val="00EA6692"/>
    <w:rsid w:val="00EB0E44"/>
    <w:rsid w:val="00EB64E0"/>
    <w:rsid w:val="00EC2B7B"/>
    <w:rsid w:val="00EC4800"/>
    <w:rsid w:val="00EC5AB9"/>
    <w:rsid w:val="00EC6801"/>
    <w:rsid w:val="00ED6D8C"/>
    <w:rsid w:val="00EE19F6"/>
    <w:rsid w:val="00EE4661"/>
    <w:rsid w:val="00EE5206"/>
    <w:rsid w:val="00EE5881"/>
    <w:rsid w:val="00EE684B"/>
    <w:rsid w:val="00EF67A9"/>
    <w:rsid w:val="00EF6D03"/>
    <w:rsid w:val="00F00C7D"/>
    <w:rsid w:val="00F01071"/>
    <w:rsid w:val="00F0107B"/>
    <w:rsid w:val="00F046A5"/>
    <w:rsid w:val="00F04868"/>
    <w:rsid w:val="00F06269"/>
    <w:rsid w:val="00F068F1"/>
    <w:rsid w:val="00F12644"/>
    <w:rsid w:val="00F16F3C"/>
    <w:rsid w:val="00F228E1"/>
    <w:rsid w:val="00F242A2"/>
    <w:rsid w:val="00F272D3"/>
    <w:rsid w:val="00F34A09"/>
    <w:rsid w:val="00F35C8B"/>
    <w:rsid w:val="00F37464"/>
    <w:rsid w:val="00F42569"/>
    <w:rsid w:val="00F511A8"/>
    <w:rsid w:val="00F51746"/>
    <w:rsid w:val="00F703D2"/>
    <w:rsid w:val="00F71449"/>
    <w:rsid w:val="00F71DF2"/>
    <w:rsid w:val="00F7200E"/>
    <w:rsid w:val="00F73F21"/>
    <w:rsid w:val="00F75007"/>
    <w:rsid w:val="00F8105A"/>
    <w:rsid w:val="00F8130C"/>
    <w:rsid w:val="00F82B9B"/>
    <w:rsid w:val="00F84D07"/>
    <w:rsid w:val="00F8576A"/>
    <w:rsid w:val="00F87D10"/>
    <w:rsid w:val="00F93070"/>
    <w:rsid w:val="00F9329C"/>
    <w:rsid w:val="00F93981"/>
    <w:rsid w:val="00F96BFF"/>
    <w:rsid w:val="00FA0C74"/>
    <w:rsid w:val="00FA2418"/>
    <w:rsid w:val="00FB1F6B"/>
    <w:rsid w:val="00FB47A7"/>
    <w:rsid w:val="00FC45C1"/>
    <w:rsid w:val="00FC4D01"/>
    <w:rsid w:val="00FD47B4"/>
    <w:rsid w:val="00FE13DA"/>
    <w:rsid w:val="00FE46AC"/>
    <w:rsid w:val="00FF3D88"/>
    <w:rsid w:val="00FF7B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FBA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pPr>
        <w:ind w:firstLine="709"/>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line number" w:uiPriority="99"/>
    <w:lsdException w:name="table of authorities" w:semiHidden="0" w:unhideWhenUsed="0"/>
    <w:lsdException w:name="List" w:semiHidden="0" w:unhideWhenUsed="0"/>
    <w:lsdException w:name="List Bullet" w:semiHidden="0" w:uiPriority="99" w:unhideWhenUsed="0"/>
    <w:lsdException w:name="Title" w:semiHidden="0" w:unhideWhenUsed="0" w:qFormat="1"/>
    <w:lsdException w:name="Body Text" w:qFormat="1"/>
    <w:lsdException w:name="Body Text Inden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nhideWhenUsed="0" w:qFormat="1"/>
    <w:lsdException w:name="Normal (Web)" w:qFormat="1"/>
    <w:lsdException w:name="No List" w:uiPriority="99"/>
    <w:lsdException w:name="Table Web 2" w:semiHidden="0" w:unhideWhenUsed="0"/>
    <w:lsdException w:name="Table Web 3" w:semiHidden="0" w:unhideWhenUsed="0"/>
    <w:lsdException w:name="Balloon Text" w:semiHidden="0" w:unhideWhenUsed="0"/>
    <w:lsdException w:name="Table Grid" w:semiHidden="0" w:uiPriority="59" w:unhideWhenUsed="0" w:qFormat="1"/>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1606CE"/>
    <w:rPr>
      <w:sz w:val="24"/>
      <w:szCs w:val="24"/>
    </w:rPr>
  </w:style>
  <w:style w:type="paragraph" w:styleId="1">
    <w:name w:val="heading 1"/>
    <w:basedOn w:val="a4"/>
    <w:next w:val="a4"/>
    <w:link w:val="10"/>
    <w:qFormat/>
    <w:rsid w:val="0034596C"/>
    <w:pPr>
      <w:keepNext/>
      <w:jc w:val="right"/>
      <w:outlineLvl w:val="0"/>
    </w:pPr>
    <w:rPr>
      <w:sz w:val="28"/>
      <w:szCs w:val="20"/>
    </w:rPr>
  </w:style>
  <w:style w:type="paragraph" w:styleId="2">
    <w:name w:val="heading 2"/>
    <w:basedOn w:val="a4"/>
    <w:next w:val="a4"/>
    <w:link w:val="20"/>
    <w:unhideWhenUsed/>
    <w:qFormat/>
    <w:rsid w:val="00A86BC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4"/>
    <w:next w:val="a4"/>
    <w:link w:val="30"/>
    <w:qFormat/>
    <w:rsid w:val="00E6682C"/>
    <w:pPr>
      <w:keepNext/>
      <w:spacing w:before="240" w:after="240"/>
      <w:ind w:left="142"/>
      <w:outlineLvl w:val="2"/>
    </w:pPr>
    <w:rPr>
      <w:b/>
      <w:i/>
      <w:lang w:val="x-none" w:eastAsia="x-none"/>
    </w:rPr>
  </w:style>
  <w:style w:type="paragraph" w:styleId="4">
    <w:name w:val="heading 4"/>
    <w:basedOn w:val="a4"/>
    <w:next w:val="a4"/>
    <w:link w:val="40"/>
    <w:qFormat/>
    <w:rsid w:val="00E6682C"/>
    <w:pPr>
      <w:keepNext/>
      <w:numPr>
        <w:ilvl w:val="3"/>
        <w:numId w:val="3"/>
      </w:numPr>
      <w:tabs>
        <w:tab w:val="clear" w:pos="3589"/>
      </w:tabs>
      <w:spacing w:before="120" w:after="120"/>
      <w:ind w:left="567" w:right="567" w:firstLine="0"/>
      <w:jc w:val="center"/>
      <w:outlineLvl w:val="3"/>
    </w:pPr>
    <w:rPr>
      <w:bCs/>
      <w:i/>
      <w:szCs w:val="28"/>
      <w:lang w:val="x-none" w:eastAsia="x-none"/>
    </w:rPr>
  </w:style>
  <w:style w:type="paragraph" w:styleId="5">
    <w:name w:val="heading 5"/>
    <w:basedOn w:val="a4"/>
    <w:next w:val="a4"/>
    <w:link w:val="50"/>
    <w:qFormat/>
    <w:rsid w:val="00E6682C"/>
    <w:pPr>
      <w:tabs>
        <w:tab w:val="num" w:pos="1008"/>
      </w:tabs>
      <w:spacing w:before="240" w:after="60" w:line="360" w:lineRule="auto"/>
      <w:ind w:left="1008" w:hanging="1008"/>
      <w:outlineLvl w:val="4"/>
    </w:pPr>
    <w:rPr>
      <w:rFonts w:ascii="Calibri" w:hAnsi="Calibri"/>
      <w:b/>
      <w:bCs/>
      <w:i/>
      <w:iCs/>
      <w:sz w:val="26"/>
      <w:szCs w:val="26"/>
      <w:lang w:val="x-none" w:eastAsia="en-US"/>
    </w:rPr>
  </w:style>
  <w:style w:type="paragraph" w:styleId="6">
    <w:name w:val="heading 6"/>
    <w:basedOn w:val="a4"/>
    <w:next w:val="a4"/>
    <w:link w:val="60"/>
    <w:qFormat/>
    <w:rsid w:val="00E6682C"/>
    <w:pPr>
      <w:tabs>
        <w:tab w:val="num" w:pos="1152"/>
      </w:tabs>
      <w:spacing w:before="240" w:after="60" w:line="360" w:lineRule="auto"/>
      <w:ind w:left="1152" w:hanging="1152"/>
      <w:outlineLvl w:val="5"/>
    </w:pPr>
    <w:rPr>
      <w:rFonts w:ascii="Calibri" w:hAnsi="Calibri"/>
      <w:b/>
      <w:bCs/>
      <w:sz w:val="22"/>
      <w:szCs w:val="22"/>
      <w:lang w:val="x-none" w:eastAsia="en-US"/>
    </w:rPr>
  </w:style>
  <w:style w:type="paragraph" w:styleId="7">
    <w:name w:val="heading 7"/>
    <w:basedOn w:val="a4"/>
    <w:next w:val="a4"/>
    <w:link w:val="70"/>
    <w:qFormat/>
    <w:rsid w:val="00E6682C"/>
    <w:pPr>
      <w:tabs>
        <w:tab w:val="num" w:pos="1296"/>
      </w:tabs>
      <w:spacing w:before="240" w:after="60" w:line="360" w:lineRule="auto"/>
      <w:ind w:left="1296" w:hanging="1296"/>
      <w:outlineLvl w:val="6"/>
    </w:pPr>
    <w:rPr>
      <w:rFonts w:ascii="Calibri" w:hAnsi="Calibri"/>
      <w:lang w:val="x-none" w:eastAsia="en-US"/>
    </w:rPr>
  </w:style>
  <w:style w:type="paragraph" w:styleId="8">
    <w:name w:val="heading 8"/>
    <w:basedOn w:val="a4"/>
    <w:next w:val="a4"/>
    <w:link w:val="80"/>
    <w:qFormat/>
    <w:rsid w:val="00E6682C"/>
    <w:pPr>
      <w:tabs>
        <w:tab w:val="num" w:pos="1440"/>
      </w:tabs>
      <w:spacing w:before="240" w:after="60" w:line="360" w:lineRule="auto"/>
      <w:ind w:left="1440" w:hanging="1440"/>
      <w:outlineLvl w:val="7"/>
    </w:pPr>
    <w:rPr>
      <w:rFonts w:ascii="Calibri" w:hAnsi="Calibri"/>
      <w:i/>
      <w:iCs/>
      <w:lang w:val="x-none" w:eastAsia="en-US"/>
    </w:rPr>
  </w:style>
  <w:style w:type="paragraph" w:styleId="9">
    <w:name w:val="heading 9"/>
    <w:basedOn w:val="a4"/>
    <w:next w:val="a4"/>
    <w:link w:val="90"/>
    <w:qFormat/>
    <w:rsid w:val="00E6682C"/>
    <w:pPr>
      <w:tabs>
        <w:tab w:val="num" w:pos="1584"/>
      </w:tabs>
      <w:spacing w:before="240" w:after="60" w:line="360" w:lineRule="auto"/>
      <w:ind w:left="1584" w:hanging="1584"/>
      <w:outlineLvl w:val="8"/>
    </w:pPr>
    <w:rPr>
      <w:rFonts w:ascii="Cambria" w:hAnsi="Cambria"/>
      <w:sz w:val="22"/>
      <w:szCs w:val="22"/>
      <w:lang w:val="x-none" w:eastAsia="en-US"/>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0">
    <w:name w:val="Заголовок 1 Знак"/>
    <w:basedOn w:val="a5"/>
    <w:link w:val="1"/>
    <w:rsid w:val="0034596C"/>
    <w:rPr>
      <w:sz w:val="28"/>
    </w:rPr>
  </w:style>
  <w:style w:type="character" w:customStyle="1" w:styleId="20">
    <w:name w:val="Заголовок 2 Знак"/>
    <w:basedOn w:val="a5"/>
    <w:link w:val="2"/>
    <w:rsid w:val="00A86BC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5"/>
    <w:link w:val="3"/>
    <w:rsid w:val="00E6682C"/>
    <w:rPr>
      <w:b/>
      <w:i/>
      <w:sz w:val="24"/>
      <w:szCs w:val="24"/>
      <w:lang w:val="x-none" w:eastAsia="x-none"/>
    </w:rPr>
  </w:style>
  <w:style w:type="character" w:customStyle="1" w:styleId="40">
    <w:name w:val="Заголовок 4 Знак"/>
    <w:basedOn w:val="a5"/>
    <w:link w:val="4"/>
    <w:rsid w:val="00E6682C"/>
    <w:rPr>
      <w:bCs/>
      <w:i/>
      <w:sz w:val="24"/>
      <w:szCs w:val="28"/>
      <w:lang w:val="x-none" w:eastAsia="x-none"/>
    </w:rPr>
  </w:style>
  <w:style w:type="character" w:customStyle="1" w:styleId="50">
    <w:name w:val="Заголовок 5 Знак"/>
    <w:basedOn w:val="a5"/>
    <w:link w:val="5"/>
    <w:rsid w:val="00E6682C"/>
    <w:rPr>
      <w:rFonts w:ascii="Calibri" w:hAnsi="Calibri"/>
      <w:b/>
      <w:bCs/>
      <w:i/>
      <w:iCs/>
      <w:sz w:val="26"/>
      <w:szCs w:val="26"/>
      <w:lang w:val="x-none" w:eastAsia="en-US"/>
    </w:rPr>
  </w:style>
  <w:style w:type="character" w:customStyle="1" w:styleId="60">
    <w:name w:val="Заголовок 6 Знак"/>
    <w:basedOn w:val="a5"/>
    <w:link w:val="6"/>
    <w:rsid w:val="00E6682C"/>
    <w:rPr>
      <w:rFonts w:ascii="Calibri" w:hAnsi="Calibri"/>
      <w:b/>
      <w:bCs/>
      <w:sz w:val="22"/>
      <w:szCs w:val="22"/>
      <w:lang w:val="x-none" w:eastAsia="en-US"/>
    </w:rPr>
  </w:style>
  <w:style w:type="character" w:customStyle="1" w:styleId="70">
    <w:name w:val="Заголовок 7 Знак"/>
    <w:basedOn w:val="a5"/>
    <w:link w:val="7"/>
    <w:rsid w:val="00E6682C"/>
    <w:rPr>
      <w:rFonts w:ascii="Calibri" w:hAnsi="Calibri"/>
      <w:sz w:val="24"/>
      <w:szCs w:val="24"/>
      <w:lang w:val="x-none" w:eastAsia="en-US"/>
    </w:rPr>
  </w:style>
  <w:style w:type="character" w:customStyle="1" w:styleId="80">
    <w:name w:val="Заголовок 8 Знак"/>
    <w:basedOn w:val="a5"/>
    <w:link w:val="8"/>
    <w:rsid w:val="00E6682C"/>
    <w:rPr>
      <w:rFonts w:ascii="Calibri" w:hAnsi="Calibri"/>
      <w:i/>
      <w:iCs/>
      <w:sz w:val="24"/>
      <w:szCs w:val="24"/>
      <w:lang w:val="x-none" w:eastAsia="en-US"/>
    </w:rPr>
  </w:style>
  <w:style w:type="character" w:customStyle="1" w:styleId="90">
    <w:name w:val="Заголовок 9 Знак"/>
    <w:basedOn w:val="a5"/>
    <w:link w:val="9"/>
    <w:rsid w:val="00E6682C"/>
    <w:rPr>
      <w:rFonts w:ascii="Cambria" w:hAnsi="Cambria"/>
      <w:sz w:val="22"/>
      <w:szCs w:val="22"/>
      <w:lang w:val="x-none" w:eastAsia="en-US"/>
    </w:rPr>
  </w:style>
  <w:style w:type="paragraph" w:styleId="a8">
    <w:name w:val="Body Text"/>
    <w:aliases w:val="Основной текст Знак1,Основной текст Знак Знак2,Основной текст Знак2 Знак Знак,Основной текст Знак1 Знак Знак3 Знак,Основной текст Знак Знак2 Знак Знак Знак,Основной текст Знак2 Знак Знак Знак2 Знак Знак,Основной текст Знак Знак3 Знак Знак"/>
    <w:basedOn w:val="a4"/>
    <w:link w:val="a9"/>
    <w:qFormat/>
    <w:rsid w:val="001606CE"/>
    <w:rPr>
      <w:sz w:val="44"/>
      <w:szCs w:val="20"/>
    </w:rPr>
  </w:style>
  <w:style w:type="character" w:customStyle="1" w:styleId="a9">
    <w:name w:val="Основной текст Знак"/>
    <w:aliases w:val="Основной текст Знак1 Знак,Основной текст Знак Знак2 Знак,Основной текст Знак2 Знак Знак Знак,Основной текст Знак1 Знак Знак3 Знак Знак,Основной текст Знак Знак2 Знак Знак Знак Знак,Основной текст Знак2 Знак Знак Знак2 Знак Знак Знак"/>
    <w:link w:val="a8"/>
    <w:rsid w:val="00E6682C"/>
    <w:rPr>
      <w:sz w:val="44"/>
    </w:rPr>
  </w:style>
  <w:style w:type="paragraph" w:styleId="aa">
    <w:name w:val="Body Text Indent"/>
    <w:basedOn w:val="a4"/>
    <w:link w:val="ab"/>
    <w:qFormat/>
    <w:rsid w:val="001606CE"/>
    <w:pPr>
      <w:ind w:firstLine="720"/>
    </w:pPr>
    <w:rPr>
      <w:sz w:val="28"/>
      <w:szCs w:val="20"/>
    </w:rPr>
  </w:style>
  <w:style w:type="character" w:customStyle="1" w:styleId="ab">
    <w:name w:val="Основной текст с отступом Знак"/>
    <w:basedOn w:val="a5"/>
    <w:link w:val="aa"/>
    <w:rsid w:val="00CE416C"/>
    <w:rPr>
      <w:sz w:val="28"/>
    </w:rPr>
  </w:style>
  <w:style w:type="paragraph" w:styleId="ac">
    <w:name w:val="footer"/>
    <w:basedOn w:val="a4"/>
    <w:link w:val="ad"/>
    <w:rsid w:val="001606CE"/>
    <w:pPr>
      <w:tabs>
        <w:tab w:val="center" w:pos="4153"/>
        <w:tab w:val="right" w:pos="8306"/>
      </w:tabs>
    </w:pPr>
    <w:rPr>
      <w:sz w:val="20"/>
      <w:szCs w:val="20"/>
    </w:rPr>
  </w:style>
  <w:style w:type="character" w:customStyle="1" w:styleId="ad">
    <w:name w:val="Нижний колонтитул Знак"/>
    <w:link w:val="ac"/>
    <w:rsid w:val="00E6682C"/>
  </w:style>
  <w:style w:type="paragraph" w:styleId="ae">
    <w:name w:val="header"/>
    <w:aliases w:val="Aa?oiee eieiioeooe1 Знак,Aa?oiee eieiioeooe1 Знак Знак Знак Знак Знак Знак,Aa?oiee eieiioeooe1,Верхний колонтитул1,Верхний колонтитул11,Верхний колонтитул111 Знак Знак Знак Знак Знак,Верхний колонтитул11 Знак Знак"/>
    <w:basedOn w:val="a4"/>
    <w:link w:val="af"/>
    <w:rsid w:val="00D526D3"/>
    <w:pPr>
      <w:tabs>
        <w:tab w:val="center" w:pos="4677"/>
        <w:tab w:val="right" w:pos="9355"/>
      </w:tabs>
    </w:pPr>
  </w:style>
  <w:style w:type="character" w:customStyle="1" w:styleId="af">
    <w:name w:val="Верхний колонтитул Знак"/>
    <w:aliases w:val="Aa?oiee eieiioeooe1 Знак Знак,Aa?oiee eieiioeooe1 Знак Знак Знак Знак Знак Знак Знак,Aa?oiee eieiioeooe1 Знак1,Верхний колонтитул1 Знак,Верхний колонтитул11 Знак,Верхний колонтитул111 Знак Знак Знак Знак Знак Знак"/>
    <w:basedOn w:val="a5"/>
    <w:link w:val="ae"/>
    <w:rsid w:val="002A6C21"/>
    <w:rPr>
      <w:sz w:val="24"/>
      <w:szCs w:val="24"/>
    </w:rPr>
  </w:style>
  <w:style w:type="paragraph" w:styleId="af0">
    <w:name w:val="List Paragraph"/>
    <w:aliases w:val="Абзац2,Абзац 2,List Paragraph,КСП,фото,Абзац списка - заголовок 3,Абзац списка11,основной диплом,Ненумерованный список,Нумерованные списки,Начало абзаца,ПЗ"/>
    <w:basedOn w:val="a4"/>
    <w:link w:val="af1"/>
    <w:qFormat/>
    <w:rsid w:val="0034596C"/>
    <w:pPr>
      <w:suppressAutoHyphens/>
      <w:ind w:left="720"/>
      <w:contextualSpacing/>
    </w:pPr>
    <w:rPr>
      <w:lang w:eastAsia="ar-SA"/>
    </w:rPr>
  </w:style>
  <w:style w:type="paragraph" w:customStyle="1" w:styleId="A2list2">
    <w:name w:val="A2_list_2"/>
    <w:basedOn w:val="a4"/>
    <w:next w:val="a4"/>
    <w:qFormat/>
    <w:rsid w:val="0034596C"/>
    <w:pPr>
      <w:numPr>
        <w:numId w:val="1"/>
      </w:numPr>
      <w:suppressAutoHyphens/>
      <w:spacing w:before="120" w:after="120"/>
    </w:pPr>
    <w:rPr>
      <w:rFonts w:ascii="Arial" w:hAnsi="Arial" w:cs="Calibri"/>
      <w:sz w:val="20"/>
      <w:szCs w:val="20"/>
      <w:lang w:eastAsia="ar-SA"/>
    </w:rPr>
  </w:style>
  <w:style w:type="table" w:styleId="af2">
    <w:name w:val="Table Grid"/>
    <w:basedOn w:val="a6"/>
    <w:uiPriority w:val="59"/>
    <w:qFormat/>
    <w:rsid w:val="004C601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topleveltext">
    <w:name w:val="formattext topleveltext"/>
    <w:basedOn w:val="a4"/>
    <w:rsid w:val="004C6012"/>
    <w:pPr>
      <w:spacing w:before="100" w:beforeAutospacing="1" w:after="100" w:afterAutospacing="1"/>
    </w:pPr>
  </w:style>
  <w:style w:type="paragraph" w:customStyle="1" w:styleId="formattext">
    <w:name w:val="formattext"/>
    <w:basedOn w:val="a4"/>
    <w:rsid w:val="00205B0D"/>
    <w:pPr>
      <w:spacing w:before="100" w:beforeAutospacing="1" w:after="100" w:afterAutospacing="1"/>
    </w:pPr>
  </w:style>
  <w:style w:type="character" w:styleId="af3">
    <w:name w:val="Strong"/>
    <w:basedOn w:val="a5"/>
    <w:uiPriority w:val="22"/>
    <w:qFormat/>
    <w:rsid w:val="00205B0D"/>
    <w:rPr>
      <w:b/>
      <w:bCs/>
    </w:rPr>
  </w:style>
  <w:style w:type="paragraph" w:styleId="af4">
    <w:name w:val="caption"/>
    <w:basedOn w:val="a4"/>
    <w:next w:val="a4"/>
    <w:unhideWhenUsed/>
    <w:qFormat/>
    <w:rsid w:val="00205B0D"/>
    <w:pPr>
      <w:spacing w:after="200"/>
    </w:pPr>
    <w:rPr>
      <w:rFonts w:asciiTheme="minorHAnsi" w:eastAsiaTheme="minorEastAsia" w:hAnsiTheme="minorHAnsi" w:cstheme="minorBidi"/>
      <w:b/>
      <w:bCs/>
      <w:color w:val="4F81BD" w:themeColor="accent1"/>
      <w:sz w:val="18"/>
      <w:szCs w:val="18"/>
    </w:rPr>
  </w:style>
  <w:style w:type="paragraph" w:styleId="af5">
    <w:name w:val="Balloon Text"/>
    <w:basedOn w:val="a4"/>
    <w:link w:val="af6"/>
    <w:rsid w:val="00CC128D"/>
    <w:rPr>
      <w:rFonts w:ascii="Tahoma" w:hAnsi="Tahoma" w:cs="Tahoma"/>
      <w:sz w:val="16"/>
      <w:szCs w:val="16"/>
    </w:rPr>
  </w:style>
  <w:style w:type="character" w:customStyle="1" w:styleId="af6">
    <w:name w:val="Текст выноски Знак"/>
    <w:basedOn w:val="a5"/>
    <w:link w:val="af5"/>
    <w:rsid w:val="00CC128D"/>
    <w:rPr>
      <w:rFonts w:ascii="Tahoma" w:hAnsi="Tahoma" w:cs="Tahoma"/>
      <w:sz w:val="16"/>
      <w:szCs w:val="16"/>
    </w:rPr>
  </w:style>
  <w:style w:type="paragraph" w:customStyle="1" w:styleId="msonormalmailrucssattributepostfix">
    <w:name w:val="msonormal_mailru_css_attribute_postfix"/>
    <w:basedOn w:val="a4"/>
    <w:rsid w:val="00C66D4D"/>
    <w:pPr>
      <w:spacing w:before="100" w:beforeAutospacing="1" w:after="100" w:afterAutospacing="1"/>
    </w:pPr>
  </w:style>
  <w:style w:type="paragraph" w:customStyle="1" w:styleId="msonormalcxspmiddlemailrucssattributepostfix">
    <w:name w:val="msonormalcxspmiddle_mailru_css_attribute_postfix"/>
    <w:basedOn w:val="a4"/>
    <w:rsid w:val="00C66D4D"/>
    <w:pPr>
      <w:spacing w:before="100" w:beforeAutospacing="1" w:after="100" w:afterAutospacing="1"/>
    </w:pPr>
  </w:style>
  <w:style w:type="paragraph" w:customStyle="1" w:styleId="Default">
    <w:name w:val="Default"/>
    <w:qFormat/>
    <w:rsid w:val="00E52CB3"/>
    <w:pPr>
      <w:suppressAutoHyphens/>
      <w:autoSpaceDE w:val="0"/>
    </w:pPr>
    <w:rPr>
      <w:rFonts w:ascii="Calibri" w:hAnsi="Calibri" w:cs="Calibri"/>
      <w:color w:val="000000"/>
      <w:sz w:val="24"/>
      <w:szCs w:val="24"/>
      <w:lang w:eastAsia="zh-CN"/>
    </w:rPr>
  </w:style>
  <w:style w:type="character" w:styleId="af7">
    <w:name w:val="Hyperlink"/>
    <w:uiPriority w:val="99"/>
    <w:rsid w:val="00F87D10"/>
    <w:rPr>
      <w:rFonts w:cs="Times New Roman"/>
      <w:color w:val="0000FF"/>
      <w:u w:val="single"/>
    </w:rPr>
  </w:style>
  <w:style w:type="character" w:customStyle="1" w:styleId="nobr">
    <w:name w:val="nobr"/>
    <w:basedOn w:val="a5"/>
    <w:uiPriority w:val="99"/>
    <w:rsid w:val="003A68B9"/>
    <w:rPr>
      <w:rFonts w:cs="Times New Roman"/>
    </w:rPr>
  </w:style>
  <w:style w:type="paragraph" w:customStyle="1" w:styleId="ConsPlusNormal">
    <w:name w:val="ConsPlusNormal"/>
    <w:rsid w:val="00F16F3C"/>
    <w:pPr>
      <w:widowControl w:val="0"/>
      <w:autoSpaceDE w:val="0"/>
      <w:autoSpaceDN w:val="0"/>
      <w:adjustRightInd w:val="0"/>
      <w:ind w:firstLine="720"/>
      <w:jc w:val="left"/>
    </w:pPr>
    <w:rPr>
      <w:rFonts w:ascii="Arial" w:hAnsi="Arial" w:cs="Arial"/>
    </w:rPr>
  </w:style>
  <w:style w:type="paragraph" w:customStyle="1" w:styleId="12">
    <w:name w:val="Абзац списка1"/>
    <w:basedOn w:val="a4"/>
    <w:rsid w:val="00A05001"/>
    <w:pPr>
      <w:suppressAutoHyphens/>
      <w:ind w:left="720"/>
      <w:contextualSpacing/>
    </w:pPr>
    <w:rPr>
      <w:lang w:eastAsia="ar-SA"/>
    </w:rPr>
  </w:style>
  <w:style w:type="character" w:styleId="af8">
    <w:name w:val="FollowedHyperlink"/>
    <w:basedOn w:val="a5"/>
    <w:uiPriority w:val="99"/>
    <w:unhideWhenUsed/>
    <w:rsid w:val="00546321"/>
    <w:rPr>
      <w:color w:val="800080"/>
      <w:u w:val="single"/>
    </w:rPr>
  </w:style>
  <w:style w:type="paragraph" w:customStyle="1" w:styleId="xl63">
    <w:name w:val="xl63"/>
    <w:basedOn w:val="a4"/>
    <w:rsid w:val="00546321"/>
    <w:pPr>
      <w:pBdr>
        <w:bottom w:val="single" w:sz="8" w:space="0" w:color="auto"/>
        <w:right w:val="single" w:sz="8" w:space="0" w:color="auto"/>
      </w:pBdr>
      <w:spacing w:before="100" w:beforeAutospacing="1" w:after="100" w:afterAutospacing="1"/>
      <w:ind w:firstLine="0"/>
      <w:jc w:val="center"/>
      <w:textAlignment w:val="center"/>
    </w:pPr>
    <w:rPr>
      <w:rFonts w:ascii="Arial" w:hAnsi="Arial" w:cs="Arial"/>
      <w:sz w:val="20"/>
      <w:szCs w:val="20"/>
    </w:rPr>
  </w:style>
  <w:style w:type="paragraph" w:customStyle="1" w:styleId="xl64">
    <w:name w:val="xl64"/>
    <w:basedOn w:val="a4"/>
    <w:rsid w:val="00546321"/>
    <w:pPr>
      <w:pBdr>
        <w:top w:val="single" w:sz="8" w:space="0" w:color="auto"/>
        <w:left w:val="single" w:sz="8" w:space="0" w:color="auto"/>
        <w:bottom w:val="single" w:sz="8" w:space="0" w:color="auto"/>
        <w:right w:val="single" w:sz="8" w:space="0" w:color="auto"/>
      </w:pBdr>
      <w:spacing w:before="100" w:beforeAutospacing="1" w:after="100" w:afterAutospacing="1"/>
      <w:ind w:firstLine="0"/>
      <w:jc w:val="center"/>
    </w:pPr>
  </w:style>
  <w:style w:type="paragraph" w:customStyle="1" w:styleId="xl65">
    <w:name w:val="xl65"/>
    <w:basedOn w:val="a4"/>
    <w:rsid w:val="00546321"/>
    <w:pPr>
      <w:spacing w:before="100" w:beforeAutospacing="1" w:after="100" w:afterAutospacing="1"/>
      <w:ind w:firstLine="0"/>
      <w:jc w:val="center"/>
    </w:pPr>
  </w:style>
  <w:style w:type="paragraph" w:customStyle="1" w:styleId="xl66">
    <w:name w:val="xl66"/>
    <w:basedOn w:val="a4"/>
    <w:rsid w:val="00546321"/>
    <w:pPr>
      <w:pBdr>
        <w:top w:val="single" w:sz="8" w:space="0" w:color="auto"/>
        <w:left w:val="single" w:sz="8" w:space="0" w:color="auto"/>
        <w:right w:val="single" w:sz="8" w:space="0" w:color="auto"/>
      </w:pBdr>
      <w:spacing w:before="100" w:beforeAutospacing="1" w:after="100" w:afterAutospacing="1"/>
      <w:ind w:firstLine="0"/>
      <w:jc w:val="center"/>
      <w:textAlignment w:val="center"/>
    </w:pPr>
    <w:rPr>
      <w:rFonts w:ascii="Arial" w:hAnsi="Arial" w:cs="Arial"/>
      <w:sz w:val="20"/>
      <w:szCs w:val="20"/>
    </w:rPr>
  </w:style>
  <w:style w:type="paragraph" w:customStyle="1" w:styleId="xl67">
    <w:name w:val="xl67"/>
    <w:basedOn w:val="a4"/>
    <w:rsid w:val="00546321"/>
    <w:pPr>
      <w:pBdr>
        <w:left w:val="single" w:sz="8" w:space="0" w:color="auto"/>
        <w:bottom w:val="single" w:sz="8" w:space="0" w:color="auto"/>
        <w:right w:val="single" w:sz="8" w:space="0" w:color="auto"/>
      </w:pBdr>
      <w:spacing w:before="100" w:beforeAutospacing="1" w:after="100" w:afterAutospacing="1"/>
      <w:ind w:firstLine="0"/>
      <w:jc w:val="center"/>
      <w:textAlignment w:val="center"/>
    </w:pPr>
    <w:rPr>
      <w:rFonts w:ascii="Arial" w:hAnsi="Arial" w:cs="Arial"/>
      <w:sz w:val="20"/>
      <w:szCs w:val="20"/>
    </w:rPr>
  </w:style>
  <w:style w:type="paragraph" w:customStyle="1" w:styleId="xl68">
    <w:name w:val="xl68"/>
    <w:basedOn w:val="a4"/>
    <w:rsid w:val="00546321"/>
    <w:pPr>
      <w:pBdr>
        <w:top w:val="single" w:sz="8" w:space="0" w:color="auto"/>
        <w:left w:val="single" w:sz="8" w:space="0" w:color="auto"/>
        <w:bottom w:val="single" w:sz="8" w:space="0" w:color="auto"/>
      </w:pBdr>
      <w:spacing w:before="100" w:beforeAutospacing="1" w:after="100" w:afterAutospacing="1"/>
      <w:ind w:firstLine="0"/>
      <w:jc w:val="center"/>
      <w:textAlignment w:val="center"/>
    </w:pPr>
    <w:rPr>
      <w:rFonts w:ascii="Arial" w:hAnsi="Arial" w:cs="Arial"/>
      <w:sz w:val="20"/>
      <w:szCs w:val="20"/>
    </w:rPr>
  </w:style>
  <w:style w:type="paragraph" w:customStyle="1" w:styleId="xl69">
    <w:name w:val="xl69"/>
    <w:basedOn w:val="a4"/>
    <w:rsid w:val="00546321"/>
    <w:pPr>
      <w:pBdr>
        <w:top w:val="single" w:sz="8" w:space="0" w:color="auto"/>
        <w:bottom w:val="single" w:sz="8" w:space="0" w:color="auto"/>
        <w:right w:val="single" w:sz="8" w:space="0" w:color="auto"/>
      </w:pBdr>
      <w:spacing w:before="100" w:beforeAutospacing="1" w:after="100" w:afterAutospacing="1"/>
      <w:ind w:firstLine="0"/>
      <w:jc w:val="center"/>
      <w:textAlignment w:val="center"/>
    </w:pPr>
    <w:rPr>
      <w:rFonts w:ascii="Arial" w:hAnsi="Arial" w:cs="Arial"/>
      <w:sz w:val="20"/>
      <w:szCs w:val="20"/>
    </w:rPr>
  </w:style>
  <w:style w:type="paragraph" w:customStyle="1" w:styleId="xl70">
    <w:name w:val="xl70"/>
    <w:basedOn w:val="a4"/>
    <w:rsid w:val="00546321"/>
    <w:pPr>
      <w:spacing w:before="100" w:beforeAutospacing="1" w:after="100" w:afterAutospacing="1"/>
      <w:ind w:firstLine="0"/>
      <w:jc w:val="center"/>
    </w:pPr>
    <w:rPr>
      <w:b/>
      <w:bCs/>
    </w:rPr>
  </w:style>
  <w:style w:type="paragraph" w:customStyle="1" w:styleId="xl71">
    <w:name w:val="xl71"/>
    <w:basedOn w:val="a4"/>
    <w:rsid w:val="00546321"/>
    <w:pPr>
      <w:pBdr>
        <w:top w:val="single" w:sz="8" w:space="0" w:color="auto"/>
        <w:left w:val="single" w:sz="8" w:space="0" w:color="auto"/>
        <w:right w:val="single" w:sz="8" w:space="0" w:color="auto"/>
      </w:pBdr>
      <w:spacing w:before="100" w:beforeAutospacing="1" w:after="100" w:afterAutospacing="1"/>
      <w:ind w:firstLine="0"/>
      <w:jc w:val="center"/>
      <w:textAlignment w:val="center"/>
    </w:pPr>
    <w:rPr>
      <w:rFonts w:ascii="Arial" w:hAnsi="Arial" w:cs="Arial"/>
      <w:sz w:val="20"/>
      <w:szCs w:val="20"/>
    </w:rPr>
  </w:style>
  <w:style w:type="paragraph" w:customStyle="1" w:styleId="xl72">
    <w:name w:val="xl72"/>
    <w:basedOn w:val="a4"/>
    <w:rsid w:val="00546321"/>
    <w:pPr>
      <w:pBdr>
        <w:left w:val="single" w:sz="8" w:space="0" w:color="auto"/>
        <w:right w:val="single" w:sz="8" w:space="0" w:color="auto"/>
      </w:pBdr>
      <w:spacing w:before="100" w:beforeAutospacing="1" w:after="100" w:afterAutospacing="1"/>
      <w:ind w:firstLine="0"/>
      <w:jc w:val="center"/>
      <w:textAlignment w:val="center"/>
    </w:pPr>
    <w:rPr>
      <w:rFonts w:ascii="Arial" w:hAnsi="Arial" w:cs="Arial"/>
      <w:sz w:val="20"/>
      <w:szCs w:val="20"/>
    </w:rPr>
  </w:style>
  <w:style w:type="paragraph" w:customStyle="1" w:styleId="xl73">
    <w:name w:val="xl73"/>
    <w:basedOn w:val="a4"/>
    <w:rsid w:val="00546321"/>
    <w:pPr>
      <w:pBdr>
        <w:top w:val="single" w:sz="8" w:space="0" w:color="auto"/>
        <w:left w:val="single" w:sz="8" w:space="0" w:color="auto"/>
        <w:bottom w:val="single" w:sz="8" w:space="0" w:color="auto"/>
      </w:pBdr>
      <w:spacing w:before="100" w:beforeAutospacing="1" w:after="100" w:afterAutospacing="1"/>
      <w:ind w:firstLine="0"/>
      <w:jc w:val="center"/>
      <w:textAlignment w:val="center"/>
    </w:pPr>
    <w:rPr>
      <w:rFonts w:ascii="Arial" w:hAnsi="Arial" w:cs="Arial"/>
      <w:sz w:val="20"/>
      <w:szCs w:val="20"/>
    </w:rPr>
  </w:style>
  <w:style w:type="paragraph" w:customStyle="1" w:styleId="xl74">
    <w:name w:val="xl74"/>
    <w:basedOn w:val="a4"/>
    <w:rsid w:val="00546321"/>
    <w:pPr>
      <w:pBdr>
        <w:top w:val="single" w:sz="8" w:space="0" w:color="auto"/>
        <w:bottom w:val="single" w:sz="8" w:space="0" w:color="auto"/>
        <w:right w:val="single" w:sz="8" w:space="0" w:color="auto"/>
      </w:pBdr>
      <w:spacing w:before="100" w:beforeAutospacing="1" w:after="100" w:afterAutospacing="1"/>
      <w:ind w:firstLine="0"/>
      <w:jc w:val="center"/>
      <w:textAlignment w:val="center"/>
    </w:pPr>
    <w:rPr>
      <w:rFonts w:ascii="Arial" w:hAnsi="Arial" w:cs="Arial"/>
      <w:sz w:val="20"/>
      <w:szCs w:val="20"/>
    </w:rPr>
  </w:style>
  <w:style w:type="character" w:styleId="af9">
    <w:name w:val="page number"/>
    <w:basedOn w:val="a5"/>
    <w:rsid w:val="00E6682C"/>
  </w:style>
  <w:style w:type="paragraph" w:styleId="13">
    <w:name w:val="toc 1"/>
    <w:basedOn w:val="a4"/>
    <w:next w:val="a4"/>
    <w:link w:val="14"/>
    <w:uiPriority w:val="39"/>
    <w:rsid w:val="00E6682C"/>
    <w:pPr>
      <w:tabs>
        <w:tab w:val="right" w:leader="dot" w:pos="10206"/>
      </w:tabs>
      <w:spacing w:line="360" w:lineRule="exact"/>
      <w:ind w:right="567" w:firstLine="0"/>
      <w:jc w:val="left"/>
    </w:pPr>
    <w:rPr>
      <w:lang w:val="x-none" w:eastAsia="x-none"/>
    </w:rPr>
  </w:style>
  <w:style w:type="character" w:customStyle="1" w:styleId="14">
    <w:name w:val="Оглавление 1 Знак"/>
    <w:link w:val="13"/>
    <w:uiPriority w:val="39"/>
    <w:rsid w:val="00E6682C"/>
    <w:rPr>
      <w:sz w:val="24"/>
      <w:szCs w:val="24"/>
      <w:lang w:val="x-none" w:eastAsia="x-none"/>
    </w:rPr>
  </w:style>
  <w:style w:type="paragraph" w:styleId="21">
    <w:name w:val="toc 2"/>
    <w:basedOn w:val="a4"/>
    <w:next w:val="a4"/>
    <w:uiPriority w:val="39"/>
    <w:rsid w:val="00E6682C"/>
    <w:pPr>
      <w:tabs>
        <w:tab w:val="right" w:leader="dot" w:pos="10206"/>
      </w:tabs>
      <w:spacing w:line="360" w:lineRule="exact"/>
      <w:ind w:left="170" w:right="567" w:firstLine="0"/>
      <w:jc w:val="left"/>
    </w:pPr>
  </w:style>
  <w:style w:type="paragraph" w:styleId="31">
    <w:name w:val="toc 3"/>
    <w:basedOn w:val="a4"/>
    <w:next w:val="a4"/>
    <w:uiPriority w:val="39"/>
    <w:rsid w:val="00E6682C"/>
    <w:pPr>
      <w:tabs>
        <w:tab w:val="right" w:leader="dot" w:pos="10206"/>
      </w:tabs>
      <w:spacing w:line="360" w:lineRule="exact"/>
      <w:ind w:left="340" w:right="567" w:firstLine="0"/>
      <w:jc w:val="left"/>
    </w:pPr>
  </w:style>
  <w:style w:type="paragraph" w:customStyle="1" w:styleId="afa">
    <w:name w:val="Обычный.Нормальный"/>
    <w:link w:val="afb"/>
    <w:rsid w:val="00E6682C"/>
    <w:pPr>
      <w:spacing w:after="120"/>
      <w:ind w:firstLine="720"/>
    </w:pPr>
    <w:rPr>
      <w:sz w:val="24"/>
    </w:rPr>
  </w:style>
  <w:style w:type="character" w:customStyle="1" w:styleId="afb">
    <w:name w:val="Обычный.Нормальный Знак"/>
    <w:link w:val="afa"/>
    <w:locked/>
    <w:rsid w:val="00E6682C"/>
    <w:rPr>
      <w:sz w:val="24"/>
    </w:rPr>
  </w:style>
  <w:style w:type="paragraph" w:styleId="afc">
    <w:name w:val="Title"/>
    <w:basedOn w:val="a4"/>
    <w:next w:val="a4"/>
    <w:link w:val="afd"/>
    <w:qFormat/>
    <w:rsid w:val="00E6682C"/>
    <w:pPr>
      <w:suppressAutoHyphens/>
      <w:spacing w:before="240" w:after="60"/>
      <w:ind w:firstLine="0"/>
      <w:jc w:val="center"/>
      <w:outlineLvl w:val="0"/>
    </w:pPr>
    <w:rPr>
      <w:rFonts w:ascii="Cambria" w:hAnsi="Cambria"/>
      <w:b/>
      <w:bCs/>
      <w:kern w:val="28"/>
      <w:sz w:val="32"/>
      <w:szCs w:val="32"/>
      <w:lang w:val="x-none" w:eastAsia="ar-SA"/>
    </w:rPr>
  </w:style>
  <w:style w:type="character" w:customStyle="1" w:styleId="afd">
    <w:name w:val="Название Знак"/>
    <w:basedOn w:val="a5"/>
    <w:link w:val="afc"/>
    <w:rsid w:val="00E6682C"/>
    <w:rPr>
      <w:rFonts w:ascii="Cambria" w:hAnsi="Cambria"/>
      <w:b/>
      <w:bCs/>
      <w:kern w:val="28"/>
      <w:sz w:val="32"/>
      <w:szCs w:val="32"/>
      <w:lang w:val="x-none" w:eastAsia="ar-SA"/>
    </w:rPr>
  </w:style>
  <w:style w:type="paragraph" w:customStyle="1" w:styleId="afe">
    <w:name w:val="Номер Таблицы"/>
    <w:basedOn w:val="3"/>
    <w:rsid w:val="00E6682C"/>
    <w:pPr>
      <w:spacing w:before="120" w:after="120"/>
      <w:ind w:left="0" w:firstLine="0"/>
      <w:jc w:val="left"/>
    </w:pPr>
    <w:rPr>
      <w:rFonts w:cs="Arial"/>
      <w:bCs/>
      <w:i w:val="0"/>
    </w:rPr>
  </w:style>
  <w:style w:type="paragraph" w:customStyle="1" w:styleId="aff">
    <w:name w:val="Название Таблицы"/>
    <w:link w:val="aff0"/>
    <w:rsid w:val="00E6682C"/>
    <w:pPr>
      <w:spacing w:after="120"/>
      <w:ind w:left="567" w:right="567" w:firstLine="0"/>
      <w:jc w:val="center"/>
    </w:pPr>
    <w:rPr>
      <w:rFonts w:cs="Arial"/>
      <w:b/>
      <w:bCs/>
      <w:sz w:val="24"/>
      <w:szCs w:val="24"/>
    </w:rPr>
  </w:style>
  <w:style w:type="character" w:customStyle="1" w:styleId="aff0">
    <w:name w:val="Название Таблицы Знак"/>
    <w:link w:val="aff"/>
    <w:rsid w:val="00E6682C"/>
    <w:rPr>
      <w:rFonts w:cs="Arial"/>
      <w:b/>
      <w:bCs/>
      <w:sz w:val="24"/>
      <w:szCs w:val="24"/>
    </w:rPr>
  </w:style>
  <w:style w:type="character" w:customStyle="1" w:styleId="aff1">
    <w:name w:val="Основной шрифт"/>
    <w:rsid w:val="00E6682C"/>
  </w:style>
  <w:style w:type="paragraph" w:customStyle="1" w:styleId="aff2">
    <w:name w:val="Осн. текст Знак"/>
    <w:basedOn w:val="a4"/>
    <w:link w:val="aff3"/>
    <w:rsid w:val="00E6682C"/>
    <w:pPr>
      <w:spacing w:after="120"/>
    </w:pPr>
    <w:rPr>
      <w:szCs w:val="20"/>
    </w:rPr>
  </w:style>
  <w:style w:type="character" w:customStyle="1" w:styleId="aff3">
    <w:name w:val="Осн. текст Знак Знак"/>
    <w:link w:val="aff2"/>
    <w:rsid w:val="00E6682C"/>
    <w:rPr>
      <w:sz w:val="24"/>
    </w:rPr>
  </w:style>
  <w:style w:type="paragraph" w:customStyle="1" w:styleId="a2">
    <w:name w:val="Выделение в тексте"/>
    <w:basedOn w:val="a4"/>
    <w:rsid w:val="00E6682C"/>
    <w:pPr>
      <w:numPr>
        <w:numId w:val="2"/>
      </w:numPr>
      <w:spacing w:before="120" w:line="360" w:lineRule="auto"/>
      <w:ind w:left="0" w:firstLine="0"/>
      <w:jc w:val="left"/>
    </w:pPr>
    <w:rPr>
      <w:rFonts w:ascii="Arial" w:hAnsi="Arial"/>
      <w:b/>
      <w:sz w:val="22"/>
    </w:rPr>
  </w:style>
  <w:style w:type="paragraph" w:customStyle="1" w:styleId="aff4">
    <w:name w:val="Таблица"/>
    <w:basedOn w:val="a4"/>
    <w:link w:val="aff5"/>
    <w:rsid w:val="00E6682C"/>
    <w:pPr>
      <w:ind w:firstLine="0"/>
      <w:jc w:val="center"/>
    </w:pPr>
    <w:rPr>
      <w:szCs w:val="20"/>
    </w:rPr>
  </w:style>
  <w:style w:type="character" w:customStyle="1" w:styleId="aff5">
    <w:name w:val="Таблица Знак"/>
    <w:link w:val="aff4"/>
    <w:rsid w:val="00E6682C"/>
    <w:rPr>
      <w:sz w:val="24"/>
    </w:rPr>
  </w:style>
  <w:style w:type="paragraph" w:customStyle="1" w:styleId="a0">
    <w:name w:val="Перечень"/>
    <w:basedOn w:val="31"/>
    <w:rsid w:val="00E6682C"/>
    <w:pPr>
      <w:numPr>
        <w:numId w:val="3"/>
      </w:numPr>
      <w:tabs>
        <w:tab w:val="right" w:leader="dot" w:pos="9072"/>
      </w:tabs>
      <w:jc w:val="both"/>
    </w:pPr>
    <w:rPr>
      <w:szCs w:val="20"/>
    </w:rPr>
  </w:style>
  <w:style w:type="paragraph" w:customStyle="1" w:styleId="aff6">
    <w:name w:val="Текст табличный"/>
    <w:basedOn w:val="a4"/>
    <w:rsid w:val="00E6682C"/>
    <w:pPr>
      <w:ind w:firstLine="0"/>
      <w:jc w:val="left"/>
    </w:pPr>
    <w:rPr>
      <w:sz w:val="22"/>
      <w:szCs w:val="20"/>
    </w:rPr>
  </w:style>
  <w:style w:type="paragraph" w:styleId="aff7">
    <w:name w:val="List Number"/>
    <w:basedOn w:val="a4"/>
    <w:rsid w:val="00E6682C"/>
    <w:pPr>
      <w:tabs>
        <w:tab w:val="num" w:pos="360"/>
      </w:tabs>
      <w:spacing w:after="120"/>
      <w:ind w:left="360" w:hanging="360"/>
      <w:contextualSpacing/>
    </w:pPr>
  </w:style>
  <w:style w:type="paragraph" w:styleId="aff8">
    <w:name w:val="Normal (Web)"/>
    <w:basedOn w:val="a4"/>
    <w:link w:val="aff9"/>
    <w:qFormat/>
    <w:rsid w:val="00E6682C"/>
    <w:pPr>
      <w:ind w:firstLine="0"/>
      <w:jc w:val="left"/>
    </w:pPr>
    <w:rPr>
      <w:color w:val="000000"/>
    </w:rPr>
  </w:style>
  <w:style w:type="paragraph" w:styleId="affa">
    <w:name w:val="Document Map"/>
    <w:basedOn w:val="a4"/>
    <w:link w:val="affb"/>
    <w:rsid w:val="00E6682C"/>
    <w:pPr>
      <w:spacing w:after="120"/>
    </w:pPr>
    <w:rPr>
      <w:rFonts w:ascii="Tahoma" w:hAnsi="Tahoma"/>
      <w:sz w:val="16"/>
      <w:szCs w:val="16"/>
      <w:lang w:val="x-none" w:eastAsia="x-none"/>
    </w:rPr>
  </w:style>
  <w:style w:type="character" w:customStyle="1" w:styleId="affb">
    <w:name w:val="Схема документа Знак"/>
    <w:basedOn w:val="a5"/>
    <w:link w:val="affa"/>
    <w:rsid w:val="00E6682C"/>
    <w:rPr>
      <w:rFonts w:ascii="Tahoma" w:hAnsi="Tahoma"/>
      <w:sz w:val="16"/>
      <w:szCs w:val="16"/>
      <w:lang w:val="x-none" w:eastAsia="x-none"/>
    </w:rPr>
  </w:style>
  <w:style w:type="paragraph" w:customStyle="1" w:styleId="affc">
    <w:name w:val="Текст в Таблице"/>
    <w:basedOn w:val="a4"/>
    <w:rsid w:val="00E6682C"/>
    <w:pPr>
      <w:ind w:firstLine="0"/>
      <w:jc w:val="center"/>
    </w:pPr>
  </w:style>
  <w:style w:type="paragraph" w:styleId="affd">
    <w:name w:val="Plain Text"/>
    <w:basedOn w:val="a4"/>
    <w:link w:val="affe"/>
    <w:rsid w:val="00E6682C"/>
    <w:pPr>
      <w:ind w:firstLine="0"/>
      <w:jc w:val="left"/>
    </w:pPr>
    <w:rPr>
      <w:rFonts w:ascii="Courier New" w:hAnsi="Courier New"/>
      <w:sz w:val="20"/>
      <w:szCs w:val="20"/>
      <w:lang w:val="x-none" w:eastAsia="x-none"/>
    </w:rPr>
  </w:style>
  <w:style w:type="character" w:customStyle="1" w:styleId="affe">
    <w:name w:val="Текст Знак"/>
    <w:basedOn w:val="a5"/>
    <w:link w:val="affd"/>
    <w:rsid w:val="00E6682C"/>
    <w:rPr>
      <w:rFonts w:ascii="Courier New" w:hAnsi="Courier New"/>
      <w:lang w:val="x-none" w:eastAsia="x-none"/>
    </w:rPr>
  </w:style>
  <w:style w:type="paragraph" w:styleId="22">
    <w:name w:val="List 2"/>
    <w:basedOn w:val="a4"/>
    <w:link w:val="23"/>
    <w:rsid w:val="00E6682C"/>
    <w:pPr>
      <w:overflowPunct w:val="0"/>
      <w:autoSpaceDE w:val="0"/>
      <w:autoSpaceDN w:val="0"/>
      <w:adjustRightInd w:val="0"/>
      <w:spacing w:before="120"/>
      <w:ind w:left="714" w:hanging="357"/>
      <w:textAlignment w:val="baseline"/>
    </w:pPr>
    <w:rPr>
      <w:i/>
      <w:szCs w:val="20"/>
      <w:lang w:val="x-none" w:eastAsia="x-none"/>
    </w:rPr>
  </w:style>
  <w:style w:type="character" w:customStyle="1" w:styleId="23">
    <w:name w:val="Список 2 Знак"/>
    <w:link w:val="22"/>
    <w:rsid w:val="00E6682C"/>
    <w:rPr>
      <w:i/>
      <w:sz w:val="24"/>
      <w:lang w:val="x-none" w:eastAsia="x-none"/>
    </w:rPr>
  </w:style>
  <w:style w:type="paragraph" w:customStyle="1" w:styleId="15">
    <w:name w:val="Список 1"/>
    <w:basedOn w:val="a4"/>
    <w:link w:val="16"/>
    <w:rsid w:val="00E6682C"/>
    <w:pPr>
      <w:spacing w:after="60"/>
      <w:ind w:left="278" w:hanging="278"/>
    </w:pPr>
    <w:rPr>
      <w:rFonts w:eastAsia="MS Mincho"/>
      <w:sz w:val="20"/>
      <w:szCs w:val="20"/>
      <w:lang w:val="en-US" w:eastAsia="ja-JP"/>
    </w:rPr>
  </w:style>
  <w:style w:type="character" w:customStyle="1" w:styleId="16">
    <w:name w:val="Список 1 Знак"/>
    <w:link w:val="15"/>
    <w:rsid w:val="00E6682C"/>
    <w:rPr>
      <w:rFonts w:eastAsia="MS Mincho"/>
      <w:lang w:val="en-US" w:eastAsia="ja-JP"/>
    </w:rPr>
  </w:style>
  <w:style w:type="paragraph" w:customStyle="1" w:styleId="a">
    <w:name w:val="переч"/>
    <w:basedOn w:val="a4"/>
    <w:rsid w:val="00E6682C"/>
    <w:pPr>
      <w:widowControl w:val="0"/>
      <w:numPr>
        <w:numId w:val="4"/>
      </w:numPr>
      <w:suppressAutoHyphens/>
      <w:overflowPunct w:val="0"/>
      <w:autoSpaceDE w:val="0"/>
      <w:autoSpaceDN w:val="0"/>
      <w:adjustRightInd w:val="0"/>
      <w:spacing w:after="120"/>
      <w:textAlignment w:val="baseline"/>
    </w:pPr>
    <w:rPr>
      <w:rFonts w:ascii="Times New Roman CYR" w:hAnsi="Times New Roman CYR"/>
      <w:szCs w:val="20"/>
    </w:rPr>
  </w:style>
  <w:style w:type="paragraph" w:styleId="afff">
    <w:name w:val="TOC Heading"/>
    <w:basedOn w:val="1"/>
    <w:next w:val="a4"/>
    <w:uiPriority w:val="39"/>
    <w:qFormat/>
    <w:rsid w:val="00E6682C"/>
    <w:pPr>
      <w:keepLines/>
      <w:spacing w:before="240" w:line="259" w:lineRule="auto"/>
      <w:ind w:firstLine="0"/>
      <w:jc w:val="left"/>
      <w:outlineLvl w:val="9"/>
    </w:pPr>
    <w:rPr>
      <w:rFonts w:ascii="Calibri Light" w:hAnsi="Calibri Light"/>
      <w:b/>
      <w:color w:val="2E74B5"/>
      <w:sz w:val="32"/>
      <w:szCs w:val="32"/>
      <w:lang w:val="x-none" w:eastAsia="x-none"/>
    </w:rPr>
  </w:style>
  <w:style w:type="character" w:customStyle="1" w:styleId="17">
    <w:name w:val="Текст1 Знак"/>
    <w:link w:val="18"/>
    <w:locked/>
    <w:rsid w:val="00E6682C"/>
    <w:rPr>
      <w:sz w:val="24"/>
      <w:szCs w:val="24"/>
    </w:rPr>
  </w:style>
  <w:style w:type="paragraph" w:customStyle="1" w:styleId="18">
    <w:name w:val="Текст1"/>
    <w:basedOn w:val="a4"/>
    <w:link w:val="17"/>
    <w:rsid w:val="00E6682C"/>
    <w:pPr>
      <w:spacing w:line="360" w:lineRule="exact"/>
      <w:ind w:firstLine="851"/>
    </w:pPr>
  </w:style>
  <w:style w:type="paragraph" w:styleId="afff0">
    <w:name w:val="List Bullet"/>
    <w:basedOn w:val="a4"/>
    <w:link w:val="afff1"/>
    <w:uiPriority w:val="99"/>
    <w:rsid w:val="00E6682C"/>
    <w:pPr>
      <w:tabs>
        <w:tab w:val="num" w:pos="360"/>
        <w:tab w:val="left" w:pos="397"/>
      </w:tabs>
      <w:spacing w:before="120" w:after="120" w:line="360" w:lineRule="auto"/>
      <w:ind w:left="360" w:hanging="360"/>
    </w:pPr>
    <w:rPr>
      <w:rFonts w:ascii="Arial" w:hAnsi="Arial"/>
      <w:lang w:val="x-none" w:eastAsia="x-none"/>
    </w:rPr>
  </w:style>
  <w:style w:type="character" w:customStyle="1" w:styleId="afff1">
    <w:name w:val="Маркированный список Знак"/>
    <w:link w:val="afff0"/>
    <w:rsid w:val="00E6682C"/>
    <w:rPr>
      <w:rFonts w:ascii="Arial" w:hAnsi="Arial"/>
      <w:sz w:val="24"/>
      <w:szCs w:val="24"/>
      <w:lang w:val="x-none" w:eastAsia="x-none"/>
    </w:rPr>
  </w:style>
  <w:style w:type="paragraph" w:customStyle="1" w:styleId="afff2">
    <w:name w:val="ОСНОВНОЙ ТЕКСТ"/>
    <w:basedOn w:val="a4"/>
    <w:link w:val="afff3"/>
    <w:rsid w:val="00E6682C"/>
    <w:pPr>
      <w:spacing w:line="360" w:lineRule="auto"/>
      <w:ind w:firstLine="855"/>
    </w:pPr>
    <w:rPr>
      <w:szCs w:val="20"/>
      <w:lang w:val="x-none" w:eastAsia="x-none"/>
    </w:rPr>
  </w:style>
  <w:style w:type="character" w:customStyle="1" w:styleId="afff3">
    <w:name w:val="ОСНОВНОЙ ТЕКСТ Знак"/>
    <w:link w:val="afff2"/>
    <w:rsid w:val="00E6682C"/>
    <w:rPr>
      <w:sz w:val="24"/>
      <w:lang w:val="x-none" w:eastAsia="x-none"/>
    </w:rPr>
  </w:style>
  <w:style w:type="paragraph" w:customStyle="1" w:styleId="afff4">
    <w:name w:val="Текст Основной"/>
    <w:basedOn w:val="a4"/>
    <w:link w:val="afff5"/>
    <w:uiPriority w:val="85"/>
    <w:qFormat/>
    <w:rsid w:val="00E6682C"/>
    <w:pPr>
      <w:widowControl w:val="0"/>
      <w:suppressAutoHyphens/>
      <w:spacing w:line="360" w:lineRule="auto"/>
      <w:ind w:firstLine="851"/>
    </w:pPr>
    <w:rPr>
      <w:rFonts w:ascii="Arial" w:eastAsia="Andale Sans UI" w:hAnsi="Arial"/>
      <w:kern w:val="1"/>
      <w:lang w:val="x-none" w:eastAsia="en-US"/>
    </w:rPr>
  </w:style>
  <w:style w:type="character" w:customStyle="1" w:styleId="afff5">
    <w:name w:val="Текст Основной Знак"/>
    <w:link w:val="afff4"/>
    <w:uiPriority w:val="85"/>
    <w:rsid w:val="00E6682C"/>
    <w:rPr>
      <w:rFonts w:ascii="Arial" w:eastAsia="Andale Sans UI" w:hAnsi="Arial"/>
      <w:kern w:val="1"/>
      <w:sz w:val="24"/>
      <w:szCs w:val="24"/>
      <w:lang w:val="x-none" w:eastAsia="en-US"/>
    </w:rPr>
  </w:style>
  <w:style w:type="character" w:customStyle="1" w:styleId="afff6">
    <w:name w:val="Основной текст_"/>
    <w:link w:val="24"/>
    <w:rsid w:val="00E6682C"/>
    <w:rPr>
      <w:sz w:val="25"/>
      <w:szCs w:val="25"/>
      <w:shd w:val="clear" w:color="auto" w:fill="FFFFFF"/>
    </w:rPr>
  </w:style>
  <w:style w:type="paragraph" w:customStyle="1" w:styleId="24">
    <w:name w:val="Основной текст2"/>
    <w:basedOn w:val="a4"/>
    <w:link w:val="afff6"/>
    <w:rsid w:val="00E6682C"/>
    <w:pPr>
      <w:widowControl w:val="0"/>
      <w:shd w:val="clear" w:color="auto" w:fill="FFFFFF"/>
      <w:spacing w:line="317" w:lineRule="exact"/>
      <w:ind w:firstLine="0"/>
    </w:pPr>
    <w:rPr>
      <w:sz w:val="25"/>
      <w:szCs w:val="25"/>
    </w:rPr>
  </w:style>
  <w:style w:type="paragraph" w:customStyle="1" w:styleId="11">
    <w:name w:val="Список11"/>
    <w:basedOn w:val="18"/>
    <w:link w:val="110"/>
    <w:rsid w:val="00E6682C"/>
    <w:pPr>
      <w:numPr>
        <w:numId w:val="5"/>
      </w:numPr>
    </w:pPr>
  </w:style>
  <w:style w:type="character" w:customStyle="1" w:styleId="110">
    <w:name w:val="Список11 Знак"/>
    <w:link w:val="11"/>
    <w:rsid w:val="00E6682C"/>
    <w:rPr>
      <w:sz w:val="24"/>
      <w:szCs w:val="24"/>
    </w:rPr>
  </w:style>
  <w:style w:type="paragraph" w:customStyle="1" w:styleId="111">
    <w:name w:val="заголовок 11"/>
    <w:basedOn w:val="a4"/>
    <w:next w:val="a4"/>
    <w:link w:val="112"/>
    <w:rsid w:val="00E6682C"/>
    <w:pPr>
      <w:keepNext/>
      <w:spacing w:line="360" w:lineRule="exact"/>
      <w:ind w:firstLine="0"/>
      <w:jc w:val="center"/>
    </w:pPr>
    <w:rPr>
      <w:caps/>
      <w:kern w:val="28"/>
      <w:szCs w:val="20"/>
    </w:rPr>
  </w:style>
  <w:style w:type="character" w:customStyle="1" w:styleId="112">
    <w:name w:val="заголовок 11 Знак"/>
    <w:link w:val="111"/>
    <w:rsid w:val="00E6682C"/>
    <w:rPr>
      <w:caps/>
      <w:kern w:val="28"/>
      <w:sz w:val="24"/>
    </w:rPr>
  </w:style>
  <w:style w:type="paragraph" w:customStyle="1" w:styleId="1110">
    <w:name w:val="заголовок 111"/>
    <w:basedOn w:val="a4"/>
    <w:next w:val="a4"/>
    <w:rsid w:val="00E6682C"/>
    <w:pPr>
      <w:keepNext/>
      <w:tabs>
        <w:tab w:val="left" w:pos="6521"/>
      </w:tabs>
      <w:spacing w:line="360" w:lineRule="exact"/>
      <w:ind w:firstLine="0"/>
      <w:jc w:val="center"/>
    </w:pPr>
    <w:rPr>
      <w:caps/>
      <w:szCs w:val="20"/>
      <w:lang w:val="en-US"/>
    </w:rPr>
  </w:style>
  <w:style w:type="paragraph" w:customStyle="1" w:styleId="afff7">
    <w:name w:val="Заголовок раздела"/>
    <w:basedOn w:val="a4"/>
    <w:next w:val="a4"/>
    <w:rsid w:val="00E6682C"/>
    <w:pPr>
      <w:spacing w:before="240" w:after="120"/>
      <w:ind w:left="170" w:right="170" w:firstLine="0"/>
      <w:jc w:val="center"/>
    </w:pPr>
    <w:rPr>
      <w:caps/>
      <w:sz w:val="20"/>
      <w:szCs w:val="20"/>
    </w:rPr>
  </w:style>
  <w:style w:type="paragraph" w:customStyle="1" w:styleId="1111">
    <w:name w:val="заголовок 1111"/>
    <w:basedOn w:val="a4"/>
    <w:next w:val="a4"/>
    <w:qFormat/>
    <w:rsid w:val="00E6682C"/>
    <w:pPr>
      <w:numPr>
        <w:ilvl w:val="12"/>
      </w:numPr>
      <w:spacing w:line="360" w:lineRule="exact"/>
      <w:ind w:firstLine="709"/>
      <w:jc w:val="center"/>
    </w:pPr>
    <w:rPr>
      <w:caps/>
    </w:rPr>
  </w:style>
  <w:style w:type="paragraph" w:customStyle="1" w:styleId="GAS">
    <w:name w:val="Заголовок/GAS"/>
    <w:basedOn w:val="a4"/>
    <w:link w:val="GAS0"/>
    <w:rsid w:val="00E6682C"/>
    <w:pPr>
      <w:spacing w:line="360" w:lineRule="atLeast"/>
      <w:ind w:firstLine="0"/>
      <w:jc w:val="center"/>
    </w:pPr>
    <w:rPr>
      <w:rFonts w:ascii="TextBook" w:hAnsi="TextBook"/>
      <w:b/>
      <w:caps/>
      <w:szCs w:val="20"/>
    </w:rPr>
  </w:style>
  <w:style w:type="character" w:customStyle="1" w:styleId="GAS0">
    <w:name w:val="Заголовок/GAS Знак"/>
    <w:link w:val="GAS"/>
    <w:locked/>
    <w:rsid w:val="00E6682C"/>
    <w:rPr>
      <w:rFonts w:ascii="TextBook" w:hAnsi="TextBook"/>
      <w:b/>
      <w:caps/>
      <w:sz w:val="24"/>
    </w:rPr>
  </w:style>
  <w:style w:type="paragraph" w:styleId="41">
    <w:name w:val="toc 4"/>
    <w:basedOn w:val="a4"/>
    <w:next w:val="a4"/>
    <w:autoRedefine/>
    <w:rsid w:val="00E6682C"/>
    <w:pPr>
      <w:spacing w:line="360" w:lineRule="exact"/>
      <w:ind w:left="510" w:right="567" w:firstLine="0"/>
    </w:pPr>
  </w:style>
  <w:style w:type="paragraph" w:customStyle="1" w:styleId="afff8">
    <w:name w:val="Текст ведомости"/>
    <w:basedOn w:val="a4"/>
    <w:rsid w:val="00E6682C"/>
    <w:pPr>
      <w:spacing w:before="60" w:after="60"/>
      <w:ind w:firstLine="0"/>
      <w:jc w:val="left"/>
    </w:pPr>
    <w:rPr>
      <w:rFonts w:ascii="Arial" w:eastAsia="Calibri" w:hAnsi="Arial"/>
      <w:sz w:val="22"/>
      <w:szCs w:val="20"/>
    </w:rPr>
  </w:style>
  <w:style w:type="paragraph" w:customStyle="1" w:styleId="afff9">
    <w:name w:val="Содержимое таблицы"/>
    <w:basedOn w:val="a4"/>
    <w:rsid w:val="00E428EE"/>
    <w:pPr>
      <w:suppressLineNumbers/>
      <w:suppressAutoHyphens/>
      <w:ind w:firstLine="0"/>
      <w:jc w:val="left"/>
    </w:pPr>
    <w:rPr>
      <w:lang w:eastAsia="ar-SA"/>
    </w:rPr>
  </w:style>
  <w:style w:type="character" w:customStyle="1" w:styleId="af1">
    <w:name w:val="Абзац списка Знак"/>
    <w:aliases w:val="Абзац2 Знак,Абзац 2 Знак,List Paragraph Знак,КСП Знак,фото Знак,Абзац списка - заголовок 3 Знак,Абзац списка11 Знак,основной диплом Знак,Ненумерованный список Знак,Нумерованные списки Знак,Начало абзаца Знак,ПЗ Знак"/>
    <w:link w:val="af0"/>
    <w:locked/>
    <w:rsid w:val="008C5D82"/>
    <w:rPr>
      <w:sz w:val="24"/>
      <w:szCs w:val="24"/>
      <w:lang w:eastAsia="ar-SA"/>
    </w:rPr>
  </w:style>
  <w:style w:type="paragraph" w:customStyle="1" w:styleId="TableParagraph">
    <w:name w:val="Table Paragraph"/>
    <w:basedOn w:val="a4"/>
    <w:uiPriority w:val="1"/>
    <w:qFormat/>
    <w:rsid w:val="006432CA"/>
    <w:pPr>
      <w:widowControl w:val="0"/>
      <w:autoSpaceDE w:val="0"/>
      <w:autoSpaceDN w:val="0"/>
      <w:spacing w:before="3" w:line="273" w:lineRule="exact"/>
      <w:ind w:left="1243" w:firstLine="0"/>
      <w:jc w:val="left"/>
    </w:pPr>
    <w:rPr>
      <w:sz w:val="22"/>
      <w:szCs w:val="22"/>
      <w:lang w:val="bg-BG" w:eastAsia="en-US"/>
    </w:rPr>
  </w:style>
  <w:style w:type="table" w:customStyle="1" w:styleId="TableNormal">
    <w:name w:val="Table Normal"/>
    <w:uiPriority w:val="2"/>
    <w:semiHidden/>
    <w:qFormat/>
    <w:rsid w:val="006B6B6D"/>
    <w:pPr>
      <w:widowControl w:val="0"/>
      <w:autoSpaceDE w:val="0"/>
      <w:autoSpaceDN w:val="0"/>
      <w:ind w:firstLine="0"/>
      <w:jc w:val="left"/>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
    <w:name w:val="Table Normal1"/>
    <w:uiPriority w:val="2"/>
    <w:semiHidden/>
    <w:unhideWhenUsed/>
    <w:qFormat/>
    <w:rsid w:val="008256D6"/>
    <w:pPr>
      <w:widowControl w:val="0"/>
      <w:autoSpaceDE w:val="0"/>
      <w:autoSpaceDN w:val="0"/>
      <w:ind w:firstLine="0"/>
      <w:jc w:val="left"/>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8256D6"/>
    <w:pPr>
      <w:widowControl w:val="0"/>
      <w:autoSpaceDE w:val="0"/>
      <w:autoSpaceDN w:val="0"/>
      <w:ind w:firstLine="0"/>
      <w:jc w:val="left"/>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8256D6"/>
    <w:pPr>
      <w:widowControl w:val="0"/>
      <w:autoSpaceDE w:val="0"/>
      <w:autoSpaceDN w:val="0"/>
      <w:ind w:firstLine="0"/>
      <w:jc w:val="left"/>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8256D6"/>
    <w:pPr>
      <w:widowControl w:val="0"/>
      <w:autoSpaceDE w:val="0"/>
      <w:autoSpaceDN w:val="0"/>
      <w:ind w:firstLine="0"/>
      <w:jc w:val="left"/>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8256D6"/>
    <w:pPr>
      <w:widowControl w:val="0"/>
      <w:autoSpaceDE w:val="0"/>
      <w:autoSpaceDN w:val="0"/>
      <w:ind w:firstLine="0"/>
      <w:jc w:val="left"/>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A36D36"/>
    <w:pPr>
      <w:widowControl w:val="0"/>
      <w:autoSpaceDE w:val="0"/>
      <w:autoSpaceDN w:val="0"/>
      <w:ind w:firstLine="0"/>
      <w:jc w:val="left"/>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A36D36"/>
    <w:pPr>
      <w:widowControl w:val="0"/>
      <w:autoSpaceDE w:val="0"/>
      <w:autoSpaceDN w:val="0"/>
      <w:ind w:firstLine="0"/>
      <w:jc w:val="left"/>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A36D36"/>
    <w:pPr>
      <w:widowControl w:val="0"/>
      <w:autoSpaceDE w:val="0"/>
      <w:autoSpaceDN w:val="0"/>
      <w:ind w:firstLine="0"/>
      <w:jc w:val="left"/>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A36D36"/>
    <w:pPr>
      <w:widowControl w:val="0"/>
      <w:autoSpaceDE w:val="0"/>
      <w:autoSpaceDN w:val="0"/>
      <w:ind w:firstLine="0"/>
      <w:jc w:val="left"/>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A36D36"/>
    <w:pPr>
      <w:widowControl w:val="0"/>
      <w:autoSpaceDE w:val="0"/>
      <w:autoSpaceDN w:val="0"/>
      <w:ind w:firstLine="0"/>
      <w:jc w:val="left"/>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A36D36"/>
    <w:pPr>
      <w:widowControl w:val="0"/>
      <w:autoSpaceDE w:val="0"/>
      <w:autoSpaceDN w:val="0"/>
      <w:ind w:firstLine="0"/>
      <w:jc w:val="left"/>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A36D36"/>
    <w:pPr>
      <w:widowControl w:val="0"/>
      <w:autoSpaceDE w:val="0"/>
      <w:autoSpaceDN w:val="0"/>
      <w:ind w:firstLine="0"/>
      <w:jc w:val="left"/>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A36D36"/>
    <w:pPr>
      <w:widowControl w:val="0"/>
      <w:autoSpaceDE w:val="0"/>
      <w:autoSpaceDN w:val="0"/>
      <w:ind w:firstLine="0"/>
      <w:jc w:val="left"/>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rsid w:val="00A36D36"/>
    <w:pPr>
      <w:widowControl w:val="0"/>
      <w:autoSpaceDE w:val="0"/>
      <w:autoSpaceDN w:val="0"/>
      <w:ind w:firstLine="0"/>
      <w:jc w:val="left"/>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15">
    <w:name w:val="Table Normal15"/>
    <w:uiPriority w:val="2"/>
    <w:semiHidden/>
    <w:unhideWhenUsed/>
    <w:qFormat/>
    <w:rsid w:val="00A36D36"/>
    <w:pPr>
      <w:widowControl w:val="0"/>
      <w:autoSpaceDE w:val="0"/>
      <w:autoSpaceDN w:val="0"/>
      <w:ind w:firstLine="0"/>
      <w:jc w:val="left"/>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16">
    <w:name w:val="Table Normal16"/>
    <w:uiPriority w:val="2"/>
    <w:semiHidden/>
    <w:unhideWhenUsed/>
    <w:qFormat/>
    <w:rsid w:val="00A36D36"/>
    <w:pPr>
      <w:widowControl w:val="0"/>
      <w:autoSpaceDE w:val="0"/>
      <w:autoSpaceDN w:val="0"/>
      <w:ind w:firstLine="0"/>
      <w:jc w:val="left"/>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17">
    <w:name w:val="Table Normal17"/>
    <w:uiPriority w:val="2"/>
    <w:semiHidden/>
    <w:unhideWhenUsed/>
    <w:qFormat/>
    <w:rsid w:val="00A36D36"/>
    <w:pPr>
      <w:widowControl w:val="0"/>
      <w:autoSpaceDE w:val="0"/>
      <w:autoSpaceDN w:val="0"/>
      <w:ind w:firstLine="0"/>
      <w:jc w:val="left"/>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18">
    <w:name w:val="Table Normal18"/>
    <w:uiPriority w:val="2"/>
    <w:semiHidden/>
    <w:unhideWhenUsed/>
    <w:qFormat/>
    <w:rsid w:val="00A36D36"/>
    <w:pPr>
      <w:widowControl w:val="0"/>
      <w:autoSpaceDE w:val="0"/>
      <w:autoSpaceDN w:val="0"/>
      <w:ind w:firstLine="0"/>
      <w:jc w:val="left"/>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19">
    <w:name w:val="Table Normal19"/>
    <w:uiPriority w:val="2"/>
    <w:semiHidden/>
    <w:unhideWhenUsed/>
    <w:qFormat/>
    <w:rsid w:val="00A36D36"/>
    <w:pPr>
      <w:widowControl w:val="0"/>
      <w:autoSpaceDE w:val="0"/>
      <w:autoSpaceDN w:val="0"/>
      <w:ind w:firstLine="0"/>
      <w:jc w:val="left"/>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20">
    <w:name w:val="Table Normal20"/>
    <w:uiPriority w:val="2"/>
    <w:semiHidden/>
    <w:unhideWhenUsed/>
    <w:qFormat/>
    <w:rsid w:val="00A36D36"/>
    <w:pPr>
      <w:widowControl w:val="0"/>
      <w:autoSpaceDE w:val="0"/>
      <w:autoSpaceDN w:val="0"/>
      <w:ind w:firstLine="0"/>
      <w:jc w:val="left"/>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A36D36"/>
    <w:pPr>
      <w:widowControl w:val="0"/>
      <w:autoSpaceDE w:val="0"/>
      <w:autoSpaceDN w:val="0"/>
      <w:ind w:firstLine="0"/>
      <w:jc w:val="left"/>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A36D36"/>
    <w:pPr>
      <w:widowControl w:val="0"/>
      <w:autoSpaceDE w:val="0"/>
      <w:autoSpaceDN w:val="0"/>
      <w:ind w:firstLine="0"/>
      <w:jc w:val="left"/>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23">
    <w:name w:val="Table Normal23"/>
    <w:uiPriority w:val="2"/>
    <w:semiHidden/>
    <w:unhideWhenUsed/>
    <w:qFormat/>
    <w:rsid w:val="00A36D36"/>
    <w:pPr>
      <w:widowControl w:val="0"/>
      <w:autoSpaceDE w:val="0"/>
      <w:autoSpaceDN w:val="0"/>
      <w:ind w:firstLine="0"/>
      <w:jc w:val="left"/>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24">
    <w:name w:val="Table Normal24"/>
    <w:uiPriority w:val="2"/>
    <w:semiHidden/>
    <w:unhideWhenUsed/>
    <w:qFormat/>
    <w:rsid w:val="00A36D36"/>
    <w:pPr>
      <w:widowControl w:val="0"/>
      <w:autoSpaceDE w:val="0"/>
      <w:autoSpaceDN w:val="0"/>
      <w:ind w:firstLine="0"/>
      <w:jc w:val="left"/>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25">
    <w:name w:val="Table Normal25"/>
    <w:uiPriority w:val="2"/>
    <w:semiHidden/>
    <w:unhideWhenUsed/>
    <w:qFormat/>
    <w:rsid w:val="00A36D36"/>
    <w:pPr>
      <w:widowControl w:val="0"/>
      <w:autoSpaceDE w:val="0"/>
      <w:autoSpaceDN w:val="0"/>
      <w:ind w:firstLine="0"/>
      <w:jc w:val="left"/>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26">
    <w:name w:val="Table Normal26"/>
    <w:uiPriority w:val="2"/>
    <w:semiHidden/>
    <w:unhideWhenUsed/>
    <w:qFormat/>
    <w:rsid w:val="00A36D36"/>
    <w:pPr>
      <w:widowControl w:val="0"/>
      <w:autoSpaceDE w:val="0"/>
      <w:autoSpaceDN w:val="0"/>
      <w:ind w:firstLine="0"/>
      <w:jc w:val="left"/>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27">
    <w:name w:val="Table Normal27"/>
    <w:uiPriority w:val="2"/>
    <w:semiHidden/>
    <w:unhideWhenUsed/>
    <w:qFormat/>
    <w:rsid w:val="00A36D36"/>
    <w:pPr>
      <w:widowControl w:val="0"/>
      <w:autoSpaceDE w:val="0"/>
      <w:autoSpaceDN w:val="0"/>
      <w:ind w:firstLine="0"/>
      <w:jc w:val="left"/>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28">
    <w:name w:val="Table Normal28"/>
    <w:uiPriority w:val="2"/>
    <w:semiHidden/>
    <w:unhideWhenUsed/>
    <w:qFormat/>
    <w:rsid w:val="00A36D36"/>
    <w:pPr>
      <w:widowControl w:val="0"/>
      <w:autoSpaceDE w:val="0"/>
      <w:autoSpaceDN w:val="0"/>
      <w:ind w:firstLine="0"/>
      <w:jc w:val="left"/>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29">
    <w:name w:val="Table Normal29"/>
    <w:uiPriority w:val="2"/>
    <w:semiHidden/>
    <w:unhideWhenUsed/>
    <w:qFormat/>
    <w:rsid w:val="00A36D36"/>
    <w:pPr>
      <w:widowControl w:val="0"/>
      <w:autoSpaceDE w:val="0"/>
      <w:autoSpaceDN w:val="0"/>
      <w:ind w:firstLine="0"/>
      <w:jc w:val="left"/>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30">
    <w:name w:val="Table Normal30"/>
    <w:uiPriority w:val="2"/>
    <w:semiHidden/>
    <w:unhideWhenUsed/>
    <w:qFormat/>
    <w:rsid w:val="00A36D36"/>
    <w:pPr>
      <w:widowControl w:val="0"/>
      <w:autoSpaceDE w:val="0"/>
      <w:autoSpaceDN w:val="0"/>
      <w:ind w:firstLine="0"/>
      <w:jc w:val="left"/>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31">
    <w:name w:val="Table Normal31"/>
    <w:uiPriority w:val="2"/>
    <w:semiHidden/>
    <w:unhideWhenUsed/>
    <w:qFormat/>
    <w:rsid w:val="00A36D36"/>
    <w:pPr>
      <w:widowControl w:val="0"/>
      <w:autoSpaceDE w:val="0"/>
      <w:autoSpaceDN w:val="0"/>
      <w:ind w:firstLine="0"/>
      <w:jc w:val="left"/>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32">
    <w:name w:val="Table Normal32"/>
    <w:uiPriority w:val="2"/>
    <w:semiHidden/>
    <w:unhideWhenUsed/>
    <w:qFormat/>
    <w:rsid w:val="00A36D36"/>
    <w:pPr>
      <w:widowControl w:val="0"/>
      <w:autoSpaceDE w:val="0"/>
      <w:autoSpaceDN w:val="0"/>
      <w:ind w:firstLine="0"/>
      <w:jc w:val="left"/>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33">
    <w:name w:val="Table Normal33"/>
    <w:uiPriority w:val="2"/>
    <w:semiHidden/>
    <w:unhideWhenUsed/>
    <w:qFormat/>
    <w:rsid w:val="00A36D36"/>
    <w:pPr>
      <w:widowControl w:val="0"/>
      <w:autoSpaceDE w:val="0"/>
      <w:autoSpaceDN w:val="0"/>
      <w:ind w:firstLine="0"/>
      <w:jc w:val="left"/>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34">
    <w:name w:val="Table Normal34"/>
    <w:uiPriority w:val="2"/>
    <w:semiHidden/>
    <w:unhideWhenUsed/>
    <w:qFormat/>
    <w:rsid w:val="00A36D36"/>
    <w:pPr>
      <w:widowControl w:val="0"/>
      <w:autoSpaceDE w:val="0"/>
      <w:autoSpaceDN w:val="0"/>
      <w:ind w:firstLine="0"/>
      <w:jc w:val="left"/>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35">
    <w:name w:val="Table Normal35"/>
    <w:uiPriority w:val="2"/>
    <w:semiHidden/>
    <w:unhideWhenUsed/>
    <w:qFormat/>
    <w:rsid w:val="00A36D36"/>
    <w:pPr>
      <w:widowControl w:val="0"/>
      <w:autoSpaceDE w:val="0"/>
      <w:autoSpaceDN w:val="0"/>
      <w:ind w:firstLine="0"/>
      <w:jc w:val="left"/>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36">
    <w:name w:val="Table Normal36"/>
    <w:uiPriority w:val="2"/>
    <w:semiHidden/>
    <w:unhideWhenUsed/>
    <w:qFormat/>
    <w:rsid w:val="00A36D36"/>
    <w:pPr>
      <w:widowControl w:val="0"/>
      <w:autoSpaceDE w:val="0"/>
      <w:autoSpaceDN w:val="0"/>
      <w:ind w:firstLine="0"/>
      <w:jc w:val="left"/>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37">
    <w:name w:val="Table Normal37"/>
    <w:uiPriority w:val="2"/>
    <w:semiHidden/>
    <w:unhideWhenUsed/>
    <w:qFormat/>
    <w:rsid w:val="00A36D36"/>
    <w:pPr>
      <w:widowControl w:val="0"/>
      <w:autoSpaceDE w:val="0"/>
      <w:autoSpaceDN w:val="0"/>
      <w:ind w:firstLine="0"/>
      <w:jc w:val="left"/>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38">
    <w:name w:val="Table Normal38"/>
    <w:uiPriority w:val="2"/>
    <w:semiHidden/>
    <w:unhideWhenUsed/>
    <w:qFormat/>
    <w:rsid w:val="00A36D36"/>
    <w:pPr>
      <w:widowControl w:val="0"/>
      <w:autoSpaceDE w:val="0"/>
      <w:autoSpaceDN w:val="0"/>
      <w:ind w:firstLine="0"/>
      <w:jc w:val="left"/>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39">
    <w:name w:val="Table Normal39"/>
    <w:uiPriority w:val="2"/>
    <w:semiHidden/>
    <w:unhideWhenUsed/>
    <w:qFormat/>
    <w:rsid w:val="00A36D36"/>
    <w:pPr>
      <w:widowControl w:val="0"/>
      <w:autoSpaceDE w:val="0"/>
      <w:autoSpaceDN w:val="0"/>
      <w:ind w:firstLine="0"/>
      <w:jc w:val="left"/>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40">
    <w:name w:val="Table Normal40"/>
    <w:uiPriority w:val="2"/>
    <w:semiHidden/>
    <w:unhideWhenUsed/>
    <w:qFormat/>
    <w:rsid w:val="00A36D36"/>
    <w:pPr>
      <w:widowControl w:val="0"/>
      <w:autoSpaceDE w:val="0"/>
      <w:autoSpaceDN w:val="0"/>
      <w:ind w:firstLine="0"/>
      <w:jc w:val="left"/>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41">
    <w:name w:val="Table Normal41"/>
    <w:uiPriority w:val="2"/>
    <w:semiHidden/>
    <w:unhideWhenUsed/>
    <w:qFormat/>
    <w:rsid w:val="00A36D36"/>
    <w:pPr>
      <w:widowControl w:val="0"/>
      <w:autoSpaceDE w:val="0"/>
      <w:autoSpaceDN w:val="0"/>
      <w:ind w:firstLine="0"/>
      <w:jc w:val="left"/>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42">
    <w:name w:val="Table Normal42"/>
    <w:uiPriority w:val="2"/>
    <w:semiHidden/>
    <w:unhideWhenUsed/>
    <w:qFormat/>
    <w:rsid w:val="00A36D36"/>
    <w:pPr>
      <w:widowControl w:val="0"/>
      <w:autoSpaceDE w:val="0"/>
      <w:autoSpaceDN w:val="0"/>
      <w:ind w:firstLine="0"/>
      <w:jc w:val="left"/>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43">
    <w:name w:val="Table Normal43"/>
    <w:uiPriority w:val="2"/>
    <w:semiHidden/>
    <w:unhideWhenUsed/>
    <w:qFormat/>
    <w:rsid w:val="00A36D36"/>
    <w:pPr>
      <w:widowControl w:val="0"/>
      <w:autoSpaceDE w:val="0"/>
      <w:autoSpaceDN w:val="0"/>
      <w:ind w:firstLine="0"/>
      <w:jc w:val="left"/>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44">
    <w:name w:val="Table Normal44"/>
    <w:uiPriority w:val="2"/>
    <w:semiHidden/>
    <w:unhideWhenUsed/>
    <w:qFormat/>
    <w:rsid w:val="00A36D36"/>
    <w:pPr>
      <w:widowControl w:val="0"/>
      <w:autoSpaceDE w:val="0"/>
      <w:autoSpaceDN w:val="0"/>
      <w:ind w:firstLine="0"/>
      <w:jc w:val="left"/>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45">
    <w:name w:val="Table Normal45"/>
    <w:uiPriority w:val="2"/>
    <w:semiHidden/>
    <w:unhideWhenUsed/>
    <w:qFormat/>
    <w:rsid w:val="00AC6CDE"/>
    <w:pPr>
      <w:widowControl w:val="0"/>
      <w:autoSpaceDE w:val="0"/>
      <w:autoSpaceDN w:val="0"/>
      <w:ind w:firstLine="0"/>
      <w:jc w:val="left"/>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46">
    <w:name w:val="Table Normal46"/>
    <w:uiPriority w:val="2"/>
    <w:semiHidden/>
    <w:unhideWhenUsed/>
    <w:qFormat/>
    <w:rsid w:val="00AC6CDE"/>
    <w:pPr>
      <w:widowControl w:val="0"/>
      <w:autoSpaceDE w:val="0"/>
      <w:autoSpaceDN w:val="0"/>
      <w:ind w:firstLine="0"/>
      <w:jc w:val="left"/>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47">
    <w:name w:val="Table Normal47"/>
    <w:uiPriority w:val="2"/>
    <w:semiHidden/>
    <w:unhideWhenUsed/>
    <w:qFormat/>
    <w:rsid w:val="00AC6CDE"/>
    <w:pPr>
      <w:widowControl w:val="0"/>
      <w:autoSpaceDE w:val="0"/>
      <w:autoSpaceDN w:val="0"/>
      <w:ind w:firstLine="0"/>
      <w:jc w:val="left"/>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48">
    <w:name w:val="Table Normal48"/>
    <w:uiPriority w:val="2"/>
    <w:semiHidden/>
    <w:unhideWhenUsed/>
    <w:qFormat/>
    <w:rsid w:val="00E6687E"/>
    <w:pPr>
      <w:widowControl w:val="0"/>
      <w:autoSpaceDE w:val="0"/>
      <w:autoSpaceDN w:val="0"/>
      <w:ind w:firstLine="0"/>
      <w:jc w:val="left"/>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49">
    <w:name w:val="Table Normal49"/>
    <w:uiPriority w:val="2"/>
    <w:semiHidden/>
    <w:unhideWhenUsed/>
    <w:qFormat/>
    <w:rsid w:val="00E6687E"/>
    <w:pPr>
      <w:widowControl w:val="0"/>
      <w:autoSpaceDE w:val="0"/>
      <w:autoSpaceDN w:val="0"/>
      <w:ind w:firstLine="0"/>
      <w:jc w:val="left"/>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50">
    <w:name w:val="Table Normal50"/>
    <w:uiPriority w:val="2"/>
    <w:semiHidden/>
    <w:unhideWhenUsed/>
    <w:qFormat/>
    <w:rsid w:val="00E6687E"/>
    <w:pPr>
      <w:widowControl w:val="0"/>
      <w:autoSpaceDE w:val="0"/>
      <w:autoSpaceDN w:val="0"/>
      <w:ind w:firstLine="0"/>
      <w:jc w:val="left"/>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51">
    <w:name w:val="Table Normal51"/>
    <w:uiPriority w:val="2"/>
    <w:semiHidden/>
    <w:unhideWhenUsed/>
    <w:qFormat/>
    <w:rsid w:val="00E6687E"/>
    <w:pPr>
      <w:widowControl w:val="0"/>
      <w:autoSpaceDE w:val="0"/>
      <w:autoSpaceDN w:val="0"/>
      <w:ind w:firstLine="0"/>
      <w:jc w:val="left"/>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52">
    <w:name w:val="Table Normal52"/>
    <w:uiPriority w:val="2"/>
    <w:semiHidden/>
    <w:unhideWhenUsed/>
    <w:qFormat/>
    <w:rsid w:val="00E6687E"/>
    <w:pPr>
      <w:widowControl w:val="0"/>
      <w:autoSpaceDE w:val="0"/>
      <w:autoSpaceDN w:val="0"/>
      <w:ind w:firstLine="0"/>
      <w:jc w:val="left"/>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53">
    <w:name w:val="Table Normal53"/>
    <w:uiPriority w:val="2"/>
    <w:semiHidden/>
    <w:unhideWhenUsed/>
    <w:qFormat/>
    <w:rsid w:val="00E6687E"/>
    <w:pPr>
      <w:widowControl w:val="0"/>
      <w:autoSpaceDE w:val="0"/>
      <w:autoSpaceDN w:val="0"/>
      <w:ind w:firstLine="0"/>
      <w:jc w:val="left"/>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54">
    <w:name w:val="Table Normal54"/>
    <w:uiPriority w:val="2"/>
    <w:semiHidden/>
    <w:unhideWhenUsed/>
    <w:qFormat/>
    <w:rsid w:val="00E6687E"/>
    <w:pPr>
      <w:widowControl w:val="0"/>
      <w:autoSpaceDE w:val="0"/>
      <w:autoSpaceDN w:val="0"/>
      <w:ind w:firstLine="0"/>
      <w:jc w:val="left"/>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55">
    <w:name w:val="Table Normal55"/>
    <w:uiPriority w:val="2"/>
    <w:semiHidden/>
    <w:unhideWhenUsed/>
    <w:qFormat/>
    <w:rsid w:val="00E6687E"/>
    <w:pPr>
      <w:widowControl w:val="0"/>
      <w:autoSpaceDE w:val="0"/>
      <w:autoSpaceDN w:val="0"/>
      <w:ind w:firstLine="0"/>
      <w:jc w:val="left"/>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afffa">
    <w:name w:val="Normal Indent"/>
    <w:basedOn w:val="a4"/>
    <w:rsid w:val="006E5E91"/>
    <w:pPr>
      <w:ind w:left="708" w:firstLine="0"/>
      <w:jc w:val="left"/>
    </w:pPr>
  </w:style>
  <w:style w:type="paragraph" w:styleId="32">
    <w:name w:val="Body Text 3"/>
    <w:basedOn w:val="a4"/>
    <w:link w:val="33"/>
    <w:rsid w:val="006E5E91"/>
    <w:pPr>
      <w:spacing w:after="120"/>
      <w:ind w:firstLine="0"/>
      <w:jc w:val="left"/>
    </w:pPr>
    <w:rPr>
      <w:sz w:val="16"/>
      <w:szCs w:val="16"/>
    </w:rPr>
  </w:style>
  <w:style w:type="character" w:customStyle="1" w:styleId="33">
    <w:name w:val="Основной текст 3 Знак"/>
    <w:basedOn w:val="a5"/>
    <w:link w:val="32"/>
    <w:rsid w:val="006E5E91"/>
    <w:rPr>
      <w:sz w:val="16"/>
      <w:szCs w:val="16"/>
    </w:rPr>
  </w:style>
  <w:style w:type="paragraph" w:styleId="25">
    <w:name w:val="Body Text Indent 2"/>
    <w:basedOn w:val="a4"/>
    <w:link w:val="26"/>
    <w:rsid w:val="006E5E91"/>
    <w:pPr>
      <w:spacing w:after="120" w:line="480" w:lineRule="auto"/>
      <w:ind w:left="283" w:firstLine="0"/>
      <w:jc w:val="left"/>
    </w:pPr>
    <w:rPr>
      <w:szCs w:val="20"/>
    </w:rPr>
  </w:style>
  <w:style w:type="character" w:customStyle="1" w:styleId="26">
    <w:name w:val="Основной текст с отступом 2 Знак"/>
    <w:basedOn w:val="a5"/>
    <w:link w:val="25"/>
    <w:rsid w:val="006E5E91"/>
    <w:rPr>
      <w:sz w:val="24"/>
    </w:rPr>
  </w:style>
  <w:style w:type="paragraph" w:styleId="34">
    <w:name w:val="Body Text Indent 3"/>
    <w:basedOn w:val="a4"/>
    <w:link w:val="35"/>
    <w:rsid w:val="006E5E91"/>
    <w:pPr>
      <w:spacing w:after="120"/>
      <w:ind w:left="283" w:firstLine="0"/>
      <w:jc w:val="left"/>
    </w:pPr>
    <w:rPr>
      <w:sz w:val="16"/>
      <w:szCs w:val="16"/>
    </w:rPr>
  </w:style>
  <w:style w:type="character" w:customStyle="1" w:styleId="35">
    <w:name w:val="Основной текст с отступом 3 Знак"/>
    <w:basedOn w:val="a5"/>
    <w:link w:val="34"/>
    <w:rsid w:val="006E5E91"/>
    <w:rPr>
      <w:sz w:val="16"/>
      <w:szCs w:val="16"/>
    </w:rPr>
  </w:style>
  <w:style w:type="paragraph" w:styleId="27">
    <w:name w:val="Body Text 2"/>
    <w:basedOn w:val="a4"/>
    <w:link w:val="28"/>
    <w:rsid w:val="006E5E91"/>
    <w:pPr>
      <w:spacing w:after="120" w:line="480" w:lineRule="auto"/>
      <w:ind w:firstLine="0"/>
      <w:jc w:val="left"/>
    </w:pPr>
    <w:rPr>
      <w:szCs w:val="20"/>
    </w:rPr>
  </w:style>
  <w:style w:type="character" w:customStyle="1" w:styleId="28">
    <w:name w:val="Основной текст 2 Знак"/>
    <w:basedOn w:val="a5"/>
    <w:link w:val="27"/>
    <w:rsid w:val="006E5E91"/>
    <w:rPr>
      <w:sz w:val="24"/>
    </w:rPr>
  </w:style>
  <w:style w:type="paragraph" w:customStyle="1" w:styleId="Footer1">
    <w:name w:val="Footer1"/>
    <w:basedOn w:val="ac"/>
    <w:rsid w:val="006E5E91"/>
    <w:pPr>
      <w:ind w:firstLine="0"/>
      <w:jc w:val="center"/>
    </w:pPr>
    <w:rPr>
      <w:b/>
      <w:sz w:val="24"/>
      <w:lang w:val="en-AU"/>
    </w:rPr>
  </w:style>
  <w:style w:type="character" w:styleId="afffb">
    <w:name w:val="line number"/>
    <w:basedOn w:val="a5"/>
    <w:uiPriority w:val="99"/>
    <w:rsid w:val="006E5E91"/>
  </w:style>
  <w:style w:type="paragraph" w:customStyle="1" w:styleId="1460">
    <w:name w:val="1460"/>
    <w:basedOn w:val="a4"/>
    <w:rsid w:val="006E5E91"/>
    <w:pPr>
      <w:autoSpaceDE w:val="0"/>
      <w:autoSpaceDN w:val="0"/>
      <w:spacing w:before="120"/>
      <w:ind w:firstLine="0"/>
      <w:jc w:val="center"/>
    </w:pPr>
    <w:rPr>
      <w:b/>
      <w:bCs/>
      <w:color w:val="000000"/>
      <w:sz w:val="28"/>
      <w:szCs w:val="28"/>
    </w:rPr>
  </w:style>
  <w:style w:type="paragraph" w:customStyle="1" w:styleId="12000">
    <w:name w:val="12000"/>
    <w:basedOn w:val="a4"/>
    <w:rsid w:val="006E5E91"/>
    <w:pPr>
      <w:autoSpaceDE w:val="0"/>
      <w:autoSpaceDN w:val="0"/>
      <w:ind w:firstLine="0"/>
      <w:jc w:val="center"/>
    </w:pPr>
    <w:rPr>
      <w:b/>
      <w:bCs/>
      <w:color w:val="000000"/>
    </w:rPr>
  </w:style>
  <w:style w:type="paragraph" w:customStyle="1" w:styleId="Footer2">
    <w:name w:val="Footer2"/>
    <w:basedOn w:val="ac"/>
    <w:rsid w:val="006E5E91"/>
    <w:pPr>
      <w:spacing w:line="360" w:lineRule="auto"/>
      <w:ind w:firstLine="0"/>
      <w:jc w:val="center"/>
    </w:pPr>
    <w:rPr>
      <w:rFonts w:ascii="Arial" w:hAnsi="Arial"/>
      <w:b/>
      <w:snapToGrid w:val="0"/>
      <w:sz w:val="24"/>
      <w:lang w:val="en-US"/>
    </w:rPr>
  </w:style>
  <w:style w:type="paragraph" w:customStyle="1" w:styleId="Footer3">
    <w:name w:val="Footer3"/>
    <w:basedOn w:val="Footer2"/>
    <w:rsid w:val="006E5E91"/>
    <w:pPr>
      <w:spacing w:before="600"/>
    </w:pPr>
    <w:rPr>
      <w:sz w:val="20"/>
    </w:rPr>
  </w:style>
  <w:style w:type="paragraph" w:customStyle="1" w:styleId="Footer-L">
    <w:name w:val="Footer-L"/>
    <w:basedOn w:val="ac"/>
    <w:rsid w:val="006E5E91"/>
    <w:pPr>
      <w:ind w:firstLine="0"/>
      <w:jc w:val="left"/>
    </w:pPr>
    <w:rPr>
      <w:rFonts w:ascii="Arial" w:hAnsi="Arial"/>
      <w:snapToGrid w:val="0"/>
      <w:sz w:val="16"/>
      <w:lang w:val="en-US"/>
    </w:rPr>
  </w:style>
  <w:style w:type="paragraph" w:customStyle="1" w:styleId="contents">
    <w:name w:val="contents"/>
    <w:basedOn w:val="a4"/>
    <w:rsid w:val="006E5E91"/>
    <w:pPr>
      <w:spacing w:before="120"/>
      <w:ind w:firstLine="0"/>
      <w:jc w:val="left"/>
    </w:pPr>
    <w:rPr>
      <w:rFonts w:ascii="Arial" w:hAnsi="Arial"/>
      <w:sz w:val="20"/>
      <w:szCs w:val="20"/>
      <w:lang w:val="en-US"/>
    </w:rPr>
  </w:style>
  <w:style w:type="character" w:styleId="afffc">
    <w:name w:val="footnote reference"/>
    <w:rsid w:val="006E5E91"/>
    <w:rPr>
      <w:position w:val="6"/>
      <w:sz w:val="16"/>
    </w:rPr>
  </w:style>
  <w:style w:type="paragraph" w:customStyle="1" w:styleId="HEAD">
    <w:name w:val="HEAD"/>
    <w:basedOn w:val="a4"/>
    <w:rsid w:val="006E5E91"/>
    <w:pPr>
      <w:keepNext/>
      <w:pageBreakBefore/>
      <w:tabs>
        <w:tab w:val="left" w:pos="1985"/>
        <w:tab w:val="left" w:pos="2835"/>
      </w:tabs>
      <w:spacing w:before="480" w:after="360"/>
      <w:ind w:firstLine="0"/>
      <w:jc w:val="left"/>
    </w:pPr>
    <w:rPr>
      <w:rFonts w:ascii="Arial" w:hAnsi="Arial"/>
      <w:b/>
      <w:sz w:val="40"/>
      <w:szCs w:val="20"/>
      <w:lang w:val="en-US"/>
    </w:rPr>
  </w:style>
  <w:style w:type="paragraph" w:customStyle="1" w:styleId="HEAD0">
    <w:name w:val="HEAD_"/>
    <w:basedOn w:val="a4"/>
    <w:rsid w:val="006E5E91"/>
    <w:pPr>
      <w:keepNext/>
      <w:spacing w:before="4440" w:after="240" w:line="360" w:lineRule="atLeast"/>
      <w:ind w:left="737" w:firstLine="0"/>
      <w:jc w:val="center"/>
    </w:pPr>
    <w:rPr>
      <w:rFonts w:ascii="Arial" w:hAnsi="Arial"/>
      <w:sz w:val="40"/>
      <w:szCs w:val="20"/>
      <w:lang w:val="en-US"/>
    </w:rPr>
  </w:style>
  <w:style w:type="paragraph" w:customStyle="1" w:styleId="HeadTabl">
    <w:name w:val="HeadTabl"/>
    <w:basedOn w:val="a4"/>
    <w:next w:val="a4"/>
    <w:rsid w:val="006E5E91"/>
    <w:pPr>
      <w:keepNext/>
      <w:widowControl w:val="0"/>
      <w:spacing w:before="240" w:line="360" w:lineRule="auto"/>
      <w:ind w:firstLine="0"/>
      <w:jc w:val="center"/>
    </w:pPr>
    <w:rPr>
      <w:rFonts w:ascii="Arial" w:hAnsi="Arial"/>
      <w:snapToGrid w:val="0"/>
      <w:sz w:val="20"/>
      <w:szCs w:val="20"/>
      <w:lang w:val="en-US" w:eastAsia="en-US"/>
    </w:rPr>
  </w:style>
  <w:style w:type="paragraph" w:styleId="19">
    <w:name w:val="index 1"/>
    <w:basedOn w:val="a4"/>
    <w:next w:val="a4"/>
    <w:autoRedefine/>
    <w:unhideWhenUsed/>
    <w:rsid w:val="006E5E91"/>
    <w:pPr>
      <w:ind w:left="240" w:hanging="240"/>
      <w:jc w:val="left"/>
    </w:pPr>
    <w:rPr>
      <w:szCs w:val="20"/>
    </w:rPr>
  </w:style>
  <w:style w:type="paragraph" w:styleId="afffd">
    <w:name w:val="index heading"/>
    <w:basedOn w:val="a4"/>
    <w:next w:val="19"/>
    <w:rsid w:val="006E5E91"/>
    <w:pPr>
      <w:spacing w:before="240" w:after="120"/>
      <w:ind w:firstLine="0"/>
      <w:jc w:val="center"/>
    </w:pPr>
    <w:rPr>
      <w:b/>
      <w:sz w:val="26"/>
      <w:szCs w:val="20"/>
      <w:lang w:val="en-AU"/>
    </w:rPr>
  </w:style>
  <w:style w:type="paragraph" w:customStyle="1" w:styleId="nota">
    <w:name w:val="nota"/>
    <w:basedOn w:val="a4"/>
    <w:rsid w:val="006E5E91"/>
    <w:pPr>
      <w:spacing w:before="240" w:after="240" w:line="360" w:lineRule="atLeast"/>
      <w:ind w:left="1531" w:hanging="567"/>
    </w:pPr>
    <w:rPr>
      <w:rFonts w:ascii="Arial" w:hAnsi="Arial"/>
      <w:sz w:val="20"/>
      <w:szCs w:val="20"/>
      <w:lang w:val="en-US"/>
    </w:rPr>
  </w:style>
  <w:style w:type="paragraph" w:customStyle="1" w:styleId="Style1">
    <w:name w:val="Style1"/>
    <w:basedOn w:val="3"/>
    <w:rsid w:val="006E5E91"/>
    <w:pPr>
      <w:keepNext w:val="0"/>
      <w:pageBreakBefore/>
      <w:widowControl w:val="0"/>
      <w:spacing w:before="4440" w:after="60" w:line="360" w:lineRule="auto"/>
      <w:ind w:left="0" w:firstLine="0"/>
      <w:jc w:val="center"/>
      <w:outlineLvl w:val="9"/>
    </w:pPr>
    <w:rPr>
      <w:rFonts w:ascii="Arial" w:hAnsi="Arial"/>
      <w:b w:val="0"/>
      <w:i w:val="0"/>
      <w:snapToGrid w:val="0"/>
      <w:kern w:val="28"/>
      <w:sz w:val="32"/>
      <w:szCs w:val="20"/>
      <w:lang w:val="en-US" w:eastAsia="en-US"/>
    </w:rPr>
  </w:style>
  <w:style w:type="paragraph" w:customStyle="1" w:styleId="subsection">
    <w:name w:val="subsection"/>
    <w:basedOn w:val="a4"/>
    <w:rsid w:val="006E5E91"/>
    <w:pPr>
      <w:tabs>
        <w:tab w:val="left" w:pos="1985"/>
        <w:tab w:val="left" w:pos="2835"/>
      </w:tabs>
      <w:spacing w:line="360" w:lineRule="auto"/>
      <w:ind w:firstLine="0"/>
    </w:pPr>
    <w:rPr>
      <w:rFonts w:ascii="Arial" w:hAnsi="Arial"/>
      <w:sz w:val="20"/>
      <w:szCs w:val="20"/>
      <w:lang w:val="en-US"/>
    </w:rPr>
  </w:style>
  <w:style w:type="paragraph" w:customStyle="1" w:styleId="subsection1">
    <w:name w:val="subsection1"/>
    <w:basedOn w:val="a4"/>
    <w:rsid w:val="006E5E91"/>
    <w:pPr>
      <w:tabs>
        <w:tab w:val="right" w:pos="1446"/>
        <w:tab w:val="left" w:pos="1985"/>
        <w:tab w:val="left" w:pos="2835"/>
      </w:tabs>
      <w:spacing w:line="360" w:lineRule="auto"/>
      <w:ind w:left="567" w:firstLine="0"/>
    </w:pPr>
    <w:rPr>
      <w:rFonts w:ascii="Arial" w:hAnsi="Arial"/>
      <w:sz w:val="20"/>
      <w:szCs w:val="20"/>
      <w:lang w:val="en-US"/>
    </w:rPr>
  </w:style>
  <w:style w:type="paragraph" w:customStyle="1" w:styleId="text">
    <w:name w:val="text"/>
    <w:basedOn w:val="a4"/>
    <w:rsid w:val="006E5E91"/>
    <w:pPr>
      <w:spacing w:before="120" w:after="120" w:line="360" w:lineRule="auto"/>
      <w:ind w:left="284" w:right="284" w:firstLine="0"/>
    </w:pPr>
    <w:rPr>
      <w:rFonts w:ascii="Arial" w:hAnsi="Arial"/>
      <w:sz w:val="22"/>
      <w:szCs w:val="20"/>
      <w:lang w:val="en-US"/>
    </w:rPr>
  </w:style>
  <w:style w:type="paragraph" w:customStyle="1" w:styleId="text1">
    <w:name w:val="text1"/>
    <w:basedOn w:val="text"/>
    <w:rsid w:val="006E5E91"/>
    <w:pPr>
      <w:ind w:left="850" w:hanging="283"/>
    </w:pPr>
  </w:style>
  <w:style w:type="paragraph" w:customStyle="1" w:styleId="Text2">
    <w:name w:val="Text2"/>
    <w:basedOn w:val="a4"/>
    <w:rsid w:val="006E5E91"/>
    <w:pPr>
      <w:spacing w:before="120"/>
      <w:ind w:left="2694" w:hanging="283"/>
      <w:jc w:val="left"/>
    </w:pPr>
    <w:rPr>
      <w:rFonts w:ascii="Arial" w:hAnsi="Arial"/>
      <w:sz w:val="20"/>
      <w:szCs w:val="20"/>
      <w:lang w:val="en-US"/>
    </w:rPr>
  </w:style>
  <w:style w:type="paragraph" w:customStyle="1" w:styleId="Texttable">
    <w:name w:val="Texttable"/>
    <w:basedOn w:val="a4"/>
    <w:rsid w:val="006E5E91"/>
    <w:pPr>
      <w:spacing w:before="120"/>
      <w:ind w:firstLine="0"/>
      <w:jc w:val="left"/>
    </w:pPr>
    <w:rPr>
      <w:rFonts w:ascii="Arial" w:hAnsi="Arial"/>
      <w:sz w:val="20"/>
      <w:szCs w:val="20"/>
      <w:lang w:val="en-US"/>
    </w:rPr>
  </w:style>
  <w:style w:type="paragraph" w:styleId="71">
    <w:name w:val="toc 7"/>
    <w:basedOn w:val="41"/>
    <w:autoRedefine/>
    <w:rsid w:val="006E5E91"/>
    <w:pPr>
      <w:tabs>
        <w:tab w:val="right" w:leader="dot" w:pos="9355"/>
      </w:tabs>
      <w:spacing w:line="240" w:lineRule="auto"/>
      <w:ind w:left="1200" w:right="0"/>
      <w:jc w:val="left"/>
    </w:pPr>
    <w:rPr>
      <w:sz w:val="18"/>
      <w:szCs w:val="20"/>
      <w:lang w:val="en-US"/>
    </w:rPr>
  </w:style>
  <w:style w:type="paragraph" w:styleId="91">
    <w:name w:val="toc 9"/>
    <w:basedOn w:val="a4"/>
    <w:next w:val="a4"/>
    <w:autoRedefine/>
    <w:rsid w:val="006E5E91"/>
    <w:pPr>
      <w:tabs>
        <w:tab w:val="right" w:leader="dot" w:pos="9355"/>
      </w:tabs>
      <w:ind w:left="1600" w:firstLine="0"/>
      <w:jc w:val="left"/>
    </w:pPr>
    <w:rPr>
      <w:sz w:val="18"/>
      <w:szCs w:val="20"/>
      <w:lang w:val="en-US"/>
    </w:rPr>
  </w:style>
  <w:style w:type="paragraph" w:customStyle="1" w:styleId="Text0">
    <w:name w:val="Text"/>
    <w:basedOn w:val="a4"/>
    <w:rsid w:val="006E5E91"/>
    <w:pPr>
      <w:spacing w:before="120" w:after="120" w:line="360" w:lineRule="auto"/>
      <w:ind w:firstLine="0"/>
    </w:pPr>
    <w:rPr>
      <w:rFonts w:ascii="Arial" w:hAnsi="Arial"/>
      <w:sz w:val="20"/>
      <w:szCs w:val="20"/>
    </w:rPr>
  </w:style>
  <w:style w:type="paragraph" w:styleId="afffe">
    <w:name w:val="Block Text"/>
    <w:basedOn w:val="a4"/>
    <w:rsid w:val="006E5E91"/>
    <w:pPr>
      <w:spacing w:before="120" w:after="360"/>
      <w:ind w:left="142" w:right="284" w:firstLine="0"/>
      <w:jc w:val="right"/>
    </w:pPr>
    <w:rPr>
      <w:rFonts w:ascii="Arial" w:hAnsi="Arial"/>
      <w:noProof/>
      <w:szCs w:val="20"/>
      <w:lang w:val="en-AU"/>
    </w:rPr>
  </w:style>
  <w:style w:type="paragraph" w:customStyle="1" w:styleId="BodyTextIndent">
    <w:name w:val="Body Text Indent.Загол_табл"/>
    <w:basedOn w:val="a4"/>
    <w:rsid w:val="006E5E91"/>
    <w:pPr>
      <w:tabs>
        <w:tab w:val="left" w:pos="-720"/>
      </w:tabs>
      <w:spacing w:before="240" w:after="240"/>
      <w:ind w:firstLine="0"/>
      <w:jc w:val="center"/>
    </w:pPr>
    <w:rPr>
      <w:rFonts w:ascii="Arial" w:hAnsi="Arial"/>
      <w:b/>
      <w:szCs w:val="20"/>
      <w:lang w:eastAsia="en-US"/>
    </w:rPr>
  </w:style>
  <w:style w:type="paragraph" w:customStyle="1" w:styleId="TextHT">
    <w:name w:val="TextHT"/>
    <w:basedOn w:val="Text0"/>
    <w:rsid w:val="006E5E91"/>
    <w:pPr>
      <w:spacing w:after="0" w:line="240" w:lineRule="auto"/>
      <w:jc w:val="center"/>
    </w:pPr>
    <w:rPr>
      <w:b/>
      <w:lang w:val="en-US" w:eastAsia="en-US"/>
    </w:rPr>
  </w:style>
  <w:style w:type="paragraph" w:customStyle="1" w:styleId="A2list">
    <w:name w:val="A2_list"/>
    <w:basedOn w:val="a4"/>
    <w:rsid w:val="006E5E91"/>
    <w:pPr>
      <w:tabs>
        <w:tab w:val="num" w:pos="1211"/>
      </w:tabs>
      <w:spacing w:before="120" w:after="120" w:line="360" w:lineRule="auto"/>
      <w:ind w:left="1191" w:hanging="340"/>
    </w:pPr>
    <w:rPr>
      <w:rFonts w:ascii="Arial" w:hAnsi="Arial"/>
      <w:szCs w:val="20"/>
      <w:lang w:eastAsia="en-US"/>
    </w:rPr>
  </w:style>
  <w:style w:type="paragraph" w:customStyle="1" w:styleId="A20">
    <w:name w:val="A2"/>
    <w:rsid w:val="006E5E91"/>
    <w:pPr>
      <w:spacing w:before="120" w:after="120"/>
      <w:ind w:left="567" w:firstLine="0"/>
    </w:pPr>
    <w:rPr>
      <w:rFonts w:ascii="Arial" w:hAnsi="Arial"/>
      <w:lang w:eastAsia="en-US"/>
    </w:rPr>
  </w:style>
  <w:style w:type="paragraph" w:customStyle="1" w:styleId="Tabltext">
    <w:name w:val="Tabltext"/>
    <w:basedOn w:val="a4"/>
    <w:rsid w:val="006E5E91"/>
    <w:pPr>
      <w:spacing w:before="60"/>
      <w:ind w:firstLine="0"/>
    </w:pPr>
    <w:rPr>
      <w:rFonts w:ascii="Arial" w:hAnsi="Arial"/>
      <w:sz w:val="20"/>
      <w:szCs w:val="20"/>
      <w:lang w:val="en-US" w:eastAsia="en-US"/>
    </w:rPr>
  </w:style>
  <w:style w:type="paragraph" w:customStyle="1" w:styleId="tabltextlist">
    <w:name w:val="tabltextlist"/>
    <w:basedOn w:val="Tabltext"/>
    <w:next w:val="Tabltext"/>
    <w:rsid w:val="006E5E91"/>
    <w:pPr>
      <w:tabs>
        <w:tab w:val="num" w:pos="417"/>
      </w:tabs>
      <w:ind w:left="340" w:hanging="283"/>
    </w:pPr>
    <w:rPr>
      <w:lang w:val="ru-RU"/>
    </w:rPr>
  </w:style>
  <w:style w:type="paragraph" w:customStyle="1" w:styleId="tabltitle">
    <w:name w:val="tabltitle"/>
    <w:basedOn w:val="a4"/>
    <w:next w:val="Tabltext"/>
    <w:rsid w:val="006E5E91"/>
    <w:pPr>
      <w:tabs>
        <w:tab w:val="left" w:pos="1701"/>
        <w:tab w:val="left" w:pos="2268"/>
        <w:tab w:val="left" w:pos="2835"/>
        <w:tab w:val="left" w:pos="3402"/>
        <w:tab w:val="left" w:pos="3969"/>
      </w:tabs>
      <w:spacing w:before="240"/>
      <w:ind w:firstLine="0"/>
      <w:jc w:val="center"/>
    </w:pPr>
    <w:rPr>
      <w:rFonts w:ascii="Arial" w:hAnsi="Arial"/>
      <w:b/>
      <w:sz w:val="20"/>
      <w:szCs w:val="20"/>
      <w:lang w:eastAsia="en-US"/>
    </w:rPr>
  </w:style>
  <w:style w:type="paragraph" w:styleId="affff">
    <w:name w:val="Subtitle"/>
    <w:basedOn w:val="a4"/>
    <w:link w:val="affff0"/>
    <w:qFormat/>
    <w:rsid w:val="006E5E91"/>
    <w:pPr>
      <w:ind w:firstLine="0"/>
      <w:jc w:val="center"/>
    </w:pPr>
    <w:rPr>
      <w:rFonts w:ascii="Arial" w:hAnsi="Arial"/>
      <w:b/>
      <w:sz w:val="26"/>
      <w:szCs w:val="20"/>
      <w:lang w:eastAsia="en-US"/>
    </w:rPr>
  </w:style>
  <w:style w:type="character" w:customStyle="1" w:styleId="affff0">
    <w:name w:val="Подзаголовок Знак"/>
    <w:basedOn w:val="a5"/>
    <w:link w:val="affff"/>
    <w:rsid w:val="006E5E91"/>
    <w:rPr>
      <w:rFonts w:ascii="Arial" w:hAnsi="Arial"/>
      <w:b/>
      <w:sz w:val="26"/>
      <w:lang w:eastAsia="en-US"/>
    </w:rPr>
  </w:style>
  <w:style w:type="character" w:customStyle="1" w:styleId="style21">
    <w:name w:val="style21"/>
    <w:rsid w:val="006E5E91"/>
    <w:rPr>
      <w:rFonts w:ascii="Verdana" w:hAnsi="Verdana" w:hint="default"/>
      <w:b/>
      <w:bCs/>
      <w:color w:val="006633"/>
      <w:sz w:val="24"/>
      <w:szCs w:val="24"/>
    </w:rPr>
  </w:style>
  <w:style w:type="paragraph" w:customStyle="1" w:styleId="FR2">
    <w:name w:val="FR2"/>
    <w:rsid w:val="006E5E91"/>
    <w:pPr>
      <w:widowControl w:val="0"/>
      <w:autoSpaceDE w:val="0"/>
      <w:autoSpaceDN w:val="0"/>
      <w:adjustRightInd w:val="0"/>
      <w:ind w:firstLine="0"/>
      <w:jc w:val="left"/>
    </w:pPr>
    <w:rPr>
      <w:rFonts w:ascii="Arial" w:hAnsi="Arial" w:cs="Arial"/>
      <w:b/>
      <w:bCs/>
    </w:rPr>
  </w:style>
  <w:style w:type="paragraph" w:customStyle="1" w:styleId="1a">
    <w:name w:val="Обычный отступ1"/>
    <w:basedOn w:val="a4"/>
    <w:rsid w:val="006E5E91"/>
    <w:pPr>
      <w:spacing w:before="120"/>
      <w:ind w:left="720" w:firstLine="0"/>
      <w:jc w:val="left"/>
    </w:pPr>
    <w:rPr>
      <w:rFonts w:ascii="Arial" w:hAnsi="Arial"/>
      <w:sz w:val="20"/>
      <w:szCs w:val="20"/>
      <w:lang w:val="en-US" w:eastAsia="ar-SA"/>
    </w:rPr>
  </w:style>
  <w:style w:type="character" w:customStyle="1" w:styleId="WW8Num10z0">
    <w:name w:val="WW8Num10z0"/>
    <w:rsid w:val="006E5E91"/>
    <w:rPr>
      <w:rFonts w:ascii="Symbol" w:hAnsi="Symbol"/>
    </w:rPr>
  </w:style>
  <w:style w:type="character" w:customStyle="1" w:styleId="WW8Num11z0">
    <w:name w:val="WW8Num11z0"/>
    <w:rsid w:val="006E5E91"/>
    <w:rPr>
      <w:rFonts w:ascii="SchoolBook" w:hAnsi="SchoolBook"/>
      <w:b w:val="0"/>
      <w:i w:val="0"/>
      <w:caps w:val="0"/>
      <w:smallCaps w:val="0"/>
      <w:strike w:val="0"/>
      <w:dstrike w:val="0"/>
      <w:vanish w:val="0"/>
      <w:color w:val="auto"/>
      <w:position w:val="0"/>
      <w:sz w:val="26"/>
      <w:u w:val="none"/>
      <w:vertAlign w:val="baseline"/>
    </w:rPr>
  </w:style>
  <w:style w:type="character" w:customStyle="1" w:styleId="WW8Num19z0">
    <w:name w:val="WW8Num19z0"/>
    <w:rsid w:val="006E5E91"/>
    <w:rPr>
      <w:rFonts w:ascii="Symbol" w:hAnsi="Symbol"/>
    </w:rPr>
  </w:style>
  <w:style w:type="character" w:customStyle="1" w:styleId="WW8Num23z0">
    <w:name w:val="WW8Num23z0"/>
    <w:rsid w:val="006E5E91"/>
    <w:rPr>
      <w:rFonts w:ascii="Symbol" w:hAnsi="Symbol"/>
    </w:rPr>
  </w:style>
  <w:style w:type="character" w:customStyle="1" w:styleId="WW8Num24z0">
    <w:name w:val="WW8Num24z0"/>
    <w:rsid w:val="006E5E91"/>
    <w:rPr>
      <w:rFonts w:ascii="Times New Roman" w:hAnsi="Times New Roman"/>
    </w:rPr>
  </w:style>
  <w:style w:type="character" w:customStyle="1" w:styleId="WW8Num28z0">
    <w:name w:val="WW8Num28z0"/>
    <w:rsid w:val="006E5E91"/>
    <w:rPr>
      <w:b/>
    </w:rPr>
  </w:style>
  <w:style w:type="character" w:customStyle="1" w:styleId="WW8Num37z0">
    <w:name w:val="WW8Num37z0"/>
    <w:rsid w:val="006E5E91"/>
    <w:rPr>
      <w:rFonts w:ascii="Arial" w:hAnsi="Arial"/>
      <w:sz w:val="24"/>
    </w:rPr>
  </w:style>
  <w:style w:type="character" w:customStyle="1" w:styleId="WW8NumSt10z0">
    <w:name w:val="WW8NumSt10z0"/>
    <w:rsid w:val="006E5E91"/>
    <w:rPr>
      <w:rFonts w:ascii="Times New Roman" w:hAnsi="Times New Roman"/>
      <w:sz w:val="20"/>
    </w:rPr>
  </w:style>
  <w:style w:type="character" w:customStyle="1" w:styleId="1b">
    <w:name w:val="Основной шрифт абзаца1"/>
    <w:rsid w:val="006E5E91"/>
  </w:style>
  <w:style w:type="character" w:customStyle="1" w:styleId="affff1">
    <w:name w:val="Символ сноски"/>
    <w:rsid w:val="006E5E91"/>
    <w:rPr>
      <w:position w:val="6"/>
      <w:sz w:val="16"/>
    </w:rPr>
  </w:style>
  <w:style w:type="paragraph" w:customStyle="1" w:styleId="1c">
    <w:name w:val="Заголовок1"/>
    <w:basedOn w:val="a4"/>
    <w:next w:val="a8"/>
    <w:rsid w:val="006E5E91"/>
    <w:pPr>
      <w:keepNext/>
      <w:spacing w:before="240" w:after="120"/>
      <w:ind w:firstLine="0"/>
      <w:jc w:val="left"/>
    </w:pPr>
    <w:rPr>
      <w:rFonts w:ascii="Arial" w:eastAsia="Lucida Sans Unicode" w:hAnsi="Arial" w:cs="Tahoma"/>
      <w:sz w:val="28"/>
      <w:szCs w:val="28"/>
      <w:lang w:val="en-AU" w:eastAsia="ar-SA"/>
    </w:rPr>
  </w:style>
  <w:style w:type="paragraph" w:styleId="affff2">
    <w:name w:val="List"/>
    <w:basedOn w:val="a8"/>
    <w:rsid w:val="006E5E91"/>
    <w:pPr>
      <w:spacing w:before="120" w:after="120"/>
      <w:ind w:firstLine="0"/>
      <w:jc w:val="left"/>
    </w:pPr>
    <w:rPr>
      <w:rFonts w:ascii="Arial" w:hAnsi="Arial" w:cs="Tahoma"/>
      <w:b/>
      <w:i/>
      <w:sz w:val="24"/>
      <w:lang w:val="en-US" w:eastAsia="ar-SA"/>
    </w:rPr>
  </w:style>
  <w:style w:type="paragraph" w:customStyle="1" w:styleId="1d">
    <w:name w:val="Название1"/>
    <w:basedOn w:val="a4"/>
    <w:rsid w:val="006E5E91"/>
    <w:pPr>
      <w:suppressLineNumbers/>
      <w:spacing w:before="120" w:after="120"/>
      <w:ind w:firstLine="0"/>
      <w:jc w:val="left"/>
    </w:pPr>
    <w:rPr>
      <w:rFonts w:ascii="Arial" w:hAnsi="Arial" w:cs="Tahoma"/>
      <w:i/>
      <w:iCs/>
      <w:lang w:val="en-AU" w:eastAsia="ar-SA"/>
    </w:rPr>
  </w:style>
  <w:style w:type="paragraph" w:customStyle="1" w:styleId="1e">
    <w:name w:val="Указатель1"/>
    <w:basedOn w:val="a4"/>
    <w:rsid w:val="006E5E91"/>
    <w:pPr>
      <w:suppressLineNumbers/>
      <w:ind w:firstLine="0"/>
      <w:jc w:val="left"/>
    </w:pPr>
    <w:rPr>
      <w:rFonts w:ascii="Arial" w:hAnsi="Arial" w:cs="Tahoma"/>
      <w:szCs w:val="20"/>
      <w:lang w:val="en-AU" w:eastAsia="ar-SA"/>
    </w:rPr>
  </w:style>
  <w:style w:type="paragraph" w:customStyle="1" w:styleId="210">
    <w:name w:val="Основной текст 21"/>
    <w:basedOn w:val="a4"/>
    <w:rsid w:val="006E5E91"/>
    <w:pPr>
      <w:spacing w:before="240" w:line="360" w:lineRule="auto"/>
      <w:ind w:firstLine="0"/>
    </w:pPr>
    <w:rPr>
      <w:rFonts w:ascii="Arial" w:hAnsi="Arial"/>
      <w:sz w:val="22"/>
      <w:szCs w:val="20"/>
      <w:lang w:eastAsia="ar-SA"/>
    </w:rPr>
  </w:style>
  <w:style w:type="paragraph" w:customStyle="1" w:styleId="1f">
    <w:name w:val="Название объекта1"/>
    <w:basedOn w:val="a4"/>
    <w:next w:val="a4"/>
    <w:rsid w:val="006E5E91"/>
    <w:pPr>
      <w:spacing w:before="120" w:after="120"/>
      <w:ind w:firstLine="0"/>
      <w:jc w:val="left"/>
    </w:pPr>
    <w:rPr>
      <w:rFonts w:ascii="Arial" w:hAnsi="Arial"/>
      <w:sz w:val="20"/>
      <w:szCs w:val="20"/>
      <w:lang w:val="en-US" w:eastAsia="ar-SA"/>
    </w:rPr>
  </w:style>
  <w:style w:type="paragraph" w:customStyle="1" w:styleId="1f0">
    <w:name w:val="Текст примечания1"/>
    <w:basedOn w:val="a4"/>
    <w:rsid w:val="006E5E91"/>
    <w:pPr>
      <w:spacing w:before="120"/>
      <w:ind w:firstLine="0"/>
      <w:jc w:val="left"/>
    </w:pPr>
    <w:rPr>
      <w:rFonts w:ascii="Pragmatica" w:hAnsi="Pragmatica"/>
      <w:sz w:val="20"/>
      <w:szCs w:val="20"/>
      <w:lang w:val="en-US" w:eastAsia="ar-SA"/>
    </w:rPr>
  </w:style>
  <w:style w:type="paragraph" w:customStyle="1" w:styleId="1f1">
    <w:name w:val="Схема документа1"/>
    <w:basedOn w:val="a4"/>
    <w:rsid w:val="006E5E91"/>
    <w:pPr>
      <w:shd w:val="clear" w:color="auto" w:fill="000080"/>
      <w:spacing w:before="120"/>
      <w:ind w:firstLine="0"/>
      <w:jc w:val="left"/>
    </w:pPr>
    <w:rPr>
      <w:rFonts w:ascii="Tahoma" w:hAnsi="Tahoma"/>
      <w:sz w:val="20"/>
      <w:szCs w:val="20"/>
      <w:lang w:val="en-US" w:eastAsia="ar-SA"/>
    </w:rPr>
  </w:style>
  <w:style w:type="paragraph" w:styleId="affff3">
    <w:name w:val="footnote text"/>
    <w:basedOn w:val="a4"/>
    <w:link w:val="affff4"/>
    <w:rsid w:val="006E5E91"/>
    <w:pPr>
      <w:spacing w:before="120"/>
      <w:ind w:left="737" w:firstLine="0"/>
      <w:jc w:val="left"/>
    </w:pPr>
    <w:rPr>
      <w:rFonts w:ascii="Arial" w:hAnsi="Arial"/>
      <w:b/>
      <w:sz w:val="20"/>
      <w:szCs w:val="20"/>
      <w:lang w:val="en-US" w:eastAsia="ar-SA"/>
    </w:rPr>
  </w:style>
  <w:style w:type="character" w:customStyle="1" w:styleId="affff4">
    <w:name w:val="Текст сноски Знак"/>
    <w:basedOn w:val="a5"/>
    <w:link w:val="affff3"/>
    <w:rsid w:val="006E5E91"/>
    <w:rPr>
      <w:rFonts w:ascii="Arial" w:hAnsi="Arial"/>
      <w:b/>
      <w:lang w:val="en-US" w:eastAsia="ar-SA"/>
    </w:rPr>
  </w:style>
  <w:style w:type="paragraph" w:styleId="29">
    <w:name w:val="index 2"/>
    <w:basedOn w:val="a4"/>
    <w:next w:val="a4"/>
    <w:rsid w:val="006E5E91"/>
    <w:pPr>
      <w:ind w:left="480" w:hanging="240"/>
      <w:jc w:val="left"/>
    </w:pPr>
    <w:rPr>
      <w:sz w:val="18"/>
      <w:szCs w:val="20"/>
      <w:lang w:val="en-AU" w:eastAsia="ar-SA"/>
    </w:rPr>
  </w:style>
  <w:style w:type="paragraph" w:styleId="36">
    <w:name w:val="index 3"/>
    <w:basedOn w:val="a4"/>
    <w:next w:val="a4"/>
    <w:rsid w:val="006E5E91"/>
    <w:pPr>
      <w:ind w:left="720" w:hanging="240"/>
      <w:jc w:val="left"/>
    </w:pPr>
    <w:rPr>
      <w:sz w:val="18"/>
      <w:szCs w:val="20"/>
      <w:lang w:val="en-AU" w:eastAsia="ar-SA"/>
    </w:rPr>
  </w:style>
  <w:style w:type="paragraph" w:customStyle="1" w:styleId="410">
    <w:name w:val="Указатель 41"/>
    <w:basedOn w:val="a4"/>
    <w:next w:val="a4"/>
    <w:rsid w:val="006E5E91"/>
    <w:pPr>
      <w:ind w:left="960" w:hanging="240"/>
      <w:jc w:val="left"/>
    </w:pPr>
    <w:rPr>
      <w:sz w:val="18"/>
      <w:szCs w:val="20"/>
      <w:lang w:val="en-AU" w:eastAsia="ar-SA"/>
    </w:rPr>
  </w:style>
  <w:style w:type="paragraph" w:customStyle="1" w:styleId="51">
    <w:name w:val="Указатель 51"/>
    <w:basedOn w:val="a4"/>
    <w:next w:val="a4"/>
    <w:rsid w:val="006E5E91"/>
    <w:pPr>
      <w:ind w:left="1200" w:hanging="240"/>
      <w:jc w:val="left"/>
    </w:pPr>
    <w:rPr>
      <w:sz w:val="18"/>
      <w:szCs w:val="20"/>
      <w:lang w:val="en-AU" w:eastAsia="ar-SA"/>
    </w:rPr>
  </w:style>
  <w:style w:type="paragraph" w:customStyle="1" w:styleId="61">
    <w:name w:val="Указатель 61"/>
    <w:basedOn w:val="a4"/>
    <w:next w:val="a4"/>
    <w:rsid w:val="006E5E91"/>
    <w:pPr>
      <w:ind w:left="1440" w:hanging="240"/>
      <w:jc w:val="left"/>
    </w:pPr>
    <w:rPr>
      <w:sz w:val="18"/>
      <w:szCs w:val="20"/>
      <w:lang w:val="en-AU" w:eastAsia="ar-SA"/>
    </w:rPr>
  </w:style>
  <w:style w:type="paragraph" w:customStyle="1" w:styleId="710">
    <w:name w:val="Указатель 71"/>
    <w:basedOn w:val="a4"/>
    <w:next w:val="a4"/>
    <w:rsid w:val="006E5E91"/>
    <w:pPr>
      <w:ind w:left="1680" w:hanging="240"/>
      <w:jc w:val="left"/>
    </w:pPr>
    <w:rPr>
      <w:sz w:val="18"/>
      <w:szCs w:val="20"/>
      <w:lang w:val="en-AU" w:eastAsia="ar-SA"/>
    </w:rPr>
  </w:style>
  <w:style w:type="paragraph" w:customStyle="1" w:styleId="1f2">
    <w:name w:val="Заголовок таблицы ссылок1"/>
    <w:basedOn w:val="a4"/>
    <w:next w:val="a4"/>
    <w:rsid w:val="006E5E91"/>
    <w:pPr>
      <w:spacing w:before="120"/>
      <w:ind w:firstLine="0"/>
      <w:jc w:val="left"/>
    </w:pPr>
    <w:rPr>
      <w:rFonts w:ascii="Arial" w:hAnsi="Arial"/>
      <w:b/>
      <w:szCs w:val="20"/>
      <w:lang w:val="en-US" w:eastAsia="ar-SA"/>
    </w:rPr>
  </w:style>
  <w:style w:type="paragraph" w:styleId="52">
    <w:name w:val="toc 5"/>
    <w:basedOn w:val="a4"/>
    <w:next w:val="a4"/>
    <w:rsid w:val="006E5E91"/>
    <w:pPr>
      <w:tabs>
        <w:tab w:val="right" w:leader="dot" w:pos="9355"/>
      </w:tabs>
      <w:ind w:left="800" w:firstLine="0"/>
      <w:jc w:val="left"/>
    </w:pPr>
    <w:rPr>
      <w:sz w:val="18"/>
      <w:szCs w:val="20"/>
      <w:lang w:val="en-US" w:eastAsia="ar-SA"/>
    </w:rPr>
  </w:style>
  <w:style w:type="paragraph" w:styleId="62">
    <w:name w:val="toc 6"/>
    <w:basedOn w:val="31"/>
    <w:rsid w:val="006E5E91"/>
    <w:pPr>
      <w:tabs>
        <w:tab w:val="clear" w:pos="10206"/>
        <w:tab w:val="left" w:pos="1200"/>
        <w:tab w:val="right" w:leader="dot" w:pos="9355"/>
      </w:tabs>
      <w:spacing w:line="240" w:lineRule="auto"/>
      <w:ind w:left="1000" w:right="0"/>
    </w:pPr>
    <w:rPr>
      <w:i/>
      <w:sz w:val="18"/>
      <w:szCs w:val="20"/>
      <w:lang w:eastAsia="ar-SA"/>
    </w:rPr>
  </w:style>
  <w:style w:type="paragraph" w:styleId="81">
    <w:name w:val="toc 8"/>
    <w:basedOn w:val="a4"/>
    <w:next w:val="a4"/>
    <w:rsid w:val="006E5E91"/>
    <w:pPr>
      <w:tabs>
        <w:tab w:val="right" w:leader="dot" w:pos="9355"/>
      </w:tabs>
      <w:ind w:left="1400" w:firstLine="0"/>
      <w:jc w:val="left"/>
    </w:pPr>
    <w:rPr>
      <w:sz w:val="18"/>
      <w:szCs w:val="20"/>
      <w:lang w:val="en-US" w:eastAsia="ar-SA"/>
    </w:rPr>
  </w:style>
  <w:style w:type="paragraph" w:customStyle="1" w:styleId="1f3">
    <w:name w:val="Цитата1"/>
    <w:basedOn w:val="a4"/>
    <w:rsid w:val="006E5E91"/>
    <w:pPr>
      <w:spacing w:before="120" w:after="360"/>
      <w:ind w:left="142" w:right="284" w:firstLine="0"/>
      <w:jc w:val="right"/>
    </w:pPr>
    <w:rPr>
      <w:rFonts w:ascii="Arial" w:hAnsi="Arial"/>
      <w:szCs w:val="20"/>
      <w:lang w:eastAsia="ar-SA"/>
    </w:rPr>
  </w:style>
  <w:style w:type="paragraph" w:customStyle="1" w:styleId="810">
    <w:name w:val="Указатель 81"/>
    <w:basedOn w:val="a4"/>
    <w:next w:val="a4"/>
    <w:rsid w:val="006E5E91"/>
    <w:pPr>
      <w:ind w:left="1920" w:hanging="240"/>
      <w:jc w:val="left"/>
    </w:pPr>
    <w:rPr>
      <w:sz w:val="18"/>
      <w:szCs w:val="20"/>
      <w:lang w:val="en-AU" w:eastAsia="ar-SA"/>
    </w:rPr>
  </w:style>
  <w:style w:type="paragraph" w:customStyle="1" w:styleId="910">
    <w:name w:val="Указатель 91"/>
    <w:basedOn w:val="a4"/>
    <w:next w:val="a4"/>
    <w:rsid w:val="006E5E91"/>
    <w:pPr>
      <w:ind w:left="2160" w:hanging="240"/>
      <w:jc w:val="left"/>
    </w:pPr>
    <w:rPr>
      <w:sz w:val="18"/>
      <w:szCs w:val="20"/>
      <w:lang w:val="en-AU" w:eastAsia="ar-SA"/>
    </w:rPr>
  </w:style>
  <w:style w:type="paragraph" w:customStyle="1" w:styleId="310">
    <w:name w:val="Основной текст 31"/>
    <w:basedOn w:val="a4"/>
    <w:rsid w:val="006E5E91"/>
    <w:pPr>
      <w:spacing w:line="360" w:lineRule="auto"/>
      <w:ind w:firstLine="0"/>
      <w:jc w:val="left"/>
    </w:pPr>
    <w:rPr>
      <w:sz w:val="28"/>
      <w:szCs w:val="20"/>
      <w:lang w:eastAsia="ar-SA"/>
    </w:rPr>
  </w:style>
  <w:style w:type="paragraph" w:customStyle="1" w:styleId="affff5">
    <w:name w:val="Заголовок таблицы"/>
    <w:basedOn w:val="afff9"/>
    <w:rsid w:val="006E5E91"/>
    <w:pPr>
      <w:suppressAutoHyphens w:val="0"/>
      <w:jc w:val="center"/>
    </w:pPr>
    <w:rPr>
      <w:rFonts w:ascii="Arial" w:hAnsi="Arial"/>
      <w:b/>
      <w:bCs/>
      <w:szCs w:val="20"/>
      <w:lang w:val="en-AU"/>
    </w:rPr>
  </w:style>
  <w:style w:type="paragraph" w:customStyle="1" w:styleId="311">
    <w:name w:val="Основной текст с отступом 31"/>
    <w:basedOn w:val="a4"/>
    <w:rsid w:val="006E5E91"/>
    <w:pPr>
      <w:spacing w:line="360" w:lineRule="auto"/>
      <w:ind w:left="340" w:firstLine="0"/>
    </w:pPr>
    <w:rPr>
      <w:i/>
      <w:iCs/>
      <w:sz w:val="28"/>
      <w:szCs w:val="20"/>
      <w:lang w:eastAsia="ar-SA"/>
    </w:rPr>
  </w:style>
  <w:style w:type="character" w:customStyle="1" w:styleId="Absatz-Standardschriftart">
    <w:name w:val="Absatz-Standardschriftart"/>
    <w:rsid w:val="006E5E91"/>
  </w:style>
  <w:style w:type="character" w:customStyle="1" w:styleId="WW8Num1z0">
    <w:name w:val="WW8Num1z0"/>
    <w:rsid w:val="006E5E91"/>
    <w:rPr>
      <w:rFonts w:ascii="Symbol" w:hAnsi="Symbol" w:cs="StarSymbol"/>
      <w:sz w:val="18"/>
      <w:szCs w:val="18"/>
    </w:rPr>
  </w:style>
  <w:style w:type="character" w:customStyle="1" w:styleId="WW-Absatz-Standardschriftart">
    <w:name w:val="WW-Absatz-Standardschriftart"/>
    <w:rsid w:val="006E5E91"/>
  </w:style>
  <w:style w:type="character" w:customStyle="1" w:styleId="WW-Absatz-Standardschriftart1">
    <w:name w:val="WW-Absatz-Standardschriftart1"/>
    <w:rsid w:val="006E5E91"/>
  </w:style>
  <w:style w:type="character" w:customStyle="1" w:styleId="WW-Absatz-Standardschriftart11">
    <w:name w:val="WW-Absatz-Standardschriftart11"/>
    <w:rsid w:val="006E5E91"/>
  </w:style>
  <w:style w:type="character" w:customStyle="1" w:styleId="2a">
    <w:name w:val="Основной шрифт абзаца2"/>
    <w:rsid w:val="006E5E91"/>
  </w:style>
  <w:style w:type="character" w:customStyle="1" w:styleId="WW-Absatz-Standardschriftart111">
    <w:name w:val="WW-Absatz-Standardschriftart111"/>
    <w:rsid w:val="006E5E91"/>
  </w:style>
  <w:style w:type="character" w:customStyle="1" w:styleId="WW8Num3z0">
    <w:name w:val="WW8Num3z0"/>
    <w:rsid w:val="006E5E91"/>
    <w:rPr>
      <w:rFonts w:ascii="StarSymbol" w:hAnsi="StarSymbol"/>
    </w:rPr>
  </w:style>
  <w:style w:type="character" w:customStyle="1" w:styleId="WW8Num8z1">
    <w:name w:val="WW8Num8z1"/>
    <w:rsid w:val="006E5E91"/>
    <w:rPr>
      <w:rFonts w:ascii="Symbol" w:eastAsia="Times New Roman" w:hAnsi="Symbol" w:cs="Times New Roman"/>
    </w:rPr>
  </w:style>
  <w:style w:type="character" w:customStyle="1" w:styleId="WW8Num10z1">
    <w:name w:val="WW8Num10z1"/>
    <w:rsid w:val="006E5E91"/>
    <w:rPr>
      <w:rFonts w:ascii="Courier New" w:hAnsi="Courier New"/>
    </w:rPr>
  </w:style>
  <w:style w:type="character" w:customStyle="1" w:styleId="WW8Num10z2">
    <w:name w:val="WW8Num10z2"/>
    <w:rsid w:val="006E5E91"/>
    <w:rPr>
      <w:rFonts w:ascii="Wingdings" w:hAnsi="Wingdings"/>
    </w:rPr>
  </w:style>
  <w:style w:type="character" w:customStyle="1" w:styleId="WW8Num12z0">
    <w:name w:val="WW8Num12z0"/>
    <w:rsid w:val="006E5E91"/>
    <w:rPr>
      <w:rFonts w:ascii="Technic" w:hAnsi="Technic"/>
    </w:rPr>
  </w:style>
  <w:style w:type="character" w:customStyle="1" w:styleId="WW8Num12z1">
    <w:name w:val="WW8Num12z1"/>
    <w:rsid w:val="006E5E91"/>
    <w:rPr>
      <w:rFonts w:ascii="Courier New" w:hAnsi="Courier New"/>
    </w:rPr>
  </w:style>
  <w:style w:type="character" w:customStyle="1" w:styleId="WW8Num12z2">
    <w:name w:val="WW8Num12z2"/>
    <w:rsid w:val="006E5E91"/>
    <w:rPr>
      <w:rFonts w:ascii="Wingdings" w:hAnsi="Wingdings"/>
    </w:rPr>
  </w:style>
  <w:style w:type="character" w:customStyle="1" w:styleId="WW8Num12z3">
    <w:name w:val="WW8Num12z3"/>
    <w:rsid w:val="006E5E91"/>
    <w:rPr>
      <w:rFonts w:ascii="Symbol" w:hAnsi="Symbol"/>
    </w:rPr>
  </w:style>
  <w:style w:type="character" w:customStyle="1" w:styleId="WW8Num18z0">
    <w:name w:val="WW8Num18z0"/>
    <w:rsid w:val="006E5E91"/>
    <w:rPr>
      <w:rFonts w:ascii="Symbol" w:hAnsi="Symbol"/>
      <w:sz w:val="16"/>
    </w:rPr>
  </w:style>
  <w:style w:type="character" w:customStyle="1" w:styleId="WW8Num18z1">
    <w:name w:val="WW8Num18z1"/>
    <w:rsid w:val="006E5E91"/>
    <w:rPr>
      <w:rFonts w:ascii="Courier New" w:hAnsi="Courier New"/>
    </w:rPr>
  </w:style>
  <w:style w:type="character" w:customStyle="1" w:styleId="WW8Num18z2">
    <w:name w:val="WW8Num18z2"/>
    <w:rsid w:val="006E5E91"/>
    <w:rPr>
      <w:rFonts w:ascii="Wingdings" w:hAnsi="Wingdings"/>
    </w:rPr>
  </w:style>
  <w:style w:type="character" w:customStyle="1" w:styleId="WW8Num18z3">
    <w:name w:val="WW8Num18z3"/>
    <w:rsid w:val="006E5E91"/>
    <w:rPr>
      <w:rFonts w:ascii="Symbol" w:hAnsi="Symbol"/>
    </w:rPr>
  </w:style>
  <w:style w:type="character" w:customStyle="1" w:styleId="WW8Num20z0">
    <w:name w:val="WW8Num20z0"/>
    <w:rsid w:val="006E5E91"/>
    <w:rPr>
      <w:rFonts w:ascii="Times New Roman" w:hAnsi="Times New Roman"/>
    </w:rPr>
  </w:style>
  <w:style w:type="character" w:customStyle="1" w:styleId="WW8Num22z0">
    <w:name w:val="WW8Num22z0"/>
    <w:rsid w:val="006E5E91"/>
    <w:rPr>
      <w:rFonts w:ascii="Symbol" w:hAnsi="Symbol"/>
      <w:sz w:val="16"/>
    </w:rPr>
  </w:style>
  <w:style w:type="character" w:customStyle="1" w:styleId="WW8Num22z1">
    <w:name w:val="WW8Num22z1"/>
    <w:rsid w:val="006E5E91"/>
    <w:rPr>
      <w:rFonts w:ascii="Courier New" w:hAnsi="Courier New"/>
    </w:rPr>
  </w:style>
  <w:style w:type="character" w:customStyle="1" w:styleId="WW8Num22z2">
    <w:name w:val="WW8Num22z2"/>
    <w:rsid w:val="006E5E91"/>
    <w:rPr>
      <w:rFonts w:ascii="Wingdings" w:hAnsi="Wingdings"/>
    </w:rPr>
  </w:style>
  <w:style w:type="character" w:customStyle="1" w:styleId="WW8Num22z3">
    <w:name w:val="WW8Num22z3"/>
    <w:rsid w:val="006E5E91"/>
    <w:rPr>
      <w:rFonts w:ascii="Symbol" w:hAnsi="Symbol"/>
    </w:rPr>
  </w:style>
  <w:style w:type="character" w:customStyle="1" w:styleId="WW8Num31z0">
    <w:name w:val="WW8Num31z0"/>
    <w:rsid w:val="006E5E91"/>
    <w:rPr>
      <w:rFonts w:ascii="Symbol" w:hAnsi="Symbol"/>
    </w:rPr>
  </w:style>
  <w:style w:type="character" w:customStyle="1" w:styleId="WW8Num32z1">
    <w:name w:val="WW8Num32z1"/>
    <w:rsid w:val="006E5E91"/>
    <w:rPr>
      <w:b w:val="0"/>
      <w:i w:val="0"/>
    </w:rPr>
  </w:style>
  <w:style w:type="character" w:customStyle="1" w:styleId="WW8Num34z0">
    <w:name w:val="WW8Num34z0"/>
    <w:rsid w:val="006E5E91"/>
    <w:rPr>
      <w:rFonts w:ascii="SchoolBook" w:hAnsi="SchoolBook"/>
      <w:b w:val="0"/>
      <w:i w:val="0"/>
      <w:caps w:val="0"/>
      <w:smallCaps w:val="0"/>
      <w:strike w:val="0"/>
      <w:dstrike w:val="0"/>
      <w:vanish w:val="0"/>
      <w:color w:val="auto"/>
      <w:position w:val="0"/>
      <w:sz w:val="26"/>
      <w:u w:val="none"/>
      <w:vertAlign w:val="baseline"/>
    </w:rPr>
  </w:style>
  <w:style w:type="character" w:customStyle="1" w:styleId="WW8Num39z0">
    <w:name w:val="WW8Num39z0"/>
    <w:rsid w:val="006E5E91"/>
    <w:rPr>
      <w:color w:val="000000"/>
    </w:rPr>
  </w:style>
  <w:style w:type="character" w:customStyle="1" w:styleId="WW8Num40z0">
    <w:name w:val="WW8Num40z0"/>
    <w:rsid w:val="006E5E91"/>
    <w:rPr>
      <w:rFonts w:ascii="Times New Roman" w:hAnsi="Times New Roman"/>
      <w:b w:val="0"/>
      <w:i w:val="0"/>
      <w:sz w:val="28"/>
    </w:rPr>
  </w:style>
  <w:style w:type="character" w:customStyle="1" w:styleId="WW8Num45z0">
    <w:name w:val="WW8Num45z0"/>
    <w:rsid w:val="006E5E91"/>
    <w:rPr>
      <w:rFonts w:ascii="Technic" w:hAnsi="Technic"/>
    </w:rPr>
  </w:style>
  <w:style w:type="character" w:customStyle="1" w:styleId="WW8Num45z1">
    <w:name w:val="WW8Num45z1"/>
    <w:rsid w:val="006E5E91"/>
    <w:rPr>
      <w:rFonts w:ascii="Courier New" w:hAnsi="Courier New"/>
    </w:rPr>
  </w:style>
  <w:style w:type="character" w:customStyle="1" w:styleId="WW8Num45z2">
    <w:name w:val="WW8Num45z2"/>
    <w:rsid w:val="006E5E91"/>
    <w:rPr>
      <w:rFonts w:ascii="Wingdings" w:hAnsi="Wingdings"/>
    </w:rPr>
  </w:style>
  <w:style w:type="character" w:customStyle="1" w:styleId="WW8Num45z3">
    <w:name w:val="WW8Num45z3"/>
    <w:rsid w:val="006E5E91"/>
    <w:rPr>
      <w:rFonts w:ascii="Symbol" w:hAnsi="Symbol"/>
    </w:rPr>
  </w:style>
  <w:style w:type="character" w:customStyle="1" w:styleId="WW8Num50z1">
    <w:name w:val="WW8Num50z1"/>
    <w:rsid w:val="006E5E91"/>
    <w:rPr>
      <w:b w:val="0"/>
      <w:i w:val="0"/>
    </w:rPr>
  </w:style>
  <w:style w:type="character" w:customStyle="1" w:styleId="WW8Num51z0">
    <w:name w:val="WW8Num51z0"/>
    <w:rsid w:val="006E5E91"/>
    <w:rPr>
      <w:rFonts w:ascii="Symbol" w:hAnsi="Symbol"/>
      <w:sz w:val="16"/>
    </w:rPr>
  </w:style>
  <w:style w:type="character" w:customStyle="1" w:styleId="WW8Num51z1">
    <w:name w:val="WW8Num51z1"/>
    <w:rsid w:val="006E5E91"/>
    <w:rPr>
      <w:rFonts w:ascii="Courier New" w:hAnsi="Courier New"/>
    </w:rPr>
  </w:style>
  <w:style w:type="character" w:customStyle="1" w:styleId="WW8Num51z2">
    <w:name w:val="WW8Num51z2"/>
    <w:rsid w:val="006E5E91"/>
    <w:rPr>
      <w:rFonts w:ascii="Wingdings" w:hAnsi="Wingdings"/>
    </w:rPr>
  </w:style>
  <w:style w:type="character" w:customStyle="1" w:styleId="WW8Num51z3">
    <w:name w:val="WW8Num51z3"/>
    <w:rsid w:val="006E5E91"/>
    <w:rPr>
      <w:rFonts w:ascii="Symbol" w:hAnsi="Symbol"/>
    </w:rPr>
  </w:style>
  <w:style w:type="character" w:customStyle="1" w:styleId="WW8Num53z0">
    <w:name w:val="WW8Num53z0"/>
    <w:rsid w:val="006E5E91"/>
    <w:rPr>
      <w:rFonts w:ascii="Symbol" w:hAnsi="Symbol"/>
      <w:sz w:val="16"/>
    </w:rPr>
  </w:style>
  <w:style w:type="character" w:customStyle="1" w:styleId="WW8Num53z1">
    <w:name w:val="WW8Num53z1"/>
    <w:rsid w:val="006E5E91"/>
    <w:rPr>
      <w:rFonts w:ascii="Courier New" w:hAnsi="Courier New"/>
    </w:rPr>
  </w:style>
  <w:style w:type="character" w:customStyle="1" w:styleId="WW8Num53z2">
    <w:name w:val="WW8Num53z2"/>
    <w:rsid w:val="006E5E91"/>
    <w:rPr>
      <w:rFonts w:ascii="Wingdings" w:hAnsi="Wingdings"/>
    </w:rPr>
  </w:style>
  <w:style w:type="character" w:customStyle="1" w:styleId="WW8Num53z3">
    <w:name w:val="WW8Num53z3"/>
    <w:rsid w:val="006E5E91"/>
    <w:rPr>
      <w:rFonts w:ascii="Symbol" w:hAnsi="Symbol"/>
    </w:rPr>
  </w:style>
  <w:style w:type="character" w:customStyle="1" w:styleId="WW8Num55z1">
    <w:name w:val="WW8Num55z1"/>
    <w:rsid w:val="006E5E91"/>
    <w:rPr>
      <w:b w:val="0"/>
      <w:i w:val="0"/>
    </w:rPr>
  </w:style>
  <w:style w:type="character" w:customStyle="1" w:styleId="WW8Num57z0">
    <w:name w:val="WW8Num57z0"/>
    <w:rsid w:val="006E5E91"/>
    <w:rPr>
      <w:rFonts w:ascii="Times New Roman" w:hAnsi="Times New Roman"/>
    </w:rPr>
  </w:style>
  <w:style w:type="character" w:customStyle="1" w:styleId="WW8Num58z0">
    <w:name w:val="WW8Num58z0"/>
    <w:rsid w:val="006E5E91"/>
    <w:rPr>
      <w:rFonts w:ascii="Symbol" w:hAnsi="Symbol"/>
    </w:rPr>
  </w:style>
  <w:style w:type="character" w:customStyle="1" w:styleId="WW8Num58z1">
    <w:name w:val="WW8Num58z1"/>
    <w:rsid w:val="006E5E91"/>
    <w:rPr>
      <w:rFonts w:ascii="Courier New" w:hAnsi="Courier New"/>
    </w:rPr>
  </w:style>
  <w:style w:type="character" w:customStyle="1" w:styleId="WW8Num58z2">
    <w:name w:val="WW8Num58z2"/>
    <w:rsid w:val="006E5E91"/>
    <w:rPr>
      <w:rFonts w:ascii="Wingdings" w:hAnsi="Wingdings"/>
    </w:rPr>
  </w:style>
  <w:style w:type="character" w:customStyle="1" w:styleId="WW8Num59z1">
    <w:name w:val="WW8Num59z1"/>
    <w:rsid w:val="006E5E91"/>
    <w:rPr>
      <w:b w:val="0"/>
      <w:i w:val="0"/>
    </w:rPr>
  </w:style>
  <w:style w:type="character" w:customStyle="1" w:styleId="WW8Num60z0">
    <w:name w:val="WW8Num60z0"/>
    <w:rsid w:val="006E5E91"/>
    <w:rPr>
      <w:rFonts w:ascii="Times New Roman" w:hAnsi="Times New Roman"/>
      <w:b w:val="0"/>
      <w:i w:val="0"/>
      <w:sz w:val="24"/>
    </w:rPr>
  </w:style>
  <w:style w:type="character" w:customStyle="1" w:styleId="WW8Num60z1">
    <w:name w:val="WW8Num60z1"/>
    <w:rsid w:val="006E5E91"/>
    <w:rPr>
      <w:rFonts w:ascii="Times New Roman" w:eastAsia="Times New Roman" w:hAnsi="Times New Roman" w:cs="Times New Roman"/>
    </w:rPr>
  </w:style>
  <w:style w:type="character" w:customStyle="1" w:styleId="WW8Num65z0">
    <w:name w:val="WW8Num65z0"/>
    <w:rsid w:val="006E5E91"/>
    <w:rPr>
      <w:rFonts w:ascii="Symbol" w:hAnsi="Symbol"/>
    </w:rPr>
  </w:style>
  <w:style w:type="character" w:customStyle="1" w:styleId="WW8Num67z1">
    <w:name w:val="WW8Num67z1"/>
    <w:rsid w:val="006E5E91"/>
    <w:rPr>
      <w:b w:val="0"/>
      <w:i w:val="0"/>
    </w:rPr>
  </w:style>
  <w:style w:type="character" w:customStyle="1" w:styleId="WW8Num68z0">
    <w:name w:val="WW8Num68z0"/>
    <w:rsid w:val="006E5E91"/>
    <w:rPr>
      <w:rFonts w:ascii="Symbol" w:hAnsi="Symbol"/>
      <w:sz w:val="16"/>
    </w:rPr>
  </w:style>
  <w:style w:type="character" w:customStyle="1" w:styleId="WW8Num68z1">
    <w:name w:val="WW8Num68z1"/>
    <w:rsid w:val="006E5E91"/>
    <w:rPr>
      <w:rFonts w:ascii="Courier New" w:hAnsi="Courier New"/>
    </w:rPr>
  </w:style>
  <w:style w:type="character" w:customStyle="1" w:styleId="WW8Num68z2">
    <w:name w:val="WW8Num68z2"/>
    <w:rsid w:val="006E5E91"/>
    <w:rPr>
      <w:rFonts w:ascii="Wingdings" w:hAnsi="Wingdings"/>
    </w:rPr>
  </w:style>
  <w:style w:type="character" w:customStyle="1" w:styleId="WW8Num68z3">
    <w:name w:val="WW8Num68z3"/>
    <w:rsid w:val="006E5E91"/>
    <w:rPr>
      <w:rFonts w:ascii="Symbol" w:hAnsi="Symbol"/>
    </w:rPr>
  </w:style>
  <w:style w:type="character" w:customStyle="1" w:styleId="WW8Num70z0">
    <w:name w:val="WW8Num70z0"/>
    <w:rsid w:val="006E5E91"/>
    <w:rPr>
      <w:rFonts w:ascii="Technic" w:hAnsi="Technic"/>
    </w:rPr>
  </w:style>
  <w:style w:type="character" w:customStyle="1" w:styleId="WW8Num70z1">
    <w:name w:val="WW8Num70z1"/>
    <w:rsid w:val="006E5E91"/>
    <w:rPr>
      <w:rFonts w:ascii="Courier New" w:hAnsi="Courier New"/>
    </w:rPr>
  </w:style>
  <w:style w:type="character" w:customStyle="1" w:styleId="WW8Num70z2">
    <w:name w:val="WW8Num70z2"/>
    <w:rsid w:val="006E5E91"/>
    <w:rPr>
      <w:rFonts w:ascii="Wingdings" w:hAnsi="Wingdings"/>
    </w:rPr>
  </w:style>
  <w:style w:type="character" w:customStyle="1" w:styleId="WW8Num70z3">
    <w:name w:val="WW8Num70z3"/>
    <w:rsid w:val="006E5E91"/>
    <w:rPr>
      <w:rFonts w:ascii="Symbol" w:hAnsi="Symbol"/>
    </w:rPr>
  </w:style>
  <w:style w:type="character" w:customStyle="1" w:styleId="WW8Num75z0">
    <w:name w:val="WW8Num75z0"/>
    <w:rsid w:val="006E5E91"/>
    <w:rPr>
      <w:rFonts w:ascii="Symbol" w:hAnsi="Symbol"/>
    </w:rPr>
  </w:style>
  <w:style w:type="character" w:customStyle="1" w:styleId="WW8Num78z0">
    <w:name w:val="WW8Num78z0"/>
    <w:rsid w:val="006E5E91"/>
    <w:rPr>
      <w:rFonts w:ascii="Technic" w:hAnsi="Technic"/>
    </w:rPr>
  </w:style>
  <w:style w:type="character" w:customStyle="1" w:styleId="WW8Num78z1">
    <w:name w:val="WW8Num78z1"/>
    <w:rsid w:val="006E5E91"/>
    <w:rPr>
      <w:rFonts w:ascii="Courier New" w:hAnsi="Courier New"/>
    </w:rPr>
  </w:style>
  <w:style w:type="character" w:customStyle="1" w:styleId="WW8Num78z2">
    <w:name w:val="WW8Num78z2"/>
    <w:rsid w:val="006E5E91"/>
    <w:rPr>
      <w:rFonts w:ascii="Wingdings" w:hAnsi="Wingdings"/>
    </w:rPr>
  </w:style>
  <w:style w:type="character" w:customStyle="1" w:styleId="WW8Num78z3">
    <w:name w:val="WW8Num78z3"/>
    <w:rsid w:val="006E5E91"/>
    <w:rPr>
      <w:rFonts w:ascii="Symbol" w:hAnsi="Symbol"/>
    </w:rPr>
  </w:style>
  <w:style w:type="character" w:customStyle="1" w:styleId="WW8Num80z0">
    <w:name w:val="WW8Num80z0"/>
    <w:rsid w:val="006E5E91"/>
    <w:rPr>
      <w:rFonts w:ascii="Symbol" w:eastAsia="Times New Roman" w:hAnsi="Symbol" w:cs="Times New Roman"/>
    </w:rPr>
  </w:style>
  <w:style w:type="character" w:customStyle="1" w:styleId="WW8Num80z1">
    <w:name w:val="WW8Num80z1"/>
    <w:rsid w:val="006E5E91"/>
    <w:rPr>
      <w:rFonts w:ascii="Courier New" w:hAnsi="Courier New"/>
    </w:rPr>
  </w:style>
  <w:style w:type="character" w:customStyle="1" w:styleId="WW8Num80z2">
    <w:name w:val="WW8Num80z2"/>
    <w:rsid w:val="006E5E91"/>
    <w:rPr>
      <w:rFonts w:ascii="Wingdings" w:hAnsi="Wingdings"/>
    </w:rPr>
  </w:style>
  <w:style w:type="character" w:customStyle="1" w:styleId="WW8Num80z3">
    <w:name w:val="WW8Num80z3"/>
    <w:rsid w:val="006E5E91"/>
    <w:rPr>
      <w:rFonts w:ascii="Symbol" w:hAnsi="Symbol"/>
    </w:rPr>
  </w:style>
  <w:style w:type="character" w:customStyle="1" w:styleId="WW8Num81z0">
    <w:name w:val="WW8Num81z0"/>
    <w:rsid w:val="006E5E91"/>
    <w:rPr>
      <w:rFonts w:ascii="Times New Roman" w:hAnsi="Times New Roman"/>
    </w:rPr>
  </w:style>
  <w:style w:type="character" w:customStyle="1" w:styleId="WW8Num91z0">
    <w:name w:val="WW8Num91z0"/>
    <w:rsid w:val="006E5E91"/>
    <w:rPr>
      <w:rFonts w:ascii="Times New Roman" w:hAnsi="Times New Roman"/>
      <w:b/>
      <w:i w:val="0"/>
      <w:sz w:val="28"/>
    </w:rPr>
  </w:style>
  <w:style w:type="character" w:customStyle="1" w:styleId="WW8Num91z1">
    <w:name w:val="WW8Num91z1"/>
    <w:rsid w:val="006E5E91"/>
    <w:rPr>
      <w:b w:val="0"/>
      <w:i w:val="0"/>
    </w:rPr>
  </w:style>
  <w:style w:type="character" w:customStyle="1" w:styleId="WW8Num95z0">
    <w:name w:val="WW8Num95z0"/>
    <w:rsid w:val="006E5E91"/>
    <w:rPr>
      <w:rFonts w:ascii="Times New Roman" w:hAnsi="Times New Roman"/>
      <w:b w:val="0"/>
      <w:i/>
      <w:sz w:val="28"/>
    </w:rPr>
  </w:style>
  <w:style w:type="character" w:customStyle="1" w:styleId="WW8Num97z0">
    <w:name w:val="WW8Num97z0"/>
    <w:rsid w:val="006E5E91"/>
    <w:rPr>
      <w:b/>
    </w:rPr>
  </w:style>
  <w:style w:type="character" w:customStyle="1" w:styleId="WW8Num98z1">
    <w:name w:val="WW8Num98z1"/>
    <w:rsid w:val="006E5E91"/>
    <w:rPr>
      <w:b w:val="0"/>
      <w:i w:val="0"/>
    </w:rPr>
  </w:style>
  <w:style w:type="character" w:customStyle="1" w:styleId="WW8Num99z0">
    <w:name w:val="WW8Num99z0"/>
    <w:rsid w:val="006E5E91"/>
    <w:rPr>
      <w:rFonts w:ascii="Times New Roman" w:eastAsia="Times New Roman" w:hAnsi="Times New Roman" w:cs="Times New Roman"/>
    </w:rPr>
  </w:style>
  <w:style w:type="character" w:customStyle="1" w:styleId="WW8Num99z1">
    <w:name w:val="WW8Num99z1"/>
    <w:rsid w:val="006E5E91"/>
    <w:rPr>
      <w:rFonts w:ascii="Courier New" w:hAnsi="Courier New"/>
    </w:rPr>
  </w:style>
  <w:style w:type="character" w:customStyle="1" w:styleId="WW8Num99z2">
    <w:name w:val="WW8Num99z2"/>
    <w:rsid w:val="006E5E91"/>
    <w:rPr>
      <w:rFonts w:ascii="Wingdings" w:hAnsi="Wingdings"/>
    </w:rPr>
  </w:style>
  <w:style w:type="character" w:customStyle="1" w:styleId="WW8Num99z3">
    <w:name w:val="WW8Num99z3"/>
    <w:rsid w:val="006E5E91"/>
    <w:rPr>
      <w:rFonts w:ascii="Symbol" w:hAnsi="Symbol"/>
    </w:rPr>
  </w:style>
  <w:style w:type="character" w:customStyle="1" w:styleId="WW8Num100z0">
    <w:name w:val="WW8Num100z0"/>
    <w:rsid w:val="006E5E91"/>
    <w:rPr>
      <w:rFonts w:ascii="Symbol" w:hAnsi="Symbol"/>
    </w:rPr>
  </w:style>
  <w:style w:type="character" w:customStyle="1" w:styleId="WW8Num100z1">
    <w:name w:val="WW8Num100z1"/>
    <w:rsid w:val="006E5E91"/>
    <w:rPr>
      <w:rFonts w:ascii="Courier New" w:hAnsi="Courier New"/>
    </w:rPr>
  </w:style>
  <w:style w:type="character" w:customStyle="1" w:styleId="WW8Num100z2">
    <w:name w:val="WW8Num100z2"/>
    <w:rsid w:val="006E5E91"/>
    <w:rPr>
      <w:rFonts w:ascii="Wingdings" w:hAnsi="Wingdings"/>
    </w:rPr>
  </w:style>
  <w:style w:type="character" w:customStyle="1" w:styleId="WW8Num101z0">
    <w:name w:val="WW8Num101z0"/>
    <w:rsid w:val="006E5E91"/>
    <w:rPr>
      <w:rFonts w:ascii="Times New Roman" w:hAnsi="Times New Roman"/>
      <w:b w:val="0"/>
      <w:i w:val="0"/>
    </w:rPr>
  </w:style>
  <w:style w:type="character" w:customStyle="1" w:styleId="WW8Num103z1">
    <w:name w:val="WW8Num103z1"/>
    <w:rsid w:val="006E5E91"/>
    <w:rPr>
      <w:b w:val="0"/>
      <w:i w:val="0"/>
    </w:rPr>
  </w:style>
  <w:style w:type="character" w:customStyle="1" w:styleId="WW8Num105z0">
    <w:name w:val="WW8Num105z0"/>
    <w:rsid w:val="006E5E91"/>
    <w:rPr>
      <w:rFonts w:ascii="Times New Roman" w:hAnsi="Times New Roman"/>
    </w:rPr>
  </w:style>
  <w:style w:type="character" w:customStyle="1" w:styleId="WW8Num110z0">
    <w:name w:val="WW8Num110z0"/>
    <w:rsid w:val="006E5E91"/>
    <w:rPr>
      <w:rFonts w:ascii="Times New Roman" w:hAnsi="Times New Roman"/>
    </w:rPr>
  </w:style>
  <w:style w:type="character" w:customStyle="1" w:styleId="WW8Num111z0">
    <w:name w:val="WW8Num111z0"/>
    <w:rsid w:val="006E5E91"/>
    <w:rPr>
      <w:rFonts w:ascii="Times New Roman" w:hAnsi="Times New Roman"/>
    </w:rPr>
  </w:style>
  <w:style w:type="character" w:customStyle="1" w:styleId="WW8Num116z1">
    <w:name w:val="WW8Num116z1"/>
    <w:rsid w:val="006E5E91"/>
    <w:rPr>
      <w:rFonts w:ascii="Symbol" w:eastAsia="Times New Roman" w:hAnsi="Symbol" w:cs="Times New Roman"/>
    </w:rPr>
  </w:style>
  <w:style w:type="character" w:customStyle="1" w:styleId="WW8Num118z0">
    <w:name w:val="WW8Num118z0"/>
    <w:rsid w:val="006E5E91"/>
    <w:rPr>
      <w:rFonts w:ascii="Times New Roman" w:hAnsi="Times New Roman"/>
      <w:b w:val="0"/>
      <w:i/>
      <w:sz w:val="28"/>
    </w:rPr>
  </w:style>
  <w:style w:type="character" w:customStyle="1" w:styleId="WW8Num125z0">
    <w:name w:val="WW8Num125z0"/>
    <w:rsid w:val="006E5E91"/>
    <w:rPr>
      <w:rFonts w:ascii="Symbol" w:hAnsi="Symbol"/>
    </w:rPr>
  </w:style>
  <w:style w:type="character" w:customStyle="1" w:styleId="WW8Num134z0">
    <w:name w:val="WW8Num134z0"/>
    <w:rsid w:val="006E5E91"/>
    <w:rPr>
      <w:rFonts w:ascii="Times New Roman" w:hAnsi="Times New Roman"/>
      <w:b w:val="0"/>
      <w:i w:val="0"/>
    </w:rPr>
  </w:style>
  <w:style w:type="character" w:customStyle="1" w:styleId="WW8Num140z0">
    <w:name w:val="WW8Num140z0"/>
    <w:rsid w:val="006E5E91"/>
    <w:rPr>
      <w:rFonts w:ascii="Times New Roman" w:hAnsi="Times New Roman"/>
      <w:b w:val="0"/>
      <w:i w:val="0"/>
    </w:rPr>
  </w:style>
  <w:style w:type="character" w:customStyle="1" w:styleId="WW8Num140z1">
    <w:name w:val="WW8Num140z1"/>
    <w:rsid w:val="006E5E91"/>
    <w:rPr>
      <w:rFonts w:ascii="Times New Roman" w:hAnsi="Times New Roman"/>
      <w:b/>
      <w:i w:val="0"/>
      <w:sz w:val="28"/>
    </w:rPr>
  </w:style>
  <w:style w:type="character" w:customStyle="1" w:styleId="WW8Num141z1">
    <w:name w:val="WW8Num141z1"/>
    <w:rsid w:val="006E5E91"/>
    <w:rPr>
      <w:b w:val="0"/>
      <w:i w:val="0"/>
    </w:rPr>
  </w:style>
  <w:style w:type="character" w:customStyle="1" w:styleId="WW8Num143z0">
    <w:name w:val="WW8Num143z0"/>
    <w:rsid w:val="006E5E91"/>
    <w:rPr>
      <w:rFonts w:ascii="Arial" w:hAnsi="Arial"/>
      <w:sz w:val="24"/>
    </w:rPr>
  </w:style>
  <w:style w:type="character" w:customStyle="1" w:styleId="WW8Num144z0">
    <w:name w:val="WW8Num144z0"/>
    <w:rsid w:val="006E5E91"/>
    <w:rPr>
      <w:rFonts w:ascii="Times New Roman" w:hAnsi="Times New Roman"/>
    </w:rPr>
  </w:style>
  <w:style w:type="character" w:customStyle="1" w:styleId="WW8Num153z0">
    <w:name w:val="WW8Num153z0"/>
    <w:rsid w:val="006E5E91"/>
    <w:rPr>
      <w:rFonts w:ascii="Symbol" w:hAnsi="Symbol"/>
    </w:rPr>
  </w:style>
  <w:style w:type="character" w:customStyle="1" w:styleId="WW8NumSt124z0">
    <w:name w:val="WW8NumSt124z0"/>
    <w:rsid w:val="006E5E91"/>
    <w:rPr>
      <w:rFonts w:ascii="Times New Roman" w:hAnsi="Times New Roman"/>
      <w:b w:val="0"/>
      <w:i/>
      <w:sz w:val="28"/>
    </w:rPr>
  </w:style>
  <w:style w:type="character" w:customStyle="1" w:styleId="affff6">
    <w:name w:val="Маркеры списка"/>
    <w:rsid w:val="006E5E91"/>
    <w:rPr>
      <w:rFonts w:ascii="StarSymbol" w:eastAsia="StarSymbol" w:hAnsi="StarSymbol" w:cs="StarSymbol"/>
      <w:sz w:val="18"/>
      <w:szCs w:val="18"/>
    </w:rPr>
  </w:style>
  <w:style w:type="paragraph" w:customStyle="1" w:styleId="2b">
    <w:name w:val="Название2"/>
    <w:basedOn w:val="a4"/>
    <w:rsid w:val="006E5E91"/>
    <w:pPr>
      <w:suppressLineNumbers/>
      <w:spacing w:before="120" w:after="120"/>
      <w:ind w:firstLine="0"/>
      <w:jc w:val="left"/>
    </w:pPr>
    <w:rPr>
      <w:rFonts w:ascii="Arial" w:hAnsi="Arial" w:cs="Tahoma"/>
      <w:i/>
      <w:iCs/>
      <w:lang w:val="en-AU" w:eastAsia="ar-SA"/>
    </w:rPr>
  </w:style>
  <w:style w:type="paragraph" w:customStyle="1" w:styleId="2c">
    <w:name w:val="Указатель2"/>
    <w:basedOn w:val="a4"/>
    <w:rsid w:val="006E5E91"/>
    <w:pPr>
      <w:suppressLineNumbers/>
      <w:ind w:firstLine="0"/>
      <w:jc w:val="left"/>
    </w:pPr>
    <w:rPr>
      <w:rFonts w:ascii="Arial" w:hAnsi="Arial" w:cs="Tahoma"/>
      <w:sz w:val="28"/>
      <w:szCs w:val="20"/>
      <w:lang w:val="en-AU" w:eastAsia="ar-SA"/>
    </w:rPr>
  </w:style>
  <w:style w:type="paragraph" w:customStyle="1" w:styleId="211">
    <w:name w:val="Основной текст с отступом 21"/>
    <w:basedOn w:val="a4"/>
    <w:rsid w:val="006E5E91"/>
    <w:pPr>
      <w:ind w:left="708" w:hanging="102"/>
    </w:pPr>
    <w:rPr>
      <w:i/>
      <w:iCs/>
      <w:sz w:val="28"/>
      <w:szCs w:val="20"/>
      <w:lang w:eastAsia="ar-SA"/>
    </w:rPr>
  </w:style>
  <w:style w:type="paragraph" w:customStyle="1" w:styleId="Heading">
    <w:name w:val="Heading"/>
    <w:rsid w:val="006E5E91"/>
    <w:pPr>
      <w:widowControl w:val="0"/>
      <w:suppressAutoHyphens/>
      <w:autoSpaceDE w:val="0"/>
      <w:ind w:firstLine="0"/>
      <w:jc w:val="left"/>
    </w:pPr>
    <w:rPr>
      <w:rFonts w:ascii="Arial" w:hAnsi="Arial" w:cs="Arial"/>
      <w:b/>
      <w:bCs/>
      <w:sz w:val="22"/>
      <w:szCs w:val="22"/>
      <w:lang w:eastAsia="ar-SA"/>
    </w:rPr>
  </w:style>
  <w:style w:type="character" w:styleId="affff7">
    <w:name w:val="Emphasis"/>
    <w:qFormat/>
    <w:rsid w:val="006E5E91"/>
    <w:rPr>
      <w:i/>
      <w:iCs/>
    </w:rPr>
  </w:style>
  <w:style w:type="character" w:customStyle="1" w:styleId="apple-style-span">
    <w:name w:val="apple-style-span"/>
    <w:basedOn w:val="a5"/>
    <w:rsid w:val="006E5E91"/>
  </w:style>
  <w:style w:type="character" w:customStyle="1" w:styleId="apple-converted-space">
    <w:name w:val="apple-converted-space"/>
    <w:basedOn w:val="a5"/>
    <w:rsid w:val="006E5E91"/>
  </w:style>
  <w:style w:type="paragraph" w:customStyle="1" w:styleId="S">
    <w:name w:val="S_Обычный"/>
    <w:basedOn w:val="a4"/>
    <w:link w:val="S0"/>
    <w:qFormat/>
    <w:rsid w:val="006E5E91"/>
    <w:pPr>
      <w:spacing w:line="360" w:lineRule="auto"/>
    </w:pPr>
  </w:style>
  <w:style w:type="character" w:customStyle="1" w:styleId="S0">
    <w:name w:val="S_Обычный Знак"/>
    <w:basedOn w:val="a5"/>
    <w:link w:val="S"/>
    <w:rsid w:val="006E5E91"/>
    <w:rPr>
      <w:sz w:val="24"/>
      <w:szCs w:val="24"/>
    </w:rPr>
  </w:style>
  <w:style w:type="paragraph" w:customStyle="1" w:styleId="S1">
    <w:name w:val="S_Маркированный"/>
    <w:basedOn w:val="afff0"/>
    <w:link w:val="S2"/>
    <w:autoRedefine/>
    <w:rsid w:val="006E5E91"/>
    <w:pPr>
      <w:tabs>
        <w:tab w:val="clear" w:pos="360"/>
        <w:tab w:val="clear" w:pos="397"/>
        <w:tab w:val="left" w:pos="1080"/>
      </w:tabs>
      <w:spacing w:before="0" w:after="0"/>
      <w:ind w:left="0" w:firstLine="1080"/>
    </w:pPr>
    <w:rPr>
      <w:rFonts w:ascii="Times New Roman" w:hAnsi="Times New Roman"/>
      <w:lang w:val="ru-RU" w:eastAsia="ru-RU"/>
    </w:rPr>
  </w:style>
  <w:style w:type="character" w:customStyle="1" w:styleId="S2">
    <w:name w:val="S_Маркированный Знак"/>
    <w:basedOn w:val="a5"/>
    <w:link w:val="S1"/>
    <w:rsid w:val="006E5E91"/>
    <w:rPr>
      <w:sz w:val="24"/>
      <w:szCs w:val="24"/>
    </w:rPr>
  </w:style>
  <w:style w:type="character" w:customStyle="1" w:styleId="aff9">
    <w:name w:val="Обычный (веб) Знак"/>
    <w:link w:val="aff8"/>
    <w:locked/>
    <w:rsid w:val="006E5E91"/>
    <w:rPr>
      <w:color w:val="000000"/>
      <w:sz w:val="24"/>
      <w:szCs w:val="24"/>
    </w:rPr>
  </w:style>
  <w:style w:type="character" w:styleId="affff8">
    <w:name w:val="annotation reference"/>
    <w:basedOn w:val="a5"/>
    <w:rsid w:val="006E5E91"/>
    <w:rPr>
      <w:sz w:val="16"/>
      <w:szCs w:val="16"/>
    </w:rPr>
  </w:style>
  <w:style w:type="paragraph" w:styleId="affff9">
    <w:name w:val="annotation text"/>
    <w:basedOn w:val="a4"/>
    <w:link w:val="affffa"/>
    <w:rsid w:val="006E5E91"/>
    <w:pPr>
      <w:ind w:firstLine="0"/>
      <w:jc w:val="left"/>
    </w:pPr>
    <w:rPr>
      <w:sz w:val="20"/>
      <w:szCs w:val="20"/>
    </w:rPr>
  </w:style>
  <w:style w:type="character" w:customStyle="1" w:styleId="affffa">
    <w:name w:val="Текст примечания Знак"/>
    <w:basedOn w:val="a5"/>
    <w:link w:val="affff9"/>
    <w:rsid w:val="006E5E91"/>
  </w:style>
  <w:style w:type="paragraph" w:styleId="affffb">
    <w:name w:val="annotation subject"/>
    <w:basedOn w:val="affff9"/>
    <w:next w:val="affff9"/>
    <w:link w:val="affffc"/>
    <w:rsid w:val="006E5E91"/>
    <w:rPr>
      <w:b/>
      <w:bCs/>
    </w:rPr>
  </w:style>
  <w:style w:type="character" w:customStyle="1" w:styleId="affffc">
    <w:name w:val="Тема примечания Знак"/>
    <w:basedOn w:val="affffa"/>
    <w:link w:val="affffb"/>
    <w:rsid w:val="006E5E91"/>
    <w:rPr>
      <w:b/>
      <w:bCs/>
    </w:rPr>
  </w:style>
  <w:style w:type="paragraph" w:customStyle="1" w:styleId="1f4">
    <w:name w:val="Стиль1"/>
    <w:basedOn w:val="a4"/>
    <w:link w:val="1f5"/>
    <w:qFormat/>
    <w:rsid w:val="006E5E91"/>
    <w:pPr>
      <w:autoSpaceDE w:val="0"/>
      <w:autoSpaceDN w:val="0"/>
      <w:adjustRightInd w:val="0"/>
      <w:spacing w:line="360" w:lineRule="auto"/>
      <w:ind w:left="142" w:firstLine="0"/>
      <w:jc w:val="left"/>
    </w:pPr>
    <w:rPr>
      <w:rFonts w:ascii="ISOCPEUR" w:hAnsi="ISOCPEUR"/>
      <w:i/>
      <w:color w:val="000000"/>
      <w:sz w:val="28"/>
      <w:szCs w:val="28"/>
    </w:rPr>
  </w:style>
  <w:style w:type="character" w:customStyle="1" w:styleId="1f5">
    <w:name w:val="Стиль1 Знак"/>
    <w:link w:val="1f4"/>
    <w:rsid w:val="006E5E91"/>
    <w:rPr>
      <w:rFonts w:ascii="ISOCPEUR" w:hAnsi="ISOCPEUR"/>
      <w:i/>
      <w:color w:val="000000"/>
      <w:sz w:val="28"/>
      <w:szCs w:val="28"/>
    </w:rPr>
  </w:style>
  <w:style w:type="paragraph" w:customStyle="1" w:styleId="42">
    <w:name w:val="4 Знак Знак Знак Знак"/>
    <w:basedOn w:val="a4"/>
    <w:uiPriority w:val="99"/>
    <w:rsid w:val="006E5E91"/>
    <w:pPr>
      <w:spacing w:after="160" w:line="240" w:lineRule="exact"/>
      <w:ind w:firstLine="0"/>
      <w:jc w:val="left"/>
    </w:pPr>
    <w:rPr>
      <w:sz w:val="20"/>
      <w:szCs w:val="20"/>
      <w:lang w:val="en-US" w:eastAsia="en-US"/>
    </w:rPr>
  </w:style>
  <w:style w:type="paragraph" w:customStyle="1" w:styleId="113">
    <w:name w:val="Заголовок 11"/>
    <w:basedOn w:val="a4"/>
    <w:uiPriority w:val="1"/>
    <w:qFormat/>
    <w:rsid w:val="006E5E91"/>
    <w:pPr>
      <w:widowControl w:val="0"/>
      <w:autoSpaceDE w:val="0"/>
      <w:autoSpaceDN w:val="0"/>
      <w:adjustRightInd w:val="0"/>
      <w:ind w:left="1605" w:hanging="285"/>
      <w:jc w:val="left"/>
      <w:outlineLvl w:val="0"/>
    </w:pPr>
    <w:rPr>
      <w:rFonts w:eastAsiaTheme="minorEastAsia"/>
      <w:b/>
      <w:bCs/>
      <w:sz w:val="28"/>
      <w:szCs w:val="28"/>
    </w:rPr>
  </w:style>
  <w:style w:type="paragraph" w:customStyle="1" w:styleId="212">
    <w:name w:val="Заголовок 21"/>
    <w:basedOn w:val="a4"/>
    <w:uiPriority w:val="1"/>
    <w:qFormat/>
    <w:rsid w:val="006E5E91"/>
    <w:pPr>
      <w:widowControl w:val="0"/>
      <w:autoSpaceDE w:val="0"/>
      <w:autoSpaceDN w:val="0"/>
      <w:adjustRightInd w:val="0"/>
      <w:ind w:left="559" w:hanging="361"/>
      <w:jc w:val="left"/>
      <w:outlineLvl w:val="1"/>
    </w:pPr>
    <w:rPr>
      <w:rFonts w:eastAsiaTheme="minorEastAsia"/>
      <w:b/>
      <w:bCs/>
    </w:rPr>
  </w:style>
  <w:style w:type="paragraph" w:customStyle="1" w:styleId="37">
    <w:name w:val="Основной текст3"/>
    <w:basedOn w:val="a4"/>
    <w:qFormat/>
    <w:rsid w:val="006E5E91"/>
    <w:pPr>
      <w:widowControl w:val="0"/>
      <w:shd w:val="clear" w:color="auto" w:fill="FFFFFF"/>
      <w:spacing w:line="115" w:lineRule="exact"/>
      <w:ind w:hanging="560"/>
      <w:jc w:val="left"/>
    </w:pPr>
    <w:rPr>
      <w:rFonts w:asciiTheme="minorHAnsi" w:eastAsiaTheme="minorHAnsi" w:hAnsiTheme="minorHAnsi" w:cstheme="minorBidi"/>
      <w:sz w:val="23"/>
      <w:szCs w:val="23"/>
      <w:lang w:eastAsia="en-US"/>
    </w:rPr>
  </w:style>
  <w:style w:type="character" w:customStyle="1" w:styleId="1f6">
    <w:name w:val="Основной текст1"/>
    <w:rsid w:val="006E5E91"/>
    <w:rPr>
      <w:rFonts w:ascii="Times New Roman" w:eastAsia="Times New Roman" w:hAnsi="Times New Roman" w:cs="Times New Roman"/>
      <w:b w:val="0"/>
      <w:bCs w:val="0"/>
      <w:i w:val="0"/>
      <w:iCs w:val="0"/>
      <w:smallCaps w:val="0"/>
      <w:strike w:val="0"/>
      <w:color w:val="000000"/>
      <w:spacing w:val="-1"/>
      <w:w w:val="100"/>
      <w:position w:val="0"/>
      <w:sz w:val="22"/>
      <w:szCs w:val="22"/>
      <w:u w:val="none"/>
      <w:shd w:val="clear" w:color="auto" w:fill="FFFFFF"/>
      <w:lang w:val="ru-RU"/>
    </w:rPr>
  </w:style>
  <w:style w:type="character" w:customStyle="1" w:styleId="0pt">
    <w:name w:val="Основной текст + Полужирный;Интервал 0 pt"/>
    <w:rsid w:val="006E5E91"/>
    <w:rPr>
      <w:rFonts w:ascii="Times New Roman" w:eastAsia="Times New Roman" w:hAnsi="Times New Roman" w:cs="Times New Roman"/>
      <w:b/>
      <w:bCs/>
      <w:i w:val="0"/>
      <w:iCs w:val="0"/>
      <w:smallCaps w:val="0"/>
      <w:strike w:val="0"/>
      <w:color w:val="000000"/>
      <w:spacing w:val="-3"/>
      <w:w w:val="100"/>
      <w:position w:val="0"/>
      <w:sz w:val="22"/>
      <w:szCs w:val="22"/>
      <w:u w:val="none"/>
      <w:shd w:val="clear" w:color="auto" w:fill="FFFFFF"/>
      <w:lang w:val="ru-RU"/>
    </w:rPr>
  </w:style>
  <w:style w:type="character" w:customStyle="1" w:styleId="w">
    <w:name w:val="w"/>
    <w:basedOn w:val="a5"/>
    <w:rsid w:val="006E5E91"/>
  </w:style>
  <w:style w:type="paragraph" w:customStyle="1" w:styleId="msonormal0">
    <w:name w:val="msonormal"/>
    <w:basedOn w:val="a4"/>
    <w:rsid w:val="006E5E91"/>
    <w:pPr>
      <w:spacing w:before="100" w:beforeAutospacing="1" w:after="100" w:afterAutospacing="1"/>
      <w:ind w:firstLine="0"/>
      <w:jc w:val="left"/>
    </w:pPr>
  </w:style>
  <w:style w:type="numbering" w:customStyle="1" w:styleId="1f7">
    <w:name w:val="Нет списка1"/>
    <w:next w:val="a7"/>
    <w:uiPriority w:val="99"/>
    <w:semiHidden/>
    <w:unhideWhenUsed/>
    <w:rsid w:val="006E5E91"/>
  </w:style>
  <w:style w:type="paragraph" w:customStyle="1" w:styleId="1f8">
    <w:name w:val="1"/>
    <w:basedOn w:val="a4"/>
    <w:next w:val="afc"/>
    <w:qFormat/>
    <w:rsid w:val="006E5E91"/>
    <w:pPr>
      <w:ind w:firstLine="0"/>
      <w:jc w:val="center"/>
    </w:pPr>
    <w:rPr>
      <w:sz w:val="28"/>
      <w:szCs w:val="20"/>
    </w:rPr>
  </w:style>
  <w:style w:type="paragraph" w:customStyle="1" w:styleId="1f9">
    <w:name w:val="Маркированный список1"/>
    <w:basedOn w:val="a4"/>
    <w:next w:val="afff0"/>
    <w:uiPriority w:val="99"/>
    <w:unhideWhenUsed/>
    <w:rsid w:val="006E5E91"/>
    <w:pPr>
      <w:spacing w:after="200" w:line="276" w:lineRule="auto"/>
      <w:ind w:left="1440" w:hanging="360"/>
      <w:contextualSpacing/>
      <w:jc w:val="left"/>
    </w:pPr>
    <w:rPr>
      <w:rFonts w:ascii="Calibri" w:eastAsia="Calibri" w:hAnsi="Calibri"/>
      <w:sz w:val="22"/>
      <w:szCs w:val="22"/>
      <w:lang w:eastAsia="en-US"/>
    </w:rPr>
  </w:style>
  <w:style w:type="paragraph" w:customStyle="1" w:styleId="1fa">
    <w:name w:val="Заголовок оглавления1"/>
    <w:basedOn w:val="1"/>
    <w:next w:val="a4"/>
    <w:uiPriority w:val="39"/>
    <w:semiHidden/>
    <w:unhideWhenUsed/>
    <w:qFormat/>
    <w:rsid w:val="006E5E91"/>
    <w:pPr>
      <w:keepLines/>
      <w:spacing w:before="480" w:line="276" w:lineRule="auto"/>
      <w:ind w:firstLine="0"/>
      <w:jc w:val="left"/>
      <w:outlineLvl w:val="9"/>
    </w:pPr>
    <w:rPr>
      <w:rFonts w:ascii="Cambria" w:hAnsi="Cambria"/>
      <w:b/>
      <w:bCs/>
      <w:color w:val="365F91"/>
      <w:szCs w:val="28"/>
      <w:lang w:eastAsia="en-US"/>
    </w:rPr>
  </w:style>
  <w:style w:type="numbering" w:customStyle="1" w:styleId="2d">
    <w:name w:val="Нет списка2"/>
    <w:next w:val="a7"/>
    <w:uiPriority w:val="99"/>
    <w:semiHidden/>
    <w:unhideWhenUsed/>
    <w:rsid w:val="006E5E91"/>
  </w:style>
  <w:style w:type="paragraph" w:customStyle="1" w:styleId="2e">
    <w:name w:val="Заголовок оглавления2"/>
    <w:basedOn w:val="1"/>
    <w:next w:val="a4"/>
    <w:uiPriority w:val="39"/>
    <w:semiHidden/>
    <w:unhideWhenUsed/>
    <w:qFormat/>
    <w:rsid w:val="006E5E91"/>
    <w:pPr>
      <w:keepLines/>
      <w:spacing w:before="480" w:line="276" w:lineRule="auto"/>
      <w:ind w:firstLine="0"/>
      <w:jc w:val="left"/>
      <w:outlineLvl w:val="9"/>
    </w:pPr>
    <w:rPr>
      <w:rFonts w:ascii="Cambria" w:hAnsi="Cambria"/>
      <w:b/>
      <w:bCs/>
      <w:color w:val="365F91"/>
      <w:szCs w:val="28"/>
      <w:lang w:eastAsia="en-US"/>
    </w:rPr>
  </w:style>
  <w:style w:type="numbering" w:customStyle="1" w:styleId="38">
    <w:name w:val="Нет списка3"/>
    <w:next w:val="a7"/>
    <w:uiPriority w:val="99"/>
    <w:semiHidden/>
    <w:unhideWhenUsed/>
    <w:rsid w:val="006E5E91"/>
  </w:style>
  <w:style w:type="paragraph" w:customStyle="1" w:styleId="39">
    <w:name w:val="Заголовок оглавления3"/>
    <w:basedOn w:val="1"/>
    <w:next w:val="a4"/>
    <w:uiPriority w:val="39"/>
    <w:semiHidden/>
    <w:unhideWhenUsed/>
    <w:qFormat/>
    <w:rsid w:val="006E5E91"/>
    <w:pPr>
      <w:keepLines/>
      <w:spacing w:before="480" w:line="276" w:lineRule="auto"/>
      <w:ind w:firstLine="0"/>
      <w:jc w:val="left"/>
      <w:outlineLvl w:val="9"/>
    </w:pPr>
    <w:rPr>
      <w:rFonts w:ascii="Cambria" w:hAnsi="Cambria"/>
      <w:b/>
      <w:bCs/>
      <w:color w:val="365F91"/>
      <w:szCs w:val="28"/>
      <w:lang w:eastAsia="en-US"/>
    </w:rPr>
  </w:style>
  <w:style w:type="paragraph" w:customStyle="1" w:styleId="s10">
    <w:name w:val="s_1"/>
    <w:basedOn w:val="a4"/>
    <w:rsid w:val="006E5E91"/>
    <w:pPr>
      <w:spacing w:before="100" w:beforeAutospacing="1" w:after="100" w:afterAutospacing="1"/>
      <w:ind w:firstLine="0"/>
      <w:jc w:val="left"/>
    </w:pPr>
  </w:style>
  <w:style w:type="paragraph" w:customStyle="1" w:styleId="s22">
    <w:name w:val="s_22"/>
    <w:basedOn w:val="a4"/>
    <w:rsid w:val="006E5E91"/>
    <w:pPr>
      <w:spacing w:before="100" w:beforeAutospacing="1" w:after="100" w:afterAutospacing="1"/>
      <w:ind w:firstLine="0"/>
      <w:jc w:val="left"/>
    </w:pPr>
  </w:style>
  <w:style w:type="paragraph" w:customStyle="1" w:styleId="220">
    <w:name w:val="Основной текст 22"/>
    <w:basedOn w:val="a4"/>
    <w:qFormat/>
    <w:rsid w:val="006E5E91"/>
    <w:pPr>
      <w:spacing w:after="120"/>
      <w:ind w:left="283" w:firstLine="0"/>
      <w:jc w:val="left"/>
    </w:pPr>
    <w:rPr>
      <w:rFonts w:ascii="MS Sans Serif" w:hAnsi="MS Sans Serif"/>
      <w:sz w:val="20"/>
      <w:szCs w:val="20"/>
      <w:lang w:val="en-US"/>
    </w:rPr>
  </w:style>
  <w:style w:type="paragraph" w:customStyle="1" w:styleId="320">
    <w:name w:val="Основной текст 32"/>
    <w:basedOn w:val="a4"/>
    <w:qFormat/>
    <w:rsid w:val="006E5E91"/>
    <w:pPr>
      <w:ind w:firstLine="0"/>
    </w:pPr>
    <w:rPr>
      <w:sz w:val="28"/>
      <w:szCs w:val="20"/>
    </w:rPr>
  </w:style>
  <w:style w:type="paragraph" w:customStyle="1" w:styleId="Noeeu1">
    <w:name w:val="Noeeu1"/>
    <w:basedOn w:val="a4"/>
    <w:qFormat/>
    <w:rsid w:val="006E5E91"/>
    <w:pPr>
      <w:overflowPunct w:val="0"/>
      <w:autoSpaceDE w:val="0"/>
      <w:autoSpaceDN w:val="0"/>
      <w:adjustRightInd w:val="0"/>
      <w:ind w:firstLine="720"/>
    </w:pPr>
    <w:rPr>
      <w:szCs w:val="20"/>
    </w:rPr>
  </w:style>
  <w:style w:type="paragraph" w:customStyle="1" w:styleId="1fb">
    <w:name w:val="Обычный1"/>
    <w:rsid w:val="006E5E91"/>
    <w:pPr>
      <w:widowControl w:val="0"/>
      <w:suppressAutoHyphens/>
      <w:overflowPunct w:val="0"/>
      <w:autoSpaceDE w:val="0"/>
      <w:ind w:firstLine="0"/>
      <w:jc w:val="left"/>
    </w:pPr>
    <w:rPr>
      <w:rFonts w:eastAsia="Arial"/>
      <w:lang w:eastAsia="ar-SA"/>
    </w:rPr>
  </w:style>
  <w:style w:type="paragraph" w:customStyle="1" w:styleId="120">
    <w:name w:val="Обычный 12 слева"/>
    <w:basedOn w:val="a4"/>
    <w:link w:val="121"/>
    <w:rsid w:val="006E5E91"/>
    <w:pPr>
      <w:ind w:firstLine="0"/>
      <w:jc w:val="left"/>
    </w:pPr>
  </w:style>
  <w:style w:type="character" w:customStyle="1" w:styleId="121">
    <w:name w:val="Обычный 12 слева Знак"/>
    <w:link w:val="120"/>
    <w:rsid w:val="006E5E91"/>
    <w:rPr>
      <w:sz w:val="24"/>
      <w:szCs w:val="24"/>
    </w:rPr>
  </w:style>
  <w:style w:type="character" w:customStyle="1" w:styleId="EmailStyle61">
    <w:name w:val="EmailStyle61"/>
    <w:semiHidden/>
    <w:rsid w:val="006E5E91"/>
    <w:rPr>
      <w:rFonts w:ascii="Arial" w:hAnsi="Arial" w:cs="Arial"/>
      <w:color w:val="000080"/>
      <w:sz w:val="20"/>
      <w:szCs w:val="20"/>
    </w:rPr>
  </w:style>
  <w:style w:type="character" w:customStyle="1" w:styleId="e24kjd">
    <w:name w:val="e24kjd"/>
    <w:rsid w:val="006E5E91"/>
  </w:style>
  <w:style w:type="character" w:customStyle="1" w:styleId="kx21rb">
    <w:name w:val="kx21rb"/>
    <w:rsid w:val="006E5E91"/>
  </w:style>
  <w:style w:type="numbering" w:customStyle="1" w:styleId="43">
    <w:name w:val="Нет списка4"/>
    <w:next w:val="a7"/>
    <w:uiPriority w:val="99"/>
    <w:semiHidden/>
    <w:unhideWhenUsed/>
    <w:rsid w:val="006E5E91"/>
  </w:style>
  <w:style w:type="paragraph" w:customStyle="1" w:styleId="44">
    <w:name w:val="Заголовок оглавления4"/>
    <w:basedOn w:val="1"/>
    <w:next w:val="a4"/>
    <w:uiPriority w:val="39"/>
    <w:semiHidden/>
    <w:unhideWhenUsed/>
    <w:qFormat/>
    <w:rsid w:val="006E5E91"/>
    <w:pPr>
      <w:keepLines/>
      <w:spacing w:before="480" w:line="276" w:lineRule="auto"/>
      <w:ind w:firstLine="0"/>
      <w:jc w:val="left"/>
      <w:outlineLvl w:val="9"/>
    </w:pPr>
    <w:rPr>
      <w:rFonts w:ascii="Cambria" w:hAnsi="Cambria"/>
      <w:b/>
      <w:bCs/>
      <w:color w:val="365F91"/>
      <w:szCs w:val="28"/>
      <w:lang w:eastAsia="en-US"/>
    </w:rPr>
  </w:style>
  <w:style w:type="numbering" w:customStyle="1" w:styleId="53">
    <w:name w:val="Нет списка5"/>
    <w:next w:val="a7"/>
    <w:uiPriority w:val="99"/>
    <w:semiHidden/>
    <w:unhideWhenUsed/>
    <w:rsid w:val="006E5E91"/>
  </w:style>
  <w:style w:type="paragraph" w:customStyle="1" w:styleId="54">
    <w:name w:val="Заголовок оглавления5"/>
    <w:basedOn w:val="1"/>
    <w:next w:val="a4"/>
    <w:uiPriority w:val="39"/>
    <w:semiHidden/>
    <w:unhideWhenUsed/>
    <w:qFormat/>
    <w:rsid w:val="006E5E91"/>
    <w:pPr>
      <w:keepLines/>
      <w:spacing w:before="480" w:line="276" w:lineRule="auto"/>
      <w:ind w:firstLine="0"/>
      <w:jc w:val="left"/>
      <w:outlineLvl w:val="9"/>
    </w:pPr>
    <w:rPr>
      <w:rFonts w:ascii="Cambria" w:hAnsi="Cambria"/>
      <w:b/>
      <w:bCs/>
      <w:color w:val="365F91"/>
      <w:szCs w:val="28"/>
      <w:lang w:eastAsia="en-US"/>
    </w:rPr>
  </w:style>
  <w:style w:type="numbering" w:customStyle="1" w:styleId="63">
    <w:name w:val="Нет списка6"/>
    <w:next w:val="a7"/>
    <w:uiPriority w:val="99"/>
    <w:semiHidden/>
    <w:unhideWhenUsed/>
    <w:rsid w:val="006E5E91"/>
  </w:style>
  <w:style w:type="paragraph" w:customStyle="1" w:styleId="64">
    <w:name w:val="Заголовок оглавления6"/>
    <w:basedOn w:val="1"/>
    <w:next w:val="a4"/>
    <w:uiPriority w:val="39"/>
    <w:semiHidden/>
    <w:unhideWhenUsed/>
    <w:qFormat/>
    <w:rsid w:val="006E5E91"/>
    <w:pPr>
      <w:keepLines/>
      <w:spacing w:before="480" w:line="276" w:lineRule="auto"/>
      <w:ind w:firstLine="0"/>
      <w:jc w:val="left"/>
      <w:outlineLvl w:val="9"/>
    </w:pPr>
    <w:rPr>
      <w:rFonts w:ascii="Cambria" w:hAnsi="Cambria"/>
      <w:b/>
      <w:bCs/>
      <w:color w:val="365F91"/>
      <w:szCs w:val="28"/>
      <w:lang w:eastAsia="en-US"/>
    </w:rPr>
  </w:style>
  <w:style w:type="numbering" w:customStyle="1" w:styleId="72">
    <w:name w:val="Нет списка7"/>
    <w:next w:val="a7"/>
    <w:uiPriority w:val="99"/>
    <w:semiHidden/>
    <w:unhideWhenUsed/>
    <w:rsid w:val="006E5E91"/>
  </w:style>
  <w:style w:type="table" w:customStyle="1" w:styleId="1fc">
    <w:name w:val="Сетка таблицы1"/>
    <w:basedOn w:val="a6"/>
    <w:next w:val="af2"/>
    <w:rsid w:val="006E5E91"/>
    <w:pPr>
      <w:ind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3">
    <w:name w:val="Заголовок оглавления7"/>
    <w:basedOn w:val="1"/>
    <w:next w:val="a4"/>
    <w:uiPriority w:val="39"/>
    <w:semiHidden/>
    <w:unhideWhenUsed/>
    <w:qFormat/>
    <w:rsid w:val="006E5E91"/>
    <w:pPr>
      <w:keepLines/>
      <w:spacing w:before="480" w:line="276" w:lineRule="auto"/>
      <w:ind w:firstLine="0"/>
      <w:jc w:val="left"/>
      <w:outlineLvl w:val="9"/>
    </w:pPr>
    <w:rPr>
      <w:rFonts w:ascii="Calibri Light" w:hAnsi="Calibri Light"/>
      <w:b/>
      <w:bCs/>
      <w:color w:val="2E74B5"/>
      <w:szCs w:val="28"/>
      <w:lang w:eastAsia="en-US"/>
    </w:rPr>
  </w:style>
  <w:style w:type="paragraph" w:customStyle="1" w:styleId="82">
    <w:name w:val="Обычный8"/>
    <w:rsid w:val="006E5E91"/>
    <w:pPr>
      <w:ind w:firstLine="0"/>
      <w:jc w:val="left"/>
    </w:pPr>
    <w:rPr>
      <w:sz w:val="24"/>
    </w:rPr>
  </w:style>
  <w:style w:type="paragraph" w:customStyle="1" w:styleId="92">
    <w:name w:val="Обычный9"/>
    <w:rsid w:val="006E5E91"/>
    <w:pPr>
      <w:ind w:firstLine="0"/>
      <w:jc w:val="left"/>
    </w:pPr>
    <w:rPr>
      <w:sz w:val="24"/>
    </w:rPr>
  </w:style>
  <w:style w:type="paragraph" w:customStyle="1" w:styleId="2f">
    <w:name w:val="Обычный2"/>
    <w:rsid w:val="006E5E91"/>
    <w:pPr>
      <w:ind w:firstLine="0"/>
      <w:jc w:val="left"/>
    </w:pPr>
    <w:rPr>
      <w:sz w:val="24"/>
    </w:rPr>
  </w:style>
  <w:style w:type="paragraph" w:customStyle="1" w:styleId="3a">
    <w:name w:val="Обычный3"/>
    <w:rsid w:val="006E5E91"/>
    <w:pPr>
      <w:ind w:firstLine="0"/>
      <w:jc w:val="left"/>
    </w:pPr>
    <w:rPr>
      <w:sz w:val="24"/>
    </w:rPr>
  </w:style>
  <w:style w:type="paragraph" w:customStyle="1" w:styleId="65">
    <w:name w:val="Обычный6"/>
    <w:rsid w:val="006E5E91"/>
    <w:pPr>
      <w:ind w:firstLine="0"/>
      <w:jc w:val="left"/>
    </w:pPr>
    <w:rPr>
      <w:sz w:val="24"/>
    </w:rPr>
  </w:style>
  <w:style w:type="paragraph" w:customStyle="1" w:styleId="114">
    <w:name w:val="Обычный11"/>
    <w:rsid w:val="006E5E91"/>
    <w:pPr>
      <w:ind w:firstLine="0"/>
      <w:jc w:val="left"/>
    </w:pPr>
    <w:rPr>
      <w:sz w:val="24"/>
    </w:rPr>
  </w:style>
  <w:style w:type="paragraph" w:customStyle="1" w:styleId="100">
    <w:name w:val="Обычный10"/>
    <w:rsid w:val="006E5E91"/>
    <w:pPr>
      <w:ind w:firstLine="0"/>
      <w:jc w:val="left"/>
    </w:pPr>
    <w:rPr>
      <w:sz w:val="24"/>
    </w:rPr>
  </w:style>
  <w:style w:type="paragraph" w:customStyle="1" w:styleId="74">
    <w:name w:val="Обычный7"/>
    <w:rsid w:val="006E5E91"/>
    <w:pPr>
      <w:ind w:firstLine="0"/>
      <w:jc w:val="left"/>
    </w:pPr>
    <w:rPr>
      <w:sz w:val="24"/>
    </w:rPr>
  </w:style>
  <w:style w:type="paragraph" w:customStyle="1" w:styleId="45">
    <w:name w:val="Обычный4"/>
    <w:rsid w:val="006E5E91"/>
    <w:pPr>
      <w:ind w:firstLine="0"/>
      <w:jc w:val="left"/>
    </w:pPr>
    <w:rPr>
      <w:sz w:val="24"/>
    </w:rPr>
  </w:style>
  <w:style w:type="paragraph" w:customStyle="1" w:styleId="a1">
    <w:name w:val="мар."/>
    <w:basedOn w:val="a4"/>
    <w:autoRedefine/>
    <w:rsid w:val="006E5E91"/>
    <w:pPr>
      <w:numPr>
        <w:numId w:val="6"/>
      </w:numPr>
    </w:pPr>
    <w:rPr>
      <w:rFonts w:ascii="Arial" w:hAnsi="Arial"/>
      <w:sz w:val="20"/>
      <w:szCs w:val="20"/>
    </w:rPr>
  </w:style>
  <w:style w:type="paragraph" w:customStyle="1" w:styleId="HLP">
    <w:name w:val="HLP"/>
    <w:basedOn w:val="1"/>
    <w:next w:val="a4"/>
    <w:autoRedefine/>
    <w:rsid w:val="006E5E91"/>
    <w:pPr>
      <w:ind w:firstLine="0"/>
      <w:jc w:val="center"/>
    </w:pPr>
    <w:rPr>
      <w:rFonts w:ascii="Arial" w:hAnsi="Arial"/>
      <w:b/>
      <w:snapToGrid w:val="0"/>
      <w:kern w:val="28"/>
      <w:sz w:val="20"/>
    </w:rPr>
  </w:style>
  <w:style w:type="paragraph" w:customStyle="1" w:styleId="2f0">
    <w:name w:val="Стиль 2 столбца (по центру)"/>
    <w:basedOn w:val="a4"/>
    <w:rsid w:val="006E5E91"/>
    <w:pPr>
      <w:ind w:firstLine="0"/>
      <w:jc w:val="center"/>
    </w:pPr>
    <w:rPr>
      <w:rFonts w:ascii="Arial" w:hAnsi="Arial"/>
      <w:szCs w:val="20"/>
    </w:rPr>
  </w:style>
  <w:style w:type="paragraph" w:customStyle="1" w:styleId="affffd">
    <w:name w:val="Основа для док."/>
    <w:basedOn w:val="a4"/>
    <w:rsid w:val="006E5E91"/>
    <w:pPr>
      <w:ind w:firstLine="284"/>
    </w:pPr>
    <w:rPr>
      <w:rFonts w:ascii="Arial" w:hAnsi="Arial"/>
      <w:szCs w:val="20"/>
    </w:rPr>
  </w:style>
  <w:style w:type="paragraph" w:customStyle="1" w:styleId="affffe">
    <w:name w:val="марк основ"/>
    <w:basedOn w:val="affffd"/>
    <w:rsid w:val="006E5E91"/>
    <w:pPr>
      <w:spacing w:before="120" w:after="120"/>
    </w:pPr>
    <w:rPr>
      <w:b/>
    </w:rPr>
  </w:style>
  <w:style w:type="paragraph" w:customStyle="1" w:styleId="122">
    <w:name w:val="Обычный12"/>
    <w:rsid w:val="006E5E91"/>
    <w:pPr>
      <w:ind w:firstLine="0"/>
      <w:jc w:val="left"/>
    </w:pPr>
    <w:rPr>
      <w:sz w:val="24"/>
    </w:rPr>
  </w:style>
  <w:style w:type="character" w:customStyle="1" w:styleId="title-link">
    <w:name w:val="title-link"/>
    <w:basedOn w:val="a5"/>
    <w:rsid w:val="006E5E91"/>
  </w:style>
  <w:style w:type="paragraph" w:customStyle="1" w:styleId="55">
    <w:name w:val="Обычный5"/>
    <w:rsid w:val="006E5E91"/>
    <w:pPr>
      <w:ind w:firstLine="0"/>
      <w:jc w:val="left"/>
    </w:pPr>
    <w:rPr>
      <w:sz w:val="24"/>
    </w:rPr>
  </w:style>
  <w:style w:type="paragraph" w:customStyle="1" w:styleId="2f1">
    <w:name w:val="Знак Знак2 Знак"/>
    <w:basedOn w:val="a4"/>
    <w:rsid w:val="0095306F"/>
    <w:pPr>
      <w:spacing w:after="160" w:line="240" w:lineRule="exact"/>
      <w:ind w:firstLine="0"/>
      <w:jc w:val="left"/>
    </w:pPr>
    <w:rPr>
      <w:sz w:val="20"/>
      <w:szCs w:val="20"/>
      <w:lang w:val="en-US" w:eastAsia="en-US"/>
    </w:rPr>
  </w:style>
  <w:style w:type="paragraph" w:customStyle="1" w:styleId="afffff">
    <w:basedOn w:val="a4"/>
    <w:next w:val="a4"/>
    <w:link w:val="afffff0"/>
    <w:qFormat/>
    <w:rsid w:val="0095306F"/>
    <w:pPr>
      <w:widowControl w:val="0"/>
      <w:overflowPunct w:val="0"/>
      <w:autoSpaceDE w:val="0"/>
      <w:autoSpaceDN w:val="0"/>
      <w:adjustRightInd w:val="0"/>
      <w:spacing w:before="240" w:after="60" w:line="360" w:lineRule="auto"/>
      <w:ind w:firstLine="0"/>
      <w:jc w:val="center"/>
      <w:textAlignment w:val="baseline"/>
      <w:outlineLvl w:val="0"/>
    </w:pPr>
    <w:rPr>
      <w:rFonts w:ascii="Calibri Light" w:hAnsi="Calibri Light"/>
      <w:b/>
      <w:bCs/>
      <w:kern w:val="28"/>
      <w:sz w:val="32"/>
      <w:szCs w:val="32"/>
    </w:rPr>
  </w:style>
  <w:style w:type="character" w:customStyle="1" w:styleId="afffff0">
    <w:name w:val="Заголовок Знак"/>
    <w:link w:val="afffff"/>
    <w:rsid w:val="0095306F"/>
    <w:rPr>
      <w:rFonts w:ascii="Calibri Light" w:eastAsia="Times New Roman" w:hAnsi="Calibri Light" w:cs="Times New Roman"/>
      <w:b/>
      <w:bCs/>
      <w:kern w:val="28"/>
      <w:sz w:val="32"/>
      <w:szCs w:val="32"/>
    </w:rPr>
  </w:style>
  <w:style w:type="paragraph" w:customStyle="1" w:styleId="a3">
    <w:name w:val="ГГЦСписокМарк"/>
    <w:basedOn w:val="a4"/>
    <w:link w:val="1fd"/>
    <w:qFormat/>
    <w:rsid w:val="0095306F"/>
    <w:pPr>
      <w:numPr>
        <w:numId w:val="10"/>
      </w:numPr>
      <w:spacing w:line="312" w:lineRule="auto"/>
      <w:ind w:right="170"/>
    </w:pPr>
    <w:rPr>
      <w:lang w:val="x-none" w:eastAsia="x-none"/>
    </w:rPr>
  </w:style>
  <w:style w:type="character" w:customStyle="1" w:styleId="1fd">
    <w:name w:val="ГГЦСписокМарк Знак Знак1"/>
    <w:link w:val="a3"/>
    <w:locked/>
    <w:rsid w:val="0095306F"/>
    <w:rPr>
      <w:sz w:val="24"/>
      <w:szCs w:val="24"/>
      <w:lang w:val="x-none" w:eastAsia="x-none"/>
    </w:rPr>
  </w:style>
  <w:style w:type="paragraph" w:customStyle="1" w:styleId="afffff1">
    <w:name w:val="ГГЦТекстАбзац"/>
    <w:basedOn w:val="a4"/>
    <w:link w:val="afffff2"/>
    <w:qFormat/>
    <w:rsid w:val="0095306F"/>
    <w:pPr>
      <w:spacing w:line="312" w:lineRule="auto"/>
      <w:ind w:left="170" w:right="170" w:firstLine="851"/>
    </w:pPr>
  </w:style>
  <w:style w:type="character" w:customStyle="1" w:styleId="afffff2">
    <w:name w:val="ГГЦТекстАбзац Знак"/>
    <w:link w:val="afffff1"/>
    <w:rsid w:val="0095306F"/>
    <w:rPr>
      <w:sz w:val="24"/>
      <w:szCs w:val="24"/>
    </w:rPr>
  </w:style>
  <w:style w:type="character" w:customStyle="1" w:styleId="button-search">
    <w:name w:val="button-search"/>
    <w:rsid w:val="0095306F"/>
  </w:style>
  <w:style w:type="paragraph" w:customStyle="1" w:styleId="font5">
    <w:name w:val="font5"/>
    <w:basedOn w:val="a4"/>
    <w:rsid w:val="0095306F"/>
    <w:pPr>
      <w:spacing w:before="100" w:beforeAutospacing="1" w:after="100" w:afterAutospacing="1"/>
      <w:ind w:firstLine="0"/>
      <w:jc w:val="left"/>
    </w:pPr>
    <w:rPr>
      <w:i/>
      <w:iCs/>
      <w:sz w:val="22"/>
      <w:szCs w:val="22"/>
      <w:u w:val="single"/>
    </w:rPr>
  </w:style>
  <w:style w:type="paragraph" w:customStyle="1" w:styleId="xl75">
    <w:name w:val="xl75"/>
    <w:basedOn w:val="a4"/>
    <w:rsid w:val="0095306F"/>
    <w:pPr>
      <w:pBdr>
        <w:top w:val="single" w:sz="4" w:space="0" w:color="auto"/>
        <w:left w:val="single" w:sz="4" w:space="0" w:color="000000"/>
        <w:bottom w:val="double" w:sz="6" w:space="0" w:color="000000"/>
        <w:right w:val="double" w:sz="6" w:space="0" w:color="000000"/>
      </w:pBdr>
      <w:spacing w:before="100" w:beforeAutospacing="1" w:after="100" w:afterAutospacing="1"/>
      <w:ind w:firstLine="0"/>
      <w:jc w:val="center"/>
      <w:textAlignment w:val="center"/>
    </w:pPr>
    <w:rPr>
      <w:i/>
      <w:iCs/>
    </w:rPr>
  </w:style>
  <w:style w:type="paragraph" w:customStyle="1" w:styleId="xl76">
    <w:name w:val="xl76"/>
    <w:basedOn w:val="a4"/>
    <w:rsid w:val="0095306F"/>
    <w:pPr>
      <w:pBdr>
        <w:top w:val="single" w:sz="4" w:space="0" w:color="auto"/>
        <w:left w:val="double" w:sz="6" w:space="0" w:color="000000"/>
        <w:bottom w:val="single" w:sz="4" w:space="0" w:color="auto"/>
      </w:pBdr>
      <w:shd w:val="clear" w:color="FFFFCC" w:fill="FFFFFF"/>
      <w:spacing w:before="100" w:beforeAutospacing="1" w:after="100" w:afterAutospacing="1"/>
      <w:ind w:firstLine="0"/>
      <w:jc w:val="center"/>
      <w:textAlignment w:val="center"/>
    </w:pPr>
    <w:rPr>
      <w:b/>
      <w:bCs/>
      <w:sz w:val="22"/>
      <w:szCs w:val="22"/>
    </w:rPr>
  </w:style>
  <w:style w:type="paragraph" w:customStyle="1" w:styleId="xl77">
    <w:name w:val="xl77"/>
    <w:basedOn w:val="a4"/>
    <w:rsid w:val="0095306F"/>
    <w:pPr>
      <w:pBdr>
        <w:top w:val="single" w:sz="4" w:space="0" w:color="auto"/>
        <w:left w:val="double" w:sz="6" w:space="0" w:color="000000"/>
        <w:bottom w:val="single" w:sz="4" w:space="0" w:color="auto"/>
        <w:right w:val="single" w:sz="4" w:space="0" w:color="000000"/>
      </w:pBdr>
      <w:shd w:val="clear" w:color="FFFFCC" w:fill="FFFFFF"/>
      <w:spacing w:before="100" w:beforeAutospacing="1" w:after="100" w:afterAutospacing="1"/>
      <w:ind w:firstLine="0"/>
      <w:jc w:val="center"/>
      <w:textAlignment w:val="center"/>
    </w:pPr>
    <w:rPr>
      <w:b/>
      <w:bCs/>
      <w:sz w:val="22"/>
      <w:szCs w:val="22"/>
    </w:rPr>
  </w:style>
  <w:style w:type="paragraph" w:customStyle="1" w:styleId="xl78">
    <w:name w:val="xl78"/>
    <w:basedOn w:val="a4"/>
    <w:rsid w:val="0095306F"/>
    <w:pPr>
      <w:pBdr>
        <w:top w:val="double" w:sz="6" w:space="0" w:color="000000"/>
        <w:left w:val="double" w:sz="6" w:space="0" w:color="000000"/>
        <w:bottom w:val="single" w:sz="4" w:space="0" w:color="auto"/>
      </w:pBdr>
      <w:shd w:val="clear" w:color="FFFFCC" w:fill="FFFFFF"/>
      <w:spacing w:before="100" w:beforeAutospacing="1" w:after="100" w:afterAutospacing="1"/>
      <w:ind w:firstLine="0"/>
      <w:jc w:val="center"/>
      <w:textAlignment w:val="center"/>
    </w:pPr>
    <w:rPr>
      <w:b/>
      <w:bCs/>
      <w:sz w:val="22"/>
      <w:szCs w:val="22"/>
    </w:rPr>
  </w:style>
  <w:style w:type="paragraph" w:customStyle="1" w:styleId="xl79">
    <w:name w:val="xl79"/>
    <w:basedOn w:val="a4"/>
    <w:rsid w:val="0095306F"/>
    <w:pPr>
      <w:pBdr>
        <w:top w:val="single" w:sz="4" w:space="0" w:color="auto"/>
        <w:bottom w:val="single" w:sz="4" w:space="0" w:color="auto"/>
        <w:right w:val="double" w:sz="6" w:space="0" w:color="000000"/>
      </w:pBdr>
      <w:shd w:val="clear" w:color="FFFFCC" w:fill="FFFFFF"/>
      <w:spacing w:before="100" w:beforeAutospacing="1" w:after="100" w:afterAutospacing="1"/>
      <w:ind w:firstLine="0"/>
      <w:jc w:val="center"/>
      <w:textAlignment w:val="center"/>
    </w:pPr>
    <w:rPr>
      <w:b/>
      <w:bCs/>
      <w:sz w:val="22"/>
      <w:szCs w:val="22"/>
    </w:rPr>
  </w:style>
  <w:style w:type="paragraph" w:customStyle="1" w:styleId="xl80">
    <w:name w:val="xl80"/>
    <w:basedOn w:val="a4"/>
    <w:rsid w:val="0095306F"/>
    <w:pPr>
      <w:pBdr>
        <w:top w:val="single" w:sz="4" w:space="0" w:color="auto"/>
        <w:bottom w:val="single" w:sz="4" w:space="0" w:color="auto"/>
      </w:pBdr>
      <w:shd w:val="clear" w:color="FFFFCC" w:fill="FFFFFF"/>
      <w:spacing w:before="100" w:beforeAutospacing="1" w:after="100" w:afterAutospacing="1"/>
      <w:ind w:firstLine="0"/>
      <w:jc w:val="center"/>
      <w:textAlignment w:val="center"/>
    </w:pPr>
    <w:rPr>
      <w:b/>
      <w:bCs/>
      <w:sz w:val="22"/>
      <w:szCs w:val="22"/>
    </w:rPr>
  </w:style>
  <w:style w:type="paragraph" w:customStyle="1" w:styleId="afffff3">
    <w:basedOn w:val="a4"/>
    <w:next w:val="a4"/>
    <w:qFormat/>
    <w:rsid w:val="00BE1379"/>
    <w:pPr>
      <w:widowControl w:val="0"/>
      <w:overflowPunct w:val="0"/>
      <w:autoSpaceDE w:val="0"/>
      <w:autoSpaceDN w:val="0"/>
      <w:adjustRightInd w:val="0"/>
      <w:spacing w:before="240" w:after="60" w:line="360" w:lineRule="auto"/>
      <w:ind w:firstLine="0"/>
      <w:jc w:val="center"/>
      <w:textAlignment w:val="baseline"/>
      <w:outlineLvl w:val="0"/>
    </w:pPr>
    <w:rPr>
      <w:rFonts w:ascii="Calibri Light" w:hAnsi="Calibri Light"/>
      <w:b/>
      <w:bCs/>
      <w:kern w:val="28"/>
      <w:sz w:val="32"/>
      <w:szCs w:val="32"/>
    </w:rPr>
  </w:style>
  <w:style w:type="paragraph" w:customStyle="1" w:styleId="afffff4">
    <w:name w:val="П.З."/>
    <w:basedOn w:val="a4"/>
    <w:link w:val="afffff5"/>
    <w:rsid w:val="00A13E14"/>
    <w:pPr>
      <w:spacing w:line="360" w:lineRule="auto"/>
      <w:ind w:firstLine="851"/>
    </w:pPr>
    <w:rPr>
      <w:szCs w:val="28"/>
      <w:lang w:val="x-none" w:eastAsia="x-none"/>
    </w:rPr>
  </w:style>
  <w:style w:type="character" w:customStyle="1" w:styleId="afffff5">
    <w:name w:val="П.З. Знак"/>
    <w:link w:val="afffff4"/>
    <w:rsid w:val="00A13E14"/>
    <w:rPr>
      <w:sz w:val="24"/>
      <w:szCs w:val="28"/>
      <w:lang w:val="x-none" w:eastAsia="x-none"/>
    </w:rPr>
  </w:style>
  <w:style w:type="character" w:customStyle="1" w:styleId="WW8Num1z1">
    <w:name w:val="WW8Num1z1"/>
    <w:rsid w:val="0062138B"/>
  </w:style>
  <w:style w:type="character" w:customStyle="1" w:styleId="WW8Num1z2">
    <w:name w:val="WW8Num1z2"/>
    <w:rsid w:val="0062138B"/>
  </w:style>
  <w:style w:type="character" w:customStyle="1" w:styleId="WW8Num1z3">
    <w:name w:val="WW8Num1z3"/>
    <w:rsid w:val="0062138B"/>
  </w:style>
  <w:style w:type="character" w:customStyle="1" w:styleId="WW8Num1z4">
    <w:name w:val="WW8Num1z4"/>
    <w:rsid w:val="0062138B"/>
  </w:style>
  <w:style w:type="character" w:customStyle="1" w:styleId="WW8Num1z5">
    <w:name w:val="WW8Num1z5"/>
    <w:rsid w:val="0062138B"/>
  </w:style>
  <w:style w:type="character" w:customStyle="1" w:styleId="WW8Num1z6">
    <w:name w:val="WW8Num1z6"/>
    <w:rsid w:val="0062138B"/>
  </w:style>
  <w:style w:type="character" w:customStyle="1" w:styleId="WW8Num1z7">
    <w:name w:val="WW8Num1z7"/>
    <w:rsid w:val="0062138B"/>
  </w:style>
  <w:style w:type="character" w:customStyle="1" w:styleId="WW8Num1z8">
    <w:name w:val="WW8Num1z8"/>
    <w:rsid w:val="0062138B"/>
  </w:style>
  <w:style w:type="character" w:customStyle="1" w:styleId="WW8Num2z0">
    <w:name w:val="WW8Num2z0"/>
    <w:rsid w:val="0062138B"/>
    <w:rPr>
      <w:rFonts w:ascii="Symbol" w:hAnsi="Symbol" w:cs="Symbol"/>
    </w:rPr>
  </w:style>
  <w:style w:type="character" w:customStyle="1" w:styleId="WW8Num4z0">
    <w:name w:val="WW8Num4z0"/>
    <w:rsid w:val="0062138B"/>
    <w:rPr>
      <w:rFonts w:ascii="Symbol" w:hAnsi="Symbol" w:cs="Symbol"/>
    </w:rPr>
  </w:style>
  <w:style w:type="character" w:customStyle="1" w:styleId="WW8Num5z0">
    <w:name w:val="WW8Num5z0"/>
    <w:rsid w:val="0062138B"/>
  </w:style>
  <w:style w:type="character" w:customStyle="1" w:styleId="WW8Num5z1">
    <w:name w:val="WW8Num5z1"/>
    <w:rsid w:val="0062138B"/>
  </w:style>
  <w:style w:type="character" w:customStyle="1" w:styleId="WW8Num5z2">
    <w:name w:val="WW8Num5z2"/>
    <w:rsid w:val="0062138B"/>
  </w:style>
  <w:style w:type="character" w:customStyle="1" w:styleId="WW8Num5z3">
    <w:name w:val="WW8Num5z3"/>
    <w:rsid w:val="0062138B"/>
  </w:style>
  <w:style w:type="character" w:customStyle="1" w:styleId="WW8Num5z4">
    <w:name w:val="WW8Num5z4"/>
    <w:rsid w:val="0062138B"/>
  </w:style>
  <w:style w:type="character" w:customStyle="1" w:styleId="WW8Num5z5">
    <w:name w:val="WW8Num5z5"/>
    <w:rsid w:val="0062138B"/>
  </w:style>
  <w:style w:type="character" w:customStyle="1" w:styleId="WW8Num5z6">
    <w:name w:val="WW8Num5z6"/>
    <w:rsid w:val="0062138B"/>
  </w:style>
  <w:style w:type="character" w:customStyle="1" w:styleId="WW8Num5z7">
    <w:name w:val="WW8Num5z7"/>
    <w:rsid w:val="0062138B"/>
  </w:style>
  <w:style w:type="character" w:customStyle="1" w:styleId="WW8Num5z8">
    <w:name w:val="WW8Num5z8"/>
    <w:rsid w:val="0062138B"/>
  </w:style>
  <w:style w:type="character" w:customStyle="1" w:styleId="WW8Num6z0">
    <w:name w:val="WW8Num6z0"/>
    <w:rsid w:val="0062138B"/>
    <w:rPr>
      <w:rFonts w:ascii="Symbol" w:hAnsi="Symbol" w:cs="Symbol"/>
      <w:sz w:val="28"/>
      <w:szCs w:val="28"/>
      <w:lang w:val="ru-RU"/>
    </w:rPr>
  </w:style>
  <w:style w:type="character" w:customStyle="1" w:styleId="WW8Num7z0">
    <w:name w:val="WW8Num7z0"/>
    <w:rsid w:val="0062138B"/>
    <w:rPr>
      <w:rFonts w:ascii="Symbol" w:hAnsi="Symbol" w:cs="Symbol"/>
    </w:rPr>
  </w:style>
  <w:style w:type="character" w:customStyle="1" w:styleId="46">
    <w:name w:val="Основной шрифт абзаца4"/>
    <w:rsid w:val="0062138B"/>
  </w:style>
  <w:style w:type="character" w:customStyle="1" w:styleId="3b">
    <w:name w:val="Основной шрифт абзаца3"/>
    <w:rsid w:val="0062138B"/>
  </w:style>
  <w:style w:type="character" w:customStyle="1" w:styleId="WW-Absatz-Standardschriftart1111">
    <w:name w:val="WW-Absatz-Standardschriftart1111"/>
    <w:rsid w:val="0062138B"/>
  </w:style>
  <w:style w:type="character" w:customStyle="1" w:styleId="WW-Absatz-Standardschriftart11111">
    <w:name w:val="WW-Absatz-Standardschriftart11111"/>
    <w:rsid w:val="0062138B"/>
  </w:style>
  <w:style w:type="character" w:customStyle="1" w:styleId="WW-Absatz-Standardschriftart111111">
    <w:name w:val="WW-Absatz-Standardschriftart111111"/>
    <w:rsid w:val="0062138B"/>
  </w:style>
  <w:style w:type="character" w:customStyle="1" w:styleId="WW-Absatz-Standardschriftart1111111">
    <w:name w:val="WW-Absatz-Standardschriftart1111111"/>
    <w:rsid w:val="0062138B"/>
  </w:style>
  <w:style w:type="character" w:customStyle="1" w:styleId="WW-Absatz-Standardschriftart11111111">
    <w:name w:val="WW-Absatz-Standardschriftart11111111"/>
    <w:rsid w:val="0062138B"/>
  </w:style>
  <w:style w:type="character" w:customStyle="1" w:styleId="WW-Absatz-Standardschriftart111111111">
    <w:name w:val="WW-Absatz-Standardschriftart111111111"/>
    <w:rsid w:val="0062138B"/>
  </w:style>
  <w:style w:type="character" w:customStyle="1" w:styleId="WW-Absatz-Standardschriftart1111111111">
    <w:name w:val="WW-Absatz-Standardschriftart1111111111"/>
    <w:rsid w:val="0062138B"/>
  </w:style>
  <w:style w:type="character" w:customStyle="1" w:styleId="WW-Absatz-Standardschriftart11111111111">
    <w:name w:val="WW-Absatz-Standardschriftart11111111111"/>
    <w:rsid w:val="0062138B"/>
  </w:style>
  <w:style w:type="character" w:customStyle="1" w:styleId="WW-Absatz-Standardschriftart111111111111">
    <w:name w:val="WW-Absatz-Standardschriftart111111111111"/>
    <w:rsid w:val="0062138B"/>
  </w:style>
  <w:style w:type="character" w:customStyle="1" w:styleId="WW8Num8z0">
    <w:name w:val="WW8Num8z0"/>
    <w:rsid w:val="0062138B"/>
    <w:rPr>
      <w:rFonts w:ascii="Times New Roman" w:eastAsia="Times New Roman" w:hAnsi="Times New Roman" w:cs="Times New Roman"/>
    </w:rPr>
  </w:style>
  <w:style w:type="character" w:customStyle="1" w:styleId="WW8Num8z2">
    <w:name w:val="WW8Num8z2"/>
    <w:rsid w:val="0062138B"/>
    <w:rPr>
      <w:rFonts w:ascii="Wingdings" w:hAnsi="Wingdings" w:cs="Wingdings"/>
    </w:rPr>
  </w:style>
  <w:style w:type="character" w:customStyle="1" w:styleId="WW8Num8z3">
    <w:name w:val="WW8Num8z3"/>
    <w:rsid w:val="0062138B"/>
    <w:rPr>
      <w:rFonts w:ascii="Symbol" w:hAnsi="Symbol" w:cs="Symbol"/>
    </w:rPr>
  </w:style>
  <w:style w:type="character" w:customStyle="1" w:styleId="WW8Num9z0">
    <w:name w:val="WW8Num9z0"/>
    <w:rsid w:val="0062138B"/>
    <w:rPr>
      <w:rFonts w:ascii="Symbol" w:hAnsi="Symbol" w:cs="Symbol"/>
    </w:rPr>
  </w:style>
  <w:style w:type="character" w:customStyle="1" w:styleId="WW-Absatz-Standardschriftart1111111111111">
    <w:name w:val="WW-Absatz-Standardschriftart1111111111111"/>
    <w:rsid w:val="0062138B"/>
  </w:style>
  <w:style w:type="character" w:customStyle="1" w:styleId="WW-Absatz-Standardschriftart11111111111111">
    <w:name w:val="WW-Absatz-Standardschriftart11111111111111"/>
    <w:rsid w:val="0062138B"/>
  </w:style>
  <w:style w:type="character" w:customStyle="1" w:styleId="WW-Absatz-Standardschriftart111111111111111">
    <w:name w:val="WW-Absatz-Standardschriftart111111111111111"/>
    <w:rsid w:val="0062138B"/>
  </w:style>
  <w:style w:type="character" w:customStyle="1" w:styleId="WW-Absatz-Standardschriftart1111111111111111">
    <w:name w:val="WW-Absatz-Standardschriftart1111111111111111"/>
    <w:rsid w:val="0062138B"/>
  </w:style>
  <w:style w:type="character" w:customStyle="1" w:styleId="WW-Absatz-Standardschriftart11111111111111111">
    <w:name w:val="WW-Absatz-Standardschriftart11111111111111111"/>
    <w:rsid w:val="0062138B"/>
  </w:style>
  <w:style w:type="character" w:customStyle="1" w:styleId="WW-Absatz-Standardschriftart111111111111111111">
    <w:name w:val="WW-Absatz-Standardschriftart111111111111111111"/>
    <w:rsid w:val="0062138B"/>
  </w:style>
  <w:style w:type="character" w:customStyle="1" w:styleId="WW-Absatz-Standardschriftart1111111111111111111">
    <w:name w:val="WW-Absatz-Standardschriftart1111111111111111111"/>
    <w:rsid w:val="0062138B"/>
  </w:style>
  <w:style w:type="character" w:customStyle="1" w:styleId="WW8Num4z1">
    <w:name w:val="WW8Num4z1"/>
    <w:rsid w:val="0062138B"/>
    <w:rPr>
      <w:rFonts w:ascii="Courier New" w:hAnsi="Courier New" w:cs="Courier New"/>
    </w:rPr>
  </w:style>
  <w:style w:type="character" w:customStyle="1" w:styleId="WW8Num4z2">
    <w:name w:val="WW8Num4z2"/>
    <w:rsid w:val="0062138B"/>
    <w:rPr>
      <w:rFonts w:ascii="Wingdings" w:hAnsi="Wingdings" w:cs="Wingdings"/>
    </w:rPr>
  </w:style>
  <w:style w:type="character" w:customStyle="1" w:styleId="WW8Num7z1">
    <w:name w:val="WW8Num7z1"/>
    <w:rsid w:val="0062138B"/>
    <w:rPr>
      <w:rFonts w:ascii="Courier New" w:hAnsi="Courier New" w:cs="Courier New"/>
    </w:rPr>
  </w:style>
  <w:style w:type="character" w:customStyle="1" w:styleId="WW8Num7z2">
    <w:name w:val="WW8Num7z2"/>
    <w:rsid w:val="0062138B"/>
    <w:rPr>
      <w:rFonts w:ascii="Wingdings" w:hAnsi="Wingdings" w:cs="Wingdings"/>
    </w:rPr>
  </w:style>
  <w:style w:type="character" w:customStyle="1" w:styleId="WW8Num11z1">
    <w:name w:val="WW8Num11z1"/>
    <w:rsid w:val="0062138B"/>
    <w:rPr>
      <w:rFonts w:ascii="Courier New" w:hAnsi="Courier New" w:cs="Courier New"/>
    </w:rPr>
  </w:style>
  <w:style w:type="character" w:customStyle="1" w:styleId="WW8Num11z2">
    <w:name w:val="WW8Num11z2"/>
    <w:rsid w:val="0062138B"/>
    <w:rPr>
      <w:rFonts w:ascii="Wingdings" w:hAnsi="Wingdings" w:cs="Wingdings"/>
    </w:rPr>
  </w:style>
  <w:style w:type="character" w:customStyle="1" w:styleId="WW8Num13z0">
    <w:name w:val="WW8Num13z0"/>
    <w:rsid w:val="0062138B"/>
    <w:rPr>
      <w:rFonts w:ascii="Symbol" w:hAnsi="Symbol" w:cs="Symbol"/>
    </w:rPr>
  </w:style>
  <w:style w:type="character" w:customStyle="1" w:styleId="WW8Num13z1">
    <w:name w:val="WW8Num13z1"/>
    <w:rsid w:val="0062138B"/>
    <w:rPr>
      <w:rFonts w:ascii="Courier New" w:hAnsi="Courier New" w:cs="Courier New"/>
    </w:rPr>
  </w:style>
  <w:style w:type="character" w:customStyle="1" w:styleId="WW8Num13z2">
    <w:name w:val="WW8Num13z2"/>
    <w:rsid w:val="0062138B"/>
    <w:rPr>
      <w:rFonts w:ascii="Wingdings" w:hAnsi="Wingdings" w:cs="Wingdings"/>
    </w:rPr>
  </w:style>
  <w:style w:type="character" w:customStyle="1" w:styleId="WW8Num15z0">
    <w:name w:val="WW8Num15z0"/>
    <w:rsid w:val="0062138B"/>
    <w:rPr>
      <w:rFonts w:ascii="Symbol" w:hAnsi="Symbol" w:cs="Symbol"/>
    </w:rPr>
  </w:style>
  <w:style w:type="character" w:customStyle="1" w:styleId="WW8Num15z1">
    <w:name w:val="WW8Num15z1"/>
    <w:rsid w:val="0062138B"/>
    <w:rPr>
      <w:rFonts w:ascii="Courier New" w:hAnsi="Courier New" w:cs="Courier New"/>
    </w:rPr>
  </w:style>
  <w:style w:type="character" w:customStyle="1" w:styleId="WW8Num15z2">
    <w:name w:val="WW8Num15z2"/>
    <w:rsid w:val="0062138B"/>
    <w:rPr>
      <w:rFonts w:ascii="Wingdings" w:hAnsi="Wingdings" w:cs="Wingdings"/>
    </w:rPr>
  </w:style>
  <w:style w:type="character" w:customStyle="1" w:styleId="WW8Num16z0">
    <w:name w:val="WW8Num16z0"/>
    <w:rsid w:val="0062138B"/>
    <w:rPr>
      <w:rFonts w:ascii="Symbol" w:hAnsi="Symbol" w:cs="Symbol"/>
    </w:rPr>
  </w:style>
  <w:style w:type="character" w:customStyle="1" w:styleId="WW8Num16z1">
    <w:name w:val="WW8Num16z1"/>
    <w:rsid w:val="0062138B"/>
    <w:rPr>
      <w:rFonts w:ascii="Courier New" w:hAnsi="Courier New" w:cs="Courier New"/>
    </w:rPr>
  </w:style>
  <w:style w:type="character" w:customStyle="1" w:styleId="WW8Num16z2">
    <w:name w:val="WW8Num16z2"/>
    <w:rsid w:val="0062138B"/>
    <w:rPr>
      <w:rFonts w:ascii="Wingdings" w:hAnsi="Wingdings" w:cs="Wingdings"/>
    </w:rPr>
  </w:style>
  <w:style w:type="character" w:customStyle="1" w:styleId="WW8Num19z1">
    <w:name w:val="WW8Num19z1"/>
    <w:rsid w:val="0062138B"/>
    <w:rPr>
      <w:rFonts w:ascii="Courier New" w:hAnsi="Courier New" w:cs="Courier New"/>
    </w:rPr>
  </w:style>
  <w:style w:type="character" w:customStyle="1" w:styleId="WW8Num19z2">
    <w:name w:val="WW8Num19z2"/>
    <w:rsid w:val="0062138B"/>
    <w:rPr>
      <w:rFonts w:ascii="Wingdings" w:hAnsi="Wingdings" w:cs="Wingdings"/>
    </w:rPr>
  </w:style>
  <w:style w:type="character" w:customStyle="1" w:styleId="WW8Num21z0">
    <w:name w:val="WW8Num21z0"/>
    <w:rsid w:val="0062138B"/>
    <w:rPr>
      <w:rFonts w:ascii="Symbol" w:hAnsi="Symbol" w:cs="Symbol"/>
    </w:rPr>
  </w:style>
  <w:style w:type="character" w:customStyle="1" w:styleId="WW8Num21z1">
    <w:name w:val="WW8Num21z1"/>
    <w:rsid w:val="0062138B"/>
    <w:rPr>
      <w:rFonts w:ascii="Courier New" w:hAnsi="Courier New" w:cs="Courier New"/>
    </w:rPr>
  </w:style>
  <w:style w:type="character" w:customStyle="1" w:styleId="WW8Num21z2">
    <w:name w:val="WW8Num21z2"/>
    <w:rsid w:val="0062138B"/>
    <w:rPr>
      <w:rFonts w:ascii="Wingdings" w:hAnsi="Wingdings" w:cs="Wingdings"/>
    </w:rPr>
  </w:style>
  <w:style w:type="character" w:customStyle="1" w:styleId="WW8Num26z0">
    <w:name w:val="WW8Num26z0"/>
    <w:rsid w:val="0062138B"/>
    <w:rPr>
      <w:rFonts w:ascii="Symbol" w:hAnsi="Symbol" w:cs="Symbol"/>
    </w:rPr>
  </w:style>
  <w:style w:type="character" w:customStyle="1" w:styleId="WW8Num26z1">
    <w:name w:val="WW8Num26z1"/>
    <w:rsid w:val="0062138B"/>
    <w:rPr>
      <w:rFonts w:ascii="Courier New" w:hAnsi="Courier New" w:cs="Courier New"/>
    </w:rPr>
  </w:style>
  <w:style w:type="character" w:customStyle="1" w:styleId="WW8Num26z2">
    <w:name w:val="WW8Num26z2"/>
    <w:rsid w:val="0062138B"/>
    <w:rPr>
      <w:rFonts w:ascii="Wingdings" w:hAnsi="Wingdings" w:cs="Wingdings"/>
    </w:rPr>
  </w:style>
  <w:style w:type="character" w:customStyle="1" w:styleId="WW8Num27z0">
    <w:name w:val="WW8Num27z0"/>
    <w:rsid w:val="0062138B"/>
    <w:rPr>
      <w:rFonts w:ascii="Wingdings" w:hAnsi="Wingdings" w:cs="Wingdings"/>
    </w:rPr>
  </w:style>
  <w:style w:type="character" w:customStyle="1" w:styleId="WW8Num27z1">
    <w:name w:val="WW8Num27z1"/>
    <w:rsid w:val="0062138B"/>
    <w:rPr>
      <w:rFonts w:ascii="Times New Roman" w:eastAsia="Times New Roman" w:hAnsi="Times New Roman" w:cs="Times New Roman"/>
    </w:rPr>
  </w:style>
  <w:style w:type="character" w:customStyle="1" w:styleId="WW8Num27z3">
    <w:name w:val="WW8Num27z3"/>
    <w:rsid w:val="0062138B"/>
    <w:rPr>
      <w:rFonts w:ascii="Symbol" w:hAnsi="Symbol" w:cs="Symbol"/>
    </w:rPr>
  </w:style>
  <w:style w:type="character" w:customStyle="1" w:styleId="WW8Num27z4">
    <w:name w:val="WW8Num27z4"/>
    <w:rsid w:val="0062138B"/>
    <w:rPr>
      <w:rFonts w:ascii="Courier New" w:hAnsi="Courier New" w:cs="Courier New"/>
    </w:rPr>
  </w:style>
  <w:style w:type="character" w:customStyle="1" w:styleId="WW8Num28z1">
    <w:name w:val="WW8Num28z1"/>
    <w:rsid w:val="0062138B"/>
    <w:rPr>
      <w:rFonts w:ascii="Courier New" w:hAnsi="Courier New" w:cs="Courier New"/>
    </w:rPr>
  </w:style>
  <w:style w:type="character" w:customStyle="1" w:styleId="WW8Num28z2">
    <w:name w:val="WW8Num28z2"/>
    <w:rsid w:val="0062138B"/>
    <w:rPr>
      <w:rFonts w:ascii="Wingdings" w:hAnsi="Wingdings" w:cs="Wingdings"/>
    </w:rPr>
  </w:style>
  <w:style w:type="character" w:customStyle="1" w:styleId="WW8Num30z0">
    <w:name w:val="WW8Num30z0"/>
    <w:rsid w:val="0062138B"/>
    <w:rPr>
      <w:rFonts w:ascii="Symbol" w:hAnsi="Symbol" w:cs="Symbol"/>
    </w:rPr>
  </w:style>
  <w:style w:type="character" w:customStyle="1" w:styleId="WW8Num30z2">
    <w:name w:val="WW8Num30z2"/>
    <w:rsid w:val="0062138B"/>
    <w:rPr>
      <w:rFonts w:ascii="Wingdings" w:hAnsi="Wingdings" w:cs="Wingdings"/>
    </w:rPr>
  </w:style>
  <w:style w:type="character" w:customStyle="1" w:styleId="WW8Num30z4">
    <w:name w:val="WW8Num30z4"/>
    <w:rsid w:val="0062138B"/>
    <w:rPr>
      <w:rFonts w:ascii="Courier New" w:hAnsi="Courier New" w:cs="Courier New"/>
    </w:rPr>
  </w:style>
  <w:style w:type="character" w:customStyle="1" w:styleId="WW8Num31z1">
    <w:name w:val="WW8Num31z1"/>
    <w:rsid w:val="0062138B"/>
    <w:rPr>
      <w:rFonts w:ascii="Courier New" w:hAnsi="Courier New" w:cs="Courier New"/>
    </w:rPr>
  </w:style>
  <w:style w:type="character" w:customStyle="1" w:styleId="WW8Num31z2">
    <w:name w:val="WW8Num31z2"/>
    <w:rsid w:val="0062138B"/>
    <w:rPr>
      <w:rFonts w:ascii="Wingdings" w:hAnsi="Wingdings" w:cs="Wingdings"/>
    </w:rPr>
  </w:style>
  <w:style w:type="character" w:customStyle="1" w:styleId="213">
    <w:name w:val="Основной текст 2 Знак1"/>
    <w:rsid w:val="0062138B"/>
    <w:rPr>
      <w:rFonts w:ascii="Arial" w:eastAsia="Times New Roman" w:hAnsi="Arial" w:cs="Arial"/>
      <w:sz w:val="24"/>
      <w:lang w:val="en-AU"/>
    </w:rPr>
  </w:style>
  <w:style w:type="character" w:customStyle="1" w:styleId="1fe">
    <w:name w:val="Текст примечания Знак1"/>
    <w:rsid w:val="0062138B"/>
    <w:rPr>
      <w:rFonts w:ascii="Arial" w:eastAsia="Times New Roman" w:hAnsi="Arial" w:cs="Arial"/>
      <w:lang w:val="en-AU"/>
    </w:rPr>
  </w:style>
  <w:style w:type="character" w:customStyle="1" w:styleId="1ff">
    <w:name w:val="Схема документа Знак1"/>
    <w:rsid w:val="0062138B"/>
    <w:rPr>
      <w:rFonts w:ascii="Tahoma" w:eastAsia="Times New Roman" w:hAnsi="Tahoma" w:cs="Tahoma"/>
      <w:sz w:val="16"/>
      <w:szCs w:val="16"/>
      <w:lang w:val="en-AU"/>
    </w:rPr>
  </w:style>
  <w:style w:type="character" w:customStyle="1" w:styleId="1ff0">
    <w:name w:val="Текст сноски Знак1"/>
    <w:rsid w:val="0062138B"/>
    <w:rPr>
      <w:rFonts w:ascii="Arial" w:eastAsia="Times New Roman" w:hAnsi="Arial" w:cs="Arial"/>
      <w:lang w:val="en-AU"/>
    </w:rPr>
  </w:style>
  <w:style w:type="character" w:customStyle="1" w:styleId="1ff1">
    <w:name w:val="Текст Знак1"/>
    <w:rsid w:val="0062138B"/>
    <w:rPr>
      <w:rFonts w:ascii="Courier New" w:eastAsia="Times New Roman" w:hAnsi="Courier New" w:cs="Courier New"/>
      <w:lang w:val="en-AU"/>
    </w:rPr>
  </w:style>
  <w:style w:type="character" w:customStyle="1" w:styleId="1ff2">
    <w:name w:val="Текст выноски Знак1"/>
    <w:rsid w:val="0062138B"/>
    <w:rPr>
      <w:rFonts w:ascii="Tahoma" w:eastAsia="Times New Roman" w:hAnsi="Tahoma" w:cs="Tahoma"/>
      <w:sz w:val="16"/>
      <w:szCs w:val="16"/>
      <w:lang w:val="en-AU"/>
    </w:rPr>
  </w:style>
  <w:style w:type="character" w:customStyle="1" w:styleId="WW8Num29z0">
    <w:name w:val="WW8Num29z0"/>
    <w:rsid w:val="0062138B"/>
    <w:rPr>
      <w:rFonts w:ascii="Symbol" w:hAnsi="Symbol" w:cs="Symbol"/>
    </w:rPr>
  </w:style>
  <w:style w:type="character" w:customStyle="1" w:styleId="WW8Num29z1">
    <w:name w:val="WW8Num29z1"/>
    <w:rsid w:val="0062138B"/>
    <w:rPr>
      <w:rFonts w:ascii="Courier New" w:hAnsi="Courier New" w:cs="Courier New"/>
    </w:rPr>
  </w:style>
  <w:style w:type="character" w:customStyle="1" w:styleId="WW8Num29z2">
    <w:name w:val="WW8Num29z2"/>
    <w:rsid w:val="0062138B"/>
    <w:rPr>
      <w:rFonts w:ascii="Wingdings" w:hAnsi="Wingdings" w:cs="Wingdings"/>
    </w:rPr>
  </w:style>
  <w:style w:type="character" w:customStyle="1" w:styleId="RTFNum151">
    <w:name w:val="RTF_Num 15 1"/>
    <w:rsid w:val="0062138B"/>
    <w:rPr>
      <w:rFonts w:ascii="Courier New" w:eastAsia="Courier New" w:hAnsi="Courier New" w:cs="Courier New"/>
    </w:rPr>
  </w:style>
  <w:style w:type="character" w:customStyle="1" w:styleId="RTFNum152">
    <w:name w:val="RTF_Num 15 2"/>
    <w:rsid w:val="0062138B"/>
    <w:rPr>
      <w:rFonts w:ascii="Courier New" w:eastAsia="Courier New" w:hAnsi="Courier New" w:cs="Courier New"/>
    </w:rPr>
  </w:style>
  <w:style w:type="character" w:customStyle="1" w:styleId="RTFNum153">
    <w:name w:val="RTF_Num 15 3"/>
    <w:rsid w:val="0062138B"/>
    <w:rPr>
      <w:rFonts w:ascii="Wingdings" w:eastAsia="Wingdings" w:hAnsi="Wingdings" w:cs="Wingdings"/>
    </w:rPr>
  </w:style>
  <w:style w:type="character" w:customStyle="1" w:styleId="RTFNum154">
    <w:name w:val="RTF_Num 15 4"/>
    <w:rsid w:val="0062138B"/>
    <w:rPr>
      <w:rFonts w:ascii="Symbol" w:eastAsia="Symbol" w:hAnsi="Symbol" w:cs="Symbol"/>
    </w:rPr>
  </w:style>
  <w:style w:type="character" w:customStyle="1" w:styleId="RTFNum155">
    <w:name w:val="RTF_Num 15 5"/>
    <w:rsid w:val="0062138B"/>
    <w:rPr>
      <w:rFonts w:ascii="Courier New" w:eastAsia="Courier New" w:hAnsi="Courier New" w:cs="Courier New"/>
    </w:rPr>
  </w:style>
  <w:style w:type="character" w:customStyle="1" w:styleId="RTFNum156">
    <w:name w:val="RTF_Num 15 6"/>
    <w:rsid w:val="0062138B"/>
    <w:rPr>
      <w:rFonts w:ascii="Wingdings" w:eastAsia="Wingdings" w:hAnsi="Wingdings" w:cs="Wingdings"/>
    </w:rPr>
  </w:style>
  <w:style w:type="character" w:customStyle="1" w:styleId="RTFNum157">
    <w:name w:val="RTF_Num 15 7"/>
    <w:rsid w:val="0062138B"/>
    <w:rPr>
      <w:rFonts w:ascii="Symbol" w:eastAsia="Symbol" w:hAnsi="Symbol" w:cs="Symbol"/>
    </w:rPr>
  </w:style>
  <w:style w:type="character" w:customStyle="1" w:styleId="RTFNum158">
    <w:name w:val="RTF_Num 15 8"/>
    <w:rsid w:val="0062138B"/>
    <w:rPr>
      <w:rFonts w:ascii="Courier New" w:eastAsia="Courier New" w:hAnsi="Courier New" w:cs="Courier New"/>
    </w:rPr>
  </w:style>
  <w:style w:type="character" w:customStyle="1" w:styleId="RTFNum159">
    <w:name w:val="RTF_Num 15 9"/>
    <w:rsid w:val="0062138B"/>
    <w:rPr>
      <w:rFonts w:ascii="Wingdings" w:eastAsia="Wingdings" w:hAnsi="Wingdings" w:cs="Wingdings"/>
    </w:rPr>
  </w:style>
  <w:style w:type="paragraph" w:customStyle="1" w:styleId="47">
    <w:name w:val="Указатель4"/>
    <w:basedOn w:val="a4"/>
    <w:rsid w:val="0062138B"/>
    <w:pPr>
      <w:suppressLineNumbers/>
      <w:suppressAutoHyphens/>
      <w:ind w:firstLine="0"/>
      <w:jc w:val="left"/>
    </w:pPr>
    <w:rPr>
      <w:rFonts w:ascii="Arial" w:hAnsi="Arial" w:cs="Arial"/>
      <w:szCs w:val="20"/>
      <w:lang w:val="en-AU" w:eastAsia="zh-CN"/>
    </w:rPr>
  </w:style>
  <w:style w:type="paragraph" w:customStyle="1" w:styleId="3c">
    <w:name w:val="Название3"/>
    <w:basedOn w:val="a4"/>
    <w:rsid w:val="0062138B"/>
    <w:pPr>
      <w:suppressLineNumbers/>
      <w:suppressAutoHyphens/>
      <w:spacing w:before="120" w:after="120"/>
      <w:ind w:firstLine="0"/>
      <w:jc w:val="left"/>
    </w:pPr>
    <w:rPr>
      <w:rFonts w:ascii="Arial" w:hAnsi="Arial" w:cs="Mangal"/>
      <w:i/>
      <w:iCs/>
      <w:lang w:val="en-AU" w:eastAsia="zh-CN"/>
    </w:rPr>
  </w:style>
  <w:style w:type="paragraph" w:customStyle="1" w:styleId="3d">
    <w:name w:val="Указатель3"/>
    <w:basedOn w:val="a4"/>
    <w:rsid w:val="0062138B"/>
    <w:pPr>
      <w:suppressLineNumbers/>
      <w:suppressAutoHyphens/>
      <w:ind w:firstLine="0"/>
      <w:jc w:val="left"/>
    </w:pPr>
    <w:rPr>
      <w:rFonts w:ascii="Arial" w:hAnsi="Arial" w:cs="Mangal"/>
      <w:szCs w:val="20"/>
      <w:lang w:val="en-AU" w:eastAsia="zh-CN"/>
    </w:rPr>
  </w:style>
  <w:style w:type="paragraph" w:customStyle="1" w:styleId="afffff6">
    <w:name w:val="Верхний и нижний колонтитулы"/>
    <w:basedOn w:val="a4"/>
    <w:rsid w:val="0062138B"/>
    <w:pPr>
      <w:suppressLineNumbers/>
      <w:tabs>
        <w:tab w:val="center" w:pos="4819"/>
        <w:tab w:val="right" w:pos="9638"/>
      </w:tabs>
      <w:suppressAutoHyphens/>
      <w:ind w:firstLine="0"/>
      <w:jc w:val="left"/>
    </w:pPr>
    <w:rPr>
      <w:rFonts w:ascii="Arial" w:hAnsi="Arial" w:cs="Calibri"/>
      <w:szCs w:val="20"/>
      <w:lang w:val="en-AU" w:eastAsia="zh-CN"/>
    </w:rPr>
  </w:style>
  <w:style w:type="paragraph" w:customStyle="1" w:styleId="afffff7">
    <w:name w:val="Заголовок главы"/>
    <w:basedOn w:val="a4"/>
    <w:next w:val="a4"/>
    <w:rsid w:val="0062138B"/>
    <w:pPr>
      <w:keepNext/>
      <w:keepLines/>
      <w:tabs>
        <w:tab w:val="right" w:pos="8640"/>
      </w:tabs>
      <w:suppressAutoHyphens/>
      <w:spacing w:before="560" w:after="560"/>
      <w:ind w:firstLine="0"/>
      <w:jc w:val="center"/>
    </w:pPr>
    <w:rPr>
      <w:caps/>
      <w:spacing w:val="2"/>
      <w:kern w:val="2"/>
      <w:szCs w:val="20"/>
      <w:lang w:eastAsia="zh-CN"/>
    </w:rPr>
  </w:style>
  <w:style w:type="paragraph" w:customStyle="1" w:styleId="2text">
    <w:name w:val="2_text"/>
    <w:rsid w:val="0062138B"/>
    <w:pPr>
      <w:suppressAutoHyphens/>
      <w:ind w:firstLine="0"/>
      <w:jc w:val="left"/>
    </w:pPr>
    <w:rPr>
      <w:rFonts w:eastAsia="Arial" w:cs="Calibri"/>
      <w:sz w:val="24"/>
      <w:lang w:eastAsia="zh-CN"/>
    </w:rPr>
  </w:style>
  <w:style w:type="paragraph" w:customStyle="1" w:styleId="1ff3">
    <w:name w:val="Нумерованый список 1"/>
    <w:basedOn w:val="a4"/>
    <w:rsid w:val="0062138B"/>
    <w:pPr>
      <w:tabs>
        <w:tab w:val="left" w:pos="567"/>
        <w:tab w:val="num" w:pos="2042"/>
      </w:tabs>
      <w:suppressAutoHyphens/>
      <w:spacing w:line="288" w:lineRule="auto"/>
      <w:ind w:left="567" w:hanging="567"/>
    </w:pPr>
    <w:rPr>
      <w:rFonts w:ascii="Arial" w:hAnsi="Arial" w:cs="Calibri"/>
      <w:szCs w:val="20"/>
      <w:lang w:eastAsia="zh-CN"/>
    </w:rPr>
  </w:style>
  <w:style w:type="paragraph" w:customStyle="1" w:styleId="2f2">
    <w:name w:val="Нумерованый список 2"/>
    <w:basedOn w:val="1ff3"/>
    <w:rsid w:val="0062138B"/>
    <w:pPr>
      <w:tabs>
        <w:tab w:val="clear" w:pos="567"/>
        <w:tab w:val="left" w:pos="1134"/>
      </w:tabs>
      <w:ind w:left="1134"/>
    </w:pPr>
  </w:style>
  <w:style w:type="paragraph" w:customStyle="1" w:styleId="2f3">
    <w:name w:val="Текст2"/>
    <w:basedOn w:val="a4"/>
    <w:rsid w:val="0062138B"/>
    <w:pPr>
      <w:suppressAutoHyphens/>
      <w:spacing w:line="200" w:lineRule="atLeast"/>
      <w:ind w:firstLine="0"/>
      <w:jc w:val="left"/>
    </w:pPr>
    <w:rPr>
      <w:rFonts w:ascii="Courier New" w:eastAsia="Courier New" w:hAnsi="Courier New" w:cs="Courier New"/>
      <w:sz w:val="20"/>
      <w:szCs w:val="20"/>
      <w:lang w:val="en-AU" w:eastAsia="zh-CN"/>
    </w:rPr>
  </w:style>
  <w:style w:type="character" w:customStyle="1" w:styleId="WW8Num2z1">
    <w:name w:val="WW8Num2z1"/>
    <w:rsid w:val="0062138B"/>
  </w:style>
  <w:style w:type="character" w:customStyle="1" w:styleId="WW8Num2z2">
    <w:name w:val="WW8Num2z2"/>
    <w:rsid w:val="0062138B"/>
  </w:style>
  <w:style w:type="character" w:customStyle="1" w:styleId="WW8Num2z3">
    <w:name w:val="WW8Num2z3"/>
    <w:rsid w:val="0062138B"/>
  </w:style>
  <w:style w:type="character" w:customStyle="1" w:styleId="WW8Num2z4">
    <w:name w:val="WW8Num2z4"/>
    <w:rsid w:val="0062138B"/>
  </w:style>
  <w:style w:type="character" w:customStyle="1" w:styleId="WW8Num2z5">
    <w:name w:val="WW8Num2z5"/>
    <w:rsid w:val="0062138B"/>
  </w:style>
  <w:style w:type="character" w:customStyle="1" w:styleId="WW8Num2z6">
    <w:name w:val="WW8Num2z6"/>
    <w:rsid w:val="0062138B"/>
  </w:style>
  <w:style w:type="character" w:customStyle="1" w:styleId="WW8Num2z7">
    <w:name w:val="WW8Num2z7"/>
    <w:rsid w:val="0062138B"/>
  </w:style>
  <w:style w:type="character" w:customStyle="1" w:styleId="WW8Num2z8">
    <w:name w:val="WW8Num2z8"/>
    <w:rsid w:val="0062138B"/>
  </w:style>
  <w:style w:type="character" w:customStyle="1" w:styleId="75">
    <w:name w:val="Основной шрифт абзаца7"/>
    <w:rsid w:val="0062138B"/>
  </w:style>
  <w:style w:type="character" w:customStyle="1" w:styleId="66">
    <w:name w:val="Основной шрифт абзаца6"/>
    <w:rsid w:val="0062138B"/>
  </w:style>
  <w:style w:type="character" w:customStyle="1" w:styleId="56">
    <w:name w:val="Основной шрифт абзаца5"/>
    <w:rsid w:val="0062138B"/>
  </w:style>
  <w:style w:type="character" w:customStyle="1" w:styleId="WW8Num6z1">
    <w:name w:val="WW8Num6z1"/>
    <w:rsid w:val="0062138B"/>
    <w:rPr>
      <w:rFonts w:ascii="Courier New" w:hAnsi="Courier New" w:cs="Courier New"/>
    </w:rPr>
  </w:style>
  <w:style w:type="character" w:customStyle="1" w:styleId="WW8Num6z2">
    <w:name w:val="WW8Num6z2"/>
    <w:rsid w:val="0062138B"/>
    <w:rPr>
      <w:rFonts w:ascii="Wingdings" w:hAnsi="Wingdings" w:cs="Wingdings"/>
    </w:rPr>
  </w:style>
  <w:style w:type="character" w:customStyle="1" w:styleId="WW8Num6z3">
    <w:name w:val="WW8Num6z3"/>
    <w:rsid w:val="0062138B"/>
    <w:rPr>
      <w:rFonts w:ascii="Symbol" w:hAnsi="Symbol" w:cs="Symbol"/>
    </w:rPr>
  </w:style>
  <w:style w:type="character" w:customStyle="1" w:styleId="WW8Num7z3">
    <w:name w:val="WW8Num7z3"/>
    <w:rsid w:val="0062138B"/>
  </w:style>
  <w:style w:type="character" w:customStyle="1" w:styleId="WW8Num7z4">
    <w:name w:val="WW8Num7z4"/>
    <w:rsid w:val="0062138B"/>
  </w:style>
  <w:style w:type="character" w:customStyle="1" w:styleId="WW8Num7z5">
    <w:name w:val="WW8Num7z5"/>
    <w:rsid w:val="0062138B"/>
  </w:style>
  <w:style w:type="character" w:customStyle="1" w:styleId="WW8Num7z6">
    <w:name w:val="WW8Num7z6"/>
    <w:rsid w:val="0062138B"/>
  </w:style>
  <w:style w:type="character" w:customStyle="1" w:styleId="WW8Num7z7">
    <w:name w:val="WW8Num7z7"/>
    <w:rsid w:val="0062138B"/>
  </w:style>
  <w:style w:type="character" w:customStyle="1" w:styleId="WW8Num7z8">
    <w:name w:val="WW8Num7z8"/>
    <w:rsid w:val="0062138B"/>
  </w:style>
  <w:style w:type="character" w:customStyle="1" w:styleId="WW8Num9z1">
    <w:name w:val="WW8Num9z1"/>
    <w:rsid w:val="0062138B"/>
  </w:style>
  <w:style w:type="character" w:customStyle="1" w:styleId="WW8Num9z2">
    <w:name w:val="WW8Num9z2"/>
    <w:rsid w:val="0062138B"/>
  </w:style>
  <w:style w:type="character" w:customStyle="1" w:styleId="WW8Num9z3">
    <w:name w:val="WW8Num9z3"/>
    <w:rsid w:val="0062138B"/>
  </w:style>
  <w:style w:type="character" w:customStyle="1" w:styleId="WW8Num9z4">
    <w:name w:val="WW8Num9z4"/>
    <w:rsid w:val="0062138B"/>
  </w:style>
  <w:style w:type="character" w:customStyle="1" w:styleId="WW8Num9z5">
    <w:name w:val="WW8Num9z5"/>
    <w:rsid w:val="0062138B"/>
  </w:style>
  <w:style w:type="character" w:customStyle="1" w:styleId="WW8Num9z6">
    <w:name w:val="WW8Num9z6"/>
    <w:rsid w:val="0062138B"/>
  </w:style>
  <w:style w:type="character" w:customStyle="1" w:styleId="WW8Num9z7">
    <w:name w:val="WW8Num9z7"/>
    <w:rsid w:val="0062138B"/>
  </w:style>
  <w:style w:type="character" w:customStyle="1" w:styleId="WW8Num9z8">
    <w:name w:val="WW8Num9z8"/>
    <w:rsid w:val="0062138B"/>
  </w:style>
  <w:style w:type="character" w:customStyle="1" w:styleId="WW8Num11z3">
    <w:name w:val="WW8Num11z3"/>
    <w:rsid w:val="0062138B"/>
  </w:style>
  <w:style w:type="character" w:customStyle="1" w:styleId="WW8Num11z4">
    <w:name w:val="WW8Num11z4"/>
    <w:rsid w:val="0062138B"/>
  </w:style>
  <w:style w:type="character" w:customStyle="1" w:styleId="WW8Num11z5">
    <w:name w:val="WW8Num11z5"/>
    <w:rsid w:val="0062138B"/>
  </w:style>
  <w:style w:type="character" w:customStyle="1" w:styleId="WW8Num11z6">
    <w:name w:val="WW8Num11z6"/>
    <w:rsid w:val="0062138B"/>
  </w:style>
  <w:style w:type="character" w:customStyle="1" w:styleId="WW8Num11z7">
    <w:name w:val="WW8Num11z7"/>
    <w:rsid w:val="0062138B"/>
  </w:style>
  <w:style w:type="character" w:customStyle="1" w:styleId="WW8Num11z8">
    <w:name w:val="WW8Num11z8"/>
    <w:rsid w:val="0062138B"/>
  </w:style>
  <w:style w:type="character" w:customStyle="1" w:styleId="WW8Num14z0">
    <w:name w:val="WW8Num14z0"/>
    <w:rsid w:val="0062138B"/>
  </w:style>
  <w:style w:type="character" w:customStyle="1" w:styleId="WW8Num14z1">
    <w:name w:val="WW8Num14z1"/>
    <w:rsid w:val="0062138B"/>
  </w:style>
  <w:style w:type="character" w:customStyle="1" w:styleId="WW8Num14z2">
    <w:name w:val="WW8Num14z2"/>
    <w:rsid w:val="0062138B"/>
  </w:style>
  <w:style w:type="character" w:customStyle="1" w:styleId="WW8Num14z3">
    <w:name w:val="WW8Num14z3"/>
    <w:rsid w:val="0062138B"/>
  </w:style>
  <w:style w:type="character" w:customStyle="1" w:styleId="WW8Num14z4">
    <w:name w:val="WW8Num14z4"/>
    <w:rsid w:val="0062138B"/>
  </w:style>
  <w:style w:type="character" w:customStyle="1" w:styleId="WW8Num14z5">
    <w:name w:val="WW8Num14z5"/>
    <w:rsid w:val="0062138B"/>
  </w:style>
  <w:style w:type="character" w:customStyle="1" w:styleId="WW8Num14z6">
    <w:name w:val="WW8Num14z6"/>
    <w:rsid w:val="0062138B"/>
  </w:style>
  <w:style w:type="character" w:customStyle="1" w:styleId="WW8Num14z7">
    <w:name w:val="WW8Num14z7"/>
    <w:rsid w:val="0062138B"/>
  </w:style>
  <w:style w:type="character" w:customStyle="1" w:styleId="WW8Num14z8">
    <w:name w:val="WW8Num14z8"/>
    <w:rsid w:val="0062138B"/>
  </w:style>
  <w:style w:type="character" w:customStyle="1" w:styleId="WW8Num16z3">
    <w:name w:val="WW8Num16z3"/>
    <w:rsid w:val="0062138B"/>
    <w:rPr>
      <w:rFonts w:ascii="Symbol" w:hAnsi="Symbol" w:cs="Symbol"/>
    </w:rPr>
  </w:style>
  <w:style w:type="character" w:customStyle="1" w:styleId="WW8Num17z0">
    <w:name w:val="WW8Num17z0"/>
    <w:rsid w:val="0062138B"/>
    <w:rPr>
      <w:rFonts w:ascii="Symbol" w:hAnsi="Symbol" w:cs="Symbol"/>
    </w:rPr>
  </w:style>
  <w:style w:type="character" w:customStyle="1" w:styleId="WW8Num17z1">
    <w:name w:val="WW8Num17z1"/>
    <w:rsid w:val="0062138B"/>
    <w:rPr>
      <w:rFonts w:ascii="Courier New" w:hAnsi="Courier New" w:cs="Courier New"/>
    </w:rPr>
  </w:style>
  <w:style w:type="character" w:customStyle="1" w:styleId="WW8Num17z2">
    <w:name w:val="WW8Num17z2"/>
    <w:rsid w:val="0062138B"/>
    <w:rPr>
      <w:rFonts w:ascii="Wingdings" w:hAnsi="Wingdings" w:cs="Wingdings"/>
    </w:rPr>
  </w:style>
  <w:style w:type="character" w:customStyle="1" w:styleId="WW8Num20z1">
    <w:name w:val="WW8Num20z1"/>
    <w:rsid w:val="0062138B"/>
    <w:rPr>
      <w:rFonts w:ascii="Courier New" w:hAnsi="Courier New" w:cs="Courier New"/>
    </w:rPr>
  </w:style>
  <w:style w:type="character" w:customStyle="1" w:styleId="WW8Num20z2">
    <w:name w:val="WW8Num20z2"/>
    <w:rsid w:val="0062138B"/>
    <w:rPr>
      <w:rFonts w:ascii="Wingdings" w:hAnsi="Wingdings" w:cs="Wingdings"/>
    </w:rPr>
  </w:style>
  <w:style w:type="character" w:customStyle="1" w:styleId="WW8Num22z4">
    <w:name w:val="WW8Num22z4"/>
    <w:rsid w:val="0062138B"/>
  </w:style>
  <w:style w:type="character" w:customStyle="1" w:styleId="WW8Num22z5">
    <w:name w:val="WW8Num22z5"/>
    <w:rsid w:val="0062138B"/>
  </w:style>
  <w:style w:type="character" w:customStyle="1" w:styleId="WW8Num22z6">
    <w:name w:val="WW8Num22z6"/>
    <w:rsid w:val="0062138B"/>
  </w:style>
  <w:style w:type="character" w:customStyle="1" w:styleId="WW8Num22z7">
    <w:name w:val="WW8Num22z7"/>
    <w:rsid w:val="0062138B"/>
  </w:style>
  <w:style w:type="character" w:customStyle="1" w:styleId="WW8Num22z8">
    <w:name w:val="WW8Num22z8"/>
    <w:rsid w:val="0062138B"/>
  </w:style>
  <w:style w:type="character" w:customStyle="1" w:styleId="WW8Num23z1">
    <w:name w:val="WW8Num23z1"/>
    <w:rsid w:val="0062138B"/>
  </w:style>
  <w:style w:type="character" w:customStyle="1" w:styleId="WW8Num23z2">
    <w:name w:val="WW8Num23z2"/>
    <w:rsid w:val="0062138B"/>
  </w:style>
  <w:style w:type="character" w:customStyle="1" w:styleId="WW8Num23z3">
    <w:name w:val="WW8Num23z3"/>
    <w:rsid w:val="0062138B"/>
  </w:style>
  <w:style w:type="character" w:customStyle="1" w:styleId="WW8Num23z4">
    <w:name w:val="WW8Num23z4"/>
    <w:rsid w:val="0062138B"/>
  </w:style>
  <w:style w:type="character" w:customStyle="1" w:styleId="WW8Num23z5">
    <w:name w:val="WW8Num23z5"/>
    <w:rsid w:val="0062138B"/>
  </w:style>
  <w:style w:type="character" w:customStyle="1" w:styleId="WW8Num23z6">
    <w:name w:val="WW8Num23z6"/>
    <w:rsid w:val="0062138B"/>
  </w:style>
  <w:style w:type="character" w:customStyle="1" w:styleId="WW8Num23z7">
    <w:name w:val="WW8Num23z7"/>
    <w:rsid w:val="0062138B"/>
  </w:style>
  <w:style w:type="character" w:customStyle="1" w:styleId="WW8Num23z8">
    <w:name w:val="WW8Num23z8"/>
    <w:rsid w:val="0062138B"/>
  </w:style>
  <w:style w:type="character" w:customStyle="1" w:styleId="WW8Num24z1">
    <w:name w:val="WW8Num24z1"/>
    <w:rsid w:val="0062138B"/>
    <w:rPr>
      <w:rFonts w:ascii="Courier New" w:hAnsi="Courier New" w:cs="Courier New"/>
    </w:rPr>
  </w:style>
  <w:style w:type="character" w:customStyle="1" w:styleId="WW8Num24z2">
    <w:name w:val="WW8Num24z2"/>
    <w:rsid w:val="0062138B"/>
    <w:rPr>
      <w:rFonts w:ascii="Wingdings" w:hAnsi="Wingdings" w:cs="Wingdings"/>
    </w:rPr>
  </w:style>
  <w:style w:type="character" w:customStyle="1" w:styleId="WW8Num24z3">
    <w:name w:val="WW8Num24z3"/>
    <w:rsid w:val="0062138B"/>
    <w:rPr>
      <w:rFonts w:ascii="Symbol" w:hAnsi="Symbol" w:cs="Symbol"/>
    </w:rPr>
  </w:style>
  <w:style w:type="character" w:customStyle="1" w:styleId="WW8Num25z0">
    <w:name w:val="WW8Num25z0"/>
    <w:rsid w:val="0062138B"/>
    <w:rPr>
      <w:rFonts w:ascii="Courier New" w:hAnsi="Courier New" w:cs="Courier New"/>
    </w:rPr>
  </w:style>
  <w:style w:type="character" w:customStyle="1" w:styleId="WW8Num25z2">
    <w:name w:val="WW8Num25z2"/>
    <w:rsid w:val="0062138B"/>
    <w:rPr>
      <w:rFonts w:ascii="Wingdings" w:hAnsi="Wingdings" w:cs="Wingdings"/>
    </w:rPr>
  </w:style>
  <w:style w:type="character" w:customStyle="1" w:styleId="WW8Num25z3">
    <w:name w:val="WW8Num25z3"/>
    <w:rsid w:val="0062138B"/>
    <w:rPr>
      <w:rFonts w:ascii="Symbol" w:hAnsi="Symbol" w:cs="Symbol"/>
    </w:rPr>
  </w:style>
  <w:style w:type="character" w:customStyle="1" w:styleId="WW8Num27z2">
    <w:name w:val="WW8Num27z2"/>
    <w:rsid w:val="0062138B"/>
  </w:style>
  <w:style w:type="character" w:customStyle="1" w:styleId="WW8Num27z5">
    <w:name w:val="WW8Num27z5"/>
    <w:rsid w:val="0062138B"/>
  </w:style>
  <w:style w:type="character" w:customStyle="1" w:styleId="WW8Num27z6">
    <w:name w:val="WW8Num27z6"/>
    <w:rsid w:val="0062138B"/>
  </w:style>
  <w:style w:type="character" w:customStyle="1" w:styleId="WW8Num27z7">
    <w:name w:val="WW8Num27z7"/>
    <w:rsid w:val="0062138B"/>
  </w:style>
  <w:style w:type="character" w:customStyle="1" w:styleId="WW8Num27z8">
    <w:name w:val="WW8Num27z8"/>
    <w:rsid w:val="0062138B"/>
  </w:style>
  <w:style w:type="character" w:customStyle="1" w:styleId="WW8Num28z3">
    <w:name w:val="WW8Num28z3"/>
    <w:rsid w:val="0062138B"/>
  </w:style>
  <w:style w:type="character" w:customStyle="1" w:styleId="WW8Num28z4">
    <w:name w:val="WW8Num28z4"/>
    <w:rsid w:val="0062138B"/>
  </w:style>
  <w:style w:type="character" w:customStyle="1" w:styleId="WW8Num28z5">
    <w:name w:val="WW8Num28z5"/>
    <w:rsid w:val="0062138B"/>
  </w:style>
  <w:style w:type="character" w:customStyle="1" w:styleId="WW8Num28z6">
    <w:name w:val="WW8Num28z6"/>
    <w:rsid w:val="0062138B"/>
  </w:style>
  <w:style w:type="character" w:customStyle="1" w:styleId="WW8Num28z7">
    <w:name w:val="WW8Num28z7"/>
    <w:rsid w:val="0062138B"/>
  </w:style>
  <w:style w:type="character" w:customStyle="1" w:styleId="WW8Num28z8">
    <w:name w:val="WW8Num28z8"/>
    <w:rsid w:val="0062138B"/>
  </w:style>
  <w:style w:type="character" w:customStyle="1" w:styleId="WW8Num29z3">
    <w:name w:val="WW8Num29z3"/>
    <w:rsid w:val="0062138B"/>
  </w:style>
  <w:style w:type="character" w:customStyle="1" w:styleId="WW8Num29z4">
    <w:name w:val="WW8Num29z4"/>
    <w:rsid w:val="0062138B"/>
  </w:style>
  <w:style w:type="character" w:customStyle="1" w:styleId="WW8Num29z5">
    <w:name w:val="WW8Num29z5"/>
    <w:rsid w:val="0062138B"/>
  </w:style>
  <w:style w:type="character" w:customStyle="1" w:styleId="WW8Num29z6">
    <w:name w:val="WW8Num29z6"/>
    <w:rsid w:val="0062138B"/>
  </w:style>
  <w:style w:type="character" w:customStyle="1" w:styleId="WW8Num29z7">
    <w:name w:val="WW8Num29z7"/>
    <w:rsid w:val="0062138B"/>
  </w:style>
  <w:style w:type="character" w:customStyle="1" w:styleId="WW8Num29z8">
    <w:name w:val="WW8Num29z8"/>
    <w:rsid w:val="0062138B"/>
  </w:style>
  <w:style w:type="character" w:customStyle="1" w:styleId="WW8Num30z1">
    <w:name w:val="WW8Num30z1"/>
    <w:rsid w:val="0062138B"/>
    <w:rPr>
      <w:rFonts w:ascii="Courier New" w:hAnsi="Courier New" w:cs="Courier New"/>
    </w:rPr>
  </w:style>
  <w:style w:type="character" w:customStyle="1" w:styleId="WW8Num32z0">
    <w:name w:val="WW8Num32z0"/>
    <w:rsid w:val="0062138B"/>
  </w:style>
  <w:style w:type="character" w:customStyle="1" w:styleId="WW8Num32z2">
    <w:name w:val="WW8Num32z2"/>
    <w:rsid w:val="0062138B"/>
  </w:style>
  <w:style w:type="character" w:customStyle="1" w:styleId="WW8Num32z3">
    <w:name w:val="WW8Num32z3"/>
    <w:rsid w:val="0062138B"/>
  </w:style>
  <w:style w:type="character" w:customStyle="1" w:styleId="WW8Num32z4">
    <w:name w:val="WW8Num32z4"/>
    <w:rsid w:val="0062138B"/>
  </w:style>
  <w:style w:type="character" w:customStyle="1" w:styleId="WW8Num32z5">
    <w:name w:val="WW8Num32z5"/>
    <w:rsid w:val="0062138B"/>
  </w:style>
  <w:style w:type="character" w:customStyle="1" w:styleId="WW8Num32z6">
    <w:name w:val="WW8Num32z6"/>
    <w:rsid w:val="0062138B"/>
  </w:style>
  <w:style w:type="character" w:customStyle="1" w:styleId="WW8Num32z7">
    <w:name w:val="WW8Num32z7"/>
    <w:rsid w:val="0062138B"/>
  </w:style>
  <w:style w:type="character" w:customStyle="1" w:styleId="WW8Num32z8">
    <w:name w:val="WW8Num32z8"/>
    <w:rsid w:val="0062138B"/>
  </w:style>
  <w:style w:type="character" w:customStyle="1" w:styleId="WW8Num33z0">
    <w:name w:val="WW8Num33z0"/>
    <w:rsid w:val="0062138B"/>
    <w:rPr>
      <w:rFonts w:ascii="Symbol" w:hAnsi="Symbol" w:cs="Symbol"/>
    </w:rPr>
  </w:style>
  <w:style w:type="character" w:customStyle="1" w:styleId="WW8Num33z1">
    <w:name w:val="WW8Num33z1"/>
    <w:rsid w:val="0062138B"/>
    <w:rPr>
      <w:rFonts w:ascii="Courier New" w:hAnsi="Courier New" w:cs="Courier New"/>
    </w:rPr>
  </w:style>
  <w:style w:type="character" w:customStyle="1" w:styleId="WW8Num33z2">
    <w:name w:val="WW8Num33z2"/>
    <w:rsid w:val="0062138B"/>
    <w:rPr>
      <w:rFonts w:ascii="Wingdings" w:hAnsi="Wingdings" w:cs="Wingdings"/>
    </w:rPr>
  </w:style>
  <w:style w:type="character" w:customStyle="1" w:styleId="WW8Num34z1">
    <w:name w:val="WW8Num34z1"/>
    <w:rsid w:val="0062138B"/>
    <w:rPr>
      <w:rFonts w:ascii="Courier New" w:hAnsi="Courier New" w:cs="Courier New"/>
    </w:rPr>
  </w:style>
  <w:style w:type="character" w:customStyle="1" w:styleId="WW8Num34z2">
    <w:name w:val="WW8Num34z2"/>
    <w:rsid w:val="0062138B"/>
    <w:rPr>
      <w:rFonts w:ascii="Wingdings" w:hAnsi="Wingdings" w:cs="Wingdings"/>
    </w:rPr>
  </w:style>
  <w:style w:type="character" w:customStyle="1" w:styleId="WW8Num35z0">
    <w:name w:val="WW8Num35z0"/>
    <w:rsid w:val="0062138B"/>
    <w:rPr>
      <w:rFonts w:ascii="Times New Roman" w:hAnsi="Times New Roman" w:cs="Times New Roman"/>
    </w:rPr>
  </w:style>
  <w:style w:type="character" w:customStyle="1" w:styleId="WW8Num36z0">
    <w:name w:val="WW8Num36z0"/>
    <w:rsid w:val="0062138B"/>
    <w:rPr>
      <w:rFonts w:ascii="Symbol" w:hAnsi="Symbol" w:cs="Symbol"/>
    </w:rPr>
  </w:style>
  <w:style w:type="character" w:customStyle="1" w:styleId="WW8Num36z1">
    <w:name w:val="WW8Num36z1"/>
    <w:rsid w:val="0062138B"/>
    <w:rPr>
      <w:rFonts w:ascii="Courier New" w:hAnsi="Courier New" w:cs="Courier New"/>
    </w:rPr>
  </w:style>
  <w:style w:type="character" w:customStyle="1" w:styleId="WW8Num36z2">
    <w:name w:val="WW8Num36z2"/>
    <w:rsid w:val="0062138B"/>
    <w:rPr>
      <w:rFonts w:ascii="Wingdings" w:hAnsi="Wingdings" w:cs="Wingdings"/>
    </w:rPr>
  </w:style>
  <w:style w:type="character" w:customStyle="1" w:styleId="WW8Num37z1">
    <w:name w:val="WW8Num37z1"/>
    <w:rsid w:val="0062138B"/>
    <w:rPr>
      <w:rFonts w:ascii="Courier New" w:hAnsi="Courier New" w:cs="Courier New"/>
    </w:rPr>
  </w:style>
  <w:style w:type="character" w:customStyle="1" w:styleId="WW8Num37z2">
    <w:name w:val="WW8Num37z2"/>
    <w:rsid w:val="0062138B"/>
    <w:rPr>
      <w:rFonts w:ascii="Wingdings" w:hAnsi="Wingdings" w:cs="Wingdings"/>
    </w:rPr>
  </w:style>
  <w:style w:type="character" w:customStyle="1" w:styleId="WW8Num38z0">
    <w:name w:val="WW8Num38z0"/>
    <w:rsid w:val="0062138B"/>
  </w:style>
  <w:style w:type="character" w:customStyle="1" w:styleId="WW8Num38z1">
    <w:name w:val="WW8Num38z1"/>
    <w:rsid w:val="0062138B"/>
  </w:style>
  <w:style w:type="character" w:customStyle="1" w:styleId="WW8Num38z2">
    <w:name w:val="WW8Num38z2"/>
    <w:rsid w:val="0062138B"/>
  </w:style>
  <w:style w:type="character" w:customStyle="1" w:styleId="WW8Num38z3">
    <w:name w:val="WW8Num38z3"/>
    <w:rsid w:val="0062138B"/>
  </w:style>
  <w:style w:type="character" w:customStyle="1" w:styleId="WW8Num38z4">
    <w:name w:val="WW8Num38z4"/>
    <w:rsid w:val="0062138B"/>
  </w:style>
  <w:style w:type="character" w:customStyle="1" w:styleId="WW8Num38z5">
    <w:name w:val="WW8Num38z5"/>
    <w:rsid w:val="0062138B"/>
  </w:style>
  <w:style w:type="character" w:customStyle="1" w:styleId="WW8Num38z6">
    <w:name w:val="WW8Num38z6"/>
    <w:rsid w:val="0062138B"/>
  </w:style>
  <w:style w:type="character" w:customStyle="1" w:styleId="WW8Num38z7">
    <w:name w:val="WW8Num38z7"/>
    <w:rsid w:val="0062138B"/>
  </w:style>
  <w:style w:type="character" w:customStyle="1" w:styleId="WW8Num38z8">
    <w:name w:val="WW8Num38z8"/>
    <w:rsid w:val="0062138B"/>
  </w:style>
  <w:style w:type="character" w:customStyle="1" w:styleId="WW8Num39z1">
    <w:name w:val="WW8Num39z1"/>
    <w:rsid w:val="0062138B"/>
    <w:rPr>
      <w:rFonts w:ascii="Courier New" w:hAnsi="Courier New" w:cs="Courier New"/>
    </w:rPr>
  </w:style>
  <w:style w:type="character" w:customStyle="1" w:styleId="WW8Num39z2">
    <w:name w:val="WW8Num39z2"/>
    <w:rsid w:val="0062138B"/>
    <w:rPr>
      <w:rFonts w:ascii="Wingdings" w:hAnsi="Wingdings" w:cs="Wingdings"/>
    </w:rPr>
  </w:style>
  <w:style w:type="character" w:customStyle="1" w:styleId="WW8Num39z3">
    <w:name w:val="WW8Num39z3"/>
    <w:rsid w:val="0062138B"/>
    <w:rPr>
      <w:rFonts w:ascii="Symbol" w:hAnsi="Symbol" w:cs="Symbol"/>
    </w:rPr>
  </w:style>
  <w:style w:type="paragraph" w:customStyle="1" w:styleId="afffff8">
    <w:basedOn w:val="a4"/>
    <w:next w:val="a8"/>
    <w:rsid w:val="0062138B"/>
    <w:pPr>
      <w:ind w:firstLine="0"/>
      <w:jc w:val="center"/>
    </w:pPr>
    <w:rPr>
      <w:b/>
      <w:bCs/>
      <w:sz w:val="28"/>
      <w:szCs w:val="20"/>
      <w:lang w:val="x-none" w:eastAsia="zh-CN"/>
    </w:rPr>
  </w:style>
  <w:style w:type="paragraph" w:customStyle="1" w:styleId="76">
    <w:name w:val="Указатель7"/>
    <w:basedOn w:val="a4"/>
    <w:rsid w:val="0062138B"/>
    <w:pPr>
      <w:suppressLineNumbers/>
      <w:ind w:firstLine="0"/>
      <w:jc w:val="left"/>
    </w:pPr>
    <w:rPr>
      <w:rFonts w:ascii="Arial" w:hAnsi="Arial" w:cs="Mangal"/>
      <w:szCs w:val="20"/>
      <w:lang w:val="en-AU" w:eastAsia="zh-CN"/>
    </w:rPr>
  </w:style>
  <w:style w:type="paragraph" w:customStyle="1" w:styleId="57">
    <w:name w:val="Название объекта5"/>
    <w:basedOn w:val="a4"/>
    <w:rsid w:val="0062138B"/>
    <w:pPr>
      <w:suppressLineNumbers/>
      <w:spacing w:before="120" w:after="120"/>
      <w:ind w:firstLine="0"/>
      <w:jc w:val="left"/>
    </w:pPr>
    <w:rPr>
      <w:rFonts w:ascii="Arial" w:hAnsi="Arial" w:cs="Mangal"/>
      <w:i/>
      <w:iCs/>
      <w:lang w:val="en-AU" w:eastAsia="zh-CN"/>
    </w:rPr>
  </w:style>
  <w:style w:type="paragraph" w:customStyle="1" w:styleId="67">
    <w:name w:val="Указатель6"/>
    <w:basedOn w:val="a4"/>
    <w:rsid w:val="0062138B"/>
    <w:pPr>
      <w:suppressLineNumbers/>
      <w:ind w:firstLine="0"/>
      <w:jc w:val="left"/>
    </w:pPr>
    <w:rPr>
      <w:rFonts w:ascii="Arial" w:hAnsi="Arial" w:cs="Mangal"/>
      <w:szCs w:val="20"/>
      <w:lang w:val="en-AU" w:eastAsia="zh-CN"/>
    </w:rPr>
  </w:style>
  <w:style w:type="paragraph" w:customStyle="1" w:styleId="48">
    <w:name w:val="Название объекта4"/>
    <w:basedOn w:val="a4"/>
    <w:rsid w:val="0062138B"/>
    <w:pPr>
      <w:suppressLineNumbers/>
      <w:spacing w:before="120" w:after="120"/>
      <w:ind w:firstLine="0"/>
      <w:jc w:val="left"/>
    </w:pPr>
    <w:rPr>
      <w:rFonts w:ascii="Arial" w:hAnsi="Arial" w:cs="Mangal"/>
      <w:i/>
      <w:iCs/>
      <w:lang w:val="en-AU" w:eastAsia="zh-CN"/>
    </w:rPr>
  </w:style>
  <w:style w:type="paragraph" w:customStyle="1" w:styleId="58">
    <w:name w:val="Указатель5"/>
    <w:basedOn w:val="a4"/>
    <w:rsid w:val="0062138B"/>
    <w:pPr>
      <w:suppressLineNumbers/>
      <w:ind w:firstLine="0"/>
      <w:jc w:val="left"/>
    </w:pPr>
    <w:rPr>
      <w:rFonts w:ascii="Arial" w:hAnsi="Arial" w:cs="Mangal"/>
      <w:szCs w:val="20"/>
      <w:lang w:val="en-AU" w:eastAsia="zh-CN"/>
    </w:rPr>
  </w:style>
  <w:style w:type="paragraph" w:customStyle="1" w:styleId="3e">
    <w:name w:val="Название объекта3"/>
    <w:basedOn w:val="a4"/>
    <w:rsid w:val="0062138B"/>
    <w:pPr>
      <w:suppressLineNumbers/>
      <w:spacing w:before="120" w:after="120"/>
      <w:ind w:firstLine="0"/>
      <w:jc w:val="left"/>
    </w:pPr>
    <w:rPr>
      <w:rFonts w:ascii="Arial" w:hAnsi="Arial" w:cs="Mangal"/>
      <w:i/>
      <w:iCs/>
      <w:lang w:val="en-AU" w:eastAsia="zh-CN"/>
    </w:rPr>
  </w:style>
  <w:style w:type="paragraph" w:customStyle="1" w:styleId="2f4">
    <w:name w:val="Название объекта2"/>
    <w:basedOn w:val="a4"/>
    <w:rsid w:val="0062138B"/>
    <w:pPr>
      <w:suppressLineNumbers/>
      <w:spacing w:before="120" w:after="120"/>
      <w:ind w:firstLine="0"/>
      <w:jc w:val="left"/>
    </w:pPr>
    <w:rPr>
      <w:rFonts w:ascii="Arial" w:hAnsi="Arial" w:cs="Mangal"/>
      <w:i/>
      <w:iCs/>
      <w:lang w:val="en-AU" w:eastAsia="zh-CN"/>
    </w:rPr>
  </w:style>
  <w:style w:type="paragraph" w:customStyle="1" w:styleId="1ff4">
    <w:name w:val="Знак1 Знак Знак Знак"/>
    <w:basedOn w:val="a4"/>
    <w:rsid w:val="0062138B"/>
    <w:pPr>
      <w:spacing w:after="160" w:line="240" w:lineRule="exact"/>
      <w:ind w:firstLine="0"/>
      <w:jc w:val="left"/>
    </w:pPr>
    <w:rPr>
      <w:rFonts w:ascii="Verdana" w:hAnsi="Verdana" w:cs="Verdana"/>
      <w:lang w:val="en-US" w:eastAsia="zh-CN"/>
    </w:rPr>
  </w:style>
  <w:style w:type="paragraph" w:customStyle="1" w:styleId="3f">
    <w:name w:val="Стиль3"/>
    <w:basedOn w:val="a4"/>
    <w:rsid w:val="0062138B"/>
    <w:pPr>
      <w:keepLines/>
      <w:spacing w:line="360" w:lineRule="auto"/>
      <w:ind w:firstLine="567"/>
    </w:pPr>
    <w:rPr>
      <w:rFonts w:ascii="Arial" w:hAnsi="Arial" w:cs="Arial"/>
      <w:sz w:val="22"/>
      <w:szCs w:val="22"/>
      <w:lang w:eastAsia="zh-CN"/>
    </w:rPr>
  </w:style>
  <w:style w:type="paragraph" w:customStyle="1" w:styleId="ConsPlusTitle">
    <w:name w:val="ConsPlusTitle"/>
    <w:rsid w:val="0062138B"/>
    <w:pPr>
      <w:widowControl w:val="0"/>
      <w:suppressAutoHyphens/>
      <w:autoSpaceDE w:val="0"/>
      <w:ind w:firstLine="0"/>
      <w:jc w:val="left"/>
    </w:pPr>
    <w:rPr>
      <w:rFonts w:ascii="Arial" w:eastAsia="Arial" w:hAnsi="Arial" w:cs="Arial"/>
      <w:b/>
      <w:bCs/>
      <w:sz w:val="16"/>
      <w:szCs w:val="16"/>
      <w:lang w:eastAsia="zh-CN"/>
    </w:rPr>
  </w:style>
  <w:style w:type="paragraph" w:customStyle="1" w:styleId="1ff5">
    <w:name w:val="Без интервала1"/>
    <w:rsid w:val="0062138B"/>
    <w:pPr>
      <w:suppressAutoHyphens/>
      <w:ind w:firstLine="0"/>
      <w:jc w:val="left"/>
    </w:pPr>
    <w:rPr>
      <w:rFonts w:ascii="Calibri" w:hAnsi="Calibri" w:cs="Calibri"/>
      <w:kern w:val="1"/>
      <w:sz w:val="22"/>
      <w:szCs w:val="22"/>
      <w:lang w:eastAsia="ar-SA"/>
    </w:rPr>
  </w:style>
  <w:style w:type="paragraph" w:customStyle="1" w:styleId="FR1">
    <w:name w:val="FR1"/>
    <w:rsid w:val="0062138B"/>
    <w:pPr>
      <w:widowControl w:val="0"/>
      <w:suppressAutoHyphens/>
      <w:autoSpaceDE w:val="0"/>
      <w:spacing w:before="380"/>
      <w:ind w:firstLine="0"/>
      <w:jc w:val="center"/>
    </w:pPr>
    <w:rPr>
      <w:b/>
      <w:bCs/>
      <w:sz w:val="28"/>
      <w:szCs w:val="28"/>
      <w:lang w:eastAsia="ar-SA"/>
    </w:rPr>
  </w:style>
  <w:style w:type="character" w:customStyle="1" w:styleId="WW8Num4z3">
    <w:name w:val="WW8Num4z3"/>
    <w:rsid w:val="0062138B"/>
  </w:style>
  <w:style w:type="character" w:customStyle="1" w:styleId="WW8Num4z4">
    <w:name w:val="WW8Num4z4"/>
    <w:rsid w:val="0062138B"/>
  </w:style>
  <w:style w:type="character" w:customStyle="1" w:styleId="WW8Num4z5">
    <w:name w:val="WW8Num4z5"/>
    <w:rsid w:val="0062138B"/>
  </w:style>
  <w:style w:type="character" w:customStyle="1" w:styleId="WW8Num4z6">
    <w:name w:val="WW8Num4z6"/>
    <w:rsid w:val="0062138B"/>
  </w:style>
  <w:style w:type="character" w:customStyle="1" w:styleId="WW8Num4z7">
    <w:name w:val="WW8Num4z7"/>
    <w:rsid w:val="0062138B"/>
  </w:style>
  <w:style w:type="character" w:customStyle="1" w:styleId="WW8Num4z8">
    <w:name w:val="WW8Num4z8"/>
    <w:rsid w:val="0062138B"/>
  </w:style>
  <w:style w:type="character" w:customStyle="1" w:styleId="93">
    <w:name w:val="Основной шрифт абзаца9"/>
    <w:rsid w:val="0062138B"/>
  </w:style>
  <w:style w:type="character" w:customStyle="1" w:styleId="WW8Num3z1">
    <w:name w:val="WW8Num3z1"/>
    <w:rsid w:val="0062138B"/>
    <w:rPr>
      <w:b w:val="0"/>
      <w:bCs w:val="0"/>
      <w:i w:val="0"/>
      <w:iCs w:val="0"/>
    </w:rPr>
  </w:style>
  <w:style w:type="character" w:customStyle="1" w:styleId="WW8Num3z2">
    <w:name w:val="WW8Num3z2"/>
    <w:rsid w:val="0062138B"/>
  </w:style>
  <w:style w:type="character" w:customStyle="1" w:styleId="WW8Num3z3">
    <w:name w:val="WW8Num3z3"/>
    <w:rsid w:val="0062138B"/>
  </w:style>
  <w:style w:type="character" w:customStyle="1" w:styleId="WW8Num3z4">
    <w:name w:val="WW8Num3z4"/>
    <w:rsid w:val="0062138B"/>
  </w:style>
  <w:style w:type="character" w:customStyle="1" w:styleId="WW8Num3z5">
    <w:name w:val="WW8Num3z5"/>
    <w:rsid w:val="0062138B"/>
  </w:style>
  <w:style w:type="character" w:customStyle="1" w:styleId="WW8Num3z6">
    <w:name w:val="WW8Num3z6"/>
    <w:rsid w:val="0062138B"/>
  </w:style>
  <w:style w:type="character" w:customStyle="1" w:styleId="WW8Num3z7">
    <w:name w:val="WW8Num3z7"/>
    <w:rsid w:val="0062138B"/>
  </w:style>
  <w:style w:type="character" w:customStyle="1" w:styleId="WW8Num3z8">
    <w:name w:val="WW8Num3z8"/>
    <w:rsid w:val="0062138B"/>
  </w:style>
  <w:style w:type="character" w:customStyle="1" w:styleId="WW8Num8z4">
    <w:name w:val="WW8Num8z4"/>
    <w:rsid w:val="0062138B"/>
  </w:style>
  <w:style w:type="character" w:customStyle="1" w:styleId="WW8Num8z5">
    <w:name w:val="WW8Num8z5"/>
    <w:rsid w:val="0062138B"/>
  </w:style>
  <w:style w:type="character" w:customStyle="1" w:styleId="WW8Num8z6">
    <w:name w:val="WW8Num8z6"/>
    <w:rsid w:val="0062138B"/>
  </w:style>
  <w:style w:type="character" w:customStyle="1" w:styleId="WW8Num8z7">
    <w:name w:val="WW8Num8z7"/>
    <w:rsid w:val="0062138B"/>
  </w:style>
  <w:style w:type="character" w:customStyle="1" w:styleId="WW8Num8z8">
    <w:name w:val="WW8Num8z8"/>
    <w:rsid w:val="0062138B"/>
  </w:style>
  <w:style w:type="character" w:customStyle="1" w:styleId="WW8Num17z3">
    <w:name w:val="WW8Num17z3"/>
    <w:rsid w:val="0062138B"/>
  </w:style>
  <w:style w:type="character" w:customStyle="1" w:styleId="WW8Num17z4">
    <w:name w:val="WW8Num17z4"/>
    <w:rsid w:val="0062138B"/>
  </w:style>
  <w:style w:type="character" w:customStyle="1" w:styleId="WW8Num17z5">
    <w:name w:val="WW8Num17z5"/>
    <w:rsid w:val="0062138B"/>
  </w:style>
  <w:style w:type="character" w:customStyle="1" w:styleId="WW8Num17z6">
    <w:name w:val="WW8Num17z6"/>
    <w:rsid w:val="0062138B"/>
  </w:style>
  <w:style w:type="character" w:customStyle="1" w:styleId="WW8Num17z7">
    <w:name w:val="WW8Num17z7"/>
    <w:rsid w:val="0062138B"/>
  </w:style>
  <w:style w:type="character" w:customStyle="1" w:styleId="WW8Num17z8">
    <w:name w:val="WW8Num17z8"/>
    <w:rsid w:val="0062138B"/>
  </w:style>
  <w:style w:type="character" w:customStyle="1" w:styleId="83">
    <w:name w:val="Основной шрифт абзаца8"/>
    <w:rsid w:val="0062138B"/>
  </w:style>
  <w:style w:type="character" w:customStyle="1" w:styleId="ConsPlusNormal0">
    <w:name w:val="ConsPlusNormal Знак"/>
    <w:rsid w:val="0062138B"/>
    <w:rPr>
      <w:rFonts w:ascii="Arial" w:hAnsi="Arial" w:cs="Arial"/>
      <w:kern w:val="1"/>
      <w:lang w:eastAsia="ar-SA" w:bidi="ar-SA"/>
    </w:rPr>
  </w:style>
  <w:style w:type="character" w:customStyle="1" w:styleId="searchtext">
    <w:name w:val="searchtext"/>
    <w:rsid w:val="0062138B"/>
  </w:style>
  <w:style w:type="paragraph" w:customStyle="1" w:styleId="94">
    <w:name w:val="Указатель9"/>
    <w:basedOn w:val="a4"/>
    <w:rsid w:val="0062138B"/>
    <w:pPr>
      <w:suppressLineNumbers/>
      <w:ind w:firstLine="0"/>
      <w:jc w:val="left"/>
    </w:pPr>
    <w:rPr>
      <w:rFonts w:cs="Mangal"/>
      <w:lang w:eastAsia="ar-SA"/>
    </w:rPr>
  </w:style>
  <w:style w:type="paragraph" w:customStyle="1" w:styleId="84">
    <w:name w:val="Указатель8"/>
    <w:basedOn w:val="a4"/>
    <w:rsid w:val="0062138B"/>
    <w:pPr>
      <w:suppressLineNumbers/>
      <w:ind w:firstLine="0"/>
      <w:jc w:val="left"/>
    </w:pPr>
    <w:rPr>
      <w:rFonts w:cs="Mangal"/>
      <w:lang w:eastAsia="ar-SA"/>
    </w:rPr>
  </w:style>
  <w:style w:type="paragraph" w:customStyle="1" w:styleId="68">
    <w:name w:val="Название объекта6"/>
    <w:basedOn w:val="a4"/>
    <w:rsid w:val="0062138B"/>
    <w:pPr>
      <w:suppressLineNumbers/>
      <w:spacing w:before="120" w:after="120"/>
      <w:ind w:firstLine="0"/>
      <w:jc w:val="left"/>
    </w:pPr>
    <w:rPr>
      <w:rFonts w:cs="Mangal"/>
      <w:i/>
      <w:iCs/>
      <w:lang w:eastAsia="ar-SA"/>
    </w:rPr>
  </w:style>
  <w:style w:type="paragraph" w:customStyle="1" w:styleId="Iauiue">
    <w:name w:val="Iau?iue"/>
    <w:rsid w:val="0062138B"/>
    <w:pPr>
      <w:widowControl w:val="0"/>
      <w:suppressAutoHyphens/>
      <w:ind w:firstLine="0"/>
      <w:jc w:val="left"/>
    </w:pPr>
    <w:rPr>
      <w:lang w:eastAsia="ar-SA"/>
    </w:rPr>
  </w:style>
  <w:style w:type="paragraph" w:customStyle="1" w:styleId="nienie">
    <w:name w:val="nienie"/>
    <w:basedOn w:val="Iauiue"/>
    <w:rsid w:val="0062138B"/>
    <w:pPr>
      <w:keepLines/>
      <w:suppressAutoHyphens w:val="0"/>
      <w:ind w:left="709" w:hanging="284"/>
      <w:jc w:val="both"/>
    </w:pPr>
    <w:rPr>
      <w:rFonts w:ascii="Peterburg" w:hAnsi="Peterburg" w:cs="Peterburg"/>
      <w:sz w:val="24"/>
    </w:rPr>
  </w:style>
  <w:style w:type="paragraph" w:customStyle="1" w:styleId="2f5">
    <w:name w:val="Текст2"/>
    <w:basedOn w:val="a4"/>
    <w:rsid w:val="0062138B"/>
    <w:pPr>
      <w:spacing w:before="120"/>
      <w:ind w:firstLine="0"/>
      <w:jc w:val="left"/>
    </w:pPr>
    <w:rPr>
      <w:rFonts w:ascii="Courier New" w:hAnsi="Courier New"/>
      <w:sz w:val="20"/>
      <w:lang w:val="en-US" w:eastAsia="ar-SA"/>
    </w:rPr>
  </w:style>
  <w:style w:type="paragraph" w:customStyle="1" w:styleId="130">
    <w:name w:val="Обычный13"/>
    <w:rsid w:val="0062138B"/>
    <w:pPr>
      <w:suppressAutoHyphens/>
      <w:ind w:firstLine="0"/>
      <w:jc w:val="left"/>
    </w:pPr>
    <w:rPr>
      <w:rFonts w:eastAsia="Arial"/>
      <w:sz w:val="24"/>
      <w:lang w:eastAsia="ar-SA"/>
    </w:rPr>
  </w:style>
  <w:style w:type="character" w:customStyle="1" w:styleId="fontstyle01">
    <w:name w:val="fontstyle01"/>
    <w:rsid w:val="0062138B"/>
    <w:rPr>
      <w:rFonts w:ascii="TimesNewRomanPSMT" w:hAnsi="TimesNewRomanPSMT" w:hint="default"/>
      <w:b w:val="0"/>
      <w:bCs w:val="0"/>
      <w:i w:val="0"/>
      <w:iCs w:val="0"/>
      <w:color w:val="000000"/>
      <w:sz w:val="22"/>
      <w:szCs w:val="22"/>
    </w:rPr>
  </w:style>
  <w:style w:type="paragraph" w:customStyle="1" w:styleId="afffff9">
    <w:name w:val="Основной с отступом"/>
    <w:basedOn w:val="a4"/>
    <w:link w:val="afffffa"/>
    <w:qFormat/>
    <w:rsid w:val="0062138B"/>
    <w:pPr>
      <w:ind w:left="142" w:firstLine="425"/>
    </w:pPr>
    <w:rPr>
      <w:i/>
      <w:sz w:val="28"/>
    </w:rPr>
  </w:style>
  <w:style w:type="character" w:customStyle="1" w:styleId="afffffa">
    <w:name w:val="Основной с отступом Знак"/>
    <w:link w:val="afffff9"/>
    <w:locked/>
    <w:rsid w:val="0062138B"/>
    <w:rPr>
      <w:i/>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pPr>
        <w:ind w:firstLine="709"/>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line number" w:uiPriority="99"/>
    <w:lsdException w:name="table of authorities" w:semiHidden="0" w:unhideWhenUsed="0"/>
    <w:lsdException w:name="List" w:semiHidden="0" w:unhideWhenUsed="0"/>
    <w:lsdException w:name="List Bullet" w:semiHidden="0" w:uiPriority="99" w:unhideWhenUsed="0"/>
    <w:lsdException w:name="Title" w:semiHidden="0" w:unhideWhenUsed="0" w:qFormat="1"/>
    <w:lsdException w:name="Body Text" w:qFormat="1"/>
    <w:lsdException w:name="Body Text Inden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nhideWhenUsed="0" w:qFormat="1"/>
    <w:lsdException w:name="Normal (Web)" w:qFormat="1"/>
    <w:lsdException w:name="No List" w:uiPriority="99"/>
    <w:lsdException w:name="Table Web 2" w:semiHidden="0" w:unhideWhenUsed="0"/>
    <w:lsdException w:name="Table Web 3" w:semiHidden="0" w:unhideWhenUsed="0"/>
    <w:lsdException w:name="Balloon Text" w:semiHidden="0" w:unhideWhenUsed="0"/>
    <w:lsdException w:name="Table Grid" w:semiHidden="0" w:uiPriority="59" w:unhideWhenUsed="0" w:qFormat="1"/>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1606CE"/>
    <w:rPr>
      <w:sz w:val="24"/>
      <w:szCs w:val="24"/>
    </w:rPr>
  </w:style>
  <w:style w:type="paragraph" w:styleId="1">
    <w:name w:val="heading 1"/>
    <w:basedOn w:val="a4"/>
    <w:next w:val="a4"/>
    <w:link w:val="10"/>
    <w:qFormat/>
    <w:rsid w:val="0034596C"/>
    <w:pPr>
      <w:keepNext/>
      <w:jc w:val="right"/>
      <w:outlineLvl w:val="0"/>
    </w:pPr>
    <w:rPr>
      <w:sz w:val="28"/>
      <w:szCs w:val="20"/>
    </w:rPr>
  </w:style>
  <w:style w:type="paragraph" w:styleId="2">
    <w:name w:val="heading 2"/>
    <w:basedOn w:val="a4"/>
    <w:next w:val="a4"/>
    <w:link w:val="20"/>
    <w:unhideWhenUsed/>
    <w:qFormat/>
    <w:rsid w:val="00A86BC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4"/>
    <w:next w:val="a4"/>
    <w:link w:val="30"/>
    <w:qFormat/>
    <w:rsid w:val="00E6682C"/>
    <w:pPr>
      <w:keepNext/>
      <w:spacing w:before="240" w:after="240"/>
      <w:ind w:left="142"/>
      <w:outlineLvl w:val="2"/>
    </w:pPr>
    <w:rPr>
      <w:b/>
      <w:i/>
      <w:lang w:val="x-none" w:eastAsia="x-none"/>
    </w:rPr>
  </w:style>
  <w:style w:type="paragraph" w:styleId="4">
    <w:name w:val="heading 4"/>
    <w:basedOn w:val="a4"/>
    <w:next w:val="a4"/>
    <w:link w:val="40"/>
    <w:qFormat/>
    <w:rsid w:val="00E6682C"/>
    <w:pPr>
      <w:keepNext/>
      <w:numPr>
        <w:ilvl w:val="3"/>
        <w:numId w:val="3"/>
      </w:numPr>
      <w:tabs>
        <w:tab w:val="clear" w:pos="3589"/>
      </w:tabs>
      <w:spacing w:before="120" w:after="120"/>
      <w:ind w:left="567" w:right="567" w:firstLine="0"/>
      <w:jc w:val="center"/>
      <w:outlineLvl w:val="3"/>
    </w:pPr>
    <w:rPr>
      <w:bCs/>
      <w:i/>
      <w:szCs w:val="28"/>
      <w:lang w:val="x-none" w:eastAsia="x-none"/>
    </w:rPr>
  </w:style>
  <w:style w:type="paragraph" w:styleId="5">
    <w:name w:val="heading 5"/>
    <w:basedOn w:val="a4"/>
    <w:next w:val="a4"/>
    <w:link w:val="50"/>
    <w:qFormat/>
    <w:rsid w:val="00E6682C"/>
    <w:pPr>
      <w:tabs>
        <w:tab w:val="num" w:pos="1008"/>
      </w:tabs>
      <w:spacing w:before="240" w:after="60" w:line="360" w:lineRule="auto"/>
      <w:ind w:left="1008" w:hanging="1008"/>
      <w:outlineLvl w:val="4"/>
    </w:pPr>
    <w:rPr>
      <w:rFonts w:ascii="Calibri" w:hAnsi="Calibri"/>
      <w:b/>
      <w:bCs/>
      <w:i/>
      <w:iCs/>
      <w:sz w:val="26"/>
      <w:szCs w:val="26"/>
      <w:lang w:val="x-none" w:eastAsia="en-US"/>
    </w:rPr>
  </w:style>
  <w:style w:type="paragraph" w:styleId="6">
    <w:name w:val="heading 6"/>
    <w:basedOn w:val="a4"/>
    <w:next w:val="a4"/>
    <w:link w:val="60"/>
    <w:qFormat/>
    <w:rsid w:val="00E6682C"/>
    <w:pPr>
      <w:tabs>
        <w:tab w:val="num" w:pos="1152"/>
      </w:tabs>
      <w:spacing w:before="240" w:after="60" w:line="360" w:lineRule="auto"/>
      <w:ind w:left="1152" w:hanging="1152"/>
      <w:outlineLvl w:val="5"/>
    </w:pPr>
    <w:rPr>
      <w:rFonts w:ascii="Calibri" w:hAnsi="Calibri"/>
      <w:b/>
      <w:bCs/>
      <w:sz w:val="22"/>
      <w:szCs w:val="22"/>
      <w:lang w:val="x-none" w:eastAsia="en-US"/>
    </w:rPr>
  </w:style>
  <w:style w:type="paragraph" w:styleId="7">
    <w:name w:val="heading 7"/>
    <w:basedOn w:val="a4"/>
    <w:next w:val="a4"/>
    <w:link w:val="70"/>
    <w:qFormat/>
    <w:rsid w:val="00E6682C"/>
    <w:pPr>
      <w:tabs>
        <w:tab w:val="num" w:pos="1296"/>
      </w:tabs>
      <w:spacing w:before="240" w:after="60" w:line="360" w:lineRule="auto"/>
      <w:ind w:left="1296" w:hanging="1296"/>
      <w:outlineLvl w:val="6"/>
    </w:pPr>
    <w:rPr>
      <w:rFonts w:ascii="Calibri" w:hAnsi="Calibri"/>
      <w:lang w:val="x-none" w:eastAsia="en-US"/>
    </w:rPr>
  </w:style>
  <w:style w:type="paragraph" w:styleId="8">
    <w:name w:val="heading 8"/>
    <w:basedOn w:val="a4"/>
    <w:next w:val="a4"/>
    <w:link w:val="80"/>
    <w:qFormat/>
    <w:rsid w:val="00E6682C"/>
    <w:pPr>
      <w:tabs>
        <w:tab w:val="num" w:pos="1440"/>
      </w:tabs>
      <w:spacing w:before="240" w:after="60" w:line="360" w:lineRule="auto"/>
      <w:ind w:left="1440" w:hanging="1440"/>
      <w:outlineLvl w:val="7"/>
    </w:pPr>
    <w:rPr>
      <w:rFonts w:ascii="Calibri" w:hAnsi="Calibri"/>
      <w:i/>
      <w:iCs/>
      <w:lang w:val="x-none" w:eastAsia="en-US"/>
    </w:rPr>
  </w:style>
  <w:style w:type="paragraph" w:styleId="9">
    <w:name w:val="heading 9"/>
    <w:basedOn w:val="a4"/>
    <w:next w:val="a4"/>
    <w:link w:val="90"/>
    <w:qFormat/>
    <w:rsid w:val="00E6682C"/>
    <w:pPr>
      <w:tabs>
        <w:tab w:val="num" w:pos="1584"/>
      </w:tabs>
      <w:spacing w:before="240" w:after="60" w:line="360" w:lineRule="auto"/>
      <w:ind w:left="1584" w:hanging="1584"/>
      <w:outlineLvl w:val="8"/>
    </w:pPr>
    <w:rPr>
      <w:rFonts w:ascii="Cambria" w:hAnsi="Cambria"/>
      <w:sz w:val="22"/>
      <w:szCs w:val="22"/>
      <w:lang w:val="x-none" w:eastAsia="en-US"/>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0">
    <w:name w:val="Заголовок 1 Знак"/>
    <w:basedOn w:val="a5"/>
    <w:link w:val="1"/>
    <w:rsid w:val="0034596C"/>
    <w:rPr>
      <w:sz w:val="28"/>
    </w:rPr>
  </w:style>
  <w:style w:type="character" w:customStyle="1" w:styleId="20">
    <w:name w:val="Заголовок 2 Знак"/>
    <w:basedOn w:val="a5"/>
    <w:link w:val="2"/>
    <w:rsid w:val="00A86BC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5"/>
    <w:link w:val="3"/>
    <w:rsid w:val="00E6682C"/>
    <w:rPr>
      <w:b/>
      <w:i/>
      <w:sz w:val="24"/>
      <w:szCs w:val="24"/>
      <w:lang w:val="x-none" w:eastAsia="x-none"/>
    </w:rPr>
  </w:style>
  <w:style w:type="character" w:customStyle="1" w:styleId="40">
    <w:name w:val="Заголовок 4 Знак"/>
    <w:basedOn w:val="a5"/>
    <w:link w:val="4"/>
    <w:rsid w:val="00E6682C"/>
    <w:rPr>
      <w:bCs/>
      <w:i/>
      <w:sz w:val="24"/>
      <w:szCs w:val="28"/>
      <w:lang w:val="x-none" w:eastAsia="x-none"/>
    </w:rPr>
  </w:style>
  <w:style w:type="character" w:customStyle="1" w:styleId="50">
    <w:name w:val="Заголовок 5 Знак"/>
    <w:basedOn w:val="a5"/>
    <w:link w:val="5"/>
    <w:rsid w:val="00E6682C"/>
    <w:rPr>
      <w:rFonts w:ascii="Calibri" w:hAnsi="Calibri"/>
      <w:b/>
      <w:bCs/>
      <w:i/>
      <w:iCs/>
      <w:sz w:val="26"/>
      <w:szCs w:val="26"/>
      <w:lang w:val="x-none" w:eastAsia="en-US"/>
    </w:rPr>
  </w:style>
  <w:style w:type="character" w:customStyle="1" w:styleId="60">
    <w:name w:val="Заголовок 6 Знак"/>
    <w:basedOn w:val="a5"/>
    <w:link w:val="6"/>
    <w:rsid w:val="00E6682C"/>
    <w:rPr>
      <w:rFonts w:ascii="Calibri" w:hAnsi="Calibri"/>
      <w:b/>
      <w:bCs/>
      <w:sz w:val="22"/>
      <w:szCs w:val="22"/>
      <w:lang w:val="x-none" w:eastAsia="en-US"/>
    </w:rPr>
  </w:style>
  <w:style w:type="character" w:customStyle="1" w:styleId="70">
    <w:name w:val="Заголовок 7 Знак"/>
    <w:basedOn w:val="a5"/>
    <w:link w:val="7"/>
    <w:rsid w:val="00E6682C"/>
    <w:rPr>
      <w:rFonts w:ascii="Calibri" w:hAnsi="Calibri"/>
      <w:sz w:val="24"/>
      <w:szCs w:val="24"/>
      <w:lang w:val="x-none" w:eastAsia="en-US"/>
    </w:rPr>
  </w:style>
  <w:style w:type="character" w:customStyle="1" w:styleId="80">
    <w:name w:val="Заголовок 8 Знак"/>
    <w:basedOn w:val="a5"/>
    <w:link w:val="8"/>
    <w:rsid w:val="00E6682C"/>
    <w:rPr>
      <w:rFonts w:ascii="Calibri" w:hAnsi="Calibri"/>
      <w:i/>
      <w:iCs/>
      <w:sz w:val="24"/>
      <w:szCs w:val="24"/>
      <w:lang w:val="x-none" w:eastAsia="en-US"/>
    </w:rPr>
  </w:style>
  <w:style w:type="character" w:customStyle="1" w:styleId="90">
    <w:name w:val="Заголовок 9 Знак"/>
    <w:basedOn w:val="a5"/>
    <w:link w:val="9"/>
    <w:rsid w:val="00E6682C"/>
    <w:rPr>
      <w:rFonts w:ascii="Cambria" w:hAnsi="Cambria"/>
      <w:sz w:val="22"/>
      <w:szCs w:val="22"/>
      <w:lang w:val="x-none" w:eastAsia="en-US"/>
    </w:rPr>
  </w:style>
  <w:style w:type="paragraph" w:styleId="a8">
    <w:name w:val="Body Text"/>
    <w:aliases w:val="Основной текст Знак1,Основной текст Знак Знак2,Основной текст Знак2 Знак Знак,Основной текст Знак1 Знак Знак3 Знак,Основной текст Знак Знак2 Знак Знак Знак,Основной текст Знак2 Знак Знак Знак2 Знак Знак,Основной текст Знак Знак3 Знак Знак"/>
    <w:basedOn w:val="a4"/>
    <w:link w:val="a9"/>
    <w:qFormat/>
    <w:rsid w:val="001606CE"/>
    <w:rPr>
      <w:sz w:val="44"/>
      <w:szCs w:val="20"/>
    </w:rPr>
  </w:style>
  <w:style w:type="character" w:customStyle="1" w:styleId="a9">
    <w:name w:val="Основной текст Знак"/>
    <w:aliases w:val="Основной текст Знак1 Знак,Основной текст Знак Знак2 Знак,Основной текст Знак2 Знак Знак Знак,Основной текст Знак1 Знак Знак3 Знак Знак,Основной текст Знак Знак2 Знак Знак Знак Знак,Основной текст Знак2 Знак Знак Знак2 Знак Знак Знак"/>
    <w:link w:val="a8"/>
    <w:rsid w:val="00E6682C"/>
    <w:rPr>
      <w:sz w:val="44"/>
    </w:rPr>
  </w:style>
  <w:style w:type="paragraph" w:styleId="aa">
    <w:name w:val="Body Text Indent"/>
    <w:basedOn w:val="a4"/>
    <w:link w:val="ab"/>
    <w:qFormat/>
    <w:rsid w:val="001606CE"/>
    <w:pPr>
      <w:ind w:firstLine="720"/>
    </w:pPr>
    <w:rPr>
      <w:sz w:val="28"/>
      <w:szCs w:val="20"/>
    </w:rPr>
  </w:style>
  <w:style w:type="character" w:customStyle="1" w:styleId="ab">
    <w:name w:val="Основной текст с отступом Знак"/>
    <w:basedOn w:val="a5"/>
    <w:link w:val="aa"/>
    <w:rsid w:val="00CE416C"/>
    <w:rPr>
      <w:sz w:val="28"/>
    </w:rPr>
  </w:style>
  <w:style w:type="paragraph" w:styleId="ac">
    <w:name w:val="footer"/>
    <w:basedOn w:val="a4"/>
    <w:link w:val="ad"/>
    <w:rsid w:val="001606CE"/>
    <w:pPr>
      <w:tabs>
        <w:tab w:val="center" w:pos="4153"/>
        <w:tab w:val="right" w:pos="8306"/>
      </w:tabs>
    </w:pPr>
    <w:rPr>
      <w:sz w:val="20"/>
      <w:szCs w:val="20"/>
    </w:rPr>
  </w:style>
  <w:style w:type="character" w:customStyle="1" w:styleId="ad">
    <w:name w:val="Нижний колонтитул Знак"/>
    <w:link w:val="ac"/>
    <w:rsid w:val="00E6682C"/>
  </w:style>
  <w:style w:type="paragraph" w:styleId="ae">
    <w:name w:val="header"/>
    <w:aliases w:val="Aa?oiee eieiioeooe1 Знак,Aa?oiee eieiioeooe1 Знак Знак Знак Знак Знак Знак,Aa?oiee eieiioeooe1,Верхний колонтитул1,Верхний колонтитул11,Верхний колонтитул111 Знак Знак Знак Знак Знак,Верхний колонтитул11 Знак Знак"/>
    <w:basedOn w:val="a4"/>
    <w:link w:val="af"/>
    <w:rsid w:val="00D526D3"/>
    <w:pPr>
      <w:tabs>
        <w:tab w:val="center" w:pos="4677"/>
        <w:tab w:val="right" w:pos="9355"/>
      </w:tabs>
    </w:pPr>
  </w:style>
  <w:style w:type="character" w:customStyle="1" w:styleId="af">
    <w:name w:val="Верхний колонтитул Знак"/>
    <w:aliases w:val="Aa?oiee eieiioeooe1 Знак Знак,Aa?oiee eieiioeooe1 Знак Знак Знак Знак Знак Знак Знак,Aa?oiee eieiioeooe1 Знак1,Верхний колонтитул1 Знак,Верхний колонтитул11 Знак,Верхний колонтитул111 Знак Знак Знак Знак Знак Знак"/>
    <w:basedOn w:val="a5"/>
    <w:link w:val="ae"/>
    <w:rsid w:val="002A6C21"/>
    <w:rPr>
      <w:sz w:val="24"/>
      <w:szCs w:val="24"/>
    </w:rPr>
  </w:style>
  <w:style w:type="paragraph" w:styleId="af0">
    <w:name w:val="List Paragraph"/>
    <w:aliases w:val="Абзац2,Абзац 2,List Paragraph,КСП,фото,Абзац списка - заголовок 3,Абзац списка11,основной диплом,Ненумерованный список,Нумерованные списки,Начало абзаца,ПЗ"/>
    <w:basedOn w:val="a4"/>
    <w:link w:val="af1"/>
    <w:qFormat/>
    <w:rsid w:val="0034596C"/>
    <w:pPr>
      <w:suppressAutoHyphens/>
      <w:ind w:left="720"/>
      <w:contextualSpacing/>
    </w:pPr>
    <w:rPr>
      <w:lang w:eastAsia="ar-SA"/>
    </w:rPr>
  </w:style>
  <w:style w:type="paragraph" w:customStyle="1" w:styleId="A2list2">
    <w:name w:val="A2_list_2"/>
    <w:basedOn w:val="a4"/>
    <w:next w:val="a4"/>
    <w:qFormat/>
    <w:rsid w:val="0034596C"/>
    <w:pPr>
      <w:numPr>
        <w:numId w:val="1"/>
      </w:numPr>
      <w:suppressAutoHyphens/>
      <w:spacing w:before="120" w:after="120"/>
    </w:pPr>
    <w:rPr>
      <w:rFonts w:ascii="Arial" w:hAnsi="Arial" w:cs="Calibri"/>
      <w:sz w:val="20"/>
      <w:szCs w:val="20"/>
      <w:lang w:eastAsia="ar-SA"/>
    </w:rPr>
  </w:style>
  <w:style w:type="table" w:styleId="af2">
    <w:name w:val="Table Grid"/>
    <w:basedOn w:val="a6"/>
    <w:uiPriority w:val="59"/>
    <w:qFormat/>
    <w:rsid w:val="004C601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topleveltext">
    <w:name w:val="formattext topleveltext"/>
    <w:basedOn w:val="a4"/>
    <w:rsid w:val="004C6012"/>
    <w:pPr>
      <w:spacing w:before="100" w:beforeAutospacing="1" w:after="100" w:afterAutospacing="1"/>
    </w:pPr>
  </w:style>
  <w:style w:type="paragraph" w:customStyle="1" w:styleId="formattext">
    <w:name w:val="formattext"/>
    <w:basedOn w:val="a4"/>
    <w:rsid w:val="00205B0D"/>
    <w:pPr>
      <w:spacing w:before="100" w:beforeAutospacing="1" w:after="100" w:afterAutospacing="1"/>
    </w:pPr>
  </w:style>
  <w:style w:type="character" w:styleId="af3">
    <w:name w:val="Strong"/>
    <w:basedOn w:val="a5"/>
    <w:uiPriority w:val="22"/>
    <w:qFormat/>
    <w:rsid w:val="00205B0D"/>
    <w:rPr>
      <w:b/>
      <w:bCs/>
    </w:rPr>
  </w:style>
  <w:style w:type="paragraph" w:styleId="af4">
    <w:name w:val="caption"/>
    <w:basedOn w:val="a4"/>
    <w:next w:val="a4"/>
    <w:unhideWhenUsed/>
    <w:qFormat/>
    <w:rsid w:val="00205B0D"/>
    <w:pPr>
      <w:spacing w:after="200"/>
    </w:pPr>
    <w:rPr>
      <w:rFonts w:asciiTheme="minorHAnsi" w:eastAsiaTheme="minorEastAsia" w:hAnsiTheme="minorHAnsi" w:cstheme="minorBidi"/>
      <w:b/>
      <w:bCs/>
      <w:color w:val="4F81BD" w:themeColor="accent1"/>
      <w:sz w:val="18"/>
      <w:szCs w:val="18"/>
    </w:rPr>
  </w:style>
  <w:style w:type="paragraph" w:styleId="af5">
    <w:name w:val="Balloon Text"/>
    <w:basedOn w:val="a4"/>
    <w:link w:val="af6"/>
    <w:rsid w:val="00CC128D"/>
    <w:rPr>
      <w:rFonts w:ascii="Tahoma" w:hAnsi="Tahoma" w:cs="Tahoma"/>
      <w:sz w:val="16"/>
      <w:szCs w:val="16"/>
    </w:rPr>
  </w:style>
  <w:style w:type="character" w:customStyle="1" w:styleId="af6">
    <w:name w:val="Текст выноски Знак"/>
    <w:basedOn w:val="a5"/>
    <w:link w:val="af5"/>
    <w:rsid w:val="00CC128D"/>
    <w:rPr>
      <w:rFonts w:ascii="Tahoma" w:hAnsi="Tahoma" w:cs="Tahoma"/>
      <w:sz w:val="16"/>
      <w:szCs w:val="16"/>
    </w:rPr>
  </w:style>
  <w:style w:type="paragraph" w:customStyle="1" w:styleId="msonormalmailrucssattributepostfix">
    <w:name w:val="msonormal_mailru_css_attribute_postfix"/>
    <w:basedOn w:val="a4"/>
    <w:rsid w:val="00C66D4D"/>
    <w:pPr>
      <w:spacing w:before="100" w:beforeAutospacing="1" w:after="100" w:afterAutospacing="1"/>
    </w:pPr>
  </w:style>
  <w:style w:type="paragraph" w:customStyle="1" w:styleId="msonormalcxspmiddlemailrucssattributepostfix">
    <w:name w:val="msonormalcxspmiddle_mailru_css_attribute_postfix"/>
    <w:basedOn w:val="a4"/>
    <w:rsid w:val="00C66D4D"/>
    <w:pPr>
      <w:spacing w:before="100" w:beforeAutospacing="1" w:after="100" w:afterAutospacing="1"/>
    </w:pPr>
  </w:style>
  <w:style w:type="paragraph" w:customStyle="1" w:styleId="Default">
    <w:name w:val="Default"/>
    <w:qFormat/>
    <w:rsid w:val="00E52CB3"/>
    <w:pPr>
      <w:suppressAutoHyphens/>
      <w:autoSpaceDE w:val="0"/>
    </w:pPr>
    <w:rPr>
      <w:rFonts w:ascii="Calibri" w:hAnsi="Calibri" w:cs="Calibri"/>
      <w:color w:val="000000"/>
      <w:sz w:val="24"/>
      <w:szCs w:val="24"/>
      <w:lang w:eastAsia="zh-CN"/>
    </w:rPr>
  </w:style>
  <w:style w:type="character" w:styleId="af7">
    <w:name w:val="Hyperlink"/>
    <w:uiPriority w:val="99"/>
    <w:rsid w:val="00F87D10"/>
    <w:rPr>
      <w:rFonts w:cs="Times New Roman"/>
      <w:color w:val="0000FF"/>
      <w:u w:val="single"/>
    </w:rPr>
  </w:style>
  <w:style w:type="character" w:customStyle="1" w:styleId="nobr">
    <w:name w:val="nobr"/>
    <w:basedOn w:val="a5"/>
    <w:uiPriority w:val="99"/>
    <w:rsid w:val="003A68B9"/>
    <w:rPr>
      <w:rFonts w:cs="Times New Roman"/>
    </w:rPr>
  </w:style>
  <w:style w:type="paragraph" w:customStyle="1" w:styleId="ConsPlusNormal">
    <w:name w:val="ConsPlusNormal"/>
    <w:rsid w:val="00F16F3C"/>
    <w:pPr>
      <w:widowControl w:val="0"/>
      <w:autoSpaceDE w:val="0"/>
      <w:autoSpaceDN w:val="0"/>
      <w:adjustRightInd w:val="0"/>
      <w:ind w:firstLine="720"/>
      <w:jc w:val="left"/>
    </w:pPr>
    <w:rPr>
      <w:rFonts w:ascii="Arial" w:hAnsi="Arial" w:cs="Arial"/>
    </w:rPr>
  </w:style>
  <w:style w:type="paragraph" w:customStyle="1" w:styleId="12">
    <w:name w:val="Абзац списка1"/>
    <w:basedOn w:val="a4"/>
    <w:rsid w:val="00A05001"/>
    <w:pPr>
      <w:suppressAutoHyphens/>
      <w:ind w:left="720"/>
      <w:contextualSpacing/>
    </w:pPr>
    <w:rPr>
      <w:lang w:eastAsia="ar-SA"/>
    </w:rPr>
  </w:style>
  <w:style w:type="character" w:styleId="af8">
    <w:name w:val="FollowedHyperlink"/>
    <w:basedOn w:val="a5"/>
    <w:uiPriority w:val="99"/>
    <w:unhideWhenUsed/>
    <w:rsid w:val="00546321"/>
    <w:rPr>
      <w:color w:val="800080"/>
      <w:u w:val="single"/>
    </w:rPr>
  </w:style>
  <w:style w:type="paragraph" w:customStyle="1" w:styleId="xl63">
    <w:name w:val="xl63"/>
    <w:basedOn w:val="a4"/>
    <w:rsid w:val="00546321"/>
    <w:pPr>
      <w:pBdr>
        <w:bottom w:val="single" w:sz="8" w:space="0" w:color="auto"/>
        <w:right w:val="single" w:sz="8" w:space="0" w:color="auto"/>
      </w:pBdr>
      <w:spacing w:before="100" w:beforeAutospacing="1" w:after="100" w:afterAutospacing="1"/>
      <w:ind w:firstLine="0"/>
      <w:jc w:val="center"/>
      <w:textAlignment w:val="center"/>
    </w:pPr>
    <w:rPr>
      <w:rFonts w:ascii="Arial" w:hAnsi="Arial" w:cs="Arial"/>
      <w:sz w:val="20"/>
      <w:szCs w:val="20"/>
    </w:rPr>
  </w:style>
  <w:style w:type="paragraph" w:customStyle="1" w:styleId="xl64">
    <w:name w:val="xl64"/>
    <w:basedOn w:val="a4"/>
    <w:rsid w:val="00546321"/>
    <w:pPr>
      <w:pBdr>
        <w:top w:val="single" w:sz="8" w:space="0" w:color="auto"/>
        <w:left w:val="single" w:sz="8" w:space="0" w:color="auto"/>
        <w:bottom w:val="single" w:sz="8" w:space="0" w:color="auto"/>
        <w:right w:val="single" w:sz="8" w:space="0" w:color="auto"/>
      </w:pBdr>
      <w:spacing w:before="100" w:beforeAutospacing="1" w:after="100" w:afterAutospacing="1"/>
      <w:ind w:firstLine="0"/>
      <w:jc w:val="center"/>
    </w:pPr>
  </w:style>
  <w:style w:type="paragraph" w:customStyle="1" w:styleId="xl65">
    <w:name w:val="xl65"/>
    <w:basedOn w:val="a4"/>
    <w:rsid w:val="00546321"/>
    <w:pPr>
      <w:spacing w:before="100" w:beforeAutospacing="1" w:after="100" w:afterAutospacing="1"/>
      <w:ind w:firstLine="0"/>
      <w:jc w:val="center"/>
    </w:pPr>
  </w:style>
  <w:style w:type="paragraph" w:customStyle="1" w:styleId="xl66">
    <w:name w:val="xl66"/>
    <w:basedOn w:val="a4"/>
    <w:rsid w:val="00546321"/>
    <w:pPr>
      <w:pBdr>
        <w:top w:val="single" w:sz="8" w:space="0" w:color="auto"/>
        <w:left w:val="single" w:sz="8" w:space="0" w:color="auto"/>
        <w:right w:val="single" w:sz="8" w:space="0" w:color="auto"/>
      </w:pBdr>
      <w:spacing w:before="100" w:beforeAutospacing="1" w:after="100" w:afterAutospacing="1"/>
      <w:ind w:firstLine="0"/>
      <w:jc w:val="center"/>
      <w:textAlignment w:val="center"/>
    </w:pPr>
    <w:rPr>
      <w:rFonts w:ascii="Arial" w:hAnsi="Arial" w:cs="Arial"/>
      <w:sz w:val="20"/>
      <w:szCs w:val="20"/>
    </w:rPr>
  </w:style>
  <w:style w:type="paragraph" w:customStyle="1" w:styleId="xl67">
    <w:name w:val="xl67"/>
    <w:basedOn w:val="a4"/>
    <w:rsid w:val="00546321"/>
    <w:pPr>
      <w:pBdr>
        <w:left w:val="single" w:sz="8" w:space="0" w:color="auto"/>
        <w:bottom w:val="single" w:sz="8" w:space="0" w:color="auto"/>
        <w:right w:val="single" w:sz="8" w:space="0" w:color="auto"/>
      </w:pBdr>
      <w:spacing w:before="100" w:beforeAutospacing="1" w:after="100" w:afterAutospacing="1"/>
      <w:ind w:firstLine="0"/>
      <w:jc w:val="center"/>
      <w:textAlignment w:val="center"/>
    </w:pPr>
    <w:rPr>
      <w:rFonts w:ascii="Arial" w:hAnsi="Arial" w:cs="Arial"/>
      <w:sz w:val="20"/>
      <w:szCs w:val="20"/>
    </w:rPr>
  </w:style>
  <w:style w:type="paragraph" w:customStyle="1" w:styleId="xl68">
    <w:name w:val="xl68"/>
    <w:basedOn w:val="a4"/>
    <w:rsid w:val="00546321"/>
    <w:pPr>
      <w:pBdr>
        <w:top w:val="single" w:sz="8" w:space="0" w:color="auto"/>
        <w:left w:val="single" w:sz="8" w:space="0" w:color="auto"/>
        <w:bottom w:val="single" w:sz="8" w:space="0" w:color="auto"/>
      </w:pBdr>
      <w:spacing w:before="100" w:beforeAutospacing="1" w:after="100" w:afterAutospacing="1"/>
      <w:ind w:firstLine="0"/>
      <w:jc w:val="center"/>
      <w:textAlignment w:val="center"/>
    </w:pPr>
    <w:rPr>
      <w:rFonts w:ascii="Arial" w:hAnsi="Arial" w:cs="Arial"/>
      <w:sz w:val="20"/>
      <w:szCs w:val="20"/>
    </w:rPr>
  </w:style>
  <w:style w:type="paragraph" w:customStyle="1" w:styleId="xl69">
    <w:name w:val="xl69"/>
    <w:basedOn w:val="a4"/>
    <w:rsid w:val="00546321"/>
    <w:pPr>
      <w:pBdr>
        <w:top w:val="single" w:sz="8" w:space="0" w:color="auto"/>
        <w:bottom w:val="single" w:sz="8" w:space="0" w:color="auto"/>
        <w:right w:val="single" w:sz="8" w:space="0" w:color="auto"/>
      </w:pBdr>
      <w:spacing w:before="100" w:beforeAutospacing="1" w:after="100" w:afterAutospacing="1"/>
      <w:ind w:firstLine="0"/>
      <w:jc w:val="center"/>
      <w:textAlignment w:val="center"/>
    </w:pPr>
    <w:rPr>
      <w:rFonts w:ascii="Arial" w:hAnsi="Arial" w:cs="Arial"/>
      <w:sz w:val="20"/>
      <w:szCs w:val="20"/>
    </w:rPr>
  </w:style>
  <w:style w:type="paragraph" w:customStyle="1" w:styleId="xl70">
    <w:name w:val="xl70"/>
    <w:basedOn w:val="a4"/>
    <w:rsid w:val="00546321"/>
    <w:pPr>
      <w:spacing w:before="100" w:beforeAutospacing="1" w:after="100" w:afterAutospacing="1"/>
      <w:ind w:firstLine="0"/>
      <w:jc w:val="center"/>
    </w:pPr>
    <w:rPr>
      <w:b/>
      <w:bCs/>
    </w:rPr>
  </w:style>
  <w:style w:type="paragraph" w:customStyle="1" w:styleId="xl71">
    <w:name w:val="xl71"/>
    <w:basedOn w:val="a4"/>
    <w:rsid w:val="00546321"/>
    <w:pPr>
      <w:pBdr>
        <w:top w:val="single" w:sz="8" w:space="0" w:color="auto"/>
        <w:left w:val="single" w:sz="8" w:space="0" w:color="auto"/>
        <w:right w:val="single" w:sz="8" w:space="0" w:color="auto"/>
      </w:pBdr>
      <w:spacing w:before="100" w:beforeAutospacing="1" w:after="100" w:afterAutospacing="1"/>
      <w:ind w:firstLine="0"/>
      <w:jc w:val="center"/>
      <w:textAlignment w:val="center"/>
    </w:pPr>
    <w:rPr>
      <w:rFonts w:ascii="Arial" w:hAnsi="Arial" w:cs="Arial"/>
      <w:sz w:val="20"/>
      <w:szCs w:val="20"/>
    </w:rPr>
  </w:style>
  <w:style w:type="paragraph" w:customStyle="1" w:styleId="xl72">
    <w:name w:val="xl72"/>
    <w:basedOn w:val="a4"/>
    <w:rsid w:val="00546321"/>
    <w:pPr>
      <w:pBdr>
        <w:left w:val="single" w:sz="8" w:space="0" w:color="auto"/>
        <w:right w:val="single" w:sz="8" w:space="0" w:color="auto"/>
      </w:pBdr>
      <w:spacing w:before="100" w:beforeAutospacing="1" w:after="100" w:afterAutospacing="1"/>
      <w:ind w:firstLine="0"/>
      <w:jc w:val="center"/>
      <w:textAlignment w:val="center"/>
    </w:pPr>
    <w:rPr>
      <w:rFonts w:ascii="Arial" w:hAnsi="Arial" w:cs="Arial"/>
      <w:sz w:val="20"/>
      <w:szCs w:val="20"/>
    </w:rPr>
  </w:style>
  <w:style w:type="paragraph" w:customStyle="1" w:styleId="xl73">
    <w:name w:val="xl73"/>
    <w:basedOn w:val="a4"/>
    <w:rsid w:val="00546321"/>
    <w:pPr>
      <w:pBdr>
        <w:top w:val="single" w:sz="8" w:space="0" w:color="auto"/>
        <w:left w:val="single" w:sz="8" w:space="0" w:color="auto"/>
        <w:bottom w:val="single" w:sz="8" w:space="0" w:color="auto"/>
      </w:pBdr>
      <w:spacing w:before="100" w:beforeAutospacing="1" w:after="100" w:afterAutospacing="1"/>
      <w:ind w:firstLine="0"/>
      <w:jc w:val="center"/>
      <w:textAlignment w:val="center"/>
    </w:pPr>
    <w:rPr>
      <w:rFonts w:ascii="Arial" w:hAnsi="Arial" w:cs="Arial"/>
      <w:sz w:val="20"/>
      <w:szCs w:val="20"/>
    </w:rPr>
  </w:style>
  <w:style w:type="paragraph" w:customStyle="1" w:styleId="xl74">
    <w:name w:val="xl74"/>
    <w:basedOn w:val="a4"/>
    <w:rsid w:val="00546321"/>
    <w:pPr>
      <w:pBdr>
        <w:top w:val="single" w:sz="8" w:space="0" w:color="auto"/>
        <w:bottom w:val="single" w:sz="8" w:space="0" w:color="auto"/>
        <w:right w:val="single" w:sz="8" w:space="0" w:color="auto"/>
      </w:pBdr>
      <w:spacing w:before="100" w:beforeAutospacing="1" w:after="100" w:afterAutospacing="1"/>
      <w:ind w:firstLine="0"/>
      <w:jc w:val="center"/>
      <w:textAlignment w:val="center"/>
    </w:pPr>
    <w:rPr>
      <w:rFonts w:ascii="Arial" w:hAnsi="Arial" w:cs="Arial"/>
      <w:sz w:val="20"/>
      <w:szCs w:val="20"/>
    </w:rPr>
  </w:style>
  <w:style w:type="character" w:styleId="af9">
    <w:name w:val="page number"/>
    <w:basedOn w:val="a5"/>
    <w:rsid w:val="00E6682C"/>
  </w:style>
  <w:style w:type="paragraph" w:styleId="13">
    <w:name w:val="toc 1"/>
    <w:basedOn w:val="a4"/>
    <w:next w:val="a4"/>
    <w:link w:val="14"/>
    <w:uiPriority w:val="39"/>
    <w:rsid w:val="00E6682C"/>
    <w:pPr>
      <w:tabs>
        <w:tab w:val="right" w:leader="dot" w:pos="10206"/>
      </w:tabs>
      <w:spacing w:line="360" w:lineRule="exact"/>
      <w:ind w:right="567" w:firstLine="0"/>
      <w:jc w:val="left"/>
    </w:pPr>
    <w:rPr>
      <w:lang w:val="x-none" w:eastAsia="x-none"/>
    </w:rPr>
  </w:style>
  <w:style w:type="character" w:customStyle="1" w:styleId="14">
    <w:name w:val="Оглавление 1 Знак"/>
    <w:link w:val="13"/>
    <w:uiPriority w:val="39"/>
    <w:rsid w:val="00E6682C"/>
    <w:rPr>
      <w:sz w:val="24"/>
      <w:szCs w:val="24"/>
      <w:lang w:val="x-none" w:eastAsia="x-none"/>
    </w:rPr>
  </w:style>
  <w:style w:type="paragraph" w:styleId="21">
    <w:name w:val="toc 2"/>
    <w:basedOn w:val="a4"/>
    <w:next w:val="a4"/>
    <w:uiPriority w:val="39"/>
    <w:rsid w:val="00E6682C"/>
    <w:pPr>
      <w:tabs>
        <w:tab w:val="right" w:leader="dot" w:pos="10206"/>
      </w:tabs>
      <w:spacing w:line="360" w:lineRule="exact"/>
      <w:ind w:left="170" w:right="567" w:firstLine="0"/>
      <w:jc w:val="left"/>
    </w:pPr>
  </w:style>
  <w:style w:type="paragraph" w:styleId="31">
    <w:name w:val="toc 3"/>
    <w:basedOn w:val="a4"/>
    <w:next w:val="a4"/>
    <w:uiPriority w:val="39"/>
    <w:rsid w:val="00E6682C"/>
    <w:pPr>
      <w:tabs>
        <w:tab w:val="right" w:leader="dot" w:pos="10206"/>
      </w:tabs>
      <w:spacing w:line="360" w:lineRule="exact"/>
      <w:ind w:left="340" w:right="567" w:firstLine="0"/>
      <w:jc w:val="left"/>
    </w:pPr>
  </w:style>
  <w:style w:type="paragraph" w:customStyle="1" w:styleId="afa">
    <w:name w:val="Обычный.Нормальный"/>
    <w:link w:val="afb"/>
    <w:rsid w:val="00E6682C"/>
    <w:pPr>
      <w:spacing w:after="120"/>
      <w:ind w:firstLine="720"/>
    </w:pPr>
    <w:rPr>
      <w:sz w:val="24"/>
    </w:rPr>
  </w:style>
  <w:style w:type="character" w:customStyle="1" w:styleId="afb">
    <w:name w:val="Обычный.Нормальный Знак"/>
    <w:link w:val="afa"/>
    <w:locked/>
    <w:rsid w:val="00E6682C"/>
    <w:rPr>
      <w:sz w:val="24"/>
    </w:rPr>
  </w:style>
  <w:style w:type="paragraph" w:styleId="afc">
    <w:name w:val="Title"/>
    <w:basedOn w:val="a4"/>
    <w:next w:val="a4"/>
    <w:link w:val="afd"/>
    <w:qFormat/>
    <w:rsid w:val="00E6682C"/>
    <w:pPr>
      <w:suppressAutoHyphens/>
      <w:spacing w:before="240" w:after="60"/>
      <w:ind w:firstLine="0"/>
      <w:jc w:val="center"/>
      <w:outlineLvl w:val="0"/>
    </w:pPr>
    <w:rPr>
      <w:rFonts w:ascii="Cambria" w:hAnsi="Cambria"/>
      <w:b/>
      <w:bCs/>
      <w:kern w:val="28"/>
      <w:sz w:val="32"/>
      <w:szCs w:val="32"/>
      <w:lang w:val="x-none" w:eastAsia="ar-SA"/>
    </w:rPr>
  </w:style>
  <w:style w:type="character" w:customStyle="1" w:styleId="afd">
    <w:name w:val="Название Знак"/>
    <w:basedOn w:val="a5"/>
    <w:link w:val="afc"/>
    <w:rsid w:val="00E6682C"/>
    <w:rPr>
      <w:rFonts w:ascii="Cambria" w:hAnsi="Cambria"/>
      <w:b/>
      <w:bCs/>
      <w:kern w:val="28"/>
      <w:sz w:val="32"/>
      <w:szCs w:val="32"/>
      <w:lang w:val="x-none" w:eastAsia="ar-SA"/>
    </w:rPr>
  </w:style>
  <w:style w:type="paragraph" w:customStyle="1" w:styleId="afe">
    <w:name w:val="Номер Таблицы"/>
    <w:basedOn w:val="3"/>
    <w:rsid w:val="00E6682C"/>
    <w:pPr>
      <w:spacing w:before="120" w:after="120"/>
      <w:ind w:left="0" w:firstLine="0"/>
      <w:jc w:val="left"/>
    </w:pPr>
    <w:rPr>
      <w:rFonts w:cs="Arial"/>
      <w:bCs/>
      <w:i w:val="0"/>
    </w:rPr>
  </w:style>
  <w:style w:type="paragraph" w:customStyle="1" w:styleId="aff">
    <w:name w:val="Название Таблицы"/>
    <w:link w:val="aff0"/>
    <w:rsid w:val="00E6682C"/>
    <w:pPr>
      <w:spacing w:after="120"/>
      <w:ind w:left="567" w:right="567" w:firstLine="0"/>
      <w:jc w:val="center"/>
    </w:pPr>
    <w:rPr>
      <w:rFonts w:cs="Arial"/>
      <w:b/>
      <w:bCs/>
      <w:sz w:val="24"/>
      <w:szCs w:val="24"/>
    </w:rPr>
  </w:style>
  <w:style w:type="character" w:customStyle="1" w:styleId="aff0">
    <w:name w:val="Название Таблицы Знак"/>
    <w:link w:val="aff"/>
    <w:rsid w:val="00E6682C"/>
    <w:rPr>
      <w:rFonts w:cs="Arial"/>
      <w:b/>
      <w:bCs/>
      <w:sz w:val="24"/>
      <w:szCs w:val="24"/>
    </w:rPr>
  </w:style>
  <w:style w:type="character" w:customStyle="1" w:styleId="aff1">
    <w:name w:val="Основной шрифт"/>
    <w:rsid w:val="00E6682C"/>
  </w:style>
  <w:style w:type="paragraph" w:customStyle="1" w:styleId="aff2">
    <w:name w:val="Осн. текст Знак"/>
    <w:basedOn w:val="a4"/>
    <w:link w:val="aff3"/>
    <w:rsid w:val="00E6682C"/>
    <w:pPr>
      <w:spacing w:after="120"/>
    </w:pPr>
    <w:rPr>
      <w:szCs w:val="20"/>
    </w:rPr>
  </w:style>
  <w:style w:type="character" w:customStyle="1" w:styleId="aff3">
    <w:name w:val="Осн. текст Знак Знак"/>
    <w:link w:val="aff2"/>
    <w:rsid w:val="00E6682C"/>
    <w:rPr>
      <w:sz w:val="24"/>
    </w:rPr>
  </w:style>
  <w:style w:type="paragraph" w:customStyle="1" w:styleId="a2">
    <w:name w:val="Выделение в тексте"/>
    <w:basedOn w:val="a4"/>
    <w:rsid w:val="00E6682C"/>
    <w:pPr>
      <w:numPr>
        <w:numId w:val="2"/>
      </w:numPr>
      <w:spacing w:before="120" w:line="360" w:lineRule="auto"/>
      <w:ind w:left="0" w:firstLine="0"/>
      <w:jc w:val="left"/>
    </w:pPr>
    <w:rPr>
      <w:rFonts w:ascii="Arial" w:hAnsi="Arial"/>
      <w:b/>
      <w:sz w:val="22"/>
    </w:rPr>
  </w:style>
  <w:style w:type="paragraph" w:customStyle="1" w:styleId="aff4">
    <w:name w:val="Таблица"/>
    <w:basedOn w:val="a4"/>
    <w:link w:val="aff5"/>
    <w:rsid w:val="00E6682C"/>
    <w:pPr>
      <w:ind w:firstLine="0"/>
      <w:jc w:val="center"/>
    </w:pPr>
    <w:rPr>
      <w:szCs w:val="20"/>
    </w:rPr>
  </w:style>
  <w:style w:type="character" w:customStyle="1" w:styleId="aff5">
    <w:name w:val="Таблица Знак"/>
    <w:link w:val="aff4"/>
    <w:rsid w:val="00E6682C"/>
    <w:rPr>
      <w:sz w:val="24"/>
    </w:rPr>
  </w:style>
  <w:style w:type="paragraph" w:customStyle="1" w:styleId="a0">
    <w:name w:val="Перечень"/>
    <w:basedOn w:val="31"/>
    <w:rsid w:val="00E6682C"/>
    <w:pPr>
      <w:numPr>
        <w:numId w:val="3"/>
      </w:numPr>
      <w:tabs>
        <w:tab w:val="right" w:leader="dot" w:pos="9072"/>
      </w:tabs>
      <w:jc w:val="both"/>
    </w:pPr>
    <w:rPr>
      <w:szCs w:val="20"/>
    </w:rPr>
  </w:style>
  <w:style w:type="paragraph" w:customStyle="1" w:styleId="aff6">
    <w:name w:val="Текст табличный"/>
    <w:basedOn w:val="a4"/>
    <w:rsid w:val="00E6682C"/>
    <w:pPr>
      <w:ind w:firstLine="0"/>
      <w:jc w:val="left"/>
    </w:pPr>
    <w:rPr>
      <w:sz w:val="22"/>
      <w:szCs w:val="20"/>
    </w:rPr>
  </w:style>
  <w:style w:type="paragraph" w:styleId="aff7">
    <w:name w:val="List Number"/>
    <w:basedOn w:val="a4"/>
    <w:rsid w:val="00E6682C"/>
    <w:pPr>
      <w:tabs>
        <w:tab w:val="num" w:pos="360"/>
      </w:tabs>
      <w:spacing w:after="120"/>
      <w:ind w:left="360" w:hanging="360"/>
      <w:contextualSpacing/>
    </w:pPr>
  </w:style>
  <w:style w:type="paragraph" w:styleId="aff8">
    <w:name w:val="Normal (Web)"/>
    <w:basedOn w:val="a4"/>
    <w:link w:val="aff9"/>
    <w:qFormat/>
    <w:rsid w:val="00E6682C"/>
    <w:pPr>
      <w:ind w:firstLine="0"/>
      <w:jc w:val="left"/>
    </w:pPr>
    <w:rPr>
      <w:color w:val="000000"/>
    </w:rPr>
  </w:style>
  <w:style w:type="paragraph" w:styleId="affa">
    <w:name w:val="Document Map"/>
    <w:basedOn w:val="a4"/>
    <w:link w:val="affb"/>
    <w:rsid w:val="00E6682C"/>
    <w:pPr>
      <w:spacing w:after="120"/>
    </w:pPr>
    <w:rPr>
      <w:rFonts w:ascii="Tahoma" w:hAnsi="Tahoma"/>
      <w:sz w:val="16"/>
      <w:szCs w:val="16"/>
      <w:lang w:val="x-none" w:eastAsia="x-none"/>
    </w:rPr>
  </w:style>
  <w:style w:type="character" w:customStyle="1" w:styleId="affb">
    <w:name w:val="Схема документа Знак"/>
    <w:basedOn w:val="a5"/>
    <w:link w:val="affa"/>
    <w:rsid w:val="00E6682C"/>
    <w:rPr>
      <w:rFonts w:ascii="Tahoma" w:hAnsi="Tahoma"/>
      <w:sz w:val="16"/>
      <w:szCs w:val="16"/>
      <w:lang w:val="x-none" w:eastAsia="x-none"/>
    </w:rPr>
  </w:style>
  <w:style w:type="paragraph" w:customStyle="1" w:styleId="affc">
    <w:name w:val="Текст в Таблице"/>
    <w:basedOn w:val="a4"/>
    <w:rsid w:val="00E6682C"/>
    <w:pPr>
      <w:ind w:firstLine="0"/>
      <w:jc w:val="center"/>
    </w:pPr>
  </w:style>
  <w:style w:type="paragraph" w:styleId="affd">
    <w:name w:val="Plain Text"/>
    <w:basedOn w:val="a4"/>
    <w:link w:val="affe"/>
    <w:rsid w:val="00E6682C"/>
    <w:pPr>
      <w:ind w:firstLine="0"/>
      <w:jc w:val="left"/>
    </w:pPr>
    <w:rPr>
      <w:rFonts w:ascii="Courier New" w:hAnsi="Courier New"/>
      <w:sz w:val="20"/>
      <w:szCs w:val="20"/>
      <w:lang w:val="x-none" w:eastAsia="x-none"/>
    </w:rPr>
  </w:style>
  <w:style w:type="character" w:customStyle="1" w:styleId="affe">
    <w:name w:val="Текст Знак"/>
    <w:basedOn w:val="a5"/>
    <w:link w:val="affd"/>
    <w:rsid w:val="00E6682C"/>
    <w:rPr>
      <w:rFonts w:ascii="Courier New" w:hAnsi="Courier New"/>
      <w:lang w:val="x-none" w:eastAsia="x-none"/>
    </w:rPr>
  </w:style>
  <w:style w:type="paragraph" w:styleId="22">
    <w:name w:val="List 2"/>
    <w:basedOn w:val="a4"/>
    <w:link w:val="23"/>
    <w:rsid w:val="00E6682C"/>
    <w:pPr>
      <w:overflowPunct w:val="0"/>
      <w:autoSpaceDE w:val="0"/>
      <w:autoSpaceDN w:val="0"/>
      <w:adjustRightInd w:val="0"/>
      <w:spacing w:before="120"/>
      <w:ind w:left="714" w:hanging="357"/>
      <w:textAlignment w:val="baseline"/>
    </w:pPr>
    <w:rPr>
      <w:i/>
      <w:szCs w:val="20"/>
      <w:lang w:val="x-none" w:eastAsia="x-none"/>
    </w:rPr>
  </w:style>
  <w:style w:type="character" w:customStyle="1" w:styleId="23">
    <w:name w:val="Список 2 Знак"/>
    <w:link w:val="22"/>
    <w:rsid w:val="00E6682C"/>
    <w:rPr>
      <w:i/>
      <w:sz w:val="24"/>
      <w:lang w:val="x-none" w:eastAsia="x-none"/>
    </w:rPr>
  </w:style>
  <w:style w:type="paragraph" w:customStyle="1" w:styleId="15">
    <w:name w:val="Список 1"/>
    <w:basedOn w:val="a4"/>
    <w:link w:val="16"/>
    <w:rsid w:val="00E6682C"/>
    <w:pPr>
      <w:spacing w:after="60"/>
      <w:ind w:left="278" w:hanging="278"/>
    </w:pPr>
    <w:rPr>
      <w:rFonts w:eastAsia="MS Mincho"/>
      <w:sz w:val="20"/>
      <w:szCs w:val="20"/>
      <w:lang w:val="en-US" w:eastAsia="ja-JP"/>
    </w:rPr>
  </w:style>
  <w:style w:type="character" w:customStyle="1" w:styleId="16">
    <w:name w:val="Список 1 Знак"/>
    <w:link w:val="15"/>
    <w:rsid w:val="00E6682C"/>
    <w:rPr>
      <w:rFonts w:eastAsia="MS Mincho"/>
      <w:lang w:val="en-US" w:eastAsia="ja-JP"/>
    </w:rPr>
  </w:style>
  <w:style w:type="paragraph" w:customStyle="1" w:styleId="a">
    <w:name w:val="переч"/>
    <w:basedOn w:val="a4"/>
    <w:rsid w:val="00E6682C"/>
    <w:pPr>
      <w:widowControl w:val="0"/>
      <w:numPr>
        <w:numId w:val="4"/>
      </w:numPr>
      <w:suppressAutoHyphens/>
      <w:overflowPunct w:val="0"/>
      <w:autoSpaceDE w:val="0"/>
      <w:autoSpaceDN w:val="0"/>
      <w:adjustRightInd w:val="0"/>
      <w:spacing w:after="120"/>
      <w:textAlignment w:val="baseline"/>
    </w:pPr>
    <w:rPr>
      <w:rFonts w:ascii="Times New Roman CYR" w:hAnsi="Times New Roman CYR"/>
      <w:szCs w:val="20"/>
    </w:rPr>
  </w:style>
  <w:style w:type="paragraph" w:styleId="afff">
    <w:name w:val="TOC Heading"/>
    <w:basedOn w:val="1"/>
    <w:next w:val="a4"/>
    <w:uiPriority w:val="39"/>
    <w:qFormat/>
    <w:rsid w:val="00E6682C"/>
    <w:pPr>
      <w:keepLines/>
      <w:spacing w:before="240" w:line="259" w:lineRule="auto"/>
      <w:ind w:firstLine="0"/>
      <w:jc w:val="left"/>
      <w:outlineLvl w:val="9"/>
    </w:pPr>
    <w:rPr>
      <w:rFonts w:ascii="Calibri Light" w:hAnsi="Calibri Light"/>
      <w:b/>
      <w:color w:val="2E74B5"/>
      <w:sz w:val="32"/>
      <w:szCs w:val="32"/>
      <w:lang w:val="x-none" w:eastAsia="x-none"/>
    </w:rPr>
  </w:style>
  <w:style w:type="character" w:customStyle="1" w:styleId="17">
    <w:name w:val="Текст1 Знак"/>
    <w:link w:val="18"/>
    <w:locked/>
    <w:rsid w:val="00E6682C"/>
    <w:rPr>
      <w:sz w:val="24"/>
      <w:szCs w:val="24"/>
    </w:rPr>
  </w:style>
  <w:style w:type="paragraph" w:customStyle="1" w:styleId="18">
    <w:name w:val="Текст1"/>
    <w:basedOn w:val="a4"/>
    <w:link w:val="17"/>
    <w:rsid w:val="00E6682C"/>
    <w:pPr>
      <w:spacing w:line="360" w:lineRule="exact"/>
      <w:ind w:firstLine="851"/>
    </w:pPr>
  </w:style>
  <w:style w:type="paragraph" w:styleId="afff0">
    <w:name w:val="List Bullet"/>
    <w:basedOn w:val="a4"/>
    <w:link w:val="afff1"/>
    <w:uiPriority w:val="99"/>
    <w:rsid w:val="00E6682C"/>
    <w:pPr>
      <w:tabs>
        <w:tab w:val="num" w:pos="360"/>
        <w:tab w:val="left" w:pos="397"/>
      </w:tabs>
      <w:spacing w:before="120" w:after="120" w:line="360" w:lineRule="auto"/>
      <w:ind w:left="360" w:hanging="360"/>
    </w:pPr>
    <w:rPr>
      <w:rFonts w:ascii="Arial" w:hAnsi="Arial"/>
      <w:lang w:val="x-none" w:eastAsia="x-none"/>
    </w:rPr>
  </w:style>
  <w:style w:type="character" w:customStyle="1" w:styleId="afff1">
    <w:name w:val="Маркированный список Знак"/>
    <w:link w:val="afff0"/>
    <w:rsid w:val="00E6682C"/>
    <w:rPr>
      <w:rFonts w:ascii="Arial" w:hAnsi="Arial"/>
      <w:sz w:val="24"/>
      <w:szCs w:val="24"/>
      <w:lang w:val="x-none" w:eastAsia="x-none"/>
    </w:rPr>
  </w:style>
  <w:style w:type="paragraph" w:customStyle="1" w:styleId="afff2">
    <w:name w:val="ОСНОВНОЙ ТЕКСТ"/>
    <w:basedOn w:val="a4"/>
    <w:link w:val="afff3"/>
    <w:rsid w:val="00E6682C"/>
    <w:pPr>
      <w:spacing w:line="360" w:lineRule="auto"/>
      <w:ind w:firstLine="855"/>
    </w:pPr>
    <w:rPr>
      <w:szCs w:val="20"/>
      <w:lang w:val="x-none" w:eastAsia="x-none"/>
    </w:rPr>
  </w:style>
  <w:style w:type="character" w:customStyle="1" w:styleId="afff3">
    <w:name w:val="ОСНОВНОЙ ТЕКСТ Знак"/>
    <w:link w:val="afff2"/>
    <w:rsid w:val="00E6682C"/>
    <w:rPr>
      <w:sz w:val="24"/>
      <w:lang w:val="x-none" w:eastAsia="x-none"/>
    </w:rPr>
  </w:style>
  <w:style w:type="paragraph" w:customStyle="1" w:styleId="afff4">
    <w:name w:val="Текст Основной"/>
    <w:basedOn w:val="a4"/>
    <w:link w:val="afff5"/>
    <w:uiPriority w:val="85"/>
    <w:qFormat/>
    <w:rsid w:val="00E6682C"/>
    <w:pPr>
      <w:widowControl w:val="0"/>
      <w:suppressAutoHyphens/>
      <w:spacing w:line="360" w:lineRule="auto"/>
      <w:ind w:firstLine="851"/>
    </w:pPr>
    <w:rPr>
      <w:rFonts w:ascii="Arial" w:eastAsia="Andale Sans UI" w:hAnsi="Arial"/>
      <w:kern w:val="1"/>
      <w:lang w:val="x-none" w:eastAsia="en-US"/>
    </w:rPr>
  </w:style>
  <w:style w:type="character" w:customStyle="1" w:styleId="afff5">
    <w:name w:val="Текст Основной Знак"/>
    <w:link w:val="afff4"/>
    <w:uiPriority w:val="85"/>
    <w:rsid w:val="00E6682C"/>
    <w:rPr>
      <w:rFonts w:ascii="Arial" w:eastAsia="Andale Sans UI" w:hAnsi="Arial"/>
      <w:kern w:val="1"/>
      <w:sz w:val="24"/>
      <w:szCs w:val="24"/>
      <w:lang w:val="x-none" w:eastAsia="en-US"/>
    </w:rPr>
  </w:style>
  <w:style w:type="character" w:customStyle="1" w:styleId="afff6">
    <w:name w:val="Основной текст_"/>
    <w:link w:val="24"/>
    <w:rsid w:val="00E6682C"/>
    <w:rPr>
      <w:sz w:val="25"/>
      <w:szCs w:val="25"/>
      <w:shd w:val="clear" w:color="auto" w:fill="FFFFFF"/>
    </w:rPr>
  </w:style>
  <w:style w:type="paragraph" w:customStyle="1" w:styleId="24">
    <w:name w:val="Основной текст2"/>
    <w:basedOn w:val="a4"/>
    <w:link w:val="afff6"/>
    <w:rsid w:val="00E6682C"/>
    <w:pPr>
      <w:widowControl w:val="0"/>
      <w:shd w:val="clear" w:color="auto" w:fill="FFFFFF"/>
      <w:spacing w:line="317" w:lineRule="exact"/>
      <w:ind w:firstLine="0"/>
    </w:pPr>
    <w:rPr>
      <w:sz w:val="25"/>
      <w:szCs w:val="25"/>
    </w:rPr>
  </w:style>
  <w:style w:type="paragraph" w:customStyle="1" w:styleId="11">
    <w:name w:val="Список11"/>
    <w:basedOn w:val="18"/>
    <w:link w:val="110"/>
    <w:rsid w:val="00E6682C"/>
    <w:pPr>
      <w:numPr>
        <w:numId w:val="5"/>
      </w:numPr>
    </w:pPr>
  </w:style>
  <w:style w:type="character" w:customStyle="1" w:styleId="110">
    <w:name w:val="Список11 Знак"/>
    <w:link w:val="11"/>
    <w:rsid w:val="00E6682C"/>
    <w:rPr>
      <w:sz w:val="24"/>
      <w:szCs w:val="24"/>
    </w:rPr>
  </w:style>
  <w:style w:type="paragraph" w:customStyle="1" w:styleId="111">
    <w:name w:val="заголовок 11"/>
    <w:basedOn w:val="a4"/>
    <w:next w:val="a4"/>
    <w:link w:val="112"/>
    <w:rsid w:val="00E6682C"/>
    <w:pPr>
      <w:keepNext/>
      <w:spacing w:line="360" w:lineRule="exact"/>
      <w:ind w:firstLine="0"/>
      <w:jc w:val="center"/>
    </w:pPr>
    <w:rPr>
      <w:caps/>
      <w:kern w:val="28"/>
      <w:szCs w:val="20"/>
    </w:rPr>
  </w:style>
  <w:style w:type="character" w:customStyle="1" w:styleId="112">
    <w:name w:val="заголовок 11 Знак"/>
    <w:link w:val="111"/>
    <w:rsid w:val="00E6682C"/>
    <w:rPr>
      <w:caps/>
      <w:kern w:val="28"/>
      <w:sz w:val="24"/>
    </w:rPr>
  </w:style>
  <w:style w:type="paragraph" w:customStyle="1" w:styleId="1110">
    <w:name w:val="заголовок 111"/>
    <w:basedOn w:val="a4"/>
    <w:next w:val="a4"/>
    <w:rsid w:val="00E6682C"/>
    <w:pPr>
      <w:keepNext/>
      <w:tabs>
        <w:tab w:val="left" w:pos="6521"/>
      </w:tabs>
      <w:spacing w:line="360" w:lineRule="exact"/>
      <w:ind w:firstLine="0"/>
      <w:jc w:val="center"/>
    </w:pPr>
    <w:rPr>
      <w:caps/>
      <w:szCs w:val="20"/>
      <w:lang w:val="en-US"/>
    </w:rPr>
  </w:style>
  <w:style w:type="paragraph" w:customStyle="1" w:styleId="afff7">
    <w:name w:val="Заголовок раздела"/>
    <w:basedOn w:val="a4"/>
    <w:next w:val="a4"/>
    <w:rsid w:val="00E6682C"/>
    <w:pPr>
      <w:spacing w:before="240" w:after="120"/>
      <w:ind w:left="170" w:right="170" w:firstLine="0"/>
      <w:jc w:val="center"/>
    </w:pPr>
    <w:rPr>
      <w:caps/>
      <w:sz w:val="20"/>
      <w:szCs w:val="20"/>
    </w:rPr>
  </w:style>
  <w:style w:type="paragraph" w:customStyle="1" w:styleId="1111">
    <w:name w:val="заголовок 1111"/>
    <w:basedOn w:val="a4"/>
    <w:next w:val="a4"/>
    <w:qFormat/>
    <w:rsid w:val="00E6682C"/>
    <w:pPr>
      <w:numPr>
        <w:ilvl w:val="12"/>
      </w:numPr>
      <w:spacing w:line="360" w:lineRule="exact"/>
      <w:ind w:firstLine="709"/>
      <w:jc w:val="center"/>
    </w:pPr>
    <w:rPr>
      <w:caps/>
    </w:rPr>
  </w:style>
  <w:style w:type="paragraph" w:customStyle="1" w:styleId="GAS">
    <w:name w:val="Заголовок/GAS"/>
    <w:basedOn w:val="a4"/>
    <w:link w:val="GAS0"/>
    <w:rsid w:val="00E6682C"/>
    <w:pPr>
      <w:spacing w:line="360" w:lineRule="atLeast"/>
      <w:ind w:firstLine="0"/>
      <w:jc w:val="center"/>
    </w:pPr>
    <w:rPr>
      <w:rFonts w:ascii="TextBook" w:hAnsi="TextBook"/>
      <w:b/>
      <w:caps/>
      <w:szCs w:val="20"/>
    </w:rPr>
  </w:style>
  <w:style w:type="character" w:customStyle="1" w:styleId="GAS0">
    <w:name w:val="Заголовок/GAS Знак"/>
    <w:link w:val="GAS"/>
    <w:locked/>
    <w:rsid w:val="00E6682C"/>
    <w:rPr>
      <w:rFonts w:ascii="TextBook" w:hAnsi="TextBook"/>
      <w:b/>
      <w:caps/>
      <w:sz w:val="24"/>
    </w:rPr>
  </w:style>
  <w:style w:type="paragraph" w:styleId="41">
    <w:name w:val="toc 4"/>
    <w:basedOn w:val="a4"/>
    <w:next w:val="a4"/>
    <w:autoRedefine/>
    <w:rsid w:val="00E6682C"/>
    <w:pPr>
      <w:spacing w:line="360" w:lineRule="exact"/>
      <w:ind w:left="510" w:right="567" w:firstLine="0"/>
    </w:pPr>
  </w:style>
  <w:style w:type="paragraph" w:customStyle="1" w:styleId="afff8">
    <w:name w:val="Текст ведомости"/>
    <w:basedOn w:val="a4"/>
    <w:rsid w:val="00E6682C"/>
    <w:pPr>
      <w:spacing w:before="60" w:after="60"/>
      <w:ind w:firstLine="0"/>
      <w:jc w:val="left"/>
    </w:pPr>
    <w:rPr>
      <w:rFonts w:ascii="Arial" w:eastAsia="Calibri" w:hAnsi="Arial"/>
      <w:sz w:val="22"/>
      <w:szCs w:val="20"/>
    </w:rPr>
  </w:style>
  <w:style w:type="paragraph" w:customStyle="1" w:styleId="afff9">
    <w:name w:val="Содержимое таблицы"/>
    <w:basedOn w:val="a4"/>
    <w:rsid w:val="00E428EE"/>
    <w:pPr>
      <w:suppressLineNumbers/>
      <w:suppressAutoHyphens/>
      <w:ind w:firstLine="0"/>
      <w:jc w:val="left"/>
    </w:pPr>
    <w:rPr>
      <w:lang w:eastAsia="ar-SA"/>
    </w:rPr>
  </w:style>
  <w:style w:type="character" w:customStyle="1" w:styleId="af1">
    <w:name w:val="Абзац списка Знак"/>
    <w:aliases w:val="Абзац2 Знак,Абзац 2 Знак,List Paragraph Знак,КСП Знак,фото Знак,Абзац списка - заголовок 3 Знак,Абзац списка11 Знак,основной диплом Знак,Ненумерованный список Знак,Нумерованные списки Знак,Начало абзаца Знак,ПЗ Знак"/>
    <w:link w:val="af0"/>
    <w:locked/>
    <w:rsid w:val="008C5D82"/>
    <w:rPr>
      <w:sz w:val="24"/>
      <w:szCs w:val="24"/>
      <w:lang w:eastAsia="ar-SA"/>
    </w:rPr>
  </w:style>
  <w:style w:type="paragraph" w:customStyle="1" w:styleId="TableParagraph">
    <w:name w:val="Table Paragraph"/>
    <w:basedOn w:val="a4"/>
    <w:uiPriority w:val="1"/>
    <w:qFormat/>
    <w:rsid w:val="006432CA"/>
    <w:pPr>
      <w:widowControl w:val="0"/>
      <w:autoSpaceDE w:val="0"/>
      <w:autoSpaceDN w:val="0"/>
      <w:spacing w:before="3" w:line="273" w:lineRule="exact"/>
      <w:ind w:left="1243" w:firstLine="0"/>
      <w:jc w:val="left"/>
    </w:pPr>
    <w:rPr>
      <w:sz w:val="22"/>
      <w:szCs w:val="22"/>
      <w:lang w:val="bg-BG" w:eastAsia="en-US"/>
    </w:rPr>
  </w:style>
  <w:style w:type="table" w:customStyle="1" w:styleId="TableNormal">
    <w:name w:val="Table Normal"/>
    <w:uiPriority w:val="2"/>
    <w:semiHidden/>
    <w:qFormat/>
    <w:rsid w:val="006B6B6D"/>
    <w:pPr>
      <w:widowControl w:val="0"/>
      <w:autoSpaceDE w:val="0"/>
      <w:autoSpaceDN w:val="0"/>
      <w:ind w:firstLine="0"/>
      <w:jc w:val="left"/>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
    <w:name w:val="Table Normal1"/>
    <w:uiPriority w:val="2"/>
    <w:semiHidden/>
    <w:unhideWhenUsed/>
    <w:qFormat/>
    <w:rsid w:val="008256D6"/>
    <w:pPr>
      <w:widowControl w:val="0"/>
      <w:autoSpaceDE w:val="0"/>
      <w:autoSpaceDN w:val="0"/>
      <w:ind w:firstLine="0"/>
      <w:jc w:val="left"/>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8256D6"/>
    <w:pPr>
      <w:widowControl w:val="0"/>
      <w:autoSpaceDE w:val="0"/>
      <w:autoSpaceDN w:val="0"/>
      <w:ind w:firstLine="0"/>
      <w:jc w:val="left"/>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8256D6"/>
    <w:pPr>
      <w:widowControl w:val="0"/>
      <w:autoSpaceDE w:val="0"/>
      <w:autoSpaceDN w:val="0"/>
      <w:ind w:firstLine="0"/>
      <w:jc w:val="left"/>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8256D6"/>
    <w:pPr>
      <w:widowControl w:val="0"/>
      <w:autoSpaceDE w:val="0"/>
      <w:autoSpaceDN w:val="0"/>
      <w:ind w:firstLine="0"/>
      <w:jc w:val="left"/>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8256D6"/>
    <w:pPr>
      <w:widowControl w:val="0"/>
      <w:autoSpaceDE w:val="0"/>
      <w:autoSpaceDN w:val="0"/>
      <w:ind w:firstLine="0"/>
      <w:jc w:val="left"/>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A36D36"/>
    <w:pPr>
      <w:widowControl w:val="0"/>
      <w:autoSpaceDE w:val="0"/>
      <w:autoSpaceDN w:val="0"/>
      <w:ind w:firstLine="0"/>
      <w:jc w:val="left"/>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A36D36"/>
    <w:pPr>
      <w:widowControl w:val="0"/>
      <w:autoSpaceDE w:val="0"/>
      <w:autoSpaceDN w:val="0"/>
      <w:ind w:firstLine="0"/>
      <w:jc w:val="left"/>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A36D36"/>
    <w:pPr>
      <w:widowControl w:val="0"/>
      <w:autoSpaceDE w:val="0"/>
      <w:autoSpaceDN w:val="0"/>
      <w:ind w:firstLine="0"/>
      <w:jc w:val="left"/>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A36D36"/>
    <w:pPr>
      <w:widowControl w:val="0"/>
      <w:autoSpaceDE w:val="0"/>
      <w:autoSpaceDN w:val="0"/>
      <w:ind w:firstLine="0"/>
      <w:jc w:val="left"/>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A36D36"/>
    <w:pPr>
      <w:widowControl w:val="0"/>
      <w:autoSpaceDE w:val="0"/>
      <w:autoSpaceDN w:val="0"/>
      <w:ind w:firstLine="0"/>
      <w:jc w:val="left"/>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A36D36"/>
    <w:pPr>
      <w:widowControl w:val="0"/>
      <w:autoSpaceDE w:val="0"/>
      <w:autoSpaceDN w:val="0"/>
      <w:ind w:firstLine="0"/>
      <w:jc w:val="left"/>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A36D36"/>
    <w:pPr>
      <w:widowControl w:val="0"/>
      <w:autoSpaceDE w:val="0"/>
      <w:autoSpaceDN w:val="0"/>
      <w:ind w:firstLine="0"/>
      <w:jc w:val="left"/>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A36D36"/>
    <w:pPr>
      <w:widowControl w:val="0"/>
      <w:autoSpaceDE w:val="0"/>
      <w:autoSpaceDN w:val="0"/>
      <w:ind w:firstLine="0"/>
      <w:jc w:val="left"/>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rsid w:val="00A36D36"/>
    <w:pPr>
      <w:widowControl w:val="0"/>
      <w:autoSpaceDE w:val="0"/>
      <w:autoSpaceDN w:val="0"/>
      <w:ind w:firstLine="0"/>
      <w:jc w:val="left"/>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15">
    <w:name w:val="Table Normal15"/>
    <w:uiPriority w:val="2"/>
    <w:semiHidden/>
    <w:unhideWhenUsed/>
    <w:qFormat/>
    <w:rsid w:val="00A36D36"/>
    <w:pPr>
      <w:widowControl w:val="0"/>
      <w:autoSpaceDE w:val="0"/>
      <w:autoSpaceDN w:val="0"/>
      <w:ind w:firstLine="0"/>
      <w:jc w:val="left"/>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16">
    <w:name w:val="Table Normal16"/>
    <w:uiPriority w:val="2"/>
    <w:semiHidden/>
    <w:unhideWhenUsed/>
    <w:qFormat/>
    <w:rsid w:val="00A36D36"/>
    <w:pPr>
      <w:widowControl w:val="0"/>
      <w:autoSpaceDE w:val="0"/>
      <w:autoSpaceDN w:val="0"/>
      <w:ind w:firstLine="0"/>
      <w:jc w:val="left"/>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17">
    <w:name w:val="Table Normal17"/>
    <w:uiPriority w:val="2"/>
    <w:semiHidden/>
    <w:unhideWhenUsed/>
    <w:qFormat/>
    <w:rsid w:val="00A36D36"/>
    <w:pPr>
      <w:widowControl w:val="0"/>
      <w:autoSpaceDE w:val="0"/>
      <w:autoSpaceDN w:val="0"/>
      <w:ind w:firstLine="0"/>
      <w:jc w:val="left"/>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18">
    <w:name w:val="Table Normal18"/>
    <w:uiPriority w:val="2"/>
    <w:semiHidden/>
    <w:unhideWhenUsed/>
    <w:qFormat/>
    <w:rsid w:val="00A36D36"/>
    <w:pPr>
      <w:widowControl w:val="0"/>
      <w:autoSpaceDE w:val="0"/>
      <w:autoSpaceDN w:val="0"/>
      <w:ind w:firstLine="0"/>
      <w:jc w:val="left"/>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19">
    <w:name w:val="Table Normal19"/>
    <w:uiPriority w:val="2"/>
    <w:semiHidden/>
    <w:unhideWhenUsed/>
    <w:qFormat/>
    <w:rsid w:val="00A36D36"/>
    <w:pPr>
      <w:widowControl w:val="0"/>
      <w:autoSpaceDE w:val="0"/>
      <w:autoSpaceDN w:val="0"/>
      <w:ind w:firstLine="0"/>
      <w:jc w:val="left"/>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20">
    <w:name w:val="Table Normal20"/>
    <w:uiPriority w:val="2"/>
    <w:semiHidden/>
    <w:unhideWhenUsed/>
    <w:qFormat/>
    <w:rsid w:val="00A36D36"/>
    <w:pPr>
      <w:widowControl w:val="0"/>
      <w:autoSpaceDE w:val="0"/>
      <w:autoSpaceDN w:val="0"/>
      <w:ind w:firstLine="0"/>
      <w:jc w:val="left"/>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A36D36"/>
    <w:pPr>
      <w:widowControl w:val="0"/>
      <w:autoSpaceDE w:val="0"/>
      <w:autoSpaceDN w:val="0"/>
      <w:ind w:firstLine="0"/>
      <w:jc w:val="left"/>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A36D36"/>
    <w:pPr>
      <w:widowControl w:val="0"/>
      <w:autoSpaceDE w:val="0"/>
      <w:autoSpaceDN w:val="0"/>
      <w:ind w:firstLine="0"/>
      <w:jc w:val="left"/>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23">
    <w:name w:val="Table Normal23"/>
    <w:uiPriority w:val="2"/>
    <w:semiHidden/>
    <w:unhideWhenUsed/>
    <w:qFormat/>
    <w:rsid w:val="00A36D36"/>
    <w:pPr>
      <w:widowControl w:val="0"/>
      <w:autoSpaceDE w:val="0"/>
      <w:autoSpaceDN w:val="0"/>
      <w:ind w:firstLine="0"/>
      <w:jc w:val="left"/>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24">
    <w:name w:val="Table Normal24"/>
    <w:uiPriority w:val="2"/>
    <w:semiHidden/>
    <w:unhideWhenUsed/>
    <w:qFormat/>
    <w:rsid w:val="00A36D36"/>
    <w:pPr>
      <w:widowControl w:val="0"/>
      <w:autoSpaceDE w:val="0"/>
      <w:autoSpaceDN w:val="0"/>
      <w:ind w:firstLine="0"/>
      <w:jc w:val="left"/>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25">
    <w:name w:val="Table Normal25"/>
    <w:uiPriority w:val="2"/>
    <w:semiHidden/>
    <w:unhideWhenUsed/>
    <w:qFormat/>
    <w:rsid w:val="00A36D36"/>
    <w:pPr>
      <w:widowControl w:val="0"/>
      <w:autoSpaceDE w:val="0"/>
      <w:autoSpaceDN w:val="0"/>
      <w:ind w:firstLine="0"/>
      <w:jc w:val="left"/>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26">
    <w:name w:val="Table Normal26"/>
    <w:uiPriority w:val="2"/>
    <w:semiHidden/>
    <w:unhideWhenUsed/>
    <w:qFormat/>
    <w:rsid w:val="00A36D36"/>
    <w:pPr>
      <w:widowControl w:val="0"/>
      <w:autoSpaceDE w:val="0"/>
      <w:autoSpaceDN w:val="0"/>
      <w:ind w:firstLine="0"/>
      <w:jc w:val="left"/>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27">
    <w:name w:val="Table Normal27"/>
    <w:uiPriority w:val="2"/>
    <w:semiHidden/>
    <w:unhideWhenUsed/>
    <w:qFormat/>
    <w:rsid w:val="00A36D36"/>
    <w:pPr>
      <w:widowControl w:val="0"/>
      <w:autoSpaceDE w:val="0"/>
      <w:autoSpaceDN w:val="0"/>
      <w:ind w:firstLine="0"/>
      <w:jc w:val="left"/>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28">
    <w:name w:val="Table Normal28"/>
    <w:uiPriority w:val="2"/>
    <w:semiHidden/>
    <w:unhideWhenUsed/>
    <w:qFormat/>
    <w:rsid w:val="00A36D36"/>
    <w:pPr>
      <w:widowControl w:val="0"/>
      <w:autoSpaceDE w:val="0"/>
      <w:autoSpaceDN w:val="0"/>
      <w:ind w:firstLine="0"/>
      <w:jc w:val="left"/>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29">
    <w:name w:val="Table Normal29"/>
    <w:uiPriority w:val="2"/>
    <w:semiHidden/>
    <w:unhideWhenUsed/>
    <w:qFormat/>
    <w:rsid w:val="00A36D36"/>
    <w:pPr>
      <w:widowControl w:val="0"/>
      <w:autoSpaceDE w:val="0"/>
      <w:autoSpaceDN w:val="0"/>
      <w:ind w:firstLine="0"/>
      <w:jc w:val="left"/>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30">
    <w:name w:val="Table Normal30"/>
    <w:uiPriority w:val="2"/>
    <w:semiHidden/>
    <w:unhideWhenUsed/>
    <w:qFormat/>
    <w:rsid w:val="00A36D36"/>
    <w:pPr>
      <w:widowControl w:val="0"/>
      <w:autoSpaceDE w:val="0"/>
      <w:autoSpaceDN w:val="0"/>
      <w:ind w:firstLine="0"/>
      <w:jc w:val="left"/>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31">
    <w:name w:val="Table Normal31"/>
    <w:uiPriority w:val="2"/>
    <w:semiHidden/>
    <w:unhideWhenUsed/>
    <w:qFormat/>
    <w:rsid w:val="00A36D36"/>
    <w:pPr>
      <w:widowControl w:val="0"/>
      <w:autoSpaceDE w:val="0"/>
      <w:autoSpaceDN w:val="0"/>
      <w:ind w:firstLine="0"/>
      <w:jc w:val="left"/>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32">
    <w:name w:val="Table Normal32"/>
    <w:uiPriority w:val="2"/>
    <w:semiHidden/>
    <w:unhideWhenUsed/>
    <w:qFormat/>
    <w:rsid w:val="00A36D36"/>
    <w:pPr>
      <w:widowControl w:val="0"/>
      <w:autoSpaceDE w:val="0"/>
      <w:autoSpaceDN w:val="0"/>
      <w:ind w:firstLine="0"/>
      <w:jc w:val="left"/>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33">
    <w:name w:val="Table Normal33"/>
    <w:uiPriority w:val="2"/>
    <w:semiHidden/>
    <w:unhideWhenUsed/>
    <w:qFormat/>
    <w:rsid w:val="00A36D36"/>
    <w:pPr>
      <w:widowControl w:val="0"/>
      <w:autoSpaceDE w:val="0"/>
      <w:autoSpaceDN w:val="0"/>
      <w:ind w:firstLine="0"/>
      <w:jc w:val="left"/>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34">
    <w:name w:val="Table Normal34"/>
    <w:uiPriority w:val="2"/>
    <w:semiHidden/>
    <w:unhideWhenUsed/>
    <w:qFormat/>
    <w:rsid w:val="00A36D36"/>
    <w:pPr>
      <w:widowControl w:val="0"/>
      <w:autoSpaceDE w:val="0"/>
      <w:autoSpaceDN w:val="0"/>
      <w:ind w:firstLine="0"/>
      <w:jc w:val="left"/>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35">
    <w:name w:val="Table Normal35"/>
    <w:uiPriority w:val="2"/>
    <w:semiHidden/>
    <w:unhideWhenUsed/>
    <w:qFormat/>
    <w:rsid w:val="00A36D36"/>
    <w:pPr>
      <w:widowControl w:val="0"/>
      <w:autoSpaceDE w:val="0"/>
      <w:autoSpaceDN w:val="0"/>
      <w:ind w:firstLine="0"/>
      <w:jc w:val="left"/>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36">
    <w:name w:val="Table Normal36"/>
    <w:uiPriority w:val="2"/>
    <w:semiHidden/>
    <w:unhideWhenUsed/>
    <w:qFormat/>
    <w:rsid w:val="00A36D36"/>
    <w:pPr>
      <w:widowControl w:val="0"/>
      <w:autoSpaceDE w:val="0"/>
      <w:autoSpaceDN w:val="0"/>
      <w:ind w:firstLine="0"/>
      <w:jc w:val="left"/>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37">
    <w:name w:val="Table Normal37"/>
    <w:uiPriority w:val="2"/>
    <w:semiHidden/>
    <w:unhideWhenUsed/>
    <w:qFormat/>
    <w:rsid w:val="00A36D36"/>
    <w:pPr>
      <w:widowControl w:val="0"/>
      <w:autoSpaceDE w:val="0"/>
      <w:autoSpaceDN w:val="0"/>
      <w:ind w:firstLine="0"/>
      <w:jc w:val="left"/>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38">
    <w:name w:val="Table Normal38"/>
    <w:uiPriority w:val="2"/>
    <w:semiHidden/>
    <w:unhideWhenUsed/>
    <w:qFormat/>
    <w:rsid w:val="00A36D36"/>
    <w:pPr>
      <w:widowControl w:val="0"/>
      <w:autoSpaceDE w:val="0"/>
      <w:autoSpaceDN w:val="0"/>
      <w:ind w:firstLine="0"/>
      <w:jc w:val="left"/>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39">
    <w:name w:val="Table Normal39"/>
    <w:uiPriority w:val="2"/>
    <w:semiHidden/>
    <w:unhideWhenUsed/>
    <w:qFormat/>
    <w:rsid w:val="00A36D36"/>
    <w:pPr>
      <w:widowControl w:val="0"/>
      <w:autoSpaceDE w:val="0"/>
      <w:autoSpaceDN w:val="0"/>
      <w:ind w:firstLine="0"/>
      <w:jc w:val="left"/>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40">
    <w:name w:val="Table Normal40"/>
    <w:uiPriority w:val="2"/>
    <w:semiHidden/>
    <w:unhideWhenUsed/>
    <w:qFormat/>
    <w:rsid w:val="00A36D36"/>
    <w:pPr>
      <w:widowControl w:val="0"/>
      <w:autoSpaceDE w:val="0"/>
      <w:autoSpaceDN w:val="0"/>
      <w:ind w:firstLine="0"/>
      <w:jc w:val="left"/>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41">
    <w:name w:val="Table Normal41"/>
    <w:uiPriority w:val="2"/>
    <w:semiHidden/>
    <w:unhideWhenUsed/>
    <w:qFormat/>
    <w:rsid w:val="00A36D36"/>
    <w:pPr>
      <w:widowControl w:val="0"/>
      <w:autoSpaceDE w:val="0"/>
      <w:autoSpaceDN w:val="0"/>
      <w:ind w:firstLine="0"/>
      <w:jc w:val="left"/>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42">
    <w:name w:val="Table Normal42"/>
    <w:uiPriority w:val="2"/>
    <w:semiHidden/>
    <w:unhideWhenUsed/>
    <w:qFormat/>
    <w:rsid w:val="00A36D36"/>
    <w:pPr>
      <w:widowControl w:val="0"/>
      <w:autoSpaceDE w:val="0"/>
      <w:autoSpaceDN w:val="0"/>
      <w:ind w:firstLine="0"/>
      <w:jc w:val="left"/>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43">
    <w:name w:val="Table Normal43"/>
    <w:uiPriority w:val="2"/>
    <w:semiHidden/>
    <w:unhideWhenUsed/>
    <w:qFormat/>
    <w:rsid w:val="00A36D36"/>
    <w:pPr>
      <w:widowControl w:val="0"/>
      <w:autoSpaceDE w:val="0"/>
      <w:autoSpaceDN w:val="0"/>
      <w:ind w:firstLine="0"/>
      <w:jc w:val="left"/>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44">
    <w:name w:val="Table Normal44"/>
    <w:uiPriority w:val="2"/>
    <w:semiHidden/>
    <w:unhideWhenUsed/>
    <w:qFormat/>
    <w:rsid w:val="00A36D36"/>
    <w:pPr>
      <w:widowControl w:val="0"/>
      <w:autoSpaceDE w:val="0"/>
      <w:autoSpaceDN w:val="0"/>
      <w:ind w:firstLine="0"/>
      <w:jc w:val="left"/>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45">
    <w:name w:val="Table Normal45"/>
    <w:uiPriority w:val="2"/>
    <w:semiHidden/>
    <w:unhideWhenUsed/>
    <w:qFormat/>
    <w:rsid w:val="00AC6CDE"/>
    <w:pPr>
      <w:widowControl w:val="0"/>
      <w:autoSpaceDE w:val="0"/>
      <w:autoSpaceDN w:val="0"/>
      <w:ind w:firstLine="0"/>
      <w:jc w:val="left"/>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46">
    <w:name w:val="Table Normal46"/>
    <w:uiPriority w:val="2"/>
    <w:semiHidden/>
    <w:unhideWhenUsed/>
    <w:qFormat/>
    <w:rsid w:val="00AC6CDE"/>
    <w:pPr>
      <w:widowControl w:val="0"/>
      <w:autoSpaceDE w:val="0"/>
      <w:autoSpaceDN w:val="0"/>
      <w:ind w:firstLine="0"/>
      <w:jc w:val="left"/>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47">
    <w:name w:val="Table Normal47"/>
    <w:uiPriority w:val="2"/>
    <w:semiHidden/>
    <w:unhideWhenUsed/>
    <w:qFormat/>
    <w:rsid w:val="00AC6CDE"/>
    <w:pPr>
      <w:widowControl w:val="0"/>
      <w:autoSpaceDE w:val="0"/>
      <w:autoSpaceDN w:val="0"/>
      <w:ind w:firstLine="0"/>
      <w:jc w:val="left"/>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48">
    <w:name w:val="Table Normal48"/>
    <w:uiPriority w:val="2"/>
    <w:semiHidden/>
    <w:unhideWhenUsed/>
    <w:qFormat/>
    <w:rsid w:val="00E6687E"/>
    <w:pPr>
      <w:widowControl w:val="0"/>
      <w:autoSpaceDE w:val="0"/>
      <w:autoSpaceDN w:val="0"/>
      <w:ind w:firstLine="0"/>
      <w:jc w:val="left"/>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49">
    <w:name w:val="Table Normal49"/>
    <w:uiPriority w:val="2"/>
    <w:semiHidden/>
    <w:unhideWhenUsed/>
    <w:qFormat/>
    <w:rsid w:val="00E6687E"/>
    <w:pPr>
      <w:widowControl w:val="0"/>
      <w:autoSpaceDE w:val="0"/>
      <w:autoSpaceDN w:val="0"/>
      <w:ind w:firstLine="0"/>
      <w:jc w:val="left"/>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50">
    <w:name w:val="Table Normal50"/>
    <w:uiPriority w:val="2"/>
    <w:semiHidden/>
    <w:unhideWhenUsed/>
    <w:qFormat/>
    <w:rsid w:val="00E6687E"/>
    <w:pPr>
      <w:widowControl w:val="0"/>
      <w:autoSpaceDE w:val="0"/>
      <w:autoSpaceDN w:val="0"/>
      <w:ind w:firstLine="0"/>
      <w:jc w:val="left"/>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51">
    <w:name w:val="Table Normal51"/>
    <w:uiPriority w:val="2"/>
    <w:semiHidden/>
    <w:unhideWhenUsed/>
    <w:qFormat/>
    <w:rsid w:val="00E6687E"/>
    <w:pPr>
      <w:widowControl w:val="0"/>
      <w:autoSpaceDE w:val="0"/>
      <w:autoSpaceDN w:val="0"/>
      <w:ind w:firstLine="0"/>
      <w:jc w:val="left"/>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52">
    <w:name w:val="Table Normal52"/>
    <w:uiPriority w:val="2"/>
    <w:semiHidden/>
    <w:unhideWhenUsed/>
    <w:qFormat/>
    <w:rsid w:val="00E6687E"/>
    <w:pPr>
      <w:widowControl w:val="0"/>
      <w:autoSpaceDE w:val="0"/>
      <w:autoSpaceDN w:val="0"/>
      <w:ind w:firstLine="0"/>
      <w:jc w:val="left"/>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53">
    <w:name w:val="Table Normal53"/>
    <w:uiPriority w:val="2"/>
    <w:semiHidden/>
    <w:unhideWhenUsed/>
    <w:qFormat/>
    <w:rsid w:val="00E6687E"/>
    <w:pPr>
      <w:widowControl w:val="0"/>
      <w:autoSpaceDE w:val="0"/>
      <w:autoSpaceDN w:val="0"/>
      <w:ind w:firstLine="0"/>
      <w:jc w:val="left"/>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54">
    <w:name w:val="Table Normal54"/>
    <w:uiPriority w:val="2"/>
    <w:semiHidden/>
    <w:unhideWhenUsed/>
    <w:qFormat/>
    <w:rsid w:val="00E6687E"/>
    <w:pPr>
      <w:widowControl w:val="0"/>
      <w:autoSpaceDE w:val="0"/>
      <w:autoSpaceDN w:val="0"/>
      <w:ind w:firstLine="0"/>
      <w:jc w:val="left"/>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55">
    <w:name w:val="Table Normal55"/>
    <w:uiPriority w:val="2"/>
    <w:semiHidden/>
    <w:unhideWhenUsed/>
    <w:qFormat/>
    <w:rsid w:val="00E6687E"/>
    <w:pPr>
      <w:widowControl w:val="0"/>
      <w:autoSpaceDE w:val="0"/>
      <w:autoSpaceDN w:val="0"/>
      <w:ind w:firstLine="0"/>
      <w:jc w:val="left"/>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afffa">
    <w:name w:val="Normal Indent"/>
    <w:basedOn w:val="a4"/>
    <w:rsid w:val="006E5E91"/>
    <w:pPr>
      <w:ind w:left="708" w:firstLine="0"/>
      <w:jc w:val="left"/>
    </w:pPr>
  </w:style>
  <w:style w:type="paragraph" w:styleId="32">
    <w:name w:val="Body Text 3"/>
    <w:basedOn w:val="a4"/>
    <w:link w:val="33"/>
    <w:rsid w:val="006E5E91"/>
    <w:pPr>
      <w:spacing w:after="120"/>
      <w:ind w:firstLine="0"/>
      <w:jc w:val="left"/>
    </w:pPr>
    <w:rPr>
      <w:sz w:val="16"/>
      <w:szCs w:val="16"/>
    </w:rPr>
  </w:style>
  <w:style w:type="character" w:customStyle="1" w:styleId="33">
    <w:name w:val="Основной текст 3 Знак"/>
    <w:basedOn w:val="a5"/>
    <w:link w:val="32"/>
    <w:rsid w:val="006E5E91"/>
    <w:rPr>
      <w:sz w:val="16"/>
      <w:szCs w:val="16"/>
    </w:rPr>
  </w:style>
  <w:style w:type="paragraph" w:styleId="25">
    <w:name w:val="Body Text Indent 2"/>
    <w:basedOn w:val="a4"/>
    <w:link w:val="26"/>
    <w:rsid w:val="006E5E91"/>
    <w:pPr>
      <w:spacing w:after="120" w:line="480" w:lineRule="auto"/>
      <w:ind w:left="283" w:firstLine="0"/>
      <w:jc w:val="left"/>
    </w:pPr>
    <w:rPr>
      <w:szCs w:val="20"/>
    </w:rPr>
  </w:style>
  <w:style w:type="character" w:customStyle="1" w:styleId="26">
    <w:name w:val="Основной текст с отступом 2 Знак"/>
    <w:basedOn w:val="a5"/>
    <w:link w:val="25"/>
    <w:rsid w:val="006E5E91"/>
    <w:rPr>
      <w:sz w:val="24"/>
    </w:rPr>
  </w:style>
  <w:style w:type="paragraph" w:styleId="34">
    <w:name w:val="Body Text Indent 3"/>
    <w:basedOn w:val="a4"/>
    <w:link w:val="35"/>
    <w:rsid w:val="006E5E91"/>
    <w:pPr>
      <w:spacing w:after="120"/>
      <w:ind w:left="283" w:firstLine="0"/>
      <w:jc w:val="left"/>
    </w:pPr>
    <w:rPr>
      <w:sz w:val="16"/>
      <w:szCs w:val="16"/>
    </w:rPr>
  </w:style>
  <w:style w:type="character" w:customStyle="1" w:styleId="35">
    <w:name w:val="Основной текст с отступом 3 Знак"/>
    <w:basedOn w:val="a5"/>
    <w:link w:val="34"/>
    <w:rsid w:val="006E5E91"/>
    <w:rPr>
      <w:sz w:val="16"/>
      <w:szCs w:val="16"/>
    </w:rPr>
  </w:style>
  <w:style w:type="paragraph" w:styleId="27">
    <w:name w:val="Body Text 2"/>
    <w:basedOn w:val="a4"/>
    <w:link w:val="28"/>
    <w:rsid w:val="006E5E91"/>
    <w:pPr>
      <w:spacing w:after="120" w:line="480" w:lineRule="auto"/>
      <w:ind w:firstLine="0"/>
      <w:jc w:val="left"/>
    </w:pPr>
    <w:rPr>
      <w:szCs w:val="20"/>
    </w:rPr>
  </w:style>
  <w:style w:type="character" w:customStyle="1" w:styleId="28">
    <w:name w:val="Основной текст 2 Знак"/>
    <w:basedOn w:val="a5"/>
    <w:link w:val="27"/>
    <w:rsid w:val="006E5E91"/>
    <w:rPr>
      <w:sz w:val="24"/>
    </w:rPr>
  </w:style>
  <w:style w:type="paragraph" w:customStyle="1" w:styleId="Footer1">
    <w:name w:val="Footer1"/>
    <w:basedOn w:val="ac"/>
    <w:rsid w:val="006E5E91"/>
    <w:pPr>
      <w:ind w:firstLine="0"/>
      <w:jc w:val="center"/>
    </w:pPr>
    <w:rPr>
      <w:b/>
      <w:sz w:val="24"/>
      <w:lang w:val="en-AU"/>
    </w:rPr>
  </w:style>
  <w:style w:type="character" w:styleId="afffb">
    <w:name w:val="line number"/>
    <w:basedOn w:val="a5"/>
    <w:uiPriority w:val="99"/>
    <w:rsid w:val="006E5E91"/>
  </w:style>
  <w:style w:type="paragraph" w:customStyle="1" w:styleId="1460">
    <w:name w:val="1460"/>
    <w:basedOn w:val="a4"/>
    <w:rsid w:val="006E5E91"/>
    <w:pPr>
      <w:autoSpaceDE w:val="0"/>
      <w:autoSpaceDN w:val="0"/>
      <w:spacing w:before="120"/>
      <w:ind w:firstLine="0"/>
      <w:jc w:val="center"/>
    </w:pPr>
    <w:rPr>
      <w:b/>
      <w:bCs/>
      <w:color w:val="000000"/>
      <w:sz w:val="28"/>
      <w:szCs w:val="28"/>
    </w:rPr>
  </w:style>
  <w:style w:type="paragraph" w:customStyle="1" w:styleId="12000">
    <w:name w:val="12000"/>
    <w:basedOn w:val="a4"/>
    <w:rsid w:val="006E5E91"/>
    <w:pPr>
      <w:autoSpaceDE w:val="0"/>
      <w:autoSpaceDN w:val="0"/>
      <w:ind w:firstLine="0"/>
      <w:jc w:val="center"/>
    </w:pPr>
    <w:rPr>
      <w:b/>
      <w:bCs/>
      <w:color w:val="000000"/>
    </w:rPr>
  </w:style>
  <w:style w:type="paragraph" w:customStyle="1" w:styleId="Footer2">
    <w:name w:val="Footer2"/>
    <w:basedOn w:val="ac"/>
    <w:rsid w:val="006E5E91"/>
    <w:pPr>
      <w:spacing w:line="360" w:lineRule="auto"/>
      <w:ind w:firstLine="0"/>
      <w:jc w:val="center"/>
    </w:pPr>
    <w:rPr>
      <w:rFonts w:ascii="Arial" w:hAnsi="Arial"/>
      <w:b/>
      <w:snapToGrid w:val="0"/>
      <w:sz w:val="24"/>
      <w:lang w:val="en-US"/>
    </w:rPr>
  </w:style>
  <w:style w:type="paragraph" w:customStyle="1" w:styleId="Footer3">
    <w:name w:val="Footer3"/>
    <w:basedOn w:val="Footer2"/>
    <w:rsid w:val="006E5E91"/>
    <w:pPr>
      <w:spacing w:before="600"/>
    </w:pPr>
    <w:rPr>
      <w:sz w:val="20"/>
    </w:rPr>
  </w:style>
  <w:style w:type="paragraph" w:customStyle="1" w:styleId="Footer-L">
    <w:name w:val="Footer-L"/>
    <w:basedOn w:val="ac"/>
    <w:rsid w:val="006E5E91"/>
    <w:pPr>
      <w:ind w:firstLine="0"/>
      <w:jc w:val="left"/>
    </w:pPr>
    <w:rPr>
      <w:rFonts w:ascii="Arial" w:hAnsi="Arial"/>
      <w:snapToGrid w:val="0"/>
      <w:sz w:val="16"/>
      <w:lang w:val="en-US"/>
    </w:rPr>
  </w:style>
  <w:style w:type="paragraph" w:customStyle="1" w:styleId="contents">
    <w:name w:val="contents"/>
    <w:basedOn w:val="a4"/>
    <w:rsid w:val="006E5E91"/>
    <w:pPr>
      <w:spacing w:before="120"/>
      <w:ind w:firstLine="0"/>
      <w:jc w:val="left"/>
    </w:pPr>
    <w:rPr>
      <w:rFonts w:ascii="Arial" w:hAnsi="Arial"/>
      <w:sz w:val="20"/>
      <w:szCs w:val="20"/>
      <w:lang w:val="en-US"/>
    </w:rPr>
  </w:style>
  <w:style w:type="character" w:styleId="afffc">
    <w:name w:val="footnote reference"/>
    <w:rsid w:val="006E5E91"/>
    <w:rPr>
      <w:position w:val="6"/>
      <w:sz w:val="16"/>
    </w:rPr>
  </w:style>
  <w:style w:type="paragraph" w:customStyle="1" w:styleId="HEAD">
    <w:name w:val="HEAD"/>
    <w:basedOn w:val="a4"/>
    <w:rsid w:val="006E5E91"/>
    <w:pPr>
      <w:keepNext/>
      <w:pageBreakBefore/>
      <w:tabs>
        <w:tab w:val="left" w:pos="1985"/>
        <w:tab w:val="left" w:pos="2835"/>
      </w:tabs>
      <w:spacing w:before="480" w:after="360"/>
      <w:ind w:firstLine="0"/>
      <w:jc w:val="left"/>
    </w:pPr>
    <w:rPr>
      <w:rFonts w:ascii="Arial" w:hAnsi="Arial"/>
      <w:b/>
      <w:sz w:val="40"/>
      <w:szCs w:val="20"/>
      <w:lang w:val="en-US"/>
    </w:rPr>
  </w:style>
  <w:style w:type="paragraph" w:customStyle="1" w:styleId="HEAD0">
    <w:name w:val="HEAD_"/>
    <w:basedOn w:val="a4"/>
    <w:rsid w:val="006E5E91"/>
    <w:pPr>
      <w:keepNext/>
      <w:spacing w:before="4440" w:after="240" w:line="360" w:lineRule="atLeast"/>
      <w:ind w:left="737" w:firstLine="0"/>
      <w:jc w:val="center"/>
    </w:pPr>
    <w:rPr>
      <w:rFonts w:ascii="Arial" w:hAnsi="Arial"/>
      <w:sz w:val="40"/>
      <w:szCs w:val="20"/>
      <w:lang w:val="en-US"/>
    </w:rPr>
  </w:style>
  <w:style w:type="paragraph" w:customStyle="1" w:styleId="HeadTabl">
    <w:name w:val="HeadTabl"/>
    <w:basedOn w:val="a4"/>
    <w:next w:val="a4"/>
    <w:rsid w:val="006E5E91"/>
    <w:pPr>
      <w:keepNext/>
      <w:widowControl w:val="0"/>
      <w:spacing w:before="240" w:line="360" w:lineRule="auto"/>
      <w:ind w:firstLine="0"/>
      <w:jc w:val="center"/>
    </w:pPr>
    <w:rPr>
      <w:rFonts w:ascii="Arial" w:hAnsi="Arial"/>
      <w:snapToGrid w:val="0"/>
      <w:sz w:val="20"/>
      <w:szCs w:val="20"/>
      <w:lang w:val="en-US" w:eastAsia="en-US"/>
    </w:rPr>
  </w:style>
  <w:style w:type="paragraph" w:styleId="19">
    <w:name w:val="index 1"/>
    <w:basedOn w:val="a4"/>
    <w:next w:val="a4"/>
    <w:autoRedefine/>
    <w:unhideWhenUsed/>
    <w:rsid w:val="006E5E91"/>
    <w:pPr>
      <w:ind w:left="240" w:hanging="240"/>
      <w:jc w:val="left"/>
    </w:pPr>
    <w:rPr>
      <w:szCs w:val="20"/>
    </w:rPr>
  </w:style>
  <w:style w:type="paragraph" w:styleId="afffd">
    <w:name w:val="index heading"/>
    <w:basedOn w:val="a4"/>
    <w:next w:val="19"/>
    <w:rsid w:val="006E5E91"/>
    <w:pPr>
      <w:spacing w:before="240" w:after="120"/>
      <w:ind w:firstLine="0"/>
      <w:jc w:val="center"/>
    </w:pPr>
    <w:rPr>
      <w:b/>
      <w:sz w:val="26"/>
      <w:szCs w:val="20"/>
      <w:lang w:val="en-AU"/>
    </w:rPr>
  </w:style>
  <w:style w:type="paragraph" w:customStyle="1" w:styleId="nota">
    <w:name w:val="nota"/>
    <w:basedOn w:val="a4"/>
    <w:rsid w:val="006E5E91"/>
    <w:pPr>
      <w:spacing w:before="240" w:after="240" w:line="360" w:lineRule="atLeast"/>
      <w:ind w:left="1531" w:hanging="567"/>
    </w:pPr>
    <w:rPr>
      <w:rFonts w:ascii="Arial" w:hAnsi="Arial"/>
      <w:sz w:val="20"/>
      <w:szCs w:val="20"/>
      <w:lang w:val="en-US"/>
    </w:rPr>
  </w:style>
  <w:style w:type="paragraph" w:customStyle="1" w:styleId="Style1">
    <w:name w:val="Style1"/>
    <w:basedOn w:val="3"/>
    <w:rsid w:val="006E5E91"/>
    <w:pPr>
      <w:keepNext w:val="0"/>
      <w:pageBreakBefore/>
      <w:widowControl w:val="0"/>
      <w:spacing w:before="4440" w:after="60" w:line="360" w:lineRule="auto"/>
      <w:ind w:left="0" w:firstLine="0"/>
      <w:jc w:val="center"/>
      <w:outlineLvl w:val="9"/>
    </w:pPr>
    <w:rPr>
      <w:rFonts w:ascii="Arial" w:hAnsi="Arial"/>
      <w:b w:val="0"/>
      <w:i w:val="0"/>
      <w:snapToGrid w:val="0"/>
      <w:kern w:val="28"/>
      <w:sz w:val="32"/>
      <w:szCs w:val="20"/>
      <w:lang w:val="en-US" w:eastAsia="en-US"/>
    </w:rPr>
  </w:style>
  <w:style w:type="paragraph" w:customStyle="1" w:styleId="subsection">
    <w:name w:val="subsection"/>
    <w:basedOn w:val="a4"/>
    <w:rsid w:val="006E5E91"/>
    <w:pPr>
      <w:tabs>
        <w:tab w:val="left" w:pos="1985"/>
        <w:tab w:val="left" w:pos="2835"/>
      </w:tabs>
      <w:spacing w:line="360" w:lineRule="auto"/>
      <w:ind w:firstLine="0"/>
    </w:pPr>
    <w:rPr>
      <w:rFonts w:ascii="Arial" w:hAnsi="Arial"/>
      <w:sz w:val="20"/>
      <w:szCs w:val="20"/>
      <w:lang w:val="en-US"/>
    </w:rPr>
  </w:style>
  <w:style w:type="paragraph" w:customStyle="1" w:styleId="subsection1">
    <w:name w:val="subsection1"/>
    <w:basedOn w:val="a4"/>
    <w:rsid w:val="006E5E91"/>
    <w:pPr>
      <w:tabs>
        <w:tab w:val="right" w:pos="1446"/>
        <w:tab w:val="left" w:pos="1985"/>
        <w:tab w:val="left" w:pos="2835"/>
      </w:tabs>
      <w:spacing w:line="360" w:lineRule="auto"/>
      <w:ind w:left="567" w:firstLine="0"/>
    </w:pPr>
    <w:rPr>
      <w:rFonts w:ascii="Arial" w:hAnsi="Arial"/>
      <w:sz w:val="20"/>
      <w:szCs w:val="20"/>
      <w:lang w:val="en-US"/>
    </w:rPr>
  </w:style>
  <w:style w:type="paragraph" w:customStyle="1" w:styleId="text">
    <w:name w:val="text"/>
    <w:basedOn w:val="a4"/>
    <w:rsid w:val="006E5E91"/>
    <w:pPr>
      <w:spacing w:before="120" w:after="120" w:line="360" w:lineRule="auto"/>
      <w:ind w:left="284" w:right="284" w:firstLine="0"/>
    </w:pPr>
    <w:rPr>
      <w:rFonts w:ascii="Arial" w:hAnsi="Arial"/>
      <w:sz w:val="22"/>
      <w:szCs w:val="20"/>
      <w:lang w:val="en-US"/>
    </w:rPr>
  </w:style>
  <w:style w:type="paragraph" w:customStyle="1" w:styleId="text1">
    <w:name w:val="text1"/>
    <w:basedOn w:val="text"/>
    <w:rsid w:val="006E5E91"/>
    <w:pPr>
      <w:ind w:left="850" w:hanging="283"/>
    </w:pPr>
  </w:style>
  <w:style w:type="paragraph" w:customStyle="1" w:styleId="Text2">
    <w:name w:val="Text2"/>
    <w:basedOn w:val="a4"/>
    <w:rsid w:val="006E5E91"/>
    <w:pPr>
      <w:spacing w:before="120"/>
      <w:ind w:left="2694" w:hanging="283"/>
      <w:jc w:val="left"/>
    </w:pPr>
    <w:rPr>
      <w:rFonts w:ascii="Arial" w:hAnsi="Arial"/>
      <w:sz w:val="20"/>
      <w:szCs w:val="20"/>
      <w:lang w:val="en-US"/>
    </w:rPr>
  </w:style>
  <w:style w:type="paragraph" w:customStyle="1" w:styleId="Texttable">
    <w:name w:val="Texttable"/>
    <w:basedOn w:val="a4"/>
    <w:rsid w:val="006E5E91"/>
    <w:pPr>
      <w:spacing w:before="120"/>
      <w:ind w:firstLine="0"/>
      <w:jc w:val="left"/>
    </w:pPr>
    <w:rPr>
      <w:rFonts w:ascii="Arial" w:hAnsi="Arial"/>
      <w:sz w:val="20"/>
      <w:szCs w:val="20"/>
      <w:lang w:val="en-US"/>
    </w:rPr>
  </w:style>
  <w:style w:type="paragraph" w:styleId="71">
    <w:name w:val="toc 7"/>
    <w:basedOn w:val="41"/>
    <w:autoRedefine/>
    <w:rsid w:val="006E5E91"/>
    <w:pPr>
      <w:tabs>
        <w:tab w:val="right" w:leader="dot" w:pos="9355"/>
      </w:tabs>
      <w:spacing w:line="240" w:lineRule="auto"/>
      <w:ind w:left="1200" w:right="0"/>
      <w:jc w:val="left"/>
    </w:pPr>
    <w:rPr>
      <w:sz w:val="18"/>
      <w:szCs w:val="20"/>
      <w:lang w:val="en-US"/>
    </w:rPr>
  </w:style>
  <w:style w:type="paragraph" w:styleId="91">
    <w:name w:val="toc 9"/>
    <w:basedOn w:val="a4"/>
    <w:next w:val="a4"/>
    <w:autoRedefine/>
    <w:rsid w:val="006E5E91"/>
    <w:pPr>
      <w:tabs>
        <w:tab w:val="right" w:leader="dot" w:pos="9355"/>
      </w:tabs>
      <w:ind w:left="1600" w:firstLine="0"/>
      <w:jc w:val="left"/>
    </w:pPr>
    <w:rPr>
      <w:sz w:val="18"/>
      <w:szCs w:val="20"/>
      <w:lang w:val="en-US"/>
    </w:rPr>
  </w:style>
  <w:style w:type="paragraph" w:customStyle="1" w:styleId="Text0">
    <w:name w:val="Text"/>
    <w:basedOn w:val="a4"/>
    <w:rsid w:val="006E5E91"/>
    <w:pPr>
      <w:spacing w:before="120" w:after="120" w:line="360" w:lineRule="auto"/>
      <w:ind w:firstLine="0"/>
    </w:pPr>
    <w:rPr>
      <w:rFonts w:ascii="Arial" w:hAnsi="Arial"/>
      <w:sz w:val="20"/>
      <w:szCs w:val="20"/>
    </w:rPr>
  </w:style>
  <w:style w:type="paragraph" w:styleId="afffe">
    <w:name w:val="Block Text"/>
    <w:basedOn w:val="a4"/>
    <w:rsid w:val="006E5E91"/>
    <w:pPr>
      <w:spacing w:before="120" w:after="360"/>
      <w:ind w:left="142" w:right="284" w:firstLine="0"/>
      <w:jc w:val="right"/>
    </w:pPr>
    <w:rPr>
      <w:rFonts w:ascii="Arial" w:hAnsi="Arial"/>
      <w:noProof/>
      <w:szCs w:val="20"/>
      <w:lang w:val="en-AU"/>
    </w:rPr>
  </w:style>
  <w:style w:type="paragraph" w:customStyle="1" w:styleId="BodyTextIndent">
    <w:name w:val="Body Text Indent.Загол_табл"/>
    <w:basedOn w:val="a4"/>
    <w:rsid w:val="006E5E91"/>
    <w:pPr>
      <w:tabs>
        <w:tab w:val="left" w:pos="-720"/>
      </w:tabs>
      <w:spacing w:before="240" w:after="240"/>
      <w:ind w:firstLine="0"/>
      <w:jc w:val="center"/>
    </w:pPr>
    <w:rPr>
      <w:rFonts w:ascii="Arial" w:hAnsi="Arial"/>
      <w:b/>
      <w:szCs w:val="20"/>
      <w:lang w:eastAsia="en-US"/>
    </w:rPr>
  </w:style>
  <w:style w:type="paragraph" w:customStyle="1" w:styleId="TextHT">
    <w:name w:val="TextHT"/>
    <w:basedOn w:val="Text0"/>
    <w:rsid w:val="006E5E91"/>
    <w:pPr>
      <w:spacing w:after="0" w:line="240" w:lineRule="auto"/>
      <w:jc w:val="center"/>
    </w:pPr>
    <w:rPr>
      <w:b/>
      <w:lang w:val="en-US" w:eastAsia="en-US"/>
    </w:rPr>
  </w:style>
  <w:style w:type="paragraph" w:customStyle="1" w:styleId="A2list">
    <w:name w:val="A2_list"/>
    <w:basedOn w:val="a4"/>
    <w:rsid w:val="006E5E91"/>
    <w:pPr>
      <w:tabs>
        <w:tab w:val="num" w:pos="1211"/>
      </w:tabs>
      <w:spacing w:before="120" w:after="120" w:line="360" w:lineRule="auto"/>
      <w:ind w:left="1191" w:hanging="340"/>
    </w:pPr>
    <w:rPr>
      <w:rFonts w:ascii="Arial" w:hAnsi="Arial"/>
      <w:szCs w:val="20"/>
      <w:lang w:eastAsia="en-US"/>
    </w:rPr>
  </w:style>
  <w:style w:type="paragraph" w:customStyle="1" w:styleId="A20">
    <w:name w:val="A2"/>
    <w:rsid w:val="006E5E91"/>
    <w:pPr>
      <w:spacing w:before="120" w:after="120"/>
      <w:ind w:left="567" w:firstLine="0"/>
    </w:pPr>
    <w:rPr>
      <w:rFonts w:ascii="Arial" w:hAnsi="Arial"/>
      <w:lang w:eastAsia="en-US"/>
    </w:rPr>
  </w:style>
  <w:style w:type="paragraph" w:customStyle="1" w:styleId="Tabltext">
    <w:name w:val="Tabltext"/>
    <w:basedOn w:val="a4"/>
    <w:rsid w:val="006E5E91"/>
    <w:pPr>
      <w:spacing w:before="60"/>
      <w:ind w:firstLine="0"/>
    </w:pPr>
    <w:rPr>
      <w:rFonts w:ascii="Arial" w:hAnsi="Arial"/>
      <w:sz w:val="20"/>
      <w:szCs w:val="20"/>
      <w:lang w:val="en-US" w:eastAsia="en-US"/>
    </w:rPr>
  </w:style>
  <w:style w:type="paragraph" w:customStyle="1" w:styleId="tabltextlist">
    <w:name w:val="tabltextlist"/>
    <w:basedOn w:val="Tabltext"/>
    <w:next w:val="Tabltext"/>
    <w:rsid w:val="006E5E91"/>
    <w:pPr>
      <w:tabs>
        <w:tab w:val="num" w:pos="417"/>
      </w:tabs>
      <w:ind w:left="340" w:hanging="283"/>
    </w:pPr>
    <w:rPr>
      <w:lang w:val="ru-RU"/>
    </w:rPr>
  </w:style>
  <w:style w:type="paragraph" w:customStyle="1" w:styleId="tabltitle">
    <w:name w:val="tabltitle"/>
    <w:basedOn w:val="a4"/>
    <w:next w:val="Tabltext"/>
    <w:rsid w:val="006E5E91"/>
    <w:pPr>
      <w:tabs>
        <w:tab w:val="left" w:pos="1701"/>
        <w:tab w:val="left" w:pos="2268"/>
        <w:tab w:val="left" w:pos="2835"/>
        <w:tab w:val="left" w:pos="3402"/>
        <w:tab w:val="left" w:pos="3969"/>
      </w:tabs>
      <w:spacing w:before="240"/>
      <w:ind w:firstLine="0"/>
      <w:jc w:val="center"/>
    </w:pPr>
    <w:rPr>
      <w:rFonts w:ascii="Arial" w:hAnsi="Arial"/>
      <w:b/>
      <w:sz w:val="20"/>
      <w:szCs w:val="20"/>
      <w:lang w:eastAsia="en-US"/>
    </w:rPr>
  </w:style>
  <w:style w:type="paragraph" w:styleId="affff">
    <w:name w:val="Subtitle"/>
    <w:basedOn w:val="a4"/>
    <w:link w:val="affff0"/>
    <w:qFormat/>
    <w:rsid w:val="006E5E91"/>
    <w:pPr>
      <w:ind w:firstLine="0"/>
      <w:jc w:val="center"/>
    </w:pPr>
    <w:rPr>
      <w:rFonts w:ascii="Arial" w:hAnsi="Arial"/>
      <w:b/>
      <w:sz w:val="26"/>
      <w:szCs w:val="20"/>
      <w:lang w:eastAsia="en-US"/>
    </w:rPr>
  </w:style>
  <w:style w:type="character" w:customStyle="1" w:styleId="affff0">
    <w:name w:val="Подзаголовок Знак"/>
    <w:basedOn w:val="a5"/>
    <w:link w:val="affff"/>
    <w:rsid w:val="006E5E91"/>
    <w:rPr>
      <w:rFonts w:ascii="Arial" w:hAnsi="Arial"/>
      <w:b/>
      <w:sz w:val="26"/>
      <w:lang w:eastAsia="en-US"/>
    </w:rPr>
  </w:style>
  <w:style w:type="character" w:customStyle="1" w:styleId="style21">
    <w:name w:val="style21"/>
    <w:rsid w:val="006E5E91"/>
    <w:rPr>
      <w:rFonts w:ascii="Verdana" w:hAnsi="Verdana" w:hint="default"/>
      <w:b/>
      <w:bCs/>
      <w:color w:val="006633"/>
      <w:sz w:val="24"/>
      <w:szCs w:val="24"/>
    </w:rPr>
  </w:style>
  <w:style w:type="paragraph" w:customStyle="1" w:styleId="FR2">
    <w:name w:val="FR2"/>
    <w:rsid w:val="006E5E91"/>
    <w:pPr>
      <w:widowControl w:val="0"/>
      <w:autoSpaceDE w:val="0"/>
      <w:autoSpaceDN w:val="0"/>
      <w:adjustRightInd w:val="0"/>
      <w:ind w:firstLine="0"/>
      <w:jc w:val="left"/>
    </w:pPr>
    <w:rPr>
      <w:rFonts w:ascii="Arial" w:hAnsi="Arial" w:cs="Arial"/>
      <w:b/>
      <w:bCs/>
    </w:rPr>
  </w:style>
  <w:style w:type="paragraph" w:customStyle="1" w:styleId="1a">
    <w:name w:val="Обычный отступ1"/>
    <w:basedOn w:val="a4"/>
    <w:rsid w:val="006E5E91"/>
    <w:pPr>
      <w:spacing w:before="120"/>
      <w:ind w:left="720" w:firstLine="0"/>
      <w:jc w:val="left"/>
    </w:pPr>
    <w:rPr>
      <w:rFonts w:ascii="Arial" w:hAnsi="Arial"/>
      <w:sz w:val="20"/>
      <w:szCs w:val="20"/>
      <w:lang w:val="en-US" w:eastAsia="ar-SA"/>
    </w:rPr>
  </w:style>
  <w:style w:type="character" w:customStyle="1" w:styleId="WW8Num10z0">
    <w:name w:val="WW8Num10z0"/>
    <w:rsid w:val="006E5E91"/>
    <w:rPr>
      <w:rFonts w:ascii="Symbol" w:hAnsi="Symbol"/>
    </w:rPr>
  </w:style>
  <w:style w:type="character" w:customStyle="1" w:styleId="WW8Num11z0">
    <w:name w:val="WW8Num11z0"/>
    <w:rsid w:val="006E5E91"/>
    <w:rPr>
      <w:rFonts w:ascii="SchoolBook" w:hAnsi="SchoolBook"/>
      <w:b w:val="0"/>
      <w:i w:val="0"/>
      <w:caps w:val="0"/>
      <w:smallCaps w:val="0"/>
      <w:strike w:val="0"/>
      <w:dstrike w:val="0"/>
      <w:vanish w:val="0"/>
      <w:color w:val="auto"/>
      <w:position w:val="0"/>
      <w:sz w:val="26"/>
      <w:u w:val="none"/>
      <w:vertAlign w:val="baseline"/>
    </w:rPr>
  </w:style>
  <w:style w:type="character" w:customStyle="1" w:styleId="WW8Num19z0">
    <w:name w:val="WW8Num19z0"/>
    <w:rsid w:val="006E5E91"/>
    <w:rPr>
      <w:rFonts w:ascii="Symbol" w:hAnsi="Symbol"/>
    </w:rPr>
  </w:style>
  <w:style w:type="character" w:customStyle="1" w:styleId="WW8Num23z0">
    <w:name w:val="WW8Num23z0"/>
    <w:rsid w:val="006E5E91"/>
    <w:rPr>
      <w:rFonts w:ascii="Symbol" w:hAnsi="Symbol"/>
    </w:rPr>
  </w:style>
  <w:style w:type="character" w:customStyle="1" w:styleId="WW8Num24z0">
    <w:name w:val="WW8Num24z0"/>
    <w:rsid w:val="006E5E91"/>
    <w:rPr>
      <w:rFonts w:ascii="Times New Roman" w:hAnsi="Times New Roman"/>
    </w:rPr>
  </w:style>
  <w:style w:type="character" w:customStyle="1" w:styleId="WW8Num28z0">
    <w:name w:val="WW8Num28z0"/>
    <w:rsid w:val="006E5E91"/>
    <w:rPr>
      <w:b/>
    </w:rPr>
  </w:style>
  <w:style w:type="character" w:customStyle="1" w:styleId="WW8Num37z0">
    <w:name w:val="WW8Num37z0"/>
    <w:rsid w:val="006E5E91"/>
    <w:rPr>
      <w:rFonts w:ascii="Arial" w:hAnsi="Arial"/>
      <w:sz w:val="24"/>
    </w:rPr>
  </w:style>
  <w:style w:type="character" w:customStyle="1" w:styleId="WW8NumSt10z0">
    <w:name w:val="WW8NumSt10z0"/>
    <w:rsid w:val="006E5E91"/>
    <w:rPr>
      <w:rFonts w:ascii="Times New Roman" w:hAnsi="Times New Roman"/>
      <w:sz w:val="20"/>
    </w:rPr>
  </w:style>
  <w:style w:type="character" w:customStyle="1" w:styleId="1b">
    <w:name w:val="Основной шрифт абзаца1"/>
    <w:rsid w:val="006E5E91"/>
  </w:style>
  <w:style w:type="character" w:customStyle="1" w:styleId="affff1">
    <w:name w:val="Символ сноски"/>
    <w:rsid w:val="006E5E91"/>
    <w:rPr>
      <w:position w:val="6"/>
      <w:sz w:val="16"/>
    </w:rPr>
  </w:style>
  <w:style w:type="paragraph" w:customStyle="1" w:styleId="1c">
    <w:name w:val="Заголовок1"/>
    <w:basedOn w:val="a4"/>
    <w:next w:val="a8"/>
    <w:rsid w:val="006E5E91"/>
    <w:pPr>
      <w:keepNext/>
      <w:spacing w:before="240" w:after="120"/>
      <w:ind w:firstLine="0"/>
      <w:jc w:val="left"/>
    </w:pPr>
    <w:rPr>
      <w:rFonts w:ascii="Arial" w:eastAsia="Lucida Sans Unicode" w:hAnsi="Arial" w:cs="Tahoma"/>
      <w:sz w:val="28"/>
      <w:szCs w:val="28"/>
      <w:lang w:val="en-AU" w:eastAsia="ar-SA"/>
    </w:rPr>
  </w:style>
  <w:style w:type="paragraph" w:styleId="affff2">
    <w:name w:val="List"/>
    <w:basedOn w:val="a8"/>
    <w:rsid w:val="006E5E91"/>
    <w:pPr>
      <w:spacing w:before="120" w:after="120"/>
      <w:ind w:firstLine="0"/>
      <w:jc w:val="left"/>
    </w:pPr>
    <w:rPr>
      <w:rFonts w:ascii="Arial" w:hAnsi="Arial" w:cs="Tahoma"/>
      <w:b/>
      <w:i/>
      <w:sz w:val="24"/>
      <w:lang w:val="en-US" w:eastAsia="ar-SA"/>
    </w:rPr>
  </w:style>
  <w:style w:type="paragraph" w:customStyle="1" w:styleId="1d">
    <w:name w:val="Название1"/>
    <w:basedOn w:val="a4"/>
    <w:rsid w:val="006E5E91"/>
    <w:pPr>
      <w:suppressLineNumbers/>
      <w:spacing w:before="120" w:after="120"/>
      <w:ind w:firstLine="0"/>
      <w:jc w:val="left"/>
    </w:pPr>
    <w:rPr>
      <w:rFonts w:ascii="Arial" w:hAnsi="Arial" w:cs="Tahoma"/>
      <w:i/>
      <w:iCs/>
      <w:lang w:val="en-AU" w:eastAsia="ar-SA"/>
    </w:rPr>
  </w:style>
  <w:style w:type="paragraph" w:customStyle="1" w:styleId="1e">
    <w:name w:val="Указатель1"/>
    <w:basedOn w:val="a4"/>
    <w:rsid w:val="006E5E91"/>
    <w:pPr>
      <w:suppressLineNumbers/>
      <w:ind w:firstLine="0"/>
      <w:jc w:val="left"/>
    </w:pPr>
    <w:rPr>
      <w:rFonts w:ascii="Arial" w:hAnsi="Arial" w:cs="Tahoma"/>
      <w:szCs w:val="20"/>
      <w:lang w:val="en-AU" w:eastAsia="ar-SA"/>
    </w:rPr>
  </w:style>
  <w:style w:type="paragraph" w:customStyle="1" w:styleId="210">
    <w:name w:val="Основной текст 21"/>
    <w:basedOn w:val="a4"/>
    <w:rsid w:val="006E5E91"/>
    <w:pPr>
      <w:spacing w:before="240" w:line="360" w:lineRule="auto"/>
      <w:ind w:firstLine="0"/>
    </w:pPr>
    <w:rPr>
      <w:rFonts w:ascii="Arial" w:hAnsi="Arial"/>
      <w:sz w:val="22"/>
      <w:szCs w:val="20"/>
      <w:lang w:eastAsia="ar-SA"/>
    </w:rPr>
  </w:style>
  <w:style w:type="paragraph" w:customStyle="1" w:styleId="1f">
    <w:name w:val="Название объекта1"/>
    <w:basedOn w:val="a4"/>
    <w:next w:val="a4"/>
    <w:rsid w:val="006E5E91"/>
    <w:pPr>
      <w:spacing w:before="120" w:after="120"/>
      <w:ind w:firstLine="0"/>
      <w:jc w:val="left"/>
    </w:pPr>
    <w:rPr>
      <w:rFonts w:ascii="Arial" w:hAnsi="Arial"/>
      <w:sz w:val="20"/>
      <w:szCs w:val="20"/>
      <w:lang w:val="en-US" w:eastAsia="ar-SA"/>
    </w:rPr>
  </w:style>
  <w:style w:type="paragraph" w:customStyle="1" w:styleId="1f0">
    <w:name w:val="Текст примечания1"/>
    <w:basedOn w:val="a4"/>
    <w:rsid w:val="006E5E91"/>
    <w:pPr>
      <w:spacing w:before="120"/>
      <w:ind w:firstLine="0"/>
      <w:jc w:val="left"/>
    </w:pPr>
    <w:rPr>
      <w:rFonts w:ascii="Pragmatica" w:hAnsi="Pragmatica"/>
      <w:sz w:val="20"/>
      <w:szCs w:val="20"/>
      <w:lang w:val="en-US" w:eastAsia="ar-SA"/>
    </w:rPr>
  </w:style>
  <w:style w:type="paragraph" w:customStyle="1" w:styleId="1f1">
    <w:name w:val="Схема документа1"/>
    <w:basedOn w:val="a4"/>
    <w:rsid w:val="006E5E91"/>
    <w:pPr>
      <w:shd w:val="clear" w:color="auto" w:fill="000080"/>
      <w:spacing w:before="120"/>
      <w:ind w:firstLine="0"/>
      <w:jc w:val="left"/>
    </w:pPr>
    <w:rPr>
      <w:rFonts w:ascii="Tahoma" w:hAnsi="Tahoma"/>
      <w:sz w:val="20"/>
      <w:szCs w:val="20"/>
      <w:lang w:val="en-US" w:eastAsia="ar-SA"/>
    </w:rPr>
  </w:style>
  <w:style w:type="paragraph" w:styleId="affff3">
    <w:name w:val="footnote text"/>
    <w:basedOn w:val="a4"/>
    <w:link w:val="affff4"/>
    <w:rsid w:val="006E5E91"/>
    <w:pPr>
      <w:spacing w:before="120"/>
      <w:ind w:left="737" w:firstLine="0"/>
      <w:jc w:val="left"/>
    </w:pPr>
    <w:rPr>
      <w:rFonts w:ascii="Arial" w:hAnsi="Arial"/>
      <w:b/>
      <w:sz w:val="20"/>
      <w:szCs w:val="20"/>
      <w:lang w:val="en-US" w:eastAsia="ar-SA"/>
    </w:rPr>
  </w:style>
  <w:style w:type="character" w:customStyle="1" w:styleId="affff4">
    <w:name w:val="Текст сноски Знак"/>
    <w:basedOn w:val="a5"/>
    <w:link w:val="affff3"/>
    <w:rsid w:val="006E5E91"/>
    <w:rPr>
      <w:rFonts w:ascii="Arial" w:hAnsi="Arial"/>
      <w:b/>
      <w:lang w:val="en-US" w:eastAsia="ar-SA"/>
    </w:rPr>
  </w:style>
  <w:style w:type="paragraph" w:styleId="29">
    <w:name w:val="index 2"/>
    <w:basedOn w:val="a4"/>
    <w:next w:val="a4"/>
    <w:rsid w:val="006E5E91"/>
    <w:pPr>
      <w:ind w:left="480" w:hanging="240"/>
      <w:jc w:val="left"/>
    </w:pPr>
    <w:rPr>
      <w:sz w:val="18"/>
      <w:szCs w:val="20"/>
      <w:lang w:val="en-AU" w:eastAsia="ar-SA"/>
    </w:rPr>
  </w:style>
  <w:style w:type="paragraph" w:styleId="36">
    <w:name w:val="index 3"/>
    <w:basedOn w:val="a4"/>
    <w:next w:val="a4"/>
    <w:rsid w:val="006E5E91"/>
    <w:pPr>
      <w:ind w:left="720" w:hanging="240"/>
      <w:jc w:val="left"/>
    </w:pPr>
    <w:rPr>
      <w:sz w:val="18"/>
      <w:szCs w:val="20"/>
      <w:lang w:val="en-AU" w:eastAsia="ar-SA"/>
    </w:rPr>
  </w:style>
  <w:style w:type="paragraph" w:customStyle="1" w:styleId="410">
    <w:name w:val="Указатель 41"/>
    <w:basedOn w:val="a4"/>
    <w:next w:val="a4"/>
    <w:rsid w:val="006E5E91"/>
    <w:pPr>
      <w:ind w:left="960" w:hanging="240"/>
      <w:jc w:val="left"/>
    </w:pPr>
    <w:rPr>
      <w:sz w:val="18"/>
      <w:szCs w:val="20"/>
      <w:lang w:val="en-AU" w:eastAsia="ar-SA"/>
    </w:rPr>
  </w:style>
  <w:style w:type="paragraph" w:customStyle="1" w:styleId="51">
    <w:name w:val="Указатель 51"/>
    <w:basedOn w:val="a4"/>
    <w:next w:val="a4"/>
    <w:rsid w:val="006E5E91"/>
    <w:pPr>
      <w:ind w:left="1200" w:hanging="240"/>
      <w:jc w:val="left"/>
    </w:pPr>
    <w:rPr>
      <w:sz w:val="18"/>
      <w:szCs w:val="20"/>
      <w:lang w:val="en-AU" w:eastAsia="ar-SA"/>
    </w:rPr>
  </w:style>
  <w:style w:type="paragraph" w:customStyle="1" w:styleId="61">
    <w:name w:val="Указатель 61"/>
    <w:basedOn w:val="a4"/>
    <w:next w:val="a4"/>
    <w:rsid w:val="006E5E91"/>
    <w:pPr>
      <w:ind w:left="1440" w:hanging="240"/>
      <w:jc w:val="left"/>
    </w:pPr>
    <w:rPr>
      <w:sz w:val="18"/>
      <w:szCs w:val="20"/>
      <w:lang w:val="en-AU" w:eastAsia="ar-SA"/>
    </w:rPr>
  </w:style>
  <w:style w:type="paragraph" w:customStyle="1" w:styleId="710">
    <w:name w:val="Указатель 71"/>
    <w:basedOn w:val="a4"/>
    <w:next w:val="a4"/>
    <w:rsid w:val="006E5E91"/>
    <w:pPr>
      <w:ind w:left="1680" w:hanging="240"/>
      <w:jc w:val="left"/>
    </w:pPr>
    <w:rPr>
      <w:sz w:val="18"/>
      <w:szCs w:val="20"/>
      <w:lang w:val="en-AU" w:eastAsia="ar-SA"/>
    </w:rPr>
  </w:style>
  <w:style w:type="paragraph" w:customStyle="1" w:styleId="1f2">
    <w:name w:val="Заголовок таблицы ссылок1"/>
    <w:basedOn w:val="a4"/>
    <w:next w:val="a4"/>
    <w:rsid w:val="006E5E91"/>
    <w:pPr>
      <w:spacing w:before="120"/>
      <w:ind w:firstLine="0"/>
      <w:jc w:val="left"/>
    </w:pPr>
    <w:rPr>
      <w:rFonts w:ascii="Arial" w:hAnsi="Arial"/>
      <w:b/>
      <w:szCs w:val="20"/>
      <w:lang w:val="en-US" w:eastAsia="ar-SA"/>
    </w:rPr>
  </w:style>
  <w:style w:type="paragraph" w:styleId="52">
    <w:name w:val="toc 5"/>
    <w:basedOn w:val="a4"/>
    <w:next w:val="a4"/>
    <w:rsid w:val="006E5E91"/>
    <w:pPr>
      <w:tabs>
        <w:tab w:val="right" w:leader="dot" w:pos="9355"/>
      </w:tabs>
      <w:ind w:left="800" w:firstLine="0"/>
      <w:jc w:val="left"/>
    </w:pPr>
    <w:rPr>
      <w:sz w:val="18"/>
      <w:szCs w:val="20"/>
      <w:lang w:val="en-US" w:eastAsia="ar-SA"/>
    </w:rPr>
  </w:style>
  <w:style w:type="paragraph" w:styleId="62">
    <w:name w:val="toc 6"/>
    <w:basedOn w:val="31"/>
    <w:rsid w:val="006E5E91"/>
    <w:pPr>
      <w:tabs>
        <w:tab w:val="clear" w:pos="10206"/>
        <w:tab w:val="left" w:pos="1200"/>
        <w:tab w:val="right" w:leader="dot" w:pos="9355"/>
      </w:tabs>
      <w:spacing w:line="240" w:lineRule="auto"/>
      <w:ind w:left="1000" w:right="0"/>
    </w:pPr>
    <w:rPr>
      <w:i/>
      <w:sz w:val="18"/>
      <w:szCs w:val="20"/>
      <w:lang w:eastAsia="ar-SA"/>
    </w:rPr>
  </w:style>
  <w:style w:type="paragraph" w:styleId="81">
    <w:name w:val="toc 8"/>
    <w:basedOn w:val="a4"/>
    <w:next w:val="a4"/>
    <w:rsid w:val="006E5E91"/>
    <w:pPr>
      <w:tabs>
        <w:tab w:val="right" w:leader="dot" w:pos="9355"/>
      </w:tabs>
      <w:ind w:left="1400" w:firstLine="0"/>
      <w:jc w:val="left"/>
    </w:pPr>
    <w:rPr>
      <w:sz w:val="18"/>
      <w:szCs w:val="20"/>
      <w:lang w:val="en-US" w:eastAsia="ar-SA"/>
    </w:rPr>
  </w:style>
  <w:style w:type="paragraph" w:customStyle="1" w:styleId="1f3">
    <w:name w:val="Цитата1"/>
    <w:basedOn w:val="a4"/>
    <w:rsid w:val="006E5E91"/>
    <w:pPr>
      <w:spacing w:before="120" w:after="360"/>
      <w:ind w:left="142" w:right="284" w:firstLine="0"/>
      <w:jc w:val="right"/>
    </w:pPr>
    <w:rPr>
      <w:rFonts w:ascii="Arial" w:hAnsi="Arial"/>
      <w:szCs w:val="20"/>
      <w:lang w:eastAsia="ar-SA"/>
    </w:rPr>
  </w:style>
  <w:style w:type="paragraph" w:customStyle="1" w:styleId="810">
    <w:name w:val="Указатель 81"/>
    <w:basedOn w:val="a4"/>
    <w:next w:val="a4"/>
    <w:rsid w:val="006E5E91"/>
    <w:pPr>
      <w:ind w:left="1920" w:hanging="240"/>
      <w:jc w:val="left"/>
    </w:pPr>
    <w:rPr>
      <w:sz w:val="18"/>
      <w:szCs w:val="20"/>
      <w:lang w:val="en-AU" w:eastAsia="ar-SA"/>
    </w:rPr>
  </w:style>
  <w:style w:type="paragraph" w:customStyle="1" w:styleId="910">
    <w:name w:val="Указатель 91"/>
    <w:basedOn w:val="a4"/>
    <w:next w:val="a4"/>
    <w:rsid w:val="006E5E91"/>
    <w:pPr>
      <w:ind w:left="2160" w:hanging="240"/>
      <w:jc w:val="left"/>
    </w:pPr>
    <w:rPr>
      <w:sz w:val="18"/>
      <w:szCs w:val="20"/>
      <w:lang w:val="en-AU" w:eastAsia="ar-SA"/>
    </w:rPr>
  </w:style>
  <w:style w:type="paragraph" w:customStyle="1" w:styleId="310">
    <w:name w:val="Основной текст 31"/>
    <w:basedOn w:val="a4"/>
    <w:rsid w:val="006E5E91"/>
    <w:pPr>
      <w:spacing w:line="360" w:lineRule="auto"/>
      <w:ind w:firstLine="0"/>
      <w:jc w:val="left"/>
    </w:pPr>
    <w:rPr>
      <w:sz w:val="28"/>
      <w:szCs w:val="20"/>
      <w:lang w:eastAsia="ar-SA"/>
    </w:rPr>
  </w:style>
  <w:style w:type="paragraph" w:customStyle="1" w:styleId="affff5">
    <w:name w:val="Заголовок таблицы"/>
    <w:basedOn w:val="afff9"/>
    <w:rsid w:val="006E5E91"/>
    <w:pPr>
      <w:suppressAutoHyphens w:val="0"/>
      <w:jc w:val="center"/>
    </w:pPr>
    <w:rPr>
      <w:rFonts w:ascii="Arial" w:hAnsi="Arial"/>
      <w:b/>
      <w:bCs/>
      <w:szCs w:val="20"/>
      <w:lang w:val="en-AU"/>
    </w:rPr>
  </w:style>
  <w:style w:type="paragraph" w:customStyle="1" w:styleId="311">
    <w:name w:val="Основной текст с отступом 31"/>
    <w:basedOn w:val="a4"/>
    <w:rsid w:val="006E5E91"/>
    <w:pPr>
      <w:spacing w:line="360" w:lineRule="auto"/>
      <w:ind w:left="340" w:firstLine="0"/>
    </w:pPr>
    <w:rPr>
      <w:i/>
      <w:iCs/>
      <w:sz w:val="28"/>
      <w:szCs w:val="20"/>
      <w:lang w:eastAsia="ar-SA"/>
    </w:rPr>
  </w:style>
  <w:style w:type="character" w:customStyle="1" w:styleId="Absatz-Standardschriftart">
    <w:name w:val="Absatz-Standardschriftart"/>
    <w:rsid w:val="006E5E91"/>
  </w:style>
  <w:style w:type="character" w:customStyle="1" w:styleId="WW8Num1z0">
    <w:name w:val="WW8Num1z0"/>
    <w:rsid w:val="006E5E91"/>
    <w:rPr>
      <w:rFonts w:ascii="Symbol" w:hAnsi="Symbol" w:cs="StarSymbol"/>
      <w:sz w:val="18"/>
      <w:szCs w:val="18"/>
    </w:rPr>
  </w:style>
  <w:style w:type="character" w:customStyle="1" w:styleId="WW-Absatz-Standardschriftart">
    <w:name w:val="WW-Absatz-Standardschriftart"/>
    <w:rsid w:val="006E5E91"/>
  </w:style>
  <w:style w:type="character" w:customStyle="1" w:styleId="WW-Absatz-Standardschriftart1">
    <w:name w:val="WW-Absatz-Standardschriftart1"/>
    <w:rsid w:val="006E5E91"/>
  </w:style>
  <w:style w:type="character" w:customStyle="1" w:styleId="WW-Absatz-Standardschriftart11">
    <w:name w:val="WW-Absatz-Standardschriftart11"/>
    <w:rsid w:val="006E5E91"/>
  </w:style>
  <w:style w:type="character" w:customStyle="1" w:styleId="2a">
    <w:name w:val="Основной шрифт абзаца2"/>
    <w:rsid w:val="006E5E91"/>
  </w:style>
  <w:style w:type="character" w:customStyle="1" w:styleId="WW-Absatz-Standardschriftart111">
    <w:name w:val="WW-Absatz-Standardschriftart111"/>
    <w:rsid w:val="006E5E91"/>
  </w:style>
  <w:style w:type="character" w:customStyle="1" w:styleId="WW8Num3z0">
    <w:name w:val="WW8Num3z0"/>
    <w:rsid w:val="006E5E91"/>
    <w:rPr>
      <w:rFonts w:ascii="StarSymbol" w:hAnsi="StarSymbol"/>
    </w:rPr>
  </w:style>
  <w:style w:type="character" w:customStyle="1" w:styleId="WW8Num8z1">
    <w:name w:val="WW8Num8z1"/>
    <w:rsid w:val="006E5E91"/>
    <w:rPr>
      <w:rFonts w:ascii="Symbol" w:eastAsia="Times New Roman" w:hAnsi="Symbol" w:cs="Times New Roman"/>
    </w:rPr>
  </w:style>
  <w:style w:type="character" w:customStyle="1" w:styleId="WW8Num10z1">
    <w:name w:val="WW8Num10z1"/>
    <w:rsid w:val="006E5E91"/>
    <w:rPr>
      <w:rFonts w:ascii="Courier New" w:hAnsi="Courier New"/>
    </w:rPr>
  </w:style>
  <w:style w:type="character" w:customStyle="1" w:styleId="WW8Num10z2">
    <w:name w:val="WW8Num10z2"/>
    <w:rsid w:val="006E5E91"/>
    <w:rPr>
      <w:rFonts w:ascii="Wingdings" w:hAnsi="Wingdings"/>
    </w:rPr>
  </w:style>
  <w:style w:type="character" w:customStyle="1" w:styleId="WW8Num12z0">
    <w:name w:val="WW8Num12z0"/>
    <w:rsid w:val="006E5E91"/>
    <w:rPr>
      <w:rFonts w:ascii="Technic" w:hAnsi="Technic"/>
    </w:rPr>
  </w:style>
  <w:style w:type="character" w:customStyle="1" w:styleId="WW8Num12z1">
    <w:name w:val="WW8Num12z1"/>
    <w:rsid w:val="006E5E91"/>
    <w:rPr>
      <w:rFonts w:ascii="Courier New" w:hAnsi="Courier New"/>
    </w:rPr>
  </w:style>
  <w:style w:type="character" w:customStyle="1" w:styleId="WW8Num12z2">
    <w:name w:val="WW8Num12z2"/>
    <w:rsid w:val="006E5E91"/>
    <w:rPr>
      <w:rFonts w:ascii="Wingdings" w:hAnsi="Wingdings"/>
    </w:rPr>
  </w:style>
  <w:style w:type="character" w:customStyle="1" w:styleId="WW8Num12z3">
    <w:name w:val="WW8Num12z3"/>
    <w:rsid w:val="006E5E91"/>
    <w:rPr>
      <w:rFonts w:ascii="Symbol" w:hAnsi="Symbol"/>
    </w:rPr>
  </w:style>
  <w:style w:type="character" w:customStyle="1" w:styleId="WW8Num18z0">
    <w:name w:val="WW8Num18z0"/>
    <w:rsid w:val="006E5E91"/>
    <w:rPr>
      <w:rFonts w:ascii="Symbol" w:hAnsi="Symbol"/>
      <w:sz w:val="16"/>
    </w:rPr>
  </w:style>
  <w:style w:type="character" w:customStyle="1" w:styleId="WW8Num18z1">
    <w:name w:val="WW8Num18z1"/>
    <w:rsid w:val="006E5E91"/>
    <w:rPr>
      <w:rFonts w:ascii="Courier New" w:hAnsi="Courier New"/>
    </w:rPr>
  </w:style>
  <w:style w:type="character" w:customStyle="1" w:styleId="WW8Num18z2">
    <w:name w:val="WW8Num18z2"/>
    <w:rsid w:val="006E5E91"/>
    <w:rPr>
      <w:rFonts w:ascii="Wingdings" w:hAnsi="Wingdings"/>
    </w:rPr>
  </w:style>
  <w:style w:type="character" w:customStyle="1" w:styleId="WW8Num18z3">
    <w:name w:val="WW8Num18z3"/>
    <w:rsid w:val="006E5E91"/>
    <w:rPr>
      <w:rFonts w:ascii="Symbol" w:hAnsi="Symbol"/>
    </w:rPr>
  </w:style>
  <w:style w:type="character" w:customStyle="1" w:styleId="WW8Num20z0">
    <w:name w:val="WW8Num20z0"/>
    <w:rsid w:val="006E5E91"/>
    <w:rPr>
      <w:rFonts w:ascii="Times New Roman" w:hAnsi="Times New Roman"/>
    </w:rPr>
  </w:style>
  <w:style w:type="character" w:customStyle="1" w:styleId="WW8Num22z0">
    <w:name w:val="WW8Num22z0"/>
    <w:rsid w:val="006E5E91"/>
    <w:rPr>
      <w:rFonts w:ascii="Symbol" w:hAnsi="Symbol"/>
      <w:sz w:val="16"/>
    </w:rPr>
  </w:style>
  <w:style w:type="character" w:customStyle="1" w:styleId="WW8Num22z1">
    <w:name w:val="WW8Num22z1"/>
    <w:rsid w:val="006E5E91"/>
    <w:rPr>
      <w:rFonts w:ascii="Courier New" w:hAnsi="Courier New"/>
    </w:rPr>
  </w:style>
  <w:style w:type="character" w:customStyle="1" w:styleId="WW8Num22z2">
    <w:name w:val="WW8Num22z2"/>
    <w:rsid w:val="006E5E91"/>
    <w:rPr>
      <w:rFonts w:ascii="Wingdings" w:hAnsi="Wingdings"/>
    </w:rPr>
  </w:style>
  <w:style w:type="character" w:customStyle="1" w:styleId="WW8Num22z3">
    <w:name w:val="WW8Num22z3"/>
    <w:rsid w:val="006E5E91"/>
    <w:rPr>
      <w:rFonts w:ascii="Symbol" w:hAnsi="Symbol"/>
    </w:rPr>
  </w:style>
  <w:style w:type="character" w:customStyle="1" w:styleId="WW8Num31z0">
    <w:name w:val="WW8Num31z0"/>
    <w:rsid w:val="006E5E91"/>
    <w:rPr>
      <w:rFonts w:ascii="Symbol" w:hAnsi="Symbol"/>
    </w:rPr>
  </w:style>
  <w:style w:type="character" w:customStyle="1" w:styleId="WW8Num32z1">
    <w:name w:val="WW8Num32z1"/>
    <w:rsid w:val="006E5E91"/>
    <w:rPr>
      <w:b w:val="0"/>
      <w:i w:val="0"/>
    </w:rPr>
  </w:style>
  <w:style w:type="character" w:customStyle="1" w:styleId="WW8Num34z0">
    <w:name w:val="WW8Num34z0"/>
    <w:rsid w:val="006E5E91"/>
    <w:rPr>
      <w:rFonts w:ascii="SchoolBook" w:hAnsi="SchoolBook"/>
      <w:b w:val="0"/>
      <w:i w:val="0"/>
      <w:caps w:val="0"/>
      <w:smallCaps w:val="0"/>
      <w:strike w:val="0"/>
      <w:dstrike w:val="0"/>
      <w:vanish w:val="0"/>
      <w:color w:val="auto"/>
      <w:position w:val="0"/>
      <w:sz w:val="26"/>
      <w:u w:val="none"/>
      <w:vertAlign w:val="baseline"/>
    </w:rPr>
  </w:style>
  <w:style w:type="character" w:customStyle="1" w:styleId="WW8Num39z0">
    <w:name w:val="WW8Num39z0"/>
    <w:rsid w:val="006E5E91"/>
    <w:rPr>
      <w:color w:val="000000"/>
    </w:rPr>
  </w:style>
  <w:style w:type="character" w:customStyle="1" w:styleId="WW8Num40z0">
    <w:name w:val="WW8Num40z0"/>
    <w:rsid w:val="006E5E91"/>
    <w:rPr>
      <w:rFonts w:ascii="Times New Roman" w:hAnsi="Times New Roman"/>
      <w:b w:val="0"/>
      <w:i w:val="0"/>
      <w:sz w:val="28"/>
    </w:rPr>
  </w:style>
  <w:style w:type="character" w:customStyle="1" w:styleId="WW8Num45z0">
    <w:name w:val="WW8Num45z0"/>
    <w:rsid w:val="006E5E91"/>
    <w:rPr>
      <w:rFonts w:ascii="Technic" w:hAnsi="Technic"/>
    </w:rPr>
  </w:style>
  <w:style w:type="character" w:customStyle="1" w:styleId="WW8Num45z1">
    <w:name w:val="WW8Num45z1"/>
    <w:rsid w:val="006E5E91"/>
    <w:rPr>
      <w:rFonts w:ascii="Courier New" w:hAnsi="Courier New"/>
    </w:rPr>
  </w:style>
  <w:style w:type="character" w:customStyle="1" w:styleId="WW8Num45z2">
    <w:name w:val="WW8Num45z2"/>
    <w:rsid w:val="006E5E91"/>
    <w:rPr>
      <w:rFonts w:ascii="Wingdings" w:hAnsi="Wingdings"/>
    </w:rPr>
  </w:style>
  <w:style w:type="character" w:customStyle="1" w:styleId="WW8Num45z3">
    <w:name w:val="WW8Num45z3"/>
    <w:rsid w:val="006E5E91"/>
    <w:rPr>
      <w:rFonts w:ascii="Symbol" w:hAnsi="Symbol"/>
    </w:rPr>
  </w:style>
  <w:style w:type="character" w:customStyle="1" w:styleId="WW8Num50z1">
    <w:name w:val="WW8Num50z1"/>
    <w:rsid w:val="006E5E91"/>
    <w:rPr>
      <w:b w:val="0"/>
      <w:i w:val="0"/>
    </w:rPr>
  </w:style>
  <w:style w:type="character" w:customStyle="1" w:styleId="WW8Num51z0">
    <w:name w:val="WW8Num51z0"/>
    <w:rsid w:val="006E5E91"/>
    <w:rPr>
      <w:rFonts w:ascii="Symbol" w:hAnsi="Symbol"/>
      <w:sz w:val="16"/>
    </w:rPr>
  </w:style>
  <w:style w:type="character" w:customStyle="1" w:styleId="WW8Num51z1">
    <w:name w:val="WW8Num51z1"/>
    <w:rsid w:val="006E5E91"/>
    <w:rPr>
      <w:rFonts w:ascii="Courier New" w:hAnsi="Courier New"/>
    </w:rPr>
  </w:style>
  <w:style w:type="character" w:customStyle="1" w:styleId="WW8Num51z2">
    <w:name w:val="WW8Num51z2"/>
    <w:rsid w:val="006E5E91"/>
    <w:rPr>
      <w:rFonts w:ascii="Wingdings" w:hAnsi="Wingdings"/>
    </w:rPr>
  </w:style>
  <w:style w:type="character" w:customStyle="1" w:styleId="WW8Num51z3">
    <w:name w:val="WW8Num51z3"/>
    <w:rsid w:val="006E5E91"/>
    <w:rPr>
      <w:rFonts w:ascii="Symbol" w:hAnsi="Symbol"/>
    </w:rPr>
  </w:style>
  <w:style w:type="character" w:customStyle="1" w:styleId="WW8Num53z0">
    <w:name w:val="WW8Num53z0"/>
    <w:rsid w:val="006E5E91"/>
    <w:rPr>
      <w:rFonts w:ascii="Symbol" w:hAnsi="Symbol"/>
      <w:sz w:val="16"/>
    </w:rPr>
  </w:style>
  <w:style w:type="character" w:customStyle="1" w:styleId="WW8Num53z1">
    <w:name w:val="WW8Num53z1"/>
    <w:rsid w:val="006E5E91"/>
    <w:rPr>
      <w:rFonts w:ascii="Courier New" w:hAnsi="Courier New"/>
    </w:rPr>
  </w:style>
  <w:style w:type="character" w:customStyle="1" w:styleId="WW8Num53z2">
    <w:name w:val="WW8Num53z2"/>
    <w:rsid w:val="006E5E91"/>
    <w:rPr>
      <w:rFonts w:ascii="Wingdings" w:hAnsi="Wingdings"/>
    </w:rPr>
  </w:style>
  <w:style w:type="character" w:customStyle="1" w:styleId="WW8Num53z3">
    <w:name w:val="WW8Num53z3"/>
    <w:rsid w:val="006E5E91"/>
    <w:rPr>
      <w:rFonts w:ascii="Symbol" w:hAnsi="Symbol"/>
    </w:rPr>
  </w:style>
  <w:style w:type="character" w:customStyle="1" w:styleId="WW8Num55z1">
    <w:name w:val="WW8Num55z1"/>
    <w:rsid w:val="006E5E91"/>
    <w:rPr>
      <w:b w:val="0"/>
      <w:i w:val="0"/>
    </w:rPr>
  </w:style>
  <w:style w:type="character" w:customStyle="1" w:styleId="WW8Num57z0">
    <w:name w:val="WW8Num57z0"/>
    <w:rsid w:val="006E5E91"/>
    <w:rPr>
      <w:rFonts w:ascii="Times New Roman" w:hAnsi="Times New Roman"/>
    </w:rPr>
  </w:style>
  <w:style w:type="character" w:customStyle="1" w:styleId="WW8Num58z0">
    <w:name w:val="WW8Num58z0"/>
    <w:rsid w:val="006E5E91"/>
    <w:rPr>
      <w:rFonts w:ascii="Symbol" w:hAnsi="Symbol"/>
    </w:rPr>
  </w:style>
  <w:style w:type="character" w:customStyle="1" w:styleId="WW8Num58z1">
    <w:name w:val="WW8Num58z1"/>
    <w:rsid w:val="006E5E91"/>
    <w:rPr>
      <w:rFonts w:ascii="Courier New" w:hAnsi="Courier New"/>
    </w:rPr>
  </w:style>
  <w:style w:type="character" w:customStyle="1" w:styleId="WW8Num58z2">
    <w:name w:val="WW8Num58z2"/>
    <w:rsid w:val="006E5E91"/>
    <w:rPr>
      <w:rFonts w:ascii="Wingdings" w:hAnsi="Wingdings"/>
    </w:rPr>
  </w:style>
  <w:style w:type="character" w:customStyle="1" w:styleId="WW8Num59z1">
    <w:name w:val="WW8Num59z1"/>
    <w:rsid w:val="006E5E91"/>
    <w:rPr>
      <w:b w:val="0"/>
      <w:i w:val="0"/>
    </w:rPr>
  </w:style>
  <w:style w:type="character" w:customStyle="1" w:styleId="WW8Num60z0">
    <w:name w:val="WW8Num60z0"/>
    <w:rsid w:val="006E5E91"/>
    <w:rPr>
      <w:rFonts w:ascii="Times New Roman" w:hAnsi="Times New Roman"/>
      <w:b w:val="0"/>
      <w:i w:val="0"/>
      <w:sz w:val="24"/>
    </w:rPr>
  </w:style>
  <w:style w:type="character" w:customStyle="1" w:styleId="WW8Num60z1">
    <w:name w:val="WW8Num60z1"/>
    <w:rsid w:val="006E5E91"/>
    <w:rPr>
      <w:rFonts w:ascii="Times New Roman" w:eastAsia="Times New Roman" w:hAnsi="Times New Roman" w:cs="Times New Roman"/>
    </w:rPr>
  </w:style>
  <w:style w:type="character" w:customStyle="1" w:styleId="WW8Num65z0">
    <w:name w:val="WW8Num65z0"/>
    <w:rsid w:val="006E5E91"/>
    <w:rPr>
      <w:rFonts w:ascii="Symbol" w:hAnsi="Symbol"/>
    </w:rPr>
  </w:style>
  <w:style w:type="character" w:customStyle="1" w:styleId="WW8Num67z1">
    <w:name w:val="WW8Num67z1"/>
    <w:rsid w:val="006E5E91"/>
    <w:rPr>
      <w:b w:val="0"/>
      <w:i w:val="0"/>
    </w:rPr>
  </w:style>
  <w:style w:type="character" w:customStyle="1" w:styleId="WW8Num68z0">
    <w:name w:val="WW8Num68z0"/>
    <w:rsid w:val="006E5E91"/>
    <w:rPr>
      <w:rFonts w:ascii="Symbol" w:hAnsi="Symbol"/>
      <w:sz w:val="16"/>
    </w:rPr>
  </w:style>
  <w:style w:type="character" w:customStyle="1" w:styleId="WW8Num68z1">
    <w:name w:val="WW8Num68z1"/>
    <w:rsid w:val="006E5E91"/>
    <w:rPr>
      <w:rFonts w:ascii="Courier New" w:hAnsi="Courier New"/>
    </w:rPr>
  </w:style>
  <w:style w:type="character" w:customStyle="1" w:styleId="WW8Num68z2">
    <w:name w:val="WW8Num68z2"/>
    <w:rsid w:val="006E5E91"/>
    <w:rPr>
      <w:rFonts w:ascii="Wingdings" w:hAnsi="Wingdings"/>
    </w:rPr>
  </w:style>
  <w:style w:type="character" w:customStyle="1" w:styleId="WW8Num68z3">
    <w:name w:val="WW8Num68z3"/>
    <w:rsid w:val="006E5E91"/>
    <w:rPr>
      <w:rFonts w:ascii="Symbol" w:hAnsi="Symbol"/>
    </w:rPr>
  </w:style>
  <w:style w:type="character" w:customStyle="1" w:styleId="WW8Num70z0">
    <w:name w:val="WW8Num70z0"/>
    <w:rsid w:val="006E5E91"/>
    <w:rPr>
      <w:rFonts w:ascii="Technic" w:hAnsi="Technic"/>
    </w:rPr>
  </w:style>
  <w:style w:type="character" w:customStyle="1" w:styleId="WW8Num70z1">
    <w:name w:val="WW8Num70z1"/>
    <w:rsid w:val="006E5E91"/>
    <w:rPr>
      <w:rFonts w:ascii="Courier New" w:hAnsi="Courier New"/>
    </w:rPr>
  </w:style>
  <w:style w:type="character" w:customStyle="1" w:styleId="WW8Num70z2">
    <w:name w:val="WW8Num70z2"/>
    <w:rsid w:val="006E5E91"/>
    <w:rPr>
      <w:rFonts w:ascii="Wingdings" w:hAnsi="Wingdings"/>
    </w:rPr>
  </w:style>
  <w:style w:type="character" w:customStyle="1" w:styleId="WW8Num70z3">
    <w:name w:val="WW8Num70z3"/>
    <w:rsid w:val="006E5E91"/>
    <w:rPr>
      <w:rFonts w:ascii="Symbol" w:hAnsi="Symbol"/>
    </w:rPr>
  </w:style>
  <w:style w:type="character" w:customStyle="1" w:styleId="WW8Num75z0">
    <w:name w:val="WW8Num75z0"/>
    <w:rsid w:val="006E5E91"/>
    <w:rPr>
      <w:rFonts w:ascii="Symbol" w:hAnsi="Symbol"/>
    </w:rPr>
  </w:style>
  <w:style w:type="character" w:customStyle="1" w:styleId="WW8Num78z0">
    <w:name w:val="WW8Num78z0"/>
    <w:rsid w:val="006E5E91"/>
    <w:rPr>
      <w:rFonts w:ascii="Technic" w:hAnsi="Technic"/>
    </w:rPr>
  </w:style>
  <w:style w:type="character" w:customStyle="1" w:styleId="WW8Num78z1">
    <w:name w:val="WW8Num78z1"/>
    <w:rsid w:val="006E5E91"/>
    <w:rPr>
      <w:rFonts w:ascii="Courier New" w:hAnsi="Courier New"/>
    </w:rPr>
  </w:style>
  <w:style w:type="character" w:customStyle="1" w:styleId="WW8Num78z2">
    <w:name w:val="WW8Num78z2"/>
    <w:rsid w:val="006E5E91"/>
    <w:rPr>
      <w:rFonts w:ascii="Wingdings" w:hAnsi="Wingdings"/>
    </w:rPr>
  </w:style>
  <w:style w:type="character" w:customStyle="1" w:styleId="WW8Num78z3">
    <w:name w:val="WW8Num78z3"/>
    <w:rsid w:val="006E5E91"/>
    <w:rPr>
      <w:rFonts w:ascii="Symbol" w:hAnsi="Symbol"/>
    </w:rPr>
  </w:style>
  <w:style w:type="character" w:customStyle="1" w:styleId="WW8Num80z0">
    <w:name w:val="WW8Num80z0"/>
    <w:rsid w:val="006E5E91"/>
    <w:rPr>
      <w:rFonts w:ascii="Symbol" w:eastAsia="Times New Roman" w:hAnsi="Symbol" w:cs="Times New Roman"/>
    </w:rPr>
  </w:style>
  <w:style w:type="character" w:customStyle="1" w:styleId="WW8Num80z1">
    <w:name w:val="WW8Num80z1"/>
    <w:rsid w:val="006E5E91"/>
    <w:rPr>
      <w:rFonts w:ascii="Courier New" w:hAnsi="Courier New"/>
    </w:rPr>
  </w:style>
  <w:style w:type="character" w:customStyle="1" w:styleId="WW8Num80z2">
    <w:name w:val="WW8Num80z2"/>
    <w:rsid w:val="006E5E91"/>
    <w:rPr>
      <w:rFonts w:ascii="Wingdings" w:hAnsi="Wingdings"/>
    </w:rPr>
  </w:style>
  <w:style w:type="character" w:customStyle="1" w:styleId="WW8Num80z3">
    <w:name w:val="WW8Num80z3"/>
    <w:rsid w:val="006E5E91"/>
    <w:rPr>
      <w:rFonts w:ascii="Symbol" w:hAnsi="Symbol"/>
    </w:rPr>
  </w:style>
  <w:style w:type="character" w:customStyle="1" w:styleId="WW8Num81z0">
    <w:name w:val="WW8Num81z0"/>
    <w:rsid w:val="006E5E91"/>
    <w:rPr>
      <w:rFonts w:ascii="Times New Roman" w:hAnsi="Times New Roman"/>
    </w:rPr>
  </w:style>
  <w:style w:type="character" w:customStyle="1" w:styleId="WW8Num91z0">
    <w:name w:val="WW8Num91z0"/>
    <w:rsid w:val="006E5E91"/>
    <w:rPr>
      <w:rFonts w:ascii="Times New Roman" w:hAnsi="Times New Roman"/>
      <w:b/>
      <w:i w:val="0"/>
      <w:sz w:val="28"/>
    </w:rPr>
  </w:style>
  <w:style w:type="character" w:customStyle="1" w:styleId="WW8Num91z1">
    <w:name w:val="WW8Num91z1"/>
    <w:rsid w:val="006E5E91"/>
    <w:rPr>
      <w:b w:val="0"/>
      <w:i w:val="0"/>
    </w:rPr>
  </w:style>
  <w:style w:type="character" w:customStyle="1" w:styleId="WW8Num95z0">
    <w:name w:val="WW8Num95z0"/>
    <w:rsid w:val="006E5E91"/>
    <w:rPr>
      <w:rFonts w:ascii="Times New Roman" w:hAnsi="Times New Roman"/>
      <w:b w:val="0"/>
      <w:i/>
      <w:sz w:val="28"/>
    </w:rPr>
  </w:style>
  <w:style w:type="character" w:customStyle="1" w:styleId="WW8Num97z0">
    <w:name w:val="WW8Num97z0"/>
    <w:rsid w:val="006E5E91"/>
    <w:rPr>
      <w:b/>
    </w:rPr>
  </w:style>
  <w:style w:type="character" w:customStyle="1" w:styleId="WW8Num98z1">
    <w:name w:val="WW8Num98z1"/>
    <w:rsid w:val="006E5E91"/>
    <w:rPr>
      <w:b w:val="0"/>
      <w:i w:val="0"/>
    </w:rPr>
  </w:style>
  <w:style w:type="character" w:customStyle="1" w:styleId="WW8Num99z0">
    <w:name w:val="WW8Num99z0"/>
    <w:rsid w:val="006E5E91"/>
    <w:rPr>
      <w:rFonts w:ascii="Times New Roman" w:eastAsia="Times New Roman" w:hAnsi="Times New Roman" w:cs="Times New Roman"/>
    </w:rPr>
  </w:style>
  <w:style w:type="character" w:customStyle="1" w:styleId="WW8Num99z1">
    <w:name w:val="WW8Num99z1"/>
    <w:rsid w:val="006E5E91"/>
    <w:rPr>
      <w:rFonts w:ascii="Courier New" w:hAnsi="Courier New"/>
    </w:rPr>
  </w:style>
  <w:style w:type="character" w:customStyle="1" w:styleId="WW8Num99z2">
    <w:name w:val="WW8Num99z2"/>
    <w:rsid w:val="006E5E91"/>
    <w:rPr>
      <w:rFonts w:ascii="Wingdings" w:hAnsi="Wingdings"/>
    </w:rPr>
  </w:style>
  <w:style w:type="character" w:customStyle="1" w:styleId="WW8Num99z3">
    <w:name w:val="WW8Num99z3"/>
    <w:rsid w:val="006E5E91"/>
    <w:rPr>
      <w:rFonts w:ascii="Symbol" w:hAnsi="Symbol"/>
    </w:rPr>
  </w:style>
  <w:style w:type="character" w:customStyle="1" w:styleId="WW8Num100z0">
    <w:name w:val="WW8Num100z0"/>
    <w:rsid w:val="006E5E91"/>
    <w:rPr>
      <w:rFonts w:ascii="Symbol" w:hAnsi="Symbol"/>
    </w:rPr>
  </w:style>
  <w:style w:type="character" w:customStyle="1" w:styleId="WW8Num100z1">
    <w:name w:val="WW8Num100z1"/>
    <w:rsid w:val="006E5E91"/>
    <w:rPr>
      <w:rFonts w:ascii="Courier New" w:hAnsi="Courier New"/>
    </w:rPr>
  </w:style>
  <w:style w:type="character" w:customStyle="1" w:styleId="WW8Num100z2">
    <w:name w:val="WW8Num100z2"/>
    <w:rsid w:val="006E5E91"/>
    <w:rPr>
      <w:rFonts w:ascii="Wingdings" w:hAnsi="Wingdings"/>
    </w:rPr>
  </w:style>
  <w:style w:type="character" w:customStyle="1" w:styleId="WW8Num101z0">
    <w:name w:val="WW8Num101z0"/>
    <w:rsid w:val="006E5E91"/>
    <w:rPr>
      <w:rFonts w:ascii="Times New Roman" w:hAnsi="Times New Roman"/>
      <w:b w:val="0"/>
      <w:i w:val="0"/>
    </w:rPr>
  </w:style>
  <w:style w:type="character" w:customStyle="1" w:styleId="WW8Num103z1">
    <w:name w:val="WW8Num103z1"/>
    <w:rsid w:val="006E5E91"/>
    <w:rPr>
      <w:b w:val="0"/>
      <w:i w:val="0"/>
    </w:rPr>
  </w:style>
  <w:style w:type="character" w:customStyle="1" w:styleId="WW8Num105z0">
    <w:name w:val="WW8Num105z0"/>
    <w:rsid w:val="006E5E91"/>
    <w:rPr>
      <w:rFonts w:ascii="Times New Roman" w:hAnsi="Times New Roman"/>
    </w:rPr>
  </w:style>
  <w:style w:type="character" w:customStyle="1" w:styleId="WW8Num110z0">
    <w:name w:val="WW8Num110z0"/>
    <w:rsid w:val="006E5E91"/>
    <w:rPr>
      <w:rFonts w:ascii="Times New Roman" w:hAnsi="Times New Roman"/>
    </w:rPr>
  </w:style>
  <w:style w:type="character" w:customStyle="1" w:styleId="WW8Num111z0">
    <w:name w:val="WW8Num111z0"/>
    <w:rsid w:val="006E5E91"/>
    <w:rPr>
      <w:rFonts w:ascii="Times New Roman" w:hAnsi="Times New Roman"/>
    </w:rPr>
  </w:style>
  <w:style w:type="character" w:customStyle="1" w:styleId="WW8Num116z1">
    <w:name w:val="WW8Num116z1"/>
    <w:rsid w:val="006E5E91"/>
    <w:rPr>
      <w:rFonts w:ascii="Symbol" w:eastAsia="Times New Roman" w:hAnsi="Symbol" w:cs="Times New Roman"/>
    </w:rPr>
  </w:style>
  <w:style w:type="character" w:customStyle="1" w:styleId="WW8Num118z0">
    <w:name w:val="WW8Num118z0"/>
    <w:rsid w:val="006E5E91"/>
    <w:rPr>
      <w:rFonts w:ascii="Times New Roman" w:hAnsi="Times New Roman"/>
      <w:b w:val="0"/>
      <w:i/>
      <w:sz w:val="28"/>
    </w:rPr>
  </w:style>
  <w:style w:type="character" w:customStyle="1" w:styleId="WW8Num125z0">
    <w:name w:val="WW8Num125z0"/>
    <w:rsid w:val="006E5E91"/>
    <w:rPr>
      <w:rFonts w:ascii="Symbol" w:hAnsi="Symbol"/>
    </w:rPr>
  </w:style>
  <w:style w:type="character" w:customStyle="1" w:styleId="WW8Num134z0">
    <w:name w:val="WW8Num134z0"/>
    <w:rsid w:val="006E5E91"/>
    <w:rPr>
      <w:rFonts w:ascii="Times New Roman" w:hAnsi="Times New Roman"/>
      <w:b w:val="0"/>
      <w:i w:val="0"/>
    </w:rPr>
  </w:style>
  <w:style w:type="character" w:customStyle="1" w:styleId="WW8Num140z0">
    <w:name w:val="WW8Num140z0"/>
    <w:rsid w:val="006E5E91"/>
    <w:rPr>
      <w:rFonts w:ascii="Times New Roman" w:hAnsi="Times New Roman"/>
      <w:b w:val="0"/>
      <w:i w:val="0"/>
    </w:rPr>
  </w:style>
  <w:style w:type="character" w:customStyle="1" w:styleId="WW8Num140z1">
    <w:name w:val="WW8Num140z1"/>
    <w:rsid w:val="006E5E91"/>
    <w:rPr>
      <w:rFonts w:ascii="Times New Roman" w:hAnsi="Times New Roman"/>
      <w:b/>
      <w:i w:val="0"/>
      <w:sz w:val="28"/>
    </w:rPr>
  </w:style>
  <w:style w:type="character" w:customStyle="1" w:styleId="WW8Num141z1">
    <w:name w:val="WW8Num141z1"/>
    <w:rsid w:val="006E5E91"/>
    <w:rPr>
      <w:b w:val="0"/>
      <w:i w:val="0"/>
    </w:rPr>
  </w:style>
  <w:style w:type="character" w:customStyle="1" w:styleId="WW8Num143z0">
    <w:name w:val="WW8Num143z0"/>
    <w:rsid w:val="006E5E91"/>
    <w:rPr>
      <w:rFonts w:ascii="Arial" w:hAnsi="Arial"/>
      <w:sz w:val="24"/>
    </w:rPr>
  </w:style>
  <w:style w:type="character" w:customStyle="1" w:styleId="WW8Num144z0">
    <w:name w:val="WW8Num144z0"/>
    <w:rsid w:val="006E5E91"/>
    <w:rPr>
      <w:rFonts w:ascii="Times New Roman" w:hAnsi="Times New Roman"/>
    </w:rPr>
  </w:style>
  <w:style w:type="character" w:customStyle="1" w:styleId="WW8Num153z0">
    <w:name w:val="WW8Num153z0"/>
    <w:rsid w:val="006E5E91"/>
    <w:rPr>
      <w:rFonts w:ascii="Symbol" w:hAnsi="Symbol"/>
    </w:rPr>
  </w:style>
  <w:style w:type="character" w:customStyle="1" w:styleId="WW8NumSt124z0">
    <w:name w:val="WW8NumSt124z0"/>
    <w:rsid w:val="006E5E91"/>
    <w:rPr>
      <w:rFonts w:ascii="Times New Roman" w:hAnsi="Times New Roman"/>
      <w:b w:val="0"/>
      <w:i/>
      <w:sz w:val="28"/>
    </w:rPr>
  </w:style>
  <w:style w:type="character" w:customStyle="1" w:styleId="affff6">
    <w:name w:val="Маркеры списка"/>
    <w:rsid w:val="006E5E91"/>
    <w:rPr>
      <w:rFonts w:ascii="StarSymbol" w:eastAsia="StarSymbol" w:hAnsi="StarSymbol" w:cs="StarSymbol"/>
      <w:sz w:val="18"/>
      <w:szCs w:val="18"/>
    </w:rPr>
  </w:style>
  <w:style w:type="paragraph" w:customStyle="1" w:styleId="2b">
    <w:name w:val="Название2"/>
    <w:basedOn w:val="a4"/>
    <w:rsid w:val="006E5E91"/>
    <w:pPr>
      <w:suppressLineNumbers/>
      <w:spacing w:before="120" w:after="120"/>
      <w:ind w:firstLine="0"/>
      <w:jc w:val="left"/>
    </w:pPr>
    <w:rPr>
      <w:rFonts w:ascii="Arial" w:hAnsi="Arial" w:cs="Tahoma"/>
      <w:i/>
      <w:iCs/>
      <w:lang w:val="en-AU" w:eastAsia="ar-SA"/>
    </w:rPr>
  </w:style>
  <w:style w:type="paragraph" w:customStyle="1" w:styleId="2c">
    <w:name w:val="Указатель2"/>
    <w:basedOn w:val="a4"/>
    <w:rsid w:val="006E5E91"/>
    <w:pPr>
      <w:suppressLineNumbers/>
      <w:ind w:firstLine="0"/>
      <w:jc w:val="left"/>
    </w:pPr>
    <w:rPr>
      <w:rFonts w:ascii="Arial" w:hAnsi="Arial" w:cs="Tahoma"/>
      <w:sz w:val="28"/>
      <w:szCs w:val="20"/>
      <w:lang w:val="en-AU" w:eastAsia="ar-SA"/>
    </w:rPr>
  </w:style>
  <w:style w:type="paragraph" w:customStyle="1" w:styleId="211">
    <w:name w:val="Основной текст с отступом 21"/>
    <w:basedOn w:val="a4"/>
    <w:rsid w:val="006E5E91"/>
    <w:pPr>
      <w:ind w:left="708" w:hanging="102"/>
    </w:pPr>
    <w:rPr>
      <w:i/>
      <w:iCs/>
      <w:sz w:val="28"/>
      <w:szCs w:val="20"/>
      <w:lang w:eastAsia="ar-SA"/>
    </w:rPr>
  </w:style>
  <w:style w:type="paragraph" w:customStyle="1" w:styleId="Heading">
    <w:name w:val="Heading"/>
    <w:rsid w:val="006E5E91"/>
    <w:pPr>
      <w:widowControl w:val="0"/>
      <w:suppressAutoHyphens/>
      <w:autoSpaceDE w:val="0"/>
      <w:ind w:firstLine="0"/>
      <w:jc w:val="left"/>
    </w:pPr>
    <w:rPr>
      <w:rFonts w:ascii="Arial" w:hAnsi="Arial" w:cs="Arial"/>
      <w:b/>
      <w:bCs/>
      <w:sz w:val="22"/>
      <w:szCs w:val="22"/>
      <w:lang w:eastAsia="ar-SA"/>
    </w:rPr>
  </w:style>
  <w:style w:type="character" w:styleId="affff7">
    <w:name w:val="Emphasis"/>
    <w:qFormat/>
    <w:rsid w:val="006E5E91"/>
    <w:rPr>
      <w:i/>
      <w:iCs/>
    </w:rPr>
  </w:style>
  <w:style w:type="character" w:customStyle="1" w:styleId="apple-style-span">
    <w:name w:val="apple-style-span"/>
    <w:basedOn w:val="a5"/>
    <w:rsid w:val="006E5E91"/>
  </w:style>
  <w:style w:type="character" w:customStyle="1" w:styleId="apple-converted-space">
    <w:name w:val="apple-converted-space"/>
    <w:basedOn w:val="a5"/>
    <w:rsid w:val="006E5E91"/>
  </w:style>
  <w:style w:type="paragraph" w:customStyle="1" w:styleId="S">
    <w:name w:val="S_Обычный"/>
    <w:basedOn w:val="a4"/>
    <w:link w:val="S0"/>
    <w:qFormat/>
    <w:rsid w:val="006E5E91"/>
    <w:pPr>
      <w:spacing w:line="360" w:lineRule="auto"/>
    </w:pPr>
  </w:style>
  <w:style w:type="character" w:customStyle="1" w:styleId="S0">
    <w:name w:val="S_Обычный Знак"/>
    <w:basedOn w:val="a5"/>
    <w:link w:val="S"/>
    <w:rsid w:val="006E5E91"/>
    <w:rPr>
      <w:sz w:val="24"/>
      <w:szCs w:val="24"/>
    </w:rPr>
  </w:style>
  <w:style w:type="paragraph" w:customStyle="1" w:styleId="S1">
    <w:name w:val="S_Маркированный"/>
    <w:basedOn w:val="afff0"/>
    <w:link w:val="S2"/>
    <w:autoRedefine/>
    <w:rsid w:val="006E5E91"/>
    <w:pPr>
      <w:tabs>
        <w:tab w:val="clear" w:pos="360"/>
        <w:tab w:val="clear" w:pos="397"/>
        <w:tab w:val="left" w:pos="1080"/>
      </w:tabs>
      <w:spacing w:before="0" w:after="0"/>
      <w:ind w:left="0" w:firstLine="1080"/>
    </w:pPr>
    <w:rPr>
      <w:rFonts w:ascii="Times New Roman" w:hAnsi="Times New Roman"/>
      <w:lang w:val="ru-RU" w:eastAsia="ru-RU"/>
    </w:rPr>
  </w:style>
  <w:style w:type="character" w:customStyle="1" w:styleId="S2">
    <w:name w:val="S_Маркированный Знак"/>
    <w:basedOn w:val="a5"/>
    <w:link w:val="S1"/>
    <w:rsid w:val="006E5E91"/>
    <w:rPr>
      <w:sz w:val="24"/>
      <w:szCs w:val="24"/>
    </w:rPr>
  </w:style>
  <w:style w:type="character" w:customStyle="1" w:styleId="aff9">
    <w:name w:val="Обычный (веб) Знак"/>
    <w:link w:val="aff8"/>
    <w:locked/>
    <w:rsid w:val="006E5E91"/>
    <w:rPr>
      <w:color w:val="000000"/>
      <w:sz w:val="24"/>
      <w:szCs w:val="24"/>
    </w:rPr>
  </w:style>
  <w:style w:type="character" w:styleId="affff8">
    <w:name w:val="annotation reference"/>
    <w:basedOn w:val="a5"/>
    <w:rsid w:val="006E5E91"/>
    <w:rPr>
      <w:sz w:val="16"/>
      <w:szCs w:val="16"/>
    </w:rPr>
  </w:style>
  <w:style w:type="paragraph" w:styleId="affff9">
    <w:name w:val="annotation text"/>
    <w:basedOn w:val="a4"/>
    <w:link w:val="affffa"/>
    <w:rsid w:val="006E5E91"/>
    <w:pPr>
      <w:ind w:firstLine="0"/>
      <w:jc w:val="left"/>
    </w:pPr>
    <w:rPr>
      <w:sz w:val="20"/>
      <w:szCs w:val="20"/>
    </w:rPr>
  </w:style>
  <w:style w:type="character" w:customStyle="1" w:styleId="affffa">
    <w:name w:val="Текст примечания Знак"/>
    <w:basedOn w:val="a5"/>
    <w:link w:val="affff9"/>
    <w:rsid w:val="006E5E91"/>
  </w:style>
  <w:style w:type="paragraph" w:styleId="affffb">
    <w:name w:val="annotation subject"/>
    <w:basedOn w:val="affff9"/>
    <w:next w:val="affff9"/>
    <w:link w:val="affffc"/>
    <w:rsid w:val="006E5E91"/>
    <w:rPr>
      <w:b/>
      <w:bCs/>
    </w:rPr>
  </w:style>
  <w:style w:type="character" w:customStyle="1" w:styleId="affffc">
    <w:name w:val="Тема примечания Знак"/>
    <w:basedOn w:val="affffa"/>
    <w:link w:val="affffb"/>
    <w:rsid w:val="006E5E91"/>
    <w:rPr>
      <w:b/>
      <w:bCs/>
    </w:rPr>
  </w:style>
  <w:style w:type="paragraph" w:customStyle="1" w:styleId="1f4">
    <w:name w:val="Стиль1"/>
    <w:basedOn w:val="a4"/>
    <w:link w:val="1f5"/>
    <w:qFormat/>
    <w:rsid w:val="006E5E91"/>
    <w:pPr>
      <w:autoSpaceDE w:val="0"/>
      <w:autoSpaceDN w:val="0"/>
      <w:adjustRightInd w:val="0"/>
      <w:spacing w:line="360" w:lineRule="auto"/>
      <w:ind w:left="142" w:firstLine="0"/>
      <w:jc w:val="left"/>
    </w:pPr>
    <w:rPr>
      <w:rFonts w:ascii="ISOCPEUR" w:hAnsi="ISOCPEUR"/>
      <w:i/>
      <w:color w:val="000000"/>
      <w:sz w:val="28"/>
      <w:szCs w:val="28"/>
    </w:rPr>
  </w:style>
  <w:style w:type="character" w:customStyle="1" w:styleId="1f5">
    <w:name w:val="Стиль1 Знак"/>
    <w:link w:val="1f4"/>
    <w:rsid w:val="006E5E91"/>
    <w:rPr>
      <w:rFonts w:ascii="ISOCPEUR" w:hAnsi="ISOCPEUR"/>
      <w:i/>
      <w:color w:val="000000"/>
      <w:sz w:val="28"/>
      <w:szCs w:val="28"/>
    </w:rPr>
  </w:style>
  <w:style w:type="paragraph" w:customStyle="1" w:styleId="42">
    <w:name w:val="4 Знак Знак Знак Знак"/>
    <w:basedOn w:val="a4"/>
    <w:uiPriority w:val="99"/>
    <w:rsid w:val="006E5E91"/>
    <w:pPr>
      <w:spacing w:after="160" w:line="240" w:lineRule="exact"/>
      <w:ind w:firstLine="0"/>
      <w:jc w:val="left"/>
    </w:pPr>
    <w:rPr>
      <w:sz w:val="20"/>
      <w:szCs w:val="20"/>
      <w:lang w:val="en-US" w:eastAsia="en-US"/>
    </w:rPr>
  </w:style>
  <w:style w:type="paragraph" w:customStyle="1" w:styleId="113">
    <w:name w:val="Заголовок 11"/>
    <w:basedOn w:val="a4"/>
    <w:uiPriority w:val="1"/>
    <w:qFormat/>
    <w:rsid w:val="006E5E91"/>
    <w:pPr>
      <w:widowControl w:val="0"/>
      <w:autoSpaceDE w:val="0"/>
      <w:autoSpaceDN w:val="0"/>
      <w:adjustRightInd w:val="0"/>
      <w:ind w:left="1605" w:hanging="285"/>
      <w:jc w:val="left"/>
      <w:outlineLvl w:val="0"/>
    </w:pPr>
    <w:rPr>
      <w:rFonts w:eastAsiaTheme="minorEastAsia"/>
      <w:b/>
      <w:bCs/>
      <w:sz w:val="28"/>
      <w:szCs w:val="28"/>
    </w:rPr>
  </w:style>
  <w:style w:type="paragraph" w:customStyle="1" w:styleId="212">
    <w:name w:val="Заголовок 21"/>
    <w:basedOn w:val="a4"/>
    <w:uiPriority w:val="1"/>
    <w:qFormat/>
    <w:rsid w:val="006E5E91"/>
    <w:pPr>
      <w:widowControl w:val="0"/>
      <w:autoSpaceDE w:val="0"/>
      <w:autoSpaceDN w:val="0"/>
      <w:adjustRightInd w:val="0"/>
      <w:ind w:left="559" w:hanging="361"/>
      <w:jc w:val="left"/>
      <w:outlineLvl w:val="1"/>
    </w:pPr>
    <w:rPr>
      <w:rFonts w:eastAsiaTheme="minorEastAsia"/>
      <w:b/>
      <w:bCs/>
    </w:rPr>
  </w:style>
  <w:style w:type="paragraph" w:customStyle="1" w:styleId="37">
    <w:name w:val="Основной текст3"/>
    <w:basedOn w:val="a4"/>
    <w:qFormat/>
    <w:rsid w:val="006E5E91"/>
    <w:pPr>
      <w:widowControl w:val="0"/>
      <w:shd w:val="clear" w:color="auto" w:fill="FFFFFF"/>
      <w:spacing w:line="115" w:lineRule="exact"/>
      <w:ind w:hanging="560"/>
      <w:jc w:val="left"/>
    </w:pPr>
    <w:rPr>
      <w:rFonts w:asciiTheme="minorHAnsi" w:eastAsiaTheme="minorHAnsi" w:hAnsiTheme="minorHAnsi" w:cstheme="minorBidi"/>
      <w:sz w:val="23"/>
      <w:szCs w:val="23"/>
      <w:lang w:eastAsia="en-US"/>
    </w:rPr>
  </w:style>
  <w:style w:type="character" w:customStyle="1" w:styleId="1f6">
    <w:name w:val="Основной текст1"/>
    <w:rsid w:val="006E5E91"/>
    <w:rPr>
      <w:rFonts w:ascii="Times New Roman" w:eastAsia="Times New Roman" w:hAnsi="Times New Roman" w:cs="Times New Roman"/>
      <w:b w:val="0"/>
      <w:bCs w:val="0"/>
      <w:i w:val="0"/>
      <w:iCs w:val="0"/>
      <w:smallCaps w:val="0"/>
      <w:strike w:val="0"/>
      <w:color w:val="000000"/>
      <w:spacing w:val="-1"/>
      <w:w w:val="100"/>
      <w:position w:val="0"/>
      <w:sz w:val="22"/>
      <w:szCs w:val="22"/>
      <w:u w:val="none"/>
      <w:shd w:val="clear" w:color="auto" w:fill="FFFFFF"/>
      <w:lang w:val="ru-RU"/>
    </w:rPr>
  </w:style>
  <w:style w:type="character" w:customStyle="1" w:styleId="0pt">
    <w:name w:val="Основной текст + Полужирный;Интервал 0 pt"/>
    <w:rsid w:val="006E5E91"/>
    <w:rPr>
      <w:rFonts w:ascii="Times New Roman" w:eastAsia="Times New Roman" w:hAnsi="Times New Roman" w:cs="Times New Roman"/>
      <w:b/>
      <w:bCs/>
      <w:i w:val="0"/>
      <w:iCs w:val="0"/>
      <w:smallCaps w:val="0"/>
      <w:strike w:val="0"/>
      <w:color w:val="000000"/>
      <w:spacing w:val="-3"/>
      <w:w w:val="100"/>
      <w:position w:val="0"/>
      <w:sz w:val="22"/>
      <w:szCs w:val="22"/>
      <w:u w:val="none"/>
      <w:shd w:val="clear" w:color="auto" w:fill="FFFFFF"/>
      <w:lang w:val="ru-RU"/>
    </w:rPr>
  </w:style>
  <w:style w:type="character" w:customStyle="1" w:styleId="w">
    <w:name w:val="w"/>
    <w:basedOn w:val="a5"/>
    <w:rsid w:val="006E5E91"/>
  </w:style>
  <w:style w:type="paragraph" w:customStyle="1" w:styleId="msonormal0">
    <w:name w:val="msonormal"/>
    <w:basedOn w:val="a4"/>
    <w:rsid w:val="006E5E91"/>
    <w:pPr>
      <w:spacing w:before="100" w:beforeAutospacing="1" w:after="100" w:afterAutospacing="1"/>
      <w:ind w:firstLine="0"/>
      <w:jc w:val="left"/>
    </w:pPr>
  </w:style>
  <w:style w:type="numbering" w:customStyle="1" w:styleId="1f7">
    <w:name w:val="Нет списка1"/>
    <w:next w:val="a7"/>
    <w:uiPriority w:val="99"/>
    <w:semiHidden/>
    <w:unhideWhenUsed/>
    <w:rsid w:val="006E5E91"/>
  </w:style>
  <w:style w:type="paragraph" w:customStyle="1" w:styleId="1f8">
    <w:name w:val="1"/>
    <w:basedOn w:val="a4"/>
    <w:next w:val="afc"/>
    <w:qFormat/>
    <w:rsid w:val="006E5E91"/>
    <w:pPr>
      <w:ind w:firstLine="0"/>
      <w:jc w:val="center"/>
    </w:pPr>
    <w:rPr>
      <w:sz w:val="28"/>
      <w:szCs w:val="20"/>
    </w:rPr>
  </w:style>
  <w:style w:type="paragraph" w:customStyle="1" w:styleId="1f9">
    <w:name w:val="Маркированный список1"/>
    <w:basedOn w:val="a4"/>
    <w:next w:val="afff0"/>
    <w:uiPriority w:val="99"/>
    <w:unhideWhenUsed/>
    <w:rsid w:val="006E5E91"/>
    <w:pPr>
      <w:spacing w:after="200" w:line="276" w:lineRule="auto"/>
      <w:ind w:left="1440" w:hanging="360"/>
      <w:contextualSpacing/>
      <w:jc w:val="left"/>
    </w:pPr>
    <w:rPr>
      <w:rFonts w:ascii="Calibri" w:eastAsia="Calibri" w:hAnsi="Calibri"/>
      <w:sz w:val="22"/>
      <w:szCs w:val="22"/>
      <w:lang w:eastAsia="en-US"/>
    </w:rPr>
  </w:style>
  <w:style w:type="paragraph" w:customStyle="1" w:styleId="1fa">
    <w:name w:val="Заголовок оглавления1"/>
    <w:basedOn w:val="1"/>
    <w:next w:val="a4"/>
    <w:uiPriority w:val="39"/>
    <w:semiHidden/>
    <w:unhideWhenUsed/>
    <w:qFormat/>
    <w:rsid w:val="006E5E91"/>
    <w:pPr>
      <w:keepLines/>
      <w:spacing w:before="480" w:line="276" w:lineRule="auto"/>
      <w:ind w:firstLine="0"/>
      <w:jc w:val="left"/>
      <w:outlineLvl w:val="9"/>
    </w:pPr>
    <w:rPr>
      <w:rFonts w:ascii="Cambria" w:hAnsi="Cambria"/>
      <w:b/>
      <w:bCs/>
      <w:color w:val="365F91"/>
      <w:szCs w:val="28"/>
      <w:lang w:eastAsia="en-US"/>
    </w:rPr>
  </w:style>
  <w:style w:type="numbering" w:customStyle="1" w:styleId="2d">
    <w:name w:val="Нет списка2"/>
    <w:next w:val="a7"/>
    <w:uiPriority w:val="99"/>
    <w:semiHidden/>
    <w:unhideWhenUsed/>
    <w:rsid w:val="006E5E91"/>
  </w:style>
  <w:style w:type="paragraph" w:customStyle="1" w:styleId="2e">
    <w:name w:val="Заголовок оглавления2"/>
    <w:basedOn w:val="1"/>
    <w:next w:val="a4"/>
    <w:uiPriority w:val="39"/>
    <w:semiHidden/>
    <w:unhideWhenUsed/>
    <w:qFormat/>
    <w:rsid w:val="006E5E91"/>
    <w:pPr>
      <w:keepLines/>
      <w:spacing w:before="480" w:line="276" w:lineRule="auto"/>
      <w:ind w:firstLine="0"/>
      <w:jc w:val="left"/>
      <w:outlineLvl w:val="9"/>
    </w:pPr>
    <w:rPr>
      <w:rFonts w:ascii="Cambria" w:hAnsi="Cambria"/>
      <w:b/>
      <w:bCs/>
      <w:color w:val="365F91"/>
      <w:szCs w:val="28"/>
      <w:lang w:eastAsia="en-US"/>
    </w:rPr>
  </w:style>
  <w:style w:type="numbering" w:customStyle="1" w:styleId="38">
    <w:name w:val="Нет списка3"/>
    <w:next w:val="a7"/>
    <w:uiPriority w:val="99"/>
    <w:semiHidden/>
    <w:unhideWhenUsed/>
    <w:rsid w:val="006E5E91"/>
  </w:style>
  <w:style w:type="paragraph" w:customStyle="1" w:styleId="39">
    <w:name w:val="Заголовок оглавления3"/>
    <w:basedOn w:val="1"/>
    <w:next w:val="a4"/>
    <w:uiPriority w:val="39"/>
    <w:semiHidden/>
    <w:unhideWhenUsed/>
    <w:qFormat/>
    <w:rsid w:val="006E5E91"/>
    <w:pPr>
      <w:keepLines/>
      <w:spacing w:before="480" w:line="276" w:lineRule="auto"/>
      <w:ind w:firstLine="0"/>
      <w:jc w:val="left"/>
      <w:outlineLvl w:val="9"/>
    </w:pPr>
    <w:rPr>
      <w:rFonts w:ascii="Cambria" w:hAnsi="Cambria"/>
      <w:b/>
      <w:bCs/>
      <w:color w:val="365F91"/>
      <w:szCs w:val="28"/>
      <w:lang w:eastAsia="en-US"/>
    </w:rPr>
  </w:style>
  <w:style w:type="paragraph" w:customStyle="1" w:styleId="s10">
    <w:name w:val="s_1"/>
    <w:basedOn w:val="a4"/>
    <w:rsid w:val="006E5E91"/>
    <w:pPr>
      <w:spacing w:before="100" w:beforeAutospacing="1" w:after="100" w:afterAutospacing="1"/>
      <w:ind w:firstLine="0"/>
      <w:jc w:val="left"/>
    </w:pPr>
  </w:style>
  <w:style w:type="paragraph" w:customStyle="1" w:styleId="s22">
    <w:name w:val="s_22"/>
    <w:basedOn w:val="a4"/>
    <w:rsid w:val="006E5E91"/>
    <w:pPr>
      <w:spacing w:before="100" w:beforeAutospacing="1" w:after="100" w:afterAutospacing="1"/>
      <w:ind w:firstLine="0"/>
      <w:jc w:val="left"/>
    </w:pPr>
  </w:style>
  <w:style w:type="paragraph" w:customStyle="1" w:styleId="220">
    <w:name w:val="Основной текст 22"/>
    <w:basedOn w:val="a4"/>
    <w:qFormat/>
    <w:rsid w:val="006E5E91"/>
    <w:pPr>
      <w:spacing w:after="120"/>
      <w:ind w:left="283" w:firstLine="0"/>
      <w:jc w:val="left"/>
    </w:pPr>
    <w:rPr>
      <w:rFonts w:ascii="MS Sans Serif" w:hAnsi="MS Sans Serif"/>
      <w:sz w:val="20"/>
      <w:szCs w:val="20"/>
      <w:lang w:val="en-US"/>
    </w:rPr>
  </w:style>
  <w:style w:type="paragraph" w:customStyle="1" w:styleId="320">
    <w:name w:val="Основной текст 32"/>
    <w:basedOn w:val="a4"/>
    <w:qFormat/>
    <w:rsid w:val="006E5E91"/>
    <w:pPr>
      <w:ind w:firstLine="0"/>
    </w:pPr>
    <w:rPr>
      <w:sz w:val="28"/>
      <w:szCs w:val="20"/>
    </w:rPr>
  </w:style>
  <w:style w:type="paragraph" w:customStyle="1" w:styleId="Noeeu1">
    <w:name w:val="Noeeu1"/>
    <w:basedOn w:val="a4"/>
    <w:qFormat/>
    <w:rsid w:val="006E5E91"/>
    <w:pPr>
      <w:overflowPunct w:val="0"/>
      <w:autoSpaceDE w:val="0"/>
      <w:autoSpaceDN w:val="0"/>
      <w:adjustRightInd w:val="0"/>
      <w:ind w:firstLine="720"/>
    </w:pPr>
    <w:rPr>
      <w:szCs w:val="20"/>
    </w:rPr>
  </w:style>
  <w:style w:type="paragraph" w:customStyle="1" w:styleId="1fb">
    <w:name w:val="Обычный1"/>
    <w:rsid w:val="006E5E91"/>
    <w:pPr>
      <w:widowControl w:val="0"/>
      <w:suppressAutoHyphens/>
      <w:overflowPunct w:val="0"/>
      <w:autoSpaceDE w:val="0"/>
      <w:ind w:firstLine="0"/>
      <w:jc w:val="left"/>
    </w:pPr>
    <w:rPr>
      <w:rFonts w:eastAsia="Arial"/>
      <w:lang w:eastAsia="ar-SA"/>
    </w:rPr>
  </w:style>
  <w:style w:type="paragraph" w:customStyle="1" w:styleId="120">
    <w:name w:val="Обычный 12 слева"/>
    <w:basedOn w:val="a4"/>
    <w:link w:val="121"/>
    <w:rsid w:val="006E5E91"/>
    <w:pPr>
      <w:ind w:firstLine="0"/>
      <w:jc w:val="left"/>
    </w:pPr>
  </w:style>
  <w:style w:type="character" w:customStyle="1" w:styleId="121">
    <w:name w:val="Обычный 12 слева Знак"/>
    <w:link w:val="120"/>
    <w:rsid w:val="006E5E91"/>
    <w:rPr>
      <w:sz w:val="24"/>
      <w:szCs w:val="24"/>
    </w:rPr>
  </w:style>
  <w:style w:type="character" w:customStyle="1" w:styleId="EmailStyle61">
    <w:name w:val="EmailStyle61"/>
    <w:semiHidden/>
    <w:rsid w:val="006E5E91"/>
    <w:rPr>
      <w:rFonts w:ascii="Arial" w:hAnsi="Arial" w:cs="Arial"/>
      <w:color w:val="000080"/>
      <w:sz w:val="20"/>
      <w:szCs w:val="20"/>
    </w:rPr>
  </w:style>
  <w:style w:type="character" w:customStyle="1" w:styleId="e24kjd">
    <w:name w:val="e24kjd"/>
    <w:rsid w:val="006E5E91"/>
  </w:style>
  <w:style w:type="character" w:customStyle="1" w:styleId="kx21rb">
    <w:name w:val="kx21rb"/>
    <w:rsid w:val="006E5E91"/>
  </w:style>
  <w:style w:type="numbering" w:customStyle="1" w:styleId="43">
    <w:name w:val="Нет списка4"/>
    <w:next w:val="a7"/>
    <w:uiPriority w:val="99"/>
    <w:semiHidden/>
    <w:unhideWhenUsed/>
    <w:rsid w:val="006E5E91"/>
  </w:style>
  <w:style w:type="paragraph" w:customStyle="1" w:styleId="44">
    <w:name w:val="Заголовок оглавления4"/>
    <w:basedOn w:val="1"/>
    <w:next w:val="a4"/>
    <w:uiPriority w:val="39"/>
    <w:semiHidden/>
    <w:unhideWhenUsed/>
    <w:qFormat/>
    <w:rsid w:val="006E5E91"/>
    <w:pPr>
      <w:keepLines/>
      <w:spacing w:before="480" w:line="276" w:lineRule="auto"/>
      <w:ind w:firstLine="0"/>
      <w:jc w:val="left"/>
      <w:outlineLvl w:val="9"/>
    </w:pPr>
    <w:rPr>
      <w:rFonts w:ascii="Cambria" w:hAnsi="Cambria"/>
      <w:b/>
      <w:bCs/>
      <w:color w:val="365F91"/>
      <w:szCs w:val="28"/>
      <w:lang w:eastAsia="en-US"/>
    </w:rPr>
  </w:style>
  <w:style w:type="numbering" w:customStyle="1" w:styleId="53">
    <w:name w:val="Нет списка5"/>
    <w:next w:val="a7"/>
    <w:uiPriority w:val="99"/>
    <w:semiHidden/>
    <w:unhideWhenUsed/>
    <w:rsid w:val="006E5E91"/>
  </w:style>
  <w:style w:type="paragraph" w:customStyle="1" w:styleId="54">
    <w:name w:val="Заголовок оглавления5"/>
    <w:basedOn w:val="1"/>
    <w:next w:val="a4"/>
    <w:uiPriority w:val="39"/>
    <w:semiHidden/>
    <w:unhideWhenUsed/>
    <w:qFormat/>
    <w:rsid w:val="006E5E91"/>
    <w:pPr>
      <w:keepLines/>
      <w:spacing w:before="480" w:line="276" w:lineRule="auto"/>
      <w:ind w:firstLine="0"/>
      <w:jc w:val="left"/>
      <w:outlineLvl w:val="9"/>
    </w:pPr>
    <w:rPr>
      <w:rFonts w:ascii="Cambria" w:hAnsi="Cambria"/>
      <w:b/>
      <w:bCs/>
      <w:color w:val="365F91"/>
      <w:szCs w:val="28"/>
      <w:lang w:eastAsia="en-US"/>
    </w:rPr>
  </w:style>
  <w:style w:type="numbering" w:customStyle="1" w:styleId="63">
    <w:name w:val="Нет списка6"/>
    <w:next w:val="a7"/>
    <w:uiPriority w:val="99"/>
    <w:semiHidden/>
    <w:unhideWhenUsed/>
    <w:rsid w:val="006E5E91"/>
  </w:style>
  <w:style w:type="paragraph" w:customStyle="1" w:styleId="64">
    <w:name w:val="Заголовок оглавления6"/>
    <w:basedOn w:val="1"/>
    <w:next w:val="a4"/>
    <w:uiPriority w:val="39"/>
    <w:semiHidden/>
    <w:unhideWhenUsed/>
    <w:qFormat/>
    <w:rsid w:val="006E5E91"/>
    <w:pPr>
      <w:keepLines/>
      <w:spacing w:before="480" w:line="276" w:lineRule="auto"/>
      <w:ind w:firstLine="0"/>
      <w:jc w:val="left"/>
      <w:outlineLvl w:val="9"/>
    </w:pPr>
    <w:rPr>
      <w:rFonts w:ascii="Cambria" w:hAnsi="Cambria"/>
      <w:b/>
      <w:bCs/>
      <w:color w:val="365F91"/>
      <w:szCs w:val="28"/>
      <w:lang w:eastAsia="en-US"/>
    </w:rPr>
  </w:style>
  <w:style w:type="numbering" w:customStyle="1" w:styleId="72">
    <w:name w:val="Нет списка7"/>
    <w:next w:val="a7"/>
    <w:uiPriority w:val="99"/>
    <w:semiHidden/>
    <w:unhideWhenUsed/>
    <w:rsid w:val="006E5E91"/>
  </w:style>
  <w:style w:type="table" w:customStyle="1" w:styleId="1fc">
    <w:name w:val="Сетка таблицы1"/>
    <w:basedOn w:val="a6"/>
    <w:next w:val="af2"/>
    <w:rsid w:val="006E5E91"/>
    <w:pPr>
      <w:ind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3">
    <w:name w:val="Заголовок оглавления7"/>
    <w:basedOn w:val="1"/>
    <w:next w:val="a4"/>
    <w:uiPriority w:val="39"/>
    <w:semiHidden/>
    <w:unhideWhenUsed/>
    <w:qFormat/>
    <w:rsid w:val="006E5E91"/>
    <w:pPr>
      <w:keepLines/>
      <w:spacing w:before="480" w:line="276" w:lineRule="auto"/>
      <w:ind w:firstLine="0"/>
      <w:jc w:val="left"/>
      <w:outlineLvl w:val="9"/>
    </w:pPr>
    <w:rPr>
      <w:rFonts w:ascii="Calibri Light" w:hAnsi="Calibri Light"/>
      <w:b/>
      <w:bCs/>
      <w:color w:val="2E74B5"/>
      <w:szCs w:val="28"/>
      <w:lang w:eastAsia="en-US"/>
    </w:rPr>
  </w:style>
  <w:style w:type="paragraph" w:customStyle="1" w:styleId="82">
    <w:name w:val="Обычный8"/>
    <w:rsid w:val="006E5E91"/>
    <w:pPr>
      <w:ind w:firstLine="0"/>
      <w:jc w:val="left"/>
    </w:pPr>
    <w:rPr>
      <w:sz w:val="24"/>
    </w:rPr>
  </w:style>
  <w:style w:type="paragraph" w:customStyle="1" w:styleId="92">
    <w:name w:val="Обычный9"/>
    <w:rsid w:val="006E5E91"/>
    <w:pPr>
      <w:ind w:firstLine="0"/>
      <w:jc w:val="left"/>
    </w:pPr>
    <w:rPr>
      <w:sz w:val="24"/>
    </w:rPr>
  </w:style>
  <w:style w:type="paragraph" w:customStyle="1" w:styleId="2f">
    <w:name w:val="Обычный2"/>
    <w:rsid w:val="006E5E91"/>
    <w:pPr>
      <w:ind w:firstLine="0"/>
      <w:jc w:val="left"/>
    </w:pPr>
    <w:rPr>
      <w:sz w:val="24"/>
    </w:rPr>
  </w:style>
  <w:style w:type="paragraph" w:customStyle="1" w:styleId="3a">
    <w:name w:val="Обычный3"/>
    <w:rsid w:val="006E5E91"/>
    <w:pPr>
      <w:ind w:firstLine="0"/>
      <w:jc w:val="left"/>
    </w:pPr>
    <w:rPr>
      <w:sz w:val="24"/>
    </w:rPr>
  </w:style>
  <w:style w:type="paragraph" w:customStyle="1" w:styleId="65">
    <w:name w:val="Обычный6"/>
    <w:rsid w:val="006E5E91"/>
    <w:pPr>
      <w:ind w:firstLine="0"/>
      <w:jc w:val="left"/>
    </w:pPr>
    <w:rPr>
      <w:sz w:val="24"/>
    </w:rPr>
  </w:style>
  <w:style w:type="paragraph" w:customStyle="1" w:styleId="114">
    <w:name w:val="Обычный11"/>
    <w:rsid w:val="006E5E91"/>
    <w:pPr>
      <w:ind w:firstLine="0"/>
      <w:jc w:val="left"/>
    </w:pPr>
    <w:rPr>
      <w:sz w:val="24"/>
    </w:rPr>
  </w:style>
  <w:style w:type="paragraph" w:customStyle="1" w:styleId="100">
    <w:name w:val="Обычный10"/>
    <w:rsid w:val="006E5E91"/>
    <w:pPr>
      <w:ind w:firstLine="0"/>
      <w:jc w:val="left"/>
    </w:pPr>
    <w:rPr>
      <w:sz w:val="24"/>
    </w:rPr>
  </w:style>
  <w:style w:type="paragraph" w:customStyle="1" w:styleId="74">
    <w:name w:val="Обычный7"/>
    <w:rsid w:val="006E5E91"/>
    <w:pPr>
      <w:ind w:firstLine="0"/>
      <w:jc w:val="left"/>
    </w:pPr>
    <w:rPr>
      <w:sz w:val="24"/>
    </w:rPr>
  </w:style>
  <w:style w:type="paragraph" w:customStyle="1" w:styleId="45">
    <w:name w:val="Обычный4"/>
    <w:rsid w:val="006E5E91"/>
    <w:pPr>
      <w:ind w:firstLine="0"/>
      <w:jc w:val="left"/>
    </w:pPr>
    <w:rPr>
      <w:sz w:val="24"/>
    </w:rPr>
  </w:style>
  <w:style w:type="paragraph" w:customStyle="1" w:styleId="a1">
    <w:name w:val="мар."/>
    <w:basedOn w:val="a4"/>
    <w:autoRedefine/>
    <w:rsid w:val="006E5E91"/>
    <w:pPr>
      <w:numPr>
        <w:numId w:val="6"/>
      </w:numPr>
    </w:pPr>
    <w:rPr>
      <w:rFonts w:ascii="Arial" w:hAnsi="Arial"/>
      <w:sz w:val="20"/>
      <w:szCs w:val="20"/>
    </w:rPr>
  </w:style>
  <w:style w:type="paragraph" w:customStyle="1" w:styleId="HLP">
    <w:name w:val="HLP"/>
    <w:basedOn w:val="1"/>
    <w:next w:val="a4"/>
    <w:autoRedefine/>
    <w:rsid w:val="006E5E91"/>
    <w:pPr>
      <w:ind w:firstLine="0"/>
      <w:jc w:val="center"/>
    </w:pPr>
    <w:rPr>
      <w:rFonts w:ascii="Arial" w:hAnsi="Arial"/>
      <w:b/>
      <w:snapToGrid w:val="0"/>
      <w:kern w:val="28"/>
      <w:sz w:val="20"/>
    </w:rPr>
  </w:style>
  <w:style w:type="paragraph" w:customStyle="1" w:styleId="2f0">
    <w:name w:val="Стиль 2 столбца (по центру)"/>
    <w:basedOn w:val="a4"/>
    <w:rsid w:val="006E5E91"/>
    <w:pPr>
      <w:ind w:firstLine="0"/>
      <w:jc w:val="center"/>
    </w:pPr>
    <w:rPr>
      <w:rFonts w:ascii="Arial" w:hAnsi="Arial"/>
      <w:szCs w:val="20"/>
    </w:rPr>
  </w:style>
  <w:style w:type="paragraph" w:customStyle="1" w:styleId="affffd">
    <w:name w:val="Основа для док."/>
    <w:basedOn w:val="a4"/>
    <w:rsid w:val="006E5E91"/>
    <w:pPr>
      <w:ind w:firstLine="284"/>
    </w:pPr>
    <w:rPr>
      <w:rFonts w:ascii="Arial" w:hAnsi="Arial"/>
      <w:szCs w:val="20"/>
    </w:rPr>
  </w:style>
  <w:style w:type="paragraph" w:customStyle="1" w:styleId="affffe">
    <w:name w:val="марк основ"/>
    <w:basedOn w:val="affffd"/>
    <w:rsid w:val="006E5E91"/>
    <w:pPr>
      <w:spacing w:before="120" w:after="120"/>
    </w:pPr>
    <w:rPr>
      <w:b/>
    </w:rPr>
  </w:style>
  <w:style w:type="paragraph" w:customStyle="1" w:styleId="122">
    <w:name w:val="Обычный12"/>
    <w:rsid w:val="006E5E91"/>
    <w:pPr>
      <w:ind w:firstLine="0"/>
      <w:jc w:val="left"/>
    </w:pPr>
    <w:rPr>
      <w:sz w:val="24"/>
    </w:rPr>
  </w:style>
  <w:style w:type="character" w:customStyle="1" w:styleId="title-link">
    <w:name w:val="title-link"/>
    <w:basedOn w:val="a5"/>
    <w:rsid w:val="006E5E91"/>
  </w:style>
  <w:style w:type="paragraph" w:customStyle="1" w:styleId="55">
    <w:name w:val="Обычный5"/>
    <w:rsid w:val="006E5E91"/>
    <w:pPr>
      <w:ind w:firstLine="0"/>
      <w:jc w:val="left"/>
    </w:pPr>
    <w:rPr>
      <w:sz w:val="24"/>
    </w:rPr>
  </w:style>
  <w:style w:type="paragraph" w:customStyle="1" w:styleId="2f1">
    <w:name w:val="Знак Знак2 Знак"/>
    <w:basedOn w:val="a4"/>
    <w:rsid w:val="0095306F"/>
    <w:pPr>
      <w:spacing w:after="160" w:line="240" w:lineRule="exact"/>
      <w:ind w:firstLine="0"/>
      <w:jc w:val="left"/>
    </w:pPr>
    <w:rPr>
      <w:sz w:val="20"/>
      <w:szCs w:val="20"/>
      <w:lang w:val="en-US" w:eastAsia="en-US"/>
    </w:rPr>
  </w:style>
  <w:style w:type="paragraph" w:customStyle="1" w:styleId="afffff">
    <w:basedOn w:val="a4"/>
    <w:next w:val="a4"/>
    <w:link w:val="afffff0"/>
    <w:qFormat/>
    <w:rsid w:val="0095306F"/>
    <w:pPr>
      <w:widowControl w:val="0"/>
      <w:overflowPunct w:val="0"/>
      <w:autoSpaceDE w:val="0"/>
      <w:autoSpaceDN w:val="0"/>
      <w:adjustRightInd w:val="0"/>
      <w:spacing w:before="240" w:after="60" w:line="360" w:lineRule="auto"/>
      <w:ind w:firstLine="0"/>
      <w:jc w:val="center"/>
      <w:textAlignment w:val="baseline"/>
      <w:outlineLvl w:val="0"/>
    </w:pPr>
    <w:rPr>
      <w:rFonts w:ascii="Calibri Light" w:hAnsi="Calibri Light"/>
      <w:b/>
      <w:bCs/>
      <w:kern w:val="28"/>
      <w:sz w:val="32"/>
      <w:szCs w:val="32"/>
    </w:rPr>
  </w:style>
  <w:style w:type="character" w:customStyle="1" w:styleId="afffff0">
    <w:name w:val="Заголовок Знак"/>
    <w:link w:val="afffff"/>
    <w:rsid w:val="0095306F"/>
    <w:rPr>
      <w:rFonts w:ascii="Calibri Light" w:eastAsia="Times New Roman" w:hAnsi="Calibri Light" w:cs="Times New Roman"/>
      <w:b/>
      <w:bCs/>
      <w:kern w:val="28"/>
      <w:sz w:val="32"/>
      <w:szCs w:val="32"/>
    </w:rPr>
  </w:style>
  <w:style w:type="paragraph" w:customStyle="1" w:styleId="a3">
    <w:name w:val="ГГЦСписокМарк"/>
    <w:basedOn w:val="a4"/>
    <w:link w:val="1fd"/>
    <w:qFormat/>
    <w:rsid w:val="0095306F"/>
    <w:pPr>
      <w:numPr>
        <w:numId w:val="10"/>
      </w:numPr>
      <w:spacing w:line="312" w:lineRule="auto"/>
      <w:ind w:right="170"/>
    </w:pPr>
    <w:rPr>
      <w:lang w:val="x-none" w:eastAsia="x-none"/>
    </w:rPr>
  </w:style>
  <w:style w:type="character" w:customStyle="1" w:styleId="1fd">
    <w:name w:val="ГГЦСписокМарк Знак Знак1"/>
    <w:link w:val="a3"/>
    <w:locked/>
    <w:rsid w:val="0095306F"/>
    <w:rPr>
      <w:sz w:val="24"/>
      <w:szCs w:val="24"/>
      <w:lang w:val="x-none" w:eastAsia="x-none"/>
    </w:rPr>
  </w:style>
  <w:style w:type="paragraph" w:customStyle="1" w:styleId="afffff1">
    <w:name w:val="ГГЦТекстАбзац"/>
    <w:basedOn w:val="a4"/>
    <w:link w:val="afffff2"/>
    <w:qFormat/>
    <w:rsid w:val="0095306F"/>
    <w:pPr>
      <w:spacing w:line="312" w:lineRule="auto"/>
      <w:ind w:left="170" w:right="170" w:firstLine="851"/>
    </w:pPr>
  </w:style>
  <w:style w:type="character" w:customStyle="1" w:styleId="afffff2">
    <w:name w:val="ГГЦТекстАбзац Знак"/>
    <w:link w:val="afffff1"/>
    <w:rsid w:val="0095306F"/>
    <w:rPr>
      <w:sz w:val="24"/>
      <w:szCs w:val="24"/>
    </w:rPr>
  </w:style>
  <w:style w:type="character" w:customStyle="1" w:styleId="button-search">
    <w:name w:val="button-search"/>
    <w:rsid w:val="0095306F"/>
  </w:style>
  <w:style w:type="paragraph" w:customStyle="1" w:styleId="font5">
    <w:name w:val="font5"/>
    <w:basedOn w:val="a4"/>
    <w:rsid w:val="0095306F"/>
    <w:pPr>
      <w:spacing w:before="100" w:beforeAutospacing="1" w:after="100" w:afterAutospacing="1"/>
      <w:ind w:firstLine="0"/>
      <w:jc w:val="left"/>
    </w:pPr>
    <w:rPr>
      <w:i/>
      <w:iCs/>
      <w:sz w:val="22"/>
      <w:szCs w:val="22"/>
      <w:u w:val="single"/>
    </w:rPr>
  </w:style>
  <w:style w:type="paragraph" w:customStyle="1" w:styleId="xl75">
    <w:name w:val="xl75"/>
    <w:basedOn w:val="a4"/>
    <w:rsid w:val="0095306F"/>
    <w:pPr>
      <w:pBdr>
        <w:top w:val="single" w:sz="4" w:space="0" w:color="auto"/>
        <w:left w:val="single" w:sz="4" w:space="0" w:color="000000"/>
        <w:bottom w:val="double" w:sz="6" w:space="0" w:color="000000"/>
        <w:right w:val="double" w:sz="6" w:space="0" w:color="000000"/>
      </w:pBdr>
      <w:spacing w:before="100" w:beforeAutospacing="1" w:after="100" w:afterAutospacing="1"/>
      <w:ind w:firstLine="0"/>
      <w:jc w:val="center"/>
      <w:textAlignment w:val="center"/>
    </w:pPr>
    <w:rPr>
      <w:i/>
      <w:iCs/>
    </w:rPr>
  </w:style>
  <w:style w:type="paragraph" w:customStyle="1" w:styleId="xl76">
    <w:name w:val="xl76"/>
    <w:basedOn w:val="a4"/>
    <w:rsid w:val="0095306F"/>
    <w:pPr>
      <w:pBdr>
        <w:top w:val="single" w:sz="4" w:space="0" w:color="auto"/>
        <w:left w:val="double" w:sz="6" w:space="0" w:color="000000"/>
        <w:bottom w:val="single" w:sz="4" w:space="0" w:color="auto"/>
      </w:pBdr>
      <w:shd w:val="clear" w:color="FFFFCC" w:fill="FFFFFF"/>
      <w:spacing w:before="100" w:beforeAutospacing="1" w:after="100" w:afterAutospacing="1"/>
      <w:ind w:firstLine="0"/>
      <w:jc w:val="center"/>
      <w:textAlignment w:val="center"/>
    </w:pPr>
    <w:rPr>
      <w:b/>
      <w:bCs/>
      <w:sz w:val="22"/>
      <w:szCs w:val="22"/>
    </w:rPr>
  </w:style>
  <w:style w:type="paragraph" w:customStyle="1" w:styleId="xl77">
    <w:name w:val="xl77"/>
    <w:basedOn w:val="a4"/>
    <w:rsid w:val="0095306F"/>
    <w:pPr>
      <w:pBdr>
        <w:top w:val="single" w:sz="4" w:space="0" w:color="auto"/>
        <w:left w:val="double" w:sz="6" w:space="0" w:color="000000"/>
        <w:bottom w:val="single" w:sz="4" w:space="0" w:color="auto"/>
        <w:right w:val="single" w:sz="4" w:space="0" w:color="000000"/>
      </w:pBdr>
      <w:shd w:val="clear" w:color="FFFFCC" w:fill="FFFFFF"/>
      <w:spacing w:before="100" w:beforeAutospacing="1" w:after="100" w:afterAutospacing="1"/>
      <w:ind w:firstLine="0"/>
      <w:jc w:val="center"/>
      <w:textAlignment w:val="center"/>
    </w:pPr>
    <w:rPr>
      <w:b/>
      <w:bCs/>
      <w:sz w:val="22"/>
      <w:szCs w:val="22"/>
    </w:rPr>
  </w:style>
  <w:style w:type="paragraph" w:customStyle="1" w:styleId="xl78">
    <w:name w:val="xl78"/>
    <w:basedOn w:val="a4"/>
    <w:rsid w:val="0095306F"/>
    <w:pPr>
      <w:pBdr>
        <w:top w:val="double" w:sz="6" w:space="0" w:color="000000"/>
        <w:left w:val="double" w:sz="6" w:space="0" w:color="000000"/>
        <w:bottom w:val="single" w:sz="4" w:space="0" w:color="auto"/>
      </w:pBdr>
      <w:shd w:val="clear" w:color="FFFFCC" w:fill="FFFFFF"/>
      <w:spacing w:before="100" w:beforeAutospacing="1" w:after="100" w:afterAutospacing="1"/>
      <w:ind w:firstLine="0"/>
      <w:jc w:val="center"/>
      <w:textAlignment w:val="center"/>
    </w:pPr>
    <w:rPr>
      <w:b/>
      <w:bCs/>
      <w:sz w:val="22"/>
      <w:szCs w:val="22"/>
    </w:rPr>
  </w:style>
  <w:style w:type="paragraph" w:customStyle="1" w:styleId="xl79">
    <w:name w:val="xl79"/>
    <w:basedOn w:val="a4"/>
    <w:rsid w:val="0095306F"/>
    <w:pPr>
      <w:pBdr>
        <w:top w:val="single" w:sz="4" w:space="0" w:color="auto"/>
        <w:bottom w:val="single" w:sz="4" w:space="0" w:color="auto"/>
        <w:right w:val="double" w:sz="6" w:space="0" w:color="000000"/>
      </w:pBdr>
      <w:shd w:val="clear" w:color="FFFFCC" w:fill="FFFFFF"/>
      <w:spacing w:before="100" w:beforeAutospacing="1" w:after="100" w:afterAutospacing="1"/>
      <w:ind w:firstLine="0"/>
      <w:jc w:val="center"/>
      <w:textAlignment w:val="center"/>
    </w:pPr>
    <w:rPr>
      <w:b/>
      <w:bCs/>
      <w:sz w:val="22"/>
      <w:szCs w:val="22"/>
    </w:rPr>
  </w:style>
  <w:style w:type="paragraph" w:customStyle="1" w:styleId="xl80">
    <w:name w:val="xl80"/>
    <w:basedOn w:val="a4"/>
    <w:rsid w:val="0095306F"/>
    <w:pPr>
      <w:pBdr>
        <w:top w:val="single" w:sz="4" w:space="0" w:color="auto"/>
        <w:bottom w:val="single" w:sz="4" w:space="0" w:color="auto"/>
      </w:pBdr>
      <w:shd w:val="clear" w:color="FFFFCC" w:fill="FFFFFF"/>
      <w:spacing w:before="100" w:beforeAutospacing="1" w:after="100" w:afterAutospacing="1"/>
      <w:ind w:firstLine="0"/>
      <w:jc w:val="center"/>
      <w:textAlignment w:val="center"/>
    </w:pPr>
    <w:rPr>
      <w:b/>
      <w:bCs/>
      <w:sz w:val="22"/>
      <w:szCs w:val="22"/>
    </w:rPr>
  </w:style>
  <w:style w:type="paragraph" w:customStyle="1" w:styleId="afffff3">
    <w:basedOn w:val="a4"/>
    <w:next w:val="a4"/>
    <w:qFormat/>
    <w:rsid w:val="00BE1379"/>
    <w:pPr>
      <w:widowControl w:val="0"/>
      <w:overflowPunct w:val="0"/>
      <w:autoSpaceDE w:val="0"/>
      <w:autoSpaceDN w:val="0"/>
      <w:adjustRightInd w:val="0"/>
      <w:spacing w:before="240" w:after="60" w:line="360" w:lineRule="auto"/>
      <w:ind w:firstLine="0"/>
      <w:jc w:val="center"/>
      <w:textAlignment w:val="baseline"/>
      <w:outlineLvl w:val="0"/>
    </w:pPr>
    <w:rPr>
      <w:rFonts w:ascii="Calibri Light" w:hAnsi="Calibri Light"/>
      <w:b/>
      <w:bCs/>
      <w:kern w:val="28"/>
      <w:sz w:val="32"/>
      <w:szCs w:val="32"/>
    </w:rPr>
  </w:style>
  <w:style w:type="paragraph" w:customStyle="1" w:styleId="afffff4">
    <w:name w:val="П.З."/>
    <w:basedOn w:val="a4"/>
    <w:link w:val="afffff5"/>
    <w:rsid w:val="00A13E14"/>
    <w:pPr>
      <w:spacing w:line="360" w:lineRule="auto"/>
      <w:ind w:firstLine="851"/>
    </w:pPr>
    <w:rPr>
      <w:szCs w:val="28"/>
      <w:lang w:val="x-none" w:eastAsia="x-none"/>
    </w:rPr>
  </w:style>
  <w:style w:type="character" w:customStyle="1" w:styleId="afffff5">
    <w:name w:val="П.З. Знак"/>
    <w:link w:val="afffff4"/>
    <w:rsid w:val="00A13E14"/>
    <w:rPr>
      <w:sz w:val="24"/>
      <w:szCs w:val="28"/>
      <w:lang w:val="x-none" w:eastAsia="x-none"/>
    </w:rPr>
  </w:style>
  <w:style w:type="character" w:customStyle="1" w:styleId="WW8Num1z1">
    <w:name w:val="WW8Num1z1"/>
    <w:rsid w:val="0062138B"/>
  </w:style>
  <w:style w:type="character" w:customStyle="1" w:styleId="WW8Num1z2">
    <w:name w:val="WW8Num1z2"/>
    <w:rsid w:val="0062138B"/>
  </w:style>
  <w:style w:type="character" w:customStyle="1" w:styleId="WW8Num1z3">
    <w:name w:val="WW8Num1z3"/>
    <w:rsid w:val="0062138B"/>
  </w:style>
  <w:style w:type="character" w:customStyle="1" w:styleId="WW8Num1z4">
    <w:name w:val="WW8Num1z4"/>
    <w:rsid w:val="0062138B"/>
  </w:style>
  <w:style w:type="character" w:customStyle="1" w:styleId="WW8Num1z5">
    <w:name w:val="WW8Num1z5"/>
    <w:rsid w:val="0062138B"/>
  </w:style>
  <w:style w:type="character" w:customStyle="1" w:styleId="WW8Num1z6">
    <w:name w:val="WW8Num1z6"/>
    <w:rsid w:val="0062138B"/>
  </w:style>
  <w:style w:type="character" w:customStyle="1" w:styleId="WW8Num1z7">
    <w:name w:val="WW8Num1z7"/>
    <w:rsid w:val="0062138B"/>
  </w:style>
  <w:style w:type="character" w:customStyle="1" w:styleId="WW8Num1z8">
    <w:name w:val="WW8Num1z8"/>
    <w:rsid w:val="0062138B"/>
  </w:style>
  <w:style w:type="character" w:customStyle="1" w:styleId="WW8Num2z0">
    <w:name w:val="WW8Num2z0"/>
    <w:rsid w:val="0062138B"/>
    <w:rPr>
      <w:rFonts w:ascii="Symbol" w:hAnsi="Symbol" w:cs="Symbol"/>
    </w:rPr>
  </w:style>
  <w:style w:type="character" w:customStyle="1" w:styleId="WW8Num4z0">
    <w:name w:val="WW8Num4z0"/>
    <w:rsid w:val="0062138B"/>
    <w:rPr>
      <w:rFonts w:ascii="Symbol" w:hAnsi="Symbol" w:cs="Symbol"/>
    </w:rPr>
  </w:style>
  <w:style w:type="character" w:customStyle="1" w:styleId="WW8Num5z0">
    <w:name w:val="WW8Num5z0"/>
    <w:rsid w:val="0062138B"/>
  </w:style>
  <w:style w:type="character" w:customStyle="1" w:styleId="WW8Num5z1">
    <w:name w:val="WW8Num5z1"/>
    <w:rsid w:val="0062138B"/>
  </w:style>
  <w:style w:type="character" w:customStyle="1" w:styleId="WW8Num5z2">
    <w:name w:val="WW8Num5z2"/>
    <w:rsid w:val="0062138B"/>
  </w:style>
  <w:style w:type="character" w:customStyle="1" w:styleId="WW8Num5z3">
    <w:name w:val="WW8Num5z3"/>
    <w:rsid w:val="0062138B"/>
  </w:style>
  <w:style w:type="character" w:customStyle="1" w:styleId="WW8Num5z4">
    <w:name w:val="WW8Num5z4"/>
    <w:rsid w:val="0062138B"/>
  </w:style>
  <w:style w:type="character" w:customStyle="1" w:styleId="WW8Num5z5">
    <w:name w:val="WW8Num5z5"/>
    <w:rsid w:val="0062138B"/>
  </w:style>
  <w:style w:type="character" w:customStyle="1" w:styleId="WW8Num5z6">
    <w:name w:val="WW8Num5z6"/>
    <w:rsid w:val="0062138B"/>
  </w:style>
  <w:style w:type="character" w:customStyle="1" w:styleId="WW8Num5z7">
    <w:name w:val="WW8Num5z7"/>
    <w:rsid w:val="0062138B"/>
  </w:style>
  <w:style w:type="character" w:customStyle="1" w:styleId="WW8Num5z8">
    <w:name w:val="WW8Num5z8"/>
    <w:rsid w:val="0062138B"/>
  </w:style>
  <w:style w:type="character" w:customStyle="1" w:styleId="WW8Num6z0">
    <w:name w:val="WW8Num6z0"/>
    <w:rsid w:val="0062138B"/>
    <w:rPr>
      <w:rFonts w:ascii="Symbol" w:hAnsi="Symbol" w:cs="Symbol"/>
      <w:sz w:val="28"/>
      <w:szCs w:val="28"/>
      <w:lang w:val="ru-RU"/>
    </w:rPr>
  </w:style>
  <w:style w:type="character" w:customStyle="1" w:styleId="WW8Num7z0">
    <w:name w:val="WW8Num7z0"/>
    <w:rsid w:val="0062138B"/>
    <w:rPr>
      <w:rFonts w:ascii="Symbol" w:hAnsi="Symbol" w:cs="Symbol"/>
    </w:rPr>
  </w:style>
  <w:style w:type="character" w:customStyle="1" w:styleId="46">
    <w:name w:val="Основной шрифт абзаца4"/>
    <w:rsid w:val="0062138B"/>
  </w:style>
  <w:style w:type="character" w:customStyle="1" w:styleId="3b">
    <w:name w:val="Основной шрифт абзаца3"/>
    <w:rsid w:val="0062138B"/>
  </w:style>
  <w:style w:type="character" w:customStyle="1" w:styleId="WW-Absatz-Standardschriftart1111">
    <w:name w:val="WW-Absatz-Standardschriftart1111"/>
    <w:rsid w:val="0062138B"/>
  </w:style>
  <w:style w:type="character" w:customStyle="1" w:styleId="WW-Absatz-Standardschriftart11111">
    <w:name w:val="WW-Absatz-Standardschriftart11111"/>
    <w:rsid w:val="0062138B"/>
  </w:style>
  <w:style w:type="character" w:customStyle="1" w:styleId="WW-Absatz-Standardschriftart111111">
    <w:name w:val="WW-Absatz-Standardschriftart111111"/>
    <w:rsid w:val="0062138B"/>
  </w:style>
  <w:style w:type="character" w:customStyle="1" w:styleId="WW-Absatz-Standardschriftart1111111">
    <w:name w:val="WW-Absatz-Standardschriftart1111111"/>
    <w:rsid w:val="0062138B"/>
  </w:style>
  <w:style w:type="character" w:customStyle="1" w:styleId="WW-Absatz-Standardschriftart11111111">
    <w:name w:val="WW-Absatz-Standardschriftart11111111"/>
    <w:rsid w:val="0062138B"/>
  </w:style>
  <w:style w:type="character" w:customStyle="1" w:styleId="WW-Absatz-Standardschriftart111111111">
    <w:name w:val="WW-Absatz-Standardschriftart111111111"/>
    <w:rsid w:val="0062138B"/>
  </w:style>
  <w:style w:type="character" w:customStyle="1" w:styleId="WW-Absatz-Standardschriftart1111111111">
    <w:name w:val="WW-Absatz-Standardschriftart1111111111"/>
    <w:rsid w:val="0062138B"/>
  </w:style>
  <w:style w:type="character" w:customStyle="1" w:styleId="WW-Absatz-Standardschriftart11111111111">
    <w:name w:val="WW-Absatz-Standardschriftart11111111111"/>
    <w:rsid w:val="0062138B"/>
  </w:style>
  <w:style w:type="character" w:customStyle="1" w:styleId="WW-Absatz-Standardschriftart111111111111">
    <w:name w:val="WW-Absatz-Standardschriftart111111111111"/>
    <w:rsid w:val="0062138B"/>
  </w:style>
  <w:style w:type="character" w:customStyle="1" w:styleId="WW8Num8z0">
    <w:name w:val="WW8Num8z0"/>
    <w:rsid w:val="0062138B"/>
    <w:rPr>
      <w:rFonts w:ascii="Times New Roman" w:eastAsia="Times New Roman" w:hAnsi="Times New Roman" w:cs="Times New Roman"/>
    </w:rPr>
  </w:style>
  <w:style w:type="character" w:customStyle="1" w:styleId="WW8Num8z2">
    <w:name w:val="WW8Num8z2"/>
    <w:rsid w:val="0062138B"/>
    <w:rPr>
      <w:rFonts w:ascii="Wingdings" w:hAnsi="Wingdings" w:cs="Wingdings"/>
    </w:rPr>
  </w:style>
  <w:style w:type="character" w:customStyle="1" w:styleId="WW8Num8z3">
    <w:name w:val="WW8Num8z3"/>
    <w:rsid w:val="0062138B"/>
    <w:rPr>
      <w:rFonts w:ascii="Symbol" w:hAnsi="Symbol" w:cs="Symbol"/>
    </w:rPr>
  </w:style>
  <w:style w:type="character" w:customStyle="1" w:styleId="WW8Num9z0">
    <w:name w:val="WW8Num9z0"/>
    <w:rsid w:val="0062138B"/>
    <w:rPr>
      <w:rFonts w:ascii="Symbol" w:hAnsi="Symbol" w:cs="Symbol"/>
    </w:rPr>
  </w:style>
  <w:style w:type="character" w:customStyle="1" w:styleId="WW-Absatz-Standardschriftart1111111111111">
    <w:name w:val="WW-Absatz-Standardschriftart1111111111111"/>
    <w:rsid w:val="0062138B"/>
  </w:style>
  <w:style w:type="character" w:customStyle="1" w:styleId="WW-Absatz-Standardschriftart11111111111111">
    <w:name w:val="WW-Absatz-Standardschriftart11111111111111"/>
    <w:rsid w:val="0062138B"/>
  </w:style>
  <w:style w:type="character" w:customStyle="1" w:styleId="WW-Absatz-Standardschriftart111111111111111">
    <w:name w:val="WW-Absatz-Standardschriftart111111111111111"/>
    <w:rsid w:val="0062138B"/>
  </w:style>
  <w:style w:type="character" w:customStyle="1" w:styleId="WW-Absatz-Standardschriftart1111111111111111">
    <w:name w:val="WW-Absatz-Standardschriftart1111111111111111"/>
    <w:rsid w:val="0062138B"/>
  </w:style>
  <w:style w:type="character" w:customStyle="1" w:styleId="WW-Absatz-Standardschriftart11111111111111111">
    <w:name w:val="WW-Absatz-Standardschriftart11111111111111111"/>
    <w:rsid w:val="0062138B"/>
  </w:style>
  <w:style w:type="character" w:customStyle="1" w:styleId="WW-Absatz-Standardschriftart111111111111111111">
    <w:name w:val="WW-Absatz-Standardschriftart111111111111111111"/>
    <w:rsid w:val="0062138B"/>
  </w:style>
  <w:style w:type="character" w:customStyle="1" w:styleId="WW-Absatz-Standardschriftart1111111111111111111">
    <w:name w:val="WW-Absatz-Standardschriftart1111111111111111111"/>
    <w:rsid w:val="0062138B"/>
  </w:style>
  <w:style w:type="character" w:customStyle="1" w:styleId="WW8Num4z1">
    <w:name w:val="WW8Num4z1"/>
    <w:rsid w:val="0062138B"/>
    <w:rPr>
      <w:rFonts w:ascii="Courier New" w:hAnsi="Courier New" w:cs="Courier New"/>
    </w:rPr>
  </w:style>
  <w:style w:type="character" w:customStyle="1" w:styleId="WW8Num4z2">
    <w:name w:val="WW8Num4z2"/>
    <w:rsid w:val="0062138B"/>
    <w:rPr>
      <w:rFonts w:ascii="Wingdings" w:hAnsi="Wingdings" w:cs="Wingdings"/>
    </w:rPr>
  </w:style>
  <w:style w:type="character" w:customStyle="1" w:styleId="WW8Num7z1">
    <w:name w:val="WW8Num7z1"/>
    <w:rsid w:val="0062138B"/>
    <w:rPr>
      <w:rFonts w:ascii="Courier New" w:hAnsi="Courier New" w:cs="Courier New"/>
    </w:rPr>
  </w:style>
  <w:style w:type="character" w:customStyle="1" w:styleId="WW8Num7z2">
    <w:name w:val="WW8Num7z2"/>
    <w:rsid w:val="0062138B"/>
    <w:rPr>
      <w:rFonts w:ascii="Wingdings" w:hAnsi="Wingdings" w:cs="Wingdings"/>
    </w:rPr>
  </w:style>
  <w:style w:type="character" w:customStyle="1" w:styleId="WW8Num11z1">
    <w:name w:val="WW8Num11z1"/>
    <w:rsid w:val="0062138B"/>
    <w:rPr>
      <w:rFonts w:ascii="Courier New" w:hAnsi="Courier New" w:cs="Courier New"/>
    </w:rPr>
  </w:style>
  <w:style w:type="character" w:customStyle="1" w:styleId="WW8Num11z2">
    <w:name w:val="WW8Num11z2"/>
    <w:rsid w:val="0062138B"/>
    <w:rPr>
      <w:rFonts w:ascii="Wingdings" w:hAnsi="Wingdings" w:cs="Wingdings"/>
    </w:rPr>
  </w:style>
  <w:style w:type="character" w:customStyle="1" w:styleId="WW8Num13z0">
    <w:name w:val="WW8Num13z0"/>
    <w:rsid w:val="0062138B"/>
    <w:rPr>
      <w:rFonts w:ascii="Symbol" w:hAnsi="Symbol" w:cs="Symbol"/>
    </w:rPr>
  </w:style>
  <w:style w:type="character" w:customStyle="1" w:styleId="WW8Num13z1">
    <w:name w:val="WW8Num13z1"/>
    <w:rsid w:val="0062138B"/>
    <w:rPr>
      <w:rFonts w:ascii="Courier New" w:hAnsi="Courier New" w:cs="Courier New"/>
    </w:rPr>
  </w:style>
  <w:style w:type="character" w:customStyle="1" w:styleId="WW8Num13z2">
    <w:name w:val="WW8Num13z2"/>
    <w:rsid w:val="0062138B"/>
    <w:rPr>
      <w:rFonts w:ascii="Wingdings" w:hAnsi="Wingdings" w:cs="Wingdings"/>
    </w:rPr>
  </w:style>
  <w:style w:type="character" w:customStyle="1" w:styleId="WW8Num15z0">
    <w:name w:val="WW8Num15z0"/>
    <w:rsid w:val="0062138B"/>
    <w:rPr>
      <w:rFonts w:ascii="Symbol" w:hAnsi="Symbol" w:cs="Symbol"/>
    </w:rPr>
  </w:style>
  <w:style w:type="character" w:customStyle="1" w:styleId="WW8Num15z1">
    <w:name w:val="WW8Num15z1"/>
    <w:rsid w:val="0062138B"/>
    <w:rPr>
      <w:rFonts w:ascii="Courier New" w:hAnsi="Courier New" w:cs="Courier New"/>
    </w:rPr>
  </w:style>
  <w:style w:type="character" w:customStyle="1" w:styleId="WW8Num15z2">
    <w:name w:val="WW8Num15z2"/>
    <w:rsid w:val="0062138B"/>
    <w:rPr>
      <w:rFonts w:ascii="Wingdings" w:hAnsi="Wingdings" w:cs="Wingdings"/>
    </w:rPr>
  </w:style>
  <w:style w:type="character" w:customStyle="1" w:styleId="WW8Num16z0">
    <w:name w:val="WW8Num16z0"/>
    <w:rsid w:val="0062138B"/>
    <w:rPr>
      <w:rFonts w:ascii="Symbol" w:hAnsi="Symbol" w:cs="Symbol"/>
    </w:rPr>
  </w:style>
  <w:style w:type="character" w:customStyle="1" w:styleId="WW8Num16z1">
    <w:name w:val="WW8Num16z1"/>
    <w:rsid w:val="0062138B"/>
    <w:rPr>
      <w:rFonts w:ascii="Courier New" w:hAnsi="Courier New" w:cs="Courier New"/>
    </w:rPr>
  </w:style>
  <w:style w:type="character" w:customStyle="1" w:styleId="WW8Num16z2">
    <w:name w:val="WW8Num16z2"/>
    <w:rsid w:val="0062138B"/>
    <w:rPr>
      <w:rFonts w:ascii="Wingdings" w:hAnsi="Wingdings" w:cs="Wingdings"/>
    </w:rPr>
  </w:style>
  <w:style w:type="character" w:customStyle="1" w:styleId="WW8Num19z1">
    <w:name w:val="WW8Num19z1"/>
    <w:rsid w:val="0062138B"/>
    <w:rPr>
      <w:rFonts w:ascii="Courier New" w:hAnsi="Courier New" w:cs="Courier New"/>
    </w:rPr>
  </w:style>
  <w:style w:type="character" w:customStyle="1" w:styleId="WW8Num19z2">
    <w:name w:val="WW8Num19z2"/>
    <w:rsid w:val="0062138B"/>
    <w:rPr>
      <w:rFonts w:ascii="Wingdings" w:hAnsi="Wingdings" w:cs="Wingdings"/>
    </w:rPr>
  </w:style>
  <w:style w:type="character" w:customStyle="1" w:styleId="WW8Num21z0">
    <w:name w:val="WW8Num21z0"/>
    <w:rsid w:val="0062138B"/>
    <w:rPr>
      <w:rFonts w:ascii="Symbol" w:hAnsi="Symbol" w:cs="Symbol"/>
    </w:rPr>
  </w:style>
  <w:style w:type="character" w:customStyle="1" w:styleId="WW8Num21z1">
    <w:name w:val="WW8Num21z1"/>
    <w:rsid w:val="0062138B"/>
    <w:rPr>
      <w:rFonts w:ascii="Courier New" w:hAnsi="Courier New" w:cs="Courier New"/>
    </w:rPr>
  </w:style>
  <w:style w:type="character" w:customStyle="1" w:styleId="WW8Num21z2">
    <w:name w:val="WW8Num21z2"/>
    <w:rsid w:val="0062138B"/>
    <w:rPr>
      <w:rFonts w:ascii="Wingdings" w:hAnsi="Wingdings" w:cs="Wingdings"/>
    </w:rPr>
  </w:style>
  <w:style w:type="character" w:customStyle="1" w:styleId="WW8Num26z0">
    <w:name w:val="WW8Num26z0"/>
    <w:rsid w:val="0062138B"/>
    <w:rPr>
      <w:rFonts w:ascii="Symbol" w:hAnsi="Symbol" w:cs="Symbol"/>
    </w:rPr>
  </w:style>
  <w:style w:type="character" w:customStyle="1" w:styleId="WW8Num26z1">
    <w:name w:val="WW8Num26z1"/>
    <w:rsid w:val="0062138B"/>
    <w:rPr>
      <w:rFonts w:ascii="Courier New" w:hAnsi="Courier New" w:cs="Courier New"/>
    </w:rPr>
  </w:style>
  <w:style w:type="character" w:customStyle="1" w:styleId="WW8Num26z2">
    <w:name w:val="WW8Num26z2"/>
    <w:rsid w:val="0062138B"/>
    <w:rPr>
      <w:rFonts w:ascii="Wingdings" w:hAnsi="Wingdings" w:cs="Wingdings"/>
    </w:rPr>
  </w:style>
  <w:style w:type="character" w:customStyle="1" w:styleId="WW8Num27z0">
    <w:name w:val="WW8Num27z0"/>
    <w:rsid w:val="0062138B"/>
    <w:rPr>
      <w:rFonts w:ascii="Wingdings" w:hAnsi="Wingdings" w:cs="Wingdings"/>
    </w:rPr>
  </w:style>
  <w:style w:type="character" w:customStyle="1" w:styleId="WW8Num27z1">
    <w:name w:val="WW8Num27z1"/>
    <w:rsid w:val="0062138B"/>
    <w:rPr>
      <w:rFonts w:ascii="Times New Roman" w:eastAsia="Times New Roman" w:hAnsi="Times New Roman" w:cs="Times New Roman"/>
    </w:rPr>
  </w:style>
  <w:style w:type="character" w:customStyle="1" w:styleId="WW8Num27z3">
    <w:name w:val="WW8Num27z3"/>
    <w:rsid w:val="0062138B"/>
    <w:rPr>
      <w:rFonts w:ascii="Symbol" w:hAnsi="Symbol" w:cs="Symbol"/>
    </w:rPr>
  </w:style>
  <w:style w:type="character" w:customStyle="1" w:styleId="WW8Num27z4">
    <w:name w:val="WW8Num27z4"/>
    <w:rsid w:val="0062138B"/>
    <w:rPr>
      <w:rFonts w:ascii="Courier New" w:hAnsi="Courier New" w:cs="Courier New"/>
    </w:rPr>
  </w:style>
  <w:style w:type="character" w:customStyle="1" w:styleId="WW8Num28z1">
    <w:name w:val="WW8Num28z1"/>
    <w:rsid w:val="0062138B"/>
    <w:rPr>
      <w:rFonts w:ascii="Courier New" w:hAnsi="Courier New" w:cs="Courier New"/>
    </w:rPr>
  </w:style>
  <w:style w:type="character" w:customStyle="1" w:styleId="WW8Num28z2">
    <w:name w:val="WW8Num28z2"/>
    <w:rsid w:val="0062138B"/>
    <w:rPr>
      <w:rFonts w:ascii="Wingdings" w:hAnsi="Wingdings" w:cs="Wingdings"/>
    </w:rPr>
  </w:style>
  <w:style w:type="character" w:customStyle="1" w:styleId="WW8Num30z0">
    <w:name w:val="WW8Num30z0"/>
    <w:rsid w:val="0062138B"/>
    <w:rPr>
      <w:rFonts w:ascii="Symbol" w:hAnsi="Symbol" w:cs="Symbol"/>
    </w:rPr>
  </w:style>
  <w:style w:type="character" w:customStyle="1" w:styleId="WW8Num30z2">
    <w:name w:val="WW8Num30z2"/>
    <w:rsid w:val="0062138B"/>
    <w:rPr>
      <w:rFonts w:ascii="Wingdings" w:hAnsi="Wingdings" w:cs="Wingdings"/>
    </w:rPr>
  </w:style>
  <w:style w:type="character" w:customStyle="1" w:styleId="WW8Num30z4">
    <w:name w:val="WW8Num30z4"/>
    <w:rsid w:val="0062138B"/>
    <w:rPr>
      <w:rFonts w:ascii="Courier New" w:hAnsi="Courier New" w:cs="Courier New"/>
    </w:rPr>
  </w:style>
  <w:style w:type="character" w:customStyle="1" w:styleId="WW8Num31z1">
    <w:name w:val="WW8Num31z1"/>
    <w:rsid w:val="0062138B"/>
    <w:rPr>
      <w:rFonts w:ascii="Courier New" w:hAnsi="Courier New" w:cs="Courier New"/>
    </w:rPr>
  </w:style>
  <w:style w:type="character" w:customStyle="1" w:styleId="WW8Num31z2">
    <w:name w:val="WW8Num31z2"/>
    <w:rsid w:val="0062138B"/>
    <w:rPr>
      <w:rFonts w:ascii="Wingdings" w:hAnsi="Wingdings" w:cs="Wingdings"/>
    </w:rPr>
  </w:style>
  <w:style w:type="character" w:customStyle="1" w:styleId="213">
    <w:name w:val="Основной текст 2 Знак1"/>
    <w:rsid w:val="0062138B"/>
    <w:rPr>
      <w:rFonts w:ascii="Arial" w:eastAsia="Times New Roman" w:hAnsi="Arial" w:cs="Arial"/>
      <w:sz w:val="24"/>
      <w:lang w:val="en-AU"/>
    </w:rPr>
  </w:style>
  <w:style w:type="character" w:customStyle="1" w:styleId="1fe">
    <w:name w:val="Текст примечания Знак1"/>
    <w:rsid w:val="0062138B"/>
    <w:rPr>
      <w:rFonts w:ascii="Arial" w:eastAsia="Times New Roman" w:hAnsi="Arial" w:cs="Arial"/>
      <w:lang w:val="en-AU"/>
    </w:rPr>
  </w:style>
  <w:style w:type="character" w:customStyle="1" w:styleId="1ff">
    <w:name w:val="Схема документа Знак1"/>
    <w:rsid w:val="0062138B"/>
    <w:rPr>
      <w:rFonts w:ascii="Tahoma" w:eastAsia="Times New Roman" w:hAnsi="Tahoma" w:cs="Tahoma"/>
      <w:sz w:val="16"/>
      <w:szCs w:val="16"/>
      <w:lang w:val="en-AU"/>
    </w:rPr>
  </w:style>
  <w:style w:type="character" w:customStyle="1" w:styleId="1ff0">
    <w:name w:val="Текст сноски Знак1"/>
    <w:rsid w:val="0062138B"/>
    <w:rPr>
      <w:rFonts w:ascii="Arial" w:eastAsia="Times New Roman" w:hAnsi="Arial" w:cs="Arial"/>
      <w:lang w:val="en-AU"/>
    </w:rPr>
  </w:style>
  <w:style w:type="character" w:customStyle="1" w:styleId="1ff1">
    <w:name w:val="Текст Знак1"/>
    <w:rsid w:val="0062138B"/>
    <w:rPr>
      <w:rFonts w:ascii="Courier New" w:eastAsia="Times New Roman" w:hAnsi="Courier New" w:cs="Courier New"/>
      <w:lang w:val="en-AU"/>
    </w:rPr>
  </w:style>
  <w:style w:type="character" w:customStyle="1" w:styleId="1ff2">
    <w:name w:val="Текст выноски Знак1"/>
    <w:rsid w:val="0062138B"/>
    <w:rPr>
      <w:rFonts w:ascii="Tahoma" w:eastAsia="Times New Roman" w:hAnsi="Tahoma" w:cs="Tahoma"/>
      <w:sz w:val="16"/>
      <w:szCs w:val="16"/>
      <w:lang w:val="en-AU"/>
    </w:rPr>
  </w:style>
  <w:style w:type="character" w:customStyle="1" w:styleId="WW8Num29z0">
    <w:name w:val="WW8Num29z0"/>
    <w:rsid w:val="0062138B"/>
    <w:rPr>
      <w:rFonts w:ascii="Symbol" w:hAnsi="Symbol" w:cs="Symbol"/>
    </w:rPr>
  </w:style>
  <w:style w:type="character" w:customStyle="1" w:styleId="WW8Num29z1">
    <w:name w:val="WW8Num29z1"/>
    <w:rsid w:val="0062138B"/>
    <w:rPr>
      <w:rFonts w:ascii="Courier New" w:hAnsi="Courier New" w:cs="Courier New"/>
    </w:rPr>
  </w:style>
  <w:style w:type="character" w:customStyle="1" w:styleId="WW8Num29z2">
    <w:name w:val="WW8Num29z2"/>
    <w:rsid w:val="0062138B"/>
    <w:rPr>
      <w:rFonts w:ascii="Wingdings" w:hAnsi="Wingdings" w:cs="Wingdings"/>
    </w:rPr>
  </w:style>
  <w:style w:type="character" w:customStyle="1" w:styleId="RTFNum151">
    <w:name w:val="RTF_Num 15 1"/>
    <w:rsid w:val="0062138B"/>
    <w:rPr>
      <w:rFonts w:ascii="Courier New" w:eastAsia="Courier New" w:hAnsi="Courier New" w:cs="Courier New"/>
    </w:rPr>
  </w:style>
  <w:style w:type="character" w:customStyle="1" w:styleId="RTFNum152">
    <w:name w:val="RTF_Num 15 2"/>
    <w:rsid w:val="0062138B"/>
    <w:rPr>
      <w:rFonts w:ascii="Courier New" w:eastAsia="Courier New" w:hAnsi="Courier New" w:cs="Courier New"/>
    </w:rPr>
  </w:style>
  <w:style w:type="character" w:customStyle="1" w:styleId="RTFNum153">
    <w:name w:val="RTF_Num 15 3"/>
    <w:rsid w:val="0062138B"/>
    <w:rPr>
      <w:rFonts w:ascii="Wingdings" w:eastAsia="Wingdings" w:hAnsi="Wingdings" w:cs="Wingdings"/>
    </w:rPr>
  </w:style>
  <w:style w:type="character" w:customStyle="1" w:styleId="RTFNum154">
    <w:name w:val="RTF_Num 15 4"/>
    <w:rsid w:val="0062138B"/>
    <w:rPr>
      <w:rFonts w:ascii="Symbol" w:eastAsia="Symbol" w:hAnsi="Symbol" w:cs="Symbol"/>
    </w:rPr>
  </w:style>
  <w:style w:type="character" w:customStyle="1" w:styleId="RTFNum155">
    <w:name w:val="RTF_Num 15 5"/>
    <w:rsid w:val="0062138B"/>
    <w:rPr>
      <w:rFonts w:ascii="Courier New" w:eastAsia="Courier New" w:hAnsi="Courier New" w:cs="Courier New"/>
    </w:rPr>
  </w:style>
  <w:style w:type="character" w:customStyle="1" w:styleId="RTFNum156">
    <w:name w:val="RTF_Num 15 6"/>
    <w:rsid w:val="0062138B"/>
    <w:rPr>
      <w:rFonts w:ascii="Wingdings" w:eastAsia="Wingdings" w:hAnsi="Wingdings" w:cs="Wingdings"/>
    </w:rPr>
  </w:style>
  <w:style w:type="character" w:customStyle="1" w:styleId="RTFNum157">
    <w:name w:val="RTF_Num 15 7"/>
    <w:rsid w:val="0062138B"/>
    <w:rPr>
      <w:rFonts w:ascii="Symbol" w:eastAsia="Symbol" w:hAnsi="Symbol" w:cs="Symbol"/>
    </w:rPr>
  </w:style>
  <w:style w:type="character" w:customStyle="1" w:styleId="RTFNum158">
    <w:name w:val="RTF_Num 15 8"/>
    <w:rsid w:val="0062138B"/>
    <w:rPr>
      <w:rFonts w:ascii="Courier New" w:eastAsia="Courier New" w:hAnsi="Courier New" w:cs="Courier New"/>
    </w:rPr>
  </w:style>
  <w:style w:type="character" w:customStyle="1" w:styleId="RTFNum159">
    <w:name w:val="RTF_Num 15 9"/>
    <w:rsid w:val="0062138B"/>
    <w:rPr>
      <w:rFonts w:ascii="Wingdings" w:eastAsia="Wingdings" w:hAnsi="Wingdings" w:cs="Wingdings"/>
    </w:rPr>
  </w:style>
  <w:style w:type="paragraph" w:customStyle="1" w:styleId="47">
    <w:name w:val="Указатель4"/>
    <w:basedOn w:val="a4"/>
    <w:rsid w:val="0062138B"/>
    <w:pPr>
      <w:suppressLineNumbers/>
      <w:suppressAutoHyphens/>
      <w:ind w:firstLine="0"/>
      <w:jc w:val="left"/>
    </w:pPr>
    <w:rPr>
      <w:rFonts w:ascii="Arial" w:hAnsi="Arial" w:cs="Arial"/>
      <w:szCs w:val="20"/>
      <w:lang w:val="en-AU" w:eastAsia="zh-CN"/>
    </w:rPr>
  </w:style>
  <w:style w:type="paragraph" w:customStyle="1" w:styleId="3c">
    <w:name w:val="Название3"/>
    <w:basedOn w:val="a4"/>
    <w:rsid w:val="0062138B"/>
    <w:pPr>
      <w:suppressLineNumbers/>
      <w:suppressAutoHyphens/>
      <w:spacing w:before="120" w:after="120"/>
      <w:ind w:firstLine="0"/>
      <w:jc w:val="left"/>
    </w:pPr>
    <w:rPr>
      <w:rFonts w:ascii="Arial" w:hAnsi="Arial" w:cs="Mangal"/>
      <w:i/>
      <w:iCs/>
      <w:lang w:val="en-AU" w:eastAsia="zh-CN"/>
    </w:rPr>
  </w:style>
  <w:style w:type="paragraph" w:customStyle="1" w:styleId="3d">
    <w:name w:val="Указатель3"/>
    <w:basedOn w:val="a4"/>
    <w:rsid w:val="0062138B"/>
    <w:pPr>
      <w:suppressLineNumbers/>
      <w:suppressAutoHyphens/>
      <w:ind w:firstLine="0"/>
      <w:jc w:val="left"/>
    </w:pPr>
    <w:rPr>
      <w:rFonts w:ascii="Arial" w:hAnsi="Arial" w:cs="Mangal"/>
      <w:szCs w:val="20"/>
      <w:lang w:val="en-AU" w:eastAsia="zh-CN"/>
    </w:rPr>
  </w:style>
  <w:style w:type="paragraph" w:customStyle="1" w:styleId="afffff6">
    <w:name w:val="Верхний и нижний колонтитулы"/>
    <w:basedOn w:val="a4"/>
    <w:rsid w:val="0062138B"/>
    <w:pPr>
      <w:suppressLineNumbers/>
      <w:tabs>
        <w:tab w:val="center" w:pos="4819"/>
        <w:tab w:val="right" w:pos="9638"/>
      </w:tabs>
      <w:suppressAutoHyphens/>
      <w:ind w:firstLine="0"/>
      <w:jc w:val="left"/>
    </w:pPr>
    <w:rPr>
      <w:rFonts w:ascii="Arial" w:hAnsi="Arial" w:cs="Calibri"/>
      <w:szCs w:val="20"/>
      <w:lang w:val="en-AU" w:eastAsia="zh-CN"/>
    </w:rPr>
  </w:style>
  <w:style w:type="paragraph" w:customStyle="1" w:styleId="afffff7">
    <w:name w:val="Заголовок главы"/>
    <w:basedOn w:val="a4"/>
    <w:next w:val="a4"/>
    <w:rsid w:val="0062138B"/>
    <w:pPr>
      <w:keepNext/>
      <w:keepLines/>
      <w:tabs>
        <w:tab w:val="right" w:pos="8640"/>
      </w:tabs>
      <w:suppressAutoHyphens/>
      <w:spacing w:before="560" w:after="560"/>
      <w:ind w:firstLine="0"/>
      <w:jc w:val="center"/>
    </w:pPr>
    <w:rPr>
      <w:caps/>
      <w:spacing w:val="2"/>
      <w:kern w:val="2"/>
      <w:szCs w:val="20"/>
      <w:lang w:eastAsia="zh-CN"/>
    </w:rPr>
  </w:style>
  <w:style w:type="paragraph" w:customStyle="1" w:styleId="2text">
    <w:name w:val="2_text"/>
    <w:rsid w:val="0062138B"/>
    <w:pPr>
      <w:suppressAutoHyphens/>
      <w:ind w:firstLine="0"/>
      <w:jc w:val="left"/>
    </w:pPr>
    <w:rPr>
      <w:rFonts w:eastAsia="Arial" w:cs="Calibri"/>
      <w:sz w:val="24"/>
      <w:lang w:eastAsia="zh-CN"/>
    </w:rPr>
  </w:style>
  <w:style w:type="paragraph" w:customStyle="1" w:styleId="1ff3">
    <w:name w:val="Нумерованый список 1"/>
    <w:basedOn w:val="a4"/>
    <w:rsid w:val="0062138B"/>
    <w:pPr>
      <w:tabs>
        <w:tab w:val="left" w:pos="567"/>
        <w:tab w:val="num" w:pos="2042"/>
      </w:tabs>
      <w:suppressAutoHyphens/>
      <w:spacing w:line="288" w:lineRule="auto"/>
      <w:ind w:left="567" w:hanging="567"/>
    </w:pPr>
    <w:rPr>
      <w:rFonts w:ascii="Arial" w:hAnsi="Arial" w:cs="Calibri"/>
      <w:szCs w:val="20"/>
      <w:lang w:eastAsia="zh-CN"/>
    </w:rPr>
  </w:style>
  <w:style w:type="paragraph" w:customStyle="1" w:styleId="2f2">
    <w:name w:val="Нумерованый список 2"/>
    <w:basedOn w:val="1ff3"/>
    <w:rsid w:val="0062138B"/>
    <w:pPr>
      <w:tabs>
        <w:tab w:val="clear" w:pos="567"/>
        <w:tab w:val="left" w:pos="1134"/>
      </w:tabs>
      <w:ind w:left="1134"/>
    </w:pPr>
  </w:style>
  <w:style w:type="paragraph" w:customStyle="1" w:styleId="2f3">
    <w:name w:val="Текст2"/>
    <w:basedOn w:val="a4"/>
    <w:rsid w:val="0062138B"/>
    <w:pPr>
      <w:suppressAutoHyphens/>
      <w:spacing w:line="200" w:lineRule="atLeast"/>
      <w:ind w:firstLine="0"/>
      <w:jc w:val="left"/>
    </w:pPr>
    <w:rPr>
      <w:rFonts w:ascii="Courier New" w:eastAsia="Courier New" w:hAnsi="Courier New" w:cs="Courier New"/>
      <w:sz w:val="20"/>
      <w:szCs w:val="20"/>
      <w:lang w:val="en-AU" w:eastAsia="zh-CN"/>
    </w:rPr>
  </w:style>
  <w:style w:type="character" w:customStyle="1" w:styleId="WW8Num2z1">
    <w:name w:val="WW8Num2z1"/>
    <w:rsid w:val="0062138B"/>
  </w:style>
  <w:style w:type="character" w:customStyle="1" w:styleId="WW8Num2z2">
    <w:name w:val="WW8Num2z2"/>
    <w:rsid w:val="0062138B"/>
  </w:style>
  <w:style w:type="character" w:customStyle="1" w:styleId="WW8Num2z3">
    <w:name w:val="WW8Num2z3"/>
    <w:rsid w:val="0062138B"/>
  </w:style>
  <w:style w:type="character" w:customStyle="1" w:styleId="WW8Num2z4">
    <w:name w:val="WW8Num2z4"/>
    <w:rsid w:val="0062138B"/>
  </w:style>
  <w:style w:type="character" w:customStyle="1" w:styleId="WW8Num2z5">
    <w:name w:val="WW8Num2z5"/>
    <w:rsid w:val="0062138B"/>
  </w:style>
  <w:style w:type="character" w:customStyle="1" w:styleId="WW8Num2z6">
    <w:name w:val="WW8Num2z6"/>
    <w:rsid w:val="0062138B"/>
  </w:style>
  <w:style w:type="character" w:customStyle="1" w:styleId="WW8Num2z7">
    <w:name w:val="WW8Num2z7"/>
    <w:rsid w:val="0062138B"/>
  </w:style>
  <w:style w:type="character" w:customStyle="1" w:styleId="WW8Num2z8">
    <w:name w:val="WW8Num2z8"/>
    <w:rsid w:val="0062138B"/>
  </w:style>
  <w:style w:type="character" w:customStyle="1" w:styleId="75">
    <w:name w:val="Основной шрифт абзаца7"/>
    <w:rsid w:val="0062138B"/>
  </w:style>
  <w:style w:type="character" w:customStyle="1" w:styleId="66">
    <w:name w:val="Основной шрифт абзаца6"/>
    <w:rsid w:val="0062138B"/>
  </w:style>
  <w:style w:type="character" w:customStyle="1" w:styleId="56">
    <w:name w:val="Основной шрифт абзаца5"/>
    <w:rsid w:val="0062138B"/>
  </w:style>
  <w:style w:type="character" w:customStyle="1" w:styleId="WW8Num6z1">
    <w:name w:val="WW8Num6z1"/>
    <w:rsid w:val="0062138B"/>
    <w:rPr>
      <w:rFonts w:ascii="Courier New" w:hAnsi="Courier New" w:cs="Courier New"/>
    </w:rPr>
  </w:style>
  <w:style w:type="character" w:customStyle="1" w:styleId="WW8Num6z2">
    <w:name w:val="WW8Num6z2"/>
    <w:rsid w:val="0062138B"/>
    <w:rPr>
      <w:rFonts w:ascii="Wingdings" w:hAnsi="Wingdings" w:cs="Wingdings"/>
    </w:rPr>
  </w:style>
  <w:style w:type="character" w:customStyle="1" w:styleId="WW8Num6z3">
    <w:name w:val="WW8Num6z3"/>
    <w:rsid w:val="0062138B"/>
    <w:rPr>
      <w:rFonts w:ascii="Symbol" w:hAnsi="Symbol" w:cs="Symbol"/>
    </w:rPr>
  </w:style>
  <w:style w:type="character" w:customStyle="1" w:styleId="WW8Num7z3">
    <w:name w:val="WW8Num7z3"/>
    <w:rsid w:val="0062138B"/>
  </w:style>
  <w:style w:type="character" w:customStyle="1" w:styleId="WW8Num7z4">
    <w:name w:val="WW8Num7z4"/>
    <w:rsid w:val="0062138B"/>
  </w:style>
  <w:style w:type="character" w:customStyle="1" w:styleId="WW8Num7z5">
    <w:name w:val="WW8Num7z5"/>
    <w:rsid w:val="0062138B"/>
  </w:style>
  <w:style w:type="character" w:customStyle="1" w:styleId="WW8Num7z6">
    <w:name w:val="WW8Num7z6"/>
    <w:rsid w:val="0062138B"/>
  </w:style>
  <w:style w:type="character" w:customStyle="1" w:styleId="WW8Num7z7">
    <w:name w:val="WW8Num7z7"/>
    <w:rsid w:val="0062138B"/>
  </w:style>
  <w:style w:type="character" w:customStyle="1" w:styleId="WW8Num7z8">
    <w:name w:val="WW8Num7z8"/>
    <w:rsid w:val="0062138B"/>
  </w:style>
  <w:style w:type="character" w:customStyle="1" w:styleId="WW8Num9z1">
    <w:name w:val="WW8Num9z1"/>
    <w:rsid w:val="0062138B"/>
  </w:style>
  <w:style w:type="character" w:customStyle="1" w:styleId="WW8Num9z2">
    <w:name w:val="WW8Num9z2"/>
    <w:rsid w:val="0062138B"/>
  </w:style>
  <w:style w:type="character" w:customStyle="1" w:styleId="WW8Num9z3">
    <w:name w:val="WW8Num9z3"/>
    <w:rsid w:val="0062138B"/>
  </w:style>
  <w:style w:type="character" w:customStyle="1" w:styleId="WW8Num9z4">
    <w:name w:val="WW8Num9z4"/>
    <w:rsid w:val="0062138B"/>
  </w:style>
  <w:style w:type="character" w:customStyle="1" w:styleId="WW8Num9z5">
    <w:name w:val="WW8Num9z5"/>
    <w:rsid w:val="0062138B"/>
  </w:style>
  <w:style w:type="character" w:customStyle="1" w:styleId="WW8Num9z6">
    <w:name w:val="WW8Num9z6"/>
    <w:rsid w:val="0062138B"/>
  </w:style>
  <w:style w:type="character" w:customStyle="1" w:styleId="WW8Num9z7">
    <w:name w:val="WW8Num9z7"/>
    <w:rsid w:val="0062138B"/>
  </w:style>
  <w:style w:type="character" w:customStyle="1" w:styleId="WW8Num9z8">
    <w:name w:val="WW8Num9z8"/>
    <w:rsid w:val="0062138B"/>
  </w:style>
  <w:style w:type="character" w:customStyle="1" w:styleId="WW8Num11z3">
    <w:name w:val="WW8Num11z3"/>
    <w:rsid w:val="0062138B"/>
  </w:style>
  <w:style w:type="character" w:customStyle="1" w:styleId="WW8Num11z4">
    <w:name w:val="WW8Num11z4"/>
    <w:rsid w:val="0062138B"/>
  </w:style>
  <w:style w:type="character" w:customStyle="1" w:styleId="WW8Num11z5">
    <w:name w:val="WW8Num11z5"/>
    <w:rsid w:val="0062138B"/>
  </w:style>
  <w:style w:type="character" w:customStyle="1" w:styleId="WW8Num11z6">
    <w:name w:val="WW8Num11z6"/>
    <w:rsid w:val="0062138B"/>
  </w:style>
  <w:style w:type="character" w:customStyle="1" w:styleId="WW8Num11z7">
    <w:name w:val="WW8Num11z7"/>
    <w:rsid w:val="0062138B"/>
  </w:style>
  <w:style w:type="character" w:customStyle="1" w:styleId="WW8Num11z8">
    <w:name w:val="WW8Num11z8"/>
    <w:rsid w:val="0062138B"/>
  </w:style>
  <w:style w:type="character" w:customStyle="1" w:styleId="WW8Num14z0">
    <w:name w:val="WW8Num14z0"/>
    <w:rsid w:val="0062138B"/>
  </w:style>
  <w:style w:type="character" w:customStyle="1" w:styleId="WW8Num14z1">
    <w:name w:val="WW8Num14z1"/>
    <w:rsid w:val="0062138B"/>
  </w:style>
  <w:style w:type="character" w:customStyle="1" w:styleId="WW8Num14z2">
    <w:name w:val="WW8Num14z2"/>
    <w:rsid w:val="0062138B"/>
  </w:style>
  <w:style w:type="character" w:customStyle="1" w:styleId="WW8Num14z3">
    <w:name w:val="WW8Num14z3"/>
    <w:rsid w:val="0062138B"/>
  </w:style>
  <w:style w:type="character" w:customStyle="1" w:styleId="WW8Num14z4">
    <w:name w:val="WW8Num14z4"/>
    <w:rsid w:val="0062138B"/>
  </w:style>
  <w:style w:type="character" w:customStyle="1" w:styleId="WW8Num14z5">
    <w:name w:val="WW8Num14z5"/>
    <w:rsid w:val="0062138B"/>
  </w:style>
  <w:style w:type="character" w:customStyle="1" w:styleId="WW8Num14z6">
    <w:name w:val="WW8Num14z6"/>
    <w:rsid w:val="0062138B"/>
  </w:style>
  <w:style w:type="character" w:customStyle="1" w:styleId="WW8Num14z7">
    <w:name w:val="WW8Num14z7"/>
    <w:rsid w:val="0062138B"/>
  </w:style>
  <w:style w:type="character" w:customStyle="1" w:styleId="WW8Num14z8">
    <w:name w:val="WW8Num14z8"/>
    <w:rsid w:val="0062138B"/>
  </w:style>
  <w:style w:type="character" w:customStyle="1" w:styleId="WW8Num16z3">
    <w:name w:val="WW8Num16z3"/>
    <w:rsid w:val="0062138B"/>
    <w:rPr>
      <w:rFonts w:ascii="Symbol" w:hAnsi="Symbol" w:cs="Symbol"/>
    </w:rPr>
  </w:style>
  <w:style w:type="character" w:customStyle="1" w:styleId="WW8Num17z0">
    <w:name w:val="WW8Num17z0"/>
    <w:rsid w:val="0062138B"/>
    <w:rPr>
      <w:rFonts w:ascii="Symbol" w:hAnsi="Symbol" w:cs="Symbol"/>
    </w:rPr>
  </w:style>
  <w:style w:type="character" w:customStyle="1" w:styleId="WW8Num17z1">
    <w:name w:val="WW8Num17z1"/>
    <w:rsid w:val="0062138B"/>
    <w:rPr>
      <w:rFonts w:ascii="Courier New" w:hAnsi="Courier New" w:cs="Courier New"/>
    </w:rPr>
  </w:style>
  <w:style w:type="character" w:customStyle="1" w:styleId="WW8Num17z2">
    <w:name w:val="WW8Num17z2"/>
    <w:rsid w:val="0062138B"/>
    <w:rPr>
      <w:rFonts w:ascii="Wingdings" w:hAnsi="Wingdings" w:cs="Wingdings"/>
    </w:rPr>
  </w:style>
  <w:style w:type="character" w:customStyle="1" w:styleId="WW8Num20z1">
    <w:name w:val="WW8Num20z1"/>
    <w:rsid w:val="0062138B"/>
    <w:rPr>
      <w:rFonts w:ascii="Courier New" w:hAnsi="Courier New" w:cs="Courier New"/>
    </w:rPr>
  </w:style>
  <w:style w:type="character" w:customStyle="1" w:styleId="WW8Num20z2">
    <w:name w:val="WW8Num20z2"/>
    <w:rsid w:val="0062138B"/>
    <w:rPr>
      <w:rFonts w:ascii="Wingdings" w:hAnsi="Wingdings" w:cs="Wingdings"/>
    </w:rPr>
  </w:style>
  <w:style w:type="character" w:customStyle="1" w:styleId="WW8Num22z4">
    <w:name w:val="WW8Num22z4"/>
    <w:rsid w:val="0062138B"/>
  </w:style>
  <w:style w:type="character" w:customStyle="1" w:styleId="WW8Num22z5">
    <w:name w:val="WW8Num22z5"/>
    <w:rsid w:val="0062138B"/>
  </w:style>
  <w:style w:type="character" w:customStyle="1" w:styleId="WW8Num22z6">
    <w:name w:val="WW8Num22z6"/>
    <w:rsid w:val="0062138B"/>
  </w:style>
  <w:style w:type="character" w:customStyle="1" w:styleId="WW8Num22z7">
    <w:name w:val="WW8Num22z7"/>
    <w:rsid w:val="0062138B"/>
  </w:style>
  <w:style w:type="character" w:customStyle="1" w:styleId="WW8Num22z8">
    <w:name w:val="WW8Num22z8"/>
    <w:rsid w:val="0062138B"/>
  </w:style>
  <w:style w:type="character" w:customStyle="1" w:styleId="WW8Num23z1">
    <w:name w:val="WW8Num23z1"/>
    <w:rsid w:val="0062138B"/>
  </w:style>
  <w:style w:type="character" w:customStyle="1" w:styleId="WW8Num23z2">
    <w:name w:val="WW8Num23z2"/>
    <w:rsid w:val="0062138B"/>
  </w:style>
  <w:style w:type="character" w:customStyle="1" w:styleId="WW8Num23z3">
    <w:name w:val="WW8Num23z3"/>
    <w:rsid w:val="0062138B"/>
  </w:style>
  <w:style w:type="character" w:customStyle="1" w:styleId="WW8Num23z4">
    <w:name w:val="WW8Num23z4"/>
    <w:rsid w:val="0062138B"/>
  </w:style>
  <w:style w:type="character" w:customStyle="1" w:styleId="WW8Num23z5">
    <w:name w:val="WW8Num23z5"/>
    <w:rsid w:val="0062138B"/>
  </w:style>
  <w:style w:type="character" w:customStyle="1" w:styleId="WW8Num23z6">
    <w:name w:val="WW8Num23z6"/>
    <w:rsid w:val="0062138B"/>
  </w:style>
  <w:style w:type="character" w:customStyle="1" w:styleId="WW8Num23z7">
    <w:name w:val="WW8Num23z7"/>
    <w:rsid w:val="0062138B"/>
  </w:style>
  <w:style w:type="character" w:customStyle="1" w:styleId="WW8Num23z8">
    <w:name w:val="WW8Num23z8"/>
    <w:rsid w:val="0062138B"/>
  </w:style>
  <w:style w:type="character" w:customStyle="1" w:styleId="WW8Num24z1">
    <w:name w:val="WW8Num24z1"/>
    <w:rsid w:val="0062138B"/>
    <w:rPr>
      <w:rFonts w:ascii="Courier New" w:hAnsi="Courier New" w:cs="Courier New"/>
    </w:rPr>
  </w:style>
  <w:style w:type="character" w:customStyle="1" w:styleId="WW8Num24z2">
    <w:name w:val="WW8Num24z2"/>
    <w:rsid w:val="0062138B"/>
    <w:rPr>
      <w:rFonts w:ascii="Wingdings" w:hAnsi="Wingdings" w:cs="Wingdings"/>
    </w:rPr>
  </w:style>
  <w:style w:type="character" w:customStyle="1" w:styleId="WW8Num24z3">
    <w:name w:val="WW8Num24z3"/>
    <w:rsid w:val="0062138B"/>
    <w:rPr>
      <w:rFonts w:ascii="Symbol" w:hAnsi="Symbol" w:cs="Symbol"/>
    </w:rPr>
  </w:style>
  <w:style w:type="character" w:customStyle="1" w:styleId="WW8Num25z0">
    <w:name w:val="WW8Num25z0"/>
    <w:rsid w:val="0062138B"/>
    <w:rPr>
      <w:rFonts w:ascii="Courier New" w:hAnsi="Courier New" w:cs="Courier New"/>
    </w:rPr>
  </w:style>
  <w:style w:type="character" w:customStyle="1" w:styleId="WW8Num25z2">
    <w:name w:val="WW8Num25z2"/>
    <w:rsid w:val="0062138B"/>
    <w:rPr>
      <w:rFonts w:ascii="Wingdings" w:hAnsi="Wingdings" w:cs="Wingdings"/>
    </w:rPr>
  </w:style>
  <w:style w:type="character" w:customStyle="1" w:styleId="WW8Num25z3">
    <w:name w:val="WW8Num25z3"/>
    <w:rsid w:val="0062138B"/>
    <w:rPr>
      <w:rFonts w:ascii="Symbol" w:hAnsi="Symbol" w:cs="Symbol"/>
    </w:rPr>
  </w:style>
  <w:style w:type="character" w:customStyle="1" w:styleId="WW8Num27z2">
    <w:name w:val="WW8Num27z2"/>
    <w:rsid w:val="0062138B"/>
  </w:style>
  <w:style w:type="character" w:customStyle="1" w:styleId="WW8Num27z5">
    <w:name w:val="WW8Num27z5"/>
    <w:rsid w:val="0062138B"/>
  </w:style>
  <w:style w:type="character" w:customStyle="1" w:styleId="WW8Num27z6">
    <w:name w:val="WW8Num27z6"/>
    <w:rsid w:val="0062138B"/>
  </w:style>
  <w:style w:type="character" w:customStyle="1" w:styleId="WW8Num27z7">
    <w:name w:val="WW8Num27z7"/>
    <w:rsid w:val="0062138B"/>
  </w:style>
  <w:style w:type="character" w:customStyle="1" w:styleId="WW8Num27z8">
    <w:name w:val="WW8Num27z8"/>
    <w:rsid w:val="0062138B"/>
  </w:style>
  <w:style w:type="character" w:customStyle="1" w:styleId="WW8Num28z3">
    <w:name w:val="WW8Num28z3"/>
    <w:rsid w:val="0062138B"/>
  </w:style>
  <w:style w:type="character" w:customStyle="1" w:styleId="WW8Num28z4">
    <w:name w:val="WW8Num28z4"/>
    <w:rsid w:val="0062138B"/>
  </w:style>
  <w:style w:type="character" w:customStyle="1" w:styleId="WW8Num28z5">
    <w:name w:val="WW8Num28z5"/>
    <w:rsid w:val="0062138B"/>
  </w:style>
  <w:style w:type="character" w:customStyle="1" w:styleId="WW8Num28z6">
    <w:name w:val="WW8Num28z6"/>
    <w:rsid w:val="0062138B"/>
  </w:style>
  <w:style w:type="character" w:customStyle="1" w:styleId="WW8Num28z7">
    <w:name w:val="WW8Num28z7"/>
    <w:rsid w:val="0062138B"/>
  </w:style>
  <w:style w:type="character" w:customStyle="1" w:styleId="WW8Num28z8">
    <w:name w:val="WW8Num28z8"/>
    <w:rsid w:val="0062138B"/>
  </w:style>
  <w:style w:type="character" w:customStyle="1" w:styleId="WW8Num29z3">
    <w:name w:val="WW8Num29z3"/>
    <w:rsid w:val="0062138B"/>
  </w:style>
  <w:style w:type="character" w:customStyle="1" w:styleId="WW8Num29z4">
    <w:name w:val="WW8Num29z4"/>
    <w:rsid w:val="0062138B"/>
  </w:style>
  <w:style w:type="character" w:customStyle="1" w:styleId="WW8Num29z5">
    <w:name w:val="WW8Num29z5"/>
    <w:rsid w:val="0062138B"/>
  </w:style>
  <w:style w:type="character" w:customStyle="1" w:styleId="WW8Num29z6">
    <w:name w:val="WW8Num29z6"/>
    <w:rsid w:val="0062138B"/>
  </w:style>
  <w:style w:type="character" w:customStyle="1" w:styleId="WW8Num29z7">
    <w:name w:val="WW8Num29z7"/>
    <w:rsid w:val="0062138B"/>
  </w:style>
  <w:style w:type="character" w:customStyle="1" w:styleId="WW8Num29z8">
    <w:name w:val="WW8Num29z8"/>
    <w:rsid w:val="0062138B"/>
  </w:style>
  <w:style w:type="character" w:customStyle="1" w:styleId="WW8Num30z1">
    <w:name w:val="WW8Num30z1"/>
    <w:rsid w:val="0062138B"/>
    <w:rPr>
      <w:rFonts w:ascii="Courier New" w:hAnsi="Courier New" w:cs="Courier New"/>
    </w:rPr>
  </w:style>
  <w:style w:type="character" w:customStyle="1" w:styleId="WW8Num32z0">
    <w:name w:val="WW8Num32z0"/>
    <w:rsid w:val="0062138B"/>
  </w:style>
  <w:style w:type="character" w:customStyle="1" w:styleId="WW8Num32z2">
    <w:name w:val="WW8Num32z2"/>
    <w:rsid w:val="0062138B"/>
  </w:style>
  <w:style w:type="character" w:customStyle="1" w:styleId="WW8Num32z3">
    <w:name w:val="WW8Num32z3"/>
    <w:rsid w:val="0062138B"/>
  </w:style>
  <w:style w:type="character" w:customStyle="1" w:styleId="WW8Num32z4">
    <w:name w:val="WW8Num32z4"/>
    <w:rsid w:val="0062138B"/>
  </w:style>
  <w:style w:type="character" w:customStyle="1" w:styleId="WW8Num32z5">
    <w:name w:val="WW8Num32z5"/>
    <w:rsid w:val="0062138B"/>
  </w:style>
  <w:style w:type="character" w:customStyle="1" w:styleId="WW8Num32z6">
    <w:name w:val="WW8Num32z6"/>
    <w:rsid w:val="0062138B"/>
  </w:style>
  <w:style w:type="character" w:customStyle="1" w:styleId="WW8Num32z7">
    <w:name w:val="WW8Num32z7"/>
    <w:rsid w:val="0062138B"/>
  </w:style>
  <w:style w:type="character" w:customStyle="1" w:styleId="WW8Num32z8">
    <w:name w:val="WW8Num32z8"/>
    <w:rsid w:val="0062138B"/>
  </w:style>
  <w:style w:type="character" w:customStyle="1" w:styleId="WW8Num33z0">
    <w:name w:val="WW8Num33z0"/>
    <w:rsid w:val="0062138B"/>
    <w:rPr>
      <w:rFonts w:ascii="Symbol" w:hAnsi="Symbol" w:cs="Symbol"/>
    </w:rPr>
  </w:style>
  <w:style w:type="character" w:customStyle="1" w:styleId="WW8Num33z1">
    <w:name w:val="WW8Num33z1"/>
    <w:rsid w:val="0062138B"/>
    <w:rPr>
      <w:rFonts w:ascii="Courier New" w:hAnsi="Courier New" w:cs="Courier New"/>
    </w:rPr>
  </w:style>
  <w:style w:type="character" w:customStyle="1" w:styleId="WW8Num33z2">
    <w:name w:val="WW8Num33z2"/>
    <w:rsid w:val="0062138B"/>
    <w:rPr>
      <w:rFonts w:ascii="Wingdings" w:hAnsi="Wingdings" w:cs="Wingdings"/>
    </w:rPr>
  </w:style>
  <w:style w:type="character" w:customStyle="1" w:styleId="WW8Num34z1">
    <w:name w:val="WW8Num34z1"/>
    <w:rsid w:val="0062138B"/>
    <w:rPr>
      <w:rFonts w:ascii="Courier New" w:hAnsi="Courier New" w:cs="Courier New"/>
    </w:rPr>
  </w:style>
  <w:style w:type="character" w:customStyle="1" w:styleId="WW8Num34z2">
    <w:name w:val="WW8Num34z2"/>
    <w:rsid w:val="0062138B"/>
    <w:rPr>
      <w:rFonts w:ascii="Wingdings" w:hAnsi="Wingdings" w:cs="Wingdings"/>
    </w:rPr>
  </w:style>
  <w:style w:type="character" w:customStyle="1" w:styleId="WW8Num35z0">
    <w:name w:val="WW8Num35z0"/>
    <w:rsid w:val="0062138B"/>
    <w:rPr>
      <w:rFonts w:ascii="Times New Roman" w:hAnsi="Times New Roman" w:cs="Times New Roman"/>
    </w:rPr>
  </w:style>
  <w:style w:type="character" w:customStyle="1" w:styleId="WW8Num36z0">
    <w:name w:val="WW8Num36z0"/>
    <w:rsid w:val="0062138B"/>
    <w:rPr>
      <w:rFonts w:ascii="Symbol" w:hAnsi="Symbol" w:cs="Symbol"/>
    </w:rPr>
  </w:style>
  <w:style w:type="character" w:customStyle="1" w:styleId="WW8Num36z1">
    <w:name w:val="WW8Num36z1"/>
    <w:rsid w:val="0062138B"/>
    <w:rPr>
      <w:rFonts w:ascii="Courier New" w:hAnsi="Courier New" w:cs="Courier New"/>
    </w:rPr>
  </w:style>
  <w:style w:type="character" w:customStyle="1" w:styleId="WW8Num36z2">
    <w:name w:val="WW8Num36z2"/>
    <w:rsid w:val="0062138B"/>
    <w:rPr>
      <w:rFonts w:ascii="Wingdings" w:hAnsi="Wingdings" w:cs="Wingdings"/>
    </w:rPr>
  </w:style>
  <w:style w:type="character" w:customStyle="1" w:styleId="WW8Num37z1">
    <w:name w:val="WW8Num37z1"/>
    <w:rsid w:val="0062138B"/>
    <w:rPr>
      <w:rFonts w:ascii="Courier New" w:hAnsi="Courier New" w:cs="Courier New"/>
    </w:rPr>
  </w:style>
  <w:style w:type="character" w:customStyle="1" w:styleId="WW8Num37z2">
    <w:name w:val="WW8Num37z2"/>
    <w:rsid w:val="0062138B"/>
    <w:rPr>
      <w:rFonts w:ascii="Wingdings" w:hAnsi="Wingdings" w:cs="Wingdings"/>
    </w:rPr>
  </w:style>
  <w:style w:type="character" w:customStyle="1" w:styleId="WW8Num38z0">
    <w:name w:val="WW8Num38z0"/>
    <w:rsid w:val="0062138B"/>
  </w:style>
  <w:style w:type="character" w:customStyle="1" w:styleId="WW8Num38z1">
    <w:name w:val="WW8Num38z1"/>
    <w:rsid w:val="0062138B"/>
  </w:style>
  <w:style w:type="character" w:customStyle="1" w:styleId="WW8Num38z2">
    <w:name w:val="WW8Num38z2"/>
    <w:rsid w:val="0062138B"/>
  </w:style>
  <w:style w:type="character" w:customStyle="1" w:styleId="WW8Num38z3">
    <w:name w:val="WW8Num38z3"/>
    <w:rsid w:val="0062138B"/>
  </w:style>
  <w:style w:type="character" w:customStyle="1" w:styleId="WW8Num38z4">
    <w:name w:val="WW8Num38z4"/>
    <w:rsid w:val="0062138B"/>
  </w:style>
  <w:style w:type="character" w:customStyle="1" w:styleId="WW8Num38z5">
    <w:name w:val="WW8Num38z5"/>
    <w:rsid w:val="0062138B"/>
  </w:style>
  <w:style w:type="character" w:customStyle="1" w:styleId="WW8Num38z6">
    <w:name w:val="WW8Num38z6"/>
    <w:rsid w:val="0062138B"/>
  </w:style>
  <w:style w:type="character" w:customStyle="1" w:styleId="WW8Num38z7">
    <w:name w:val="WW8Num38z7"/>
    <w:rsid w:val="0062138B"/>
  </w:style>
  <w:style w:type="character" w:customStyle="1" w:styleId="WW8Num38z8">
    <w:name w:val="WW8Num38z8"/>
    <w:rsid w:val="0062138B"/>
  </w:style>
  <w:style w:type="character" w:customStyle="1" w:styleId="WW8Num39z1">
    <w:name w:val="WW8Num39z1"/>
    <w:rsid w:val="0062138B"/>
    <w:rPr>
      <w:rFonts w:ascii="Courier New" w:hAnsi="Courier New" w:cs="Courier New"/>
    </w:rPr>
  </w:style>
  <w:style w:type="character" w:customStyle="1" w:styleId="WW8Num39z2">
    <w:name w:val="WW8Num39z2"/>
    <w:rsid w:val="0062138B"/>
    <w:rPr>
      <w:rFonts w:ascii="Wingdings" w:hAnsi="Wingdings" w:cs="Wingdings"/>
    </w:rPr>
  </w:style>
  <w:style w:type="character" w:customStyle="1" w:styleId="WW8Num39z3">
    <w:name w:val="WW8Num39z3"/>
    <w:rsid w:val="0062138B"/>
    <w:rPr>
      <w:rFonts w:ascii="Symbol" w:hAnsi="Symbol" w:cs="Symbol"/>
    </w:rPr>
  </w:style>
  <w:style w:type="paragraph" w:customStyle="1" w:styleId="afffff8">
    <w:basedOn w:val="a4"/>
    <w:next w:val="a8"/>
    <w:rsid w:val="0062138B"/>
    <w:pPr>
      <w:ind w:firstLine="0"/>
      <w:jc w:val="center"/>
    </w:pPr>
    <w:rPr>
      <w:b/>
      <w:bCs/>
      <w:sz w:val="28"/>
      <w:szCs w:val="20"/>
      <w:lang w:val="x-none" w:eastAsia="zh-CN"/>
    </w:rPr>
  </w:style>
  <w:style w:type="paragraph" w:customStyle="1" w:styleId="76">
    <w:name w:val="Указатель7"/>
    <w:basedOn w:val="a4"/>
    <w:rsid w:val="0062138B"/>
    <w:pPr>
      <w:suppressLineNumbers/>
      <w:ind w:firstLine="0"/>
      <w:jc w:val="left"/>
    </w:pPr>
    <w:rPr>
      <w:rFonts w:ascii="Arial" w:hAnsi="Arial" w:cs="Mangal"/>
      <w:szCs w:val="20"/>
      <w:lang w:val="en-AU" w:eastAsia="zh-CN"/>
    </w:rPr>
  </w:style>
  <w:style w:type="paragraph" w:customStyle="1" w:styleId="57">
    <w:name w:val="Название объекта5"/>
    <w:basedOn w:val="a4"/>
    <w:rsid w:val="0062138B"/>
    <w:pPr>
      <w:suppressLineNumbers/>
      <w:spacing w:before="120" w:after="120"/>
      <w:ind w:firstLine="0"/>
      <w:jc w:val="left"/>
    </w:pPr>
    <w:rPr>
      <w:rFonts w:ascii="Arial" w:hAnsi="Arial" w:cs="Mangal"/>
      <w:i/>
      <w:iCs/>
      <w:lang w:val="en-AU" w:eastAsia="zh-CN"/>
    </w:rPr>
  </w:style>
  <w:style w:type="paragraph" w:customStyle="1" w:styleId="67">
    <w:name w:val="Указатель6"/>
    <w:basedOn w:val="a4"/>
    <w:rsid w:val="0062138B"/>
    <w:pPr>
      <w:suppressLineNumbers/>
      <w:ind w:firstLine="0"/>
      <w:jc w:val="left"/>
    </w:pPr>
    <w:rPr>
      <w:rFonts w:ascii="Arial" w:hAnsi="Arial" w:cs="Mangal"/>
      <w:szCs w:val="20"/>
      <w:lang w:val="en-AU" w:eastAsia="zh-CN"/>
    </w:rPr>
  </w:style>
  <w:style w:type="paragraph" w:customStyle="1" w:styleId="48">
    <w:name w:val="Название объекта4"/>
    <w:basedOn w:val="a4"/>
    <w:rsid w:val="0062138B"/>
    <w:pPr>
      <w:suppressLineNumbers/>
      <w:spacing w:before="120" w:after="120"/>
      <w:ind w:firstLine="0"/>
      <w:jc w:val="left"/>
    </w:pPr>
    <w:rPr>
      <w:rFonts w:ascii="Arial" w:hAnsi="Arial" w:cs="Mangal"/>
      <w:i/>
      <w:iCs/>
      <w:lang w:val="en-AU" w:eastAsia="zh-CN"/>
    </w:rPr>
  </w:style>
  <w:style w:type="paragraph" w:customStyle="1" w:styleId="58">
    <w:name w:val="Указатель5"/>
    <w:basedOn w:val="a4"/>
    <w:rsid w:val="0062138B"/>
    <w:pPr>
      <w:suppressLineNumbers/>
      <w:ind w:firstLine="0"/>
      <w:jc w:val="left"/>
    </w:pPr>
    <w:rPr>
      <w:rFonts w:ascii="Arial" w:hAnsi="Arial" w:cs="Mangal"/>
      <w:szCs w:val="20"/>
      <w:lang w:val="en-AU" w:eastAsia="zh-CN"/>
    </w:rPr>
  </w:style>
  <w:style w:type="paragraph" w:customStyle="1" w:styleId="3e">
    <w:name w:val="Название объекта3"/>
    <w:basedOn w:val="a4"/>
    <w:rsid w:val="0062138B"/>
    <w:pPr>
      <w:suppressLineNumbers/>
      <w:spacing w:before="120" w:after="120"/>
      <w:ind w:firstLine="0"/>
      <w:jc w:val="left"/>
    </w:pPr>
    <w:rPr>
      <w:rFonts w:ascii="Arial" w:hAnsi="Arial" w:cs="Mangal"/>
      <w:i/>
      <w:iCs/>
      <w:lang w:val="en-AU" w:eastAsia="zh-CN"/>
    </w:rPr>
  </w:style>
  <w:style w:type="paragraph" w:customStyle="1" w:styleId="2f4">
    <w:name w:val="Название объекта2"/>
    <w:basedOn w:val="a4"/>
    <w:rsid w:val="0062138B"/>
    <w:pPr>
      <w:suppressLineNumbers/>
      <w:spacing w:before="120" w:after="120"/>
      <w:ind w:firstLine="0"/>
      <w:jc w:val="left"/>
    </w:pPr>
    <w:rPr>
      <w:rFonts w:ascii="Arial" w:hAnsi="Arial" w:cs="Mangal"/>
      <w:i/>
      <w:iCs/>
      <w:lang w:val="en-AU" w:eastAsia="zh-CN"/>
    </w:rPr>
  </w:style>
  <w:style w:type="paragraph" w:customStyle="1" w:styleId="1ff4">
    <w:name w:val="Знак1 Знак Знак Знак"/>
    <w:basedOn w:val="a4"/>
    <w:rsid w:val="0062138B"/>
    <w:pPr>
      <w:spacing w:after="160" w:line="240" w:lineRule="exact"/>
      <w:ind w:firstLine="0"/>
      <w:jc w:val="left"/>
    </w:pPr>
    <w:rPr>
      <w:rFonts w:ascii="Verdana" w:hAnsi="Verdana" w:cs="Verdana"/>
      <w:lang w:val="en-US" w:eastAsia="zh-CN"/>
    </w:rPr>
  </w:style>
  <w:style w:type="paragraph" w:customStyle="1" w:styleId="3f">
    <w:name w:val="Стиль3"/>
    <w:basedOn w:val="a4"/>
    <w:rsid w:val="0062138B"/>
    <w:pPr>
      <w:keepLines/>
      <w:spacing w:line="360" w:lineRule="auto"/>
      <w:ind w:firstLine="567"/>
    </w:pPr>
    <w:rPr>
      <w:rFonts w:ascii="Arial" w:hAnsi="Arial" w:cs="Arial"/>
      <w:sz w:val="22"/>
      <w:szCs w:val="22"/>
      <w:lang w:eastAsia="zh-CN"/>
    </w:rPr>
  </w:style>
  <w:style w:type="paragraph" w:customStyle="1" w:styleId="ConsPlusTitle">
    <w:name w:val="ConsPlusTitle"/>
    <w:rsid w:val="0062138B"/>
    <w:pPr>
      <w:widowControl w:val="0"/>
      <w:suppressAutoHyphens/>
      <w:autoSpaceDE w:val="0"/>
      <w:ind w:firstLine="0"/>
      <w:jc w:val="left"/>
    </w:pPr>
    <w:rPr>
      <w:rFonts w:ascii="Arial" w:eastAsia="Arial" w:hAnsi="Arial" w:cs="Arial"/>
      <w:b/>
      <w:bCs/>
      <w:sz w:val="16"/>
      <w:szCs w:val="16"/>
      <w:lang w:eastAsia="zh-CN"/>
    </w:rPr>
  </w:style>
  <w:style w:type="paragraph" w:customStyle="1" w:styleId="1ff5">
    <w:name w:val="Без интервала1"/>
    <w:rsid w:val="0062138B"/>
    <w:pPr>
      <w:suppressAutoHyphens/>
      <w:ind w:firstLine="0"/>
      <w:jc w:val="left"/>
    </w:pPr>
    <w:rPr>
      <w:rFonts w:ascii="Calibri" w:hAnsi="Calibri" w:cs="Calibri"/>
      <w:kern w:val="1"/>
      <w:sz w:val="22"/>
      <w:szCs w:val="22"/>
      <w:lang w:eastAsia="ar-SA"/>
    </w:rPr>
  </w:style>
  <w:style w:type="paragraph" w:customStyle="1" w:styleId="FR1">
    <w:name w:val="FR1"/>
    <w:rsid w:val="0062138B"/>
    <w:pPr>
      <w:widowControl w:val="0"/>
      <w:suppressAutoHyphens/>
      <w:autoSpaceDE w:val="0"/>
      <w:spacing w:before="380"/>
      <w:ind w:firstLine="0"/>
      <w:jc w:val="center"/>
    </w:pPr>
    <w:rPr>
      <w:b/>
      <w:bCs/>
      <w:sz w:val="28"/>
      <w:szCs w:val="28"/>
      <w:lang w:eastAsia="ar-SA"/>
    </w:rPr>
  </w:style>
  <w:style w:type="character" w:customStyle="1" w:styleId="WW8Num4z3">
    <w:name w:val="WW8Num4z3"/>
    <w:rsid w:val="0062138B"/>
  </w:style>
  <w:style w:type="character" w:customStyle="1" w:styleId="WW8Num4z4">
    <w:name w:val="WW8Num4z4"/>
    <w:rsid w:val="0062138B"/>
  </w:style>
  <w:style w:type="character" w:customStyle="1" w:styleId="WW8Num4z5">
    <w:name w:val="WW8Num4z5"/>
    <w:rsid w:val="0062138B"/>
  </w:style>
  <w:style w:type="character" w:customStyle="1" w:styleId="WW8Num4z6">
    <w:name w:val="WW8Num4z6"/>
    <w:rsid w:val="0062138B"/>
  </w:style>
  <w:style w:type="character" w:customStyle="1" w:styleId="WW8Num4z7">
    <w:name w:val="WW8Num4z7"/>
    <w:rsid w:val="0062138B"/>
  </w:style>
  <w:style w:type="character" w:customStyle="1" w:styleId="WW8Num4z8">
    <w:name w:val="WW8Num4z8"/>
    <w:rsid w:val="0062138B"/>
  </w:style>
  <w:style w:type="character" w:customStyle="1" w:styleId="93">
    <w:name w:val="Основной шрифт абзаца9"/>
    <w:rsid w:val="0062138B"/>
  </w:style>
  <w:style w:type="character" w:customStyle="1" w:styleId="WW8Num3z1">
    <w:name w:val="WW8Num3z1"/>
    <w:rsid w:val="0062138B"/>
    <w:rPr>
      <w:b w:val="0"/>
      <w:bCs w:val="0"/>
      <w:i w:val="0"/>
      <w:iCs w:val="0"/>
    </w:rPr>
  </w:style>
  <w:style w:type="character" w:customStyle="1" w:styleId="WW8Num3z2">
    <w:name w:val="WW8Num3z2"/>
    <w:rsid w:val="0062138B"/>
  </w:style>
  <w:style w:type="character" w:customStyle="1" w:styleId="WW8Num3z3">
    <w:name w:val="WW8Num3z3"/>
    <w:rsid w:val="0062138B"/>
  </w:style>
  <w:style w:type="character" w:customStyle="1" w:styleId="WW8Num3z4">
    <w:name w:val="WW8Num3z4"/>
    <w:rsid w:val="0062138B"/>
  </w:style>
  <w:style w:type="character" w:customStyle="1" w:styleId="WW8Num3z5">
    <w:name w:val="WW8Num3z5"/>
    <w:rsid w:val="0062138B"/>
  </w:style>
  <w:style w:type="character" w:customStyle="1" w:styleId="WW8Num3z6">
    <w:name w:val="WW8Num3z6"/>
    <w:rsid w:val="0062138B"/>
  </w:style>
  <w:style w:type="character" w:customStyle="1" w:styleId="WW8Num3z7">
    <w:name w:val="WW8Num3z7"/>
    <w:rsid w:val="0062138B"/>
  </w:style>
  <w:style w:type="character" w:customStyle="1" w:styleId="WW8Num3z8">
    <w:name w:val="WW8Num3z8"/>
    <w:rsid w:val="0062138B"/>
  </w:style>
  <w:style w:type="character" w:customStyle="1" w:styleId="WW8Num8z4">
    <w:name w:val="WW8Num8z4"/>
    <w:rsid w:val="0062138B"/>
  </w:style>
  <w:style w:type="character" w:customStyle="1" w:styleId="WW8Num8z5">
    <w:name w:val="WW8Num8z5"/>
    <w:rsid w:val="0062138B"/>
  </w:style>
  <w:style w:type="character" w:customStyle="1" w:styleId="WW8Num8z6">
    <w:name w:val="WW8Num8z6"/>
    <w:rsid w:val="0062138B"/>
  </w:style>
  <w:style w:type="character" w:customStyle="1" w:styleId="WW8Num8z7">
    <w:name w:val="WW8Num8z7"/>
    <w:rsid w:val="0062138B"/>
  </w:style>
  <w:style w:type="character" w:customStyle="1" w:styleId="WW8Num8z8">
    <w:name w:val="WW8Num8z8"/>
    <w:rsid w:val="0062138B"/>
  </w:style>
  <w:style w:type="character" w:customStyle="1" w:styleId="WW8Num17z3">
    <w:name w:val="WW8Num17z3"/>
    <w:rsid w:val="0062138B"/>
  </w:style>
  <w:style w:type="character" w:customStyle="1" w:styleId="WW8Num17z4">
    <w:name w:val="WW8Num17z4"/>
    <w:rsid w:val="0062138B"/>
  </w:style>
  <w:style w:type="character" w:customStyle="1" w:styleId="WW8Num17z5">
    <w:name w:val="WW8Num17z5"/>
    <w:rsid w:val="0062138B"/>
  </w:style>
  <w:style w:type="character" w:customStyle="1" w:styleId="WW8Num17z6">
    <w:name w:val="WW8Num17z6"/>
    <w:rsid w:val="0062138B"/>
  </w:style>
  <w:style w:type="character" w:customStyle="1" w:styleId="WW8Num17z7">
    <w:name w:val="WW8Num17z7"/>
    <w:rsid w:val="0062138B"/>
  </w:style>
  <w:style w:type="character" w:customStyle="1" w:styleId="WW8Num17z8">
    <w:name w:val="WW8Num17z8"/>
    <w:rsid w:val="0062138B"/>
  </w:style>
  <w:style w:type="character" w:customStyle="1" w:styleId="83">
    <w:name w:val="Основной шрифт абзаца8"/>
    <w:rsid w:val="0062138B"/>
  </w:style>
  <w:style w:type="character" w:customStyle="1" w:styleId="ConsPlusNormal0">
    <w:name w:val="ConsPlusNormal Знак"/>
    <w:rsid w:val="0062138B"/>
    <w:rPr>
      <w:rFonts w:ascii="Arial" w:hAnsi="Arial" w:cs="Arial"/>
      <w:kern w:val="1"/>
      <w:lang w:eastAsia="ar-SA" w:bidi="ar-SA"/>
    </w:rPr>
  </w:style>
  <w:style w:type="character" w:customStyle="1" w:styleId="searchtext">
    <w:name w:val="searchtext"/>
    <w:rsid w:val="0062138B"/>
  </w:style>
  <w:style w:type="paragraph" w:customStyle="1" w:styleId="94">
    <w:name w:val="Указатель9"/>
    <w:basedOn w:val="a4"/>
    <w:rsid w:val="0062138B"/>
    <w:pPr>
      <w:suppressLineNumbers/>
      <w:ind w:firstLine="0"/>
      <w:jc w:val="left"/>
    </w:pPr>
    <w:rPr>
      <w:rFonts w:cs="Mangal"/>
      <w:lang w:eastAsia="ar-SA"/>
    </w:rPr>
  </w:style>
  <w:style w:type="paragraph" w:customStyle="1" w:styleId="84">
    <w:name w:val="Указатель8"/>
    <w:basedOn w:val="a4"/>
    <w:rsid w:val="0062138B"/>
    <w:pPr>
      <w:suppressLineNumbers/>
      <w:ind w:firstLine="0"/>
      <w:jc w:val="left"/>
    </w:pPr>
    <w:rPr>
      <w:rFonts w:cs="Mangal"/>
      <w:lang w:eastAsia="ar-SA"/>
    </w:rPr>
  </w:style>
  <w:style w:type="paragraph" w:customStyle="1" w:styleId="68">
    <w:name w:val="Название объекта6"/>
    <w:basedOn w:val="a4"/>
    <w:rsid w:val="0062138B"/>
    <w:pPr>
      <w:suppressLineNumbers/>
      <w:spacing w:before="120" w:after="120"/>
      <w:ind w:firstLine="0"/>
      <w:jc w:val="left"/>
    </w:pPr>
    <w:rPr>
      <w:rFonts w:cs="Mangal"/>
      <w:i/>
      <w:iCs/>
      <w:lang w:eastAsia="ar-SA"/>
    </w:rPr>
  </w:style>
  <w:style w:type="paragraph" w:customStyle="1" w:styleId="Iauiue">
    <w:name w:val="Iau?iue"/>
    <w:rsid w:val="0062138B"/>
    <w:pPr>
      <w:widowControl w:val="0"/>
      <w:suppressAutoHyphens/>
      <w:ind w:firstLine="0"/>
      <w:jc w:val="left"/>
    </w:pPr>
    <w:rPr>
      <w:lang w:eastAsia="ar-SA"/>
    </w:rPr>
  </w:style>
  <w:style w:type="paragraph" w:customStyle="1" w:styleId="nienie">
    <w:name w:val="nienie"/>
    <w:basedOn w:val="Iauiue"/>
    <w:rsid w:val="0062138B"/>
    <w:pPr>
      <w:keepLines/>
      <w:suppressAutoHyphens w:val="0"/>
      <w:ind w:left="709" w:hanging="284"/>
      <w:jc w:val="both"/>
    </w:pPr>
    <w:rPr>
      <w:rFonts w:ascii="Peterburg" w:hAnsi="Peterburg" w:cs="Peterburg"/>
      <w:sz w:val="24"/>
    </w:rPr>
  </w:style>
  <w:style w:type="paragraph" w:customStyle="1" w:styleId="2f5">
    <w:name w:val="Текст2"/>
    <w:basedOn w:val="a4"/>
    <w:rsid w:val="0062138B"/>
    <w:pPr>
      <w:spacing w:before="120"/>
      <w:ind w:firstLine="0"/>
      <w:jc w:val="left"/>
    </w:pPr>
    <w:rPr>
      <w:rFonts w:ascii="Courier New" w:hAnsi="Courier New"/>
      <w:sz w:val="20"/>
      <w:lang w:val="en-US" w:eastAsia="ar-SA"/>
    </w:rPr>
  </w:style>
  <w:style w:type="paragraph" w:customStyle="1" w:styleId="130">
    <w:name w:val="Обычный13"/>
    <w:rsid w:val="0062138B"/>
    <w:pPr>
      <w:suppressAutoHyphens/>
      <w:ind w:firstLine="0"/>
      <w:jc w:val="left"/>
    </w:pPr>
    <w:rPr>
      <w:rFonts w:eastAsia="Arial"/>
      <w:sz w:val="24"/>
      <w:lang w:eastAsia="ar-SA"/>
    </w:rPr>
  </w:style>
  <w:style w:type="character" w:customStyle="1" w:styleId="fontstyle01">
    <w:name w:val="fontstyle01"/>
    <w:rsid w:val="0062138B"/>
    <w:rPr>
      <w:rFonts w:ascii="TimesNewRomanPSMT" w:hAnsi="TimesNewRomanPSMT" w:hint="default"/>
      <w:b w:val="0"/>
      <w:bCs w:val="0"/>
      <w:i w:val="0"/>
      <w:iCs w:val="0"/>
      <w:color w:val="000000"/>
      <w:sz w:val="22"/>
      <w:szCs w:val="22"/>
    </w:rPr>
  </w:style>
  <w:style w:type="paragraph" w:customStyle="1" w:styleId="afffff9">
    <w:name w:val="Основной с отступом"/>
    <w:basedOn w:val="a4"/>
    <w:link w:val="afffffa"/>
    <w:qFormat/>
    <w:rsid w:val="0062138B"/>
    <w:pPr>
      <w:ind w:left="142" w:firstLine="425"/>
    </w:pPr>
    <w:rPr>
      <w:i/>
      <w:sz w:val="28"/>
    </w:rPr>
  </w:style>
  <w:style w:type="character" w:customStyle="1" w:styleId="afffffa">
    <w:name w:val="Основной с отступом Знак"/>
    <w:link w:val="afffff9"/>
    <w:locked/>
    <w:rsid w:val="0062138B"/>
    <w:rPr>
      <w:i/>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19438">
      <w:bodyDiv w:val="1"/>
      <w:marLeft w:val="0"/>
      <w:marRight w:val="0"/>
      <w:marTop w:val="0"/>
      <w:marBottom w:val="0"/>
      <w:divBdr>
        <w:top w:val="none" w:sz="0" w:space="0" w:color="auto"/>
        <w:left w:val="none" w:sz="0" w:space="0" w:color="auto"/>
        <w:bottom w:val="none" w:sz="0" w:space="0" w:color="auto"/>
        <w:right w:val="none" w:sz="0" w:space="0" w:color="auto"/>
      </w:divBdr>
    </w:div>
    <w:div w:id="51081529">
      <w:bodyDiv w:val="1"/>
      <w:marLeft w:val="0"/>
      <w:marRight w:val="0"/>
      <w:marTop w:val="0"/>
      <w:marBottom w:val="0"/>
      <w:divBdr>
        <w:top w:val="none" w:sz="0" w:space="0" w:color="auto"/>
        <w:left w:val="none" w:sz="0" w:space="0" w:color="auto"/>
        <w:bottom w:val="none" w:sz="0" w:space="0" w:color="auto"/>
        <w:right w:val="none" w:sz="0" w:space="0" w:color="auto"/>
      </w:divBdr>
    </w:div>
    <w:div w:id="126625324">
      <w:bodyDiv w:val="1"/>
      <w:marLeft w:val="0"/>
      <w:marRight w:val="0"/>
      <w:marTop w:val="0"/>
      <w:marBottom w:val="0"/>
      <w:divBdr>
        <w:top w:val="none" w:sz="0" w:space="0" w:color="auto"/>
        <w:left w:val="none" w:sz="0" w:space="0" w:color="auto"/>
        <w:bottom w:val="none" w:sz="0" w:space="0" w:color="auto"/>
        <w:right w:val="none" w:sz="0" w:space="0" w:color="auto"/>
      </w:divBdr>
    </w:div>
    <w:div w:id="144400374">
      <w:bodyDiv w:val="1"/>
      <w:marLeft w:val="0"/>
      <w:marRight w:val="0"/>
      <w:marTop w:val="0"/>
      <w:marBottom w:val="0"/>
      <w:divBdr>
        <w:top w:val="none" w:sz="0" w:space="0" w:color="auto"/>
        <w:left w:val="none" w:sz="0" w:space="0" w:color="auto"/>
        <w:bottom w:val="none" w:sz="0" w:space="0" w:color="auto"/>
        <w:right w:val="none" w:sz="0" w:space="0" w:color="auto"/>
      </w:divBdr>
    </w:div>
    <w:div w:id="254555428">
      <w:bodyDiv w:val="1"/>
      <w:marLeft w:val="0"/>
      <w:marRight w:val="0"/>
      <w:marTop w:val="0"/>
      <w:marBottom w:val="0"/>
      <w:divBdr>
        <w:top w:val="none" w:sz="0" w:space="0" w:color="auto"/>
        <w:left w:val="none" w:sz="0" w:space="0" w:color="auto"/>
        <w:bottom w:val="none" w:sz="0" w:space="0" w:color="auto"/>
        <w:right w:val="none" w:sz="0" w:space="0" w:color="auto"/>
      </w:divBdr>
    </w:div>
    <w:div w:id="260382651">
      <w:bodyDiv w:val="1"/>
      <w:marLeft w:val="0"/>
      <w:marRight w:val="0"/>
      <w:marTop w:val="0"/>
      <w:marBottom w:val="0"/>
      <w:divBdr>
        <w:top w:val="none" w:sz="0" w:space="0" w:color="auto"/>
        <w:left w:val="none" w:sz="0" w:space="0" w:color="auto"/>
        <w:bottom w:val="none" w:sz="0" w:space="0" w:color="auto"/>
        <w:right w:val="none" w:sz="0" w:space="0" w:color="auto"/>
      </w:divBdr>
    </w:div>
    <w:div w:id="297422527">
      <w:bodyDiv w:val="1"/>
      <w:marLeft w:val="0"/>
      <w:marRight w:val="0"/>
      <w:marTop w:val="0"/>
      <w:marBottom w:val="0"/>
      <w:divBdr>
        <w:top w:val="none" w:sz="0" w:space="0" w:color="auto"/>
        <w:left w:val="none" w:sz="0" w:space="0" w:color="auto"/>
        <w:bottom w:val="none" w:sz="0" w:space="0" w:color="auto"/>
        <w:right w:val="none" w:sz="0" w:space="0" w:color="auto"/>
      </w:divBdr>
    </w:div>
    <w:div w:id="309483335">
      <w:bodyDiv w:val="1"/>
      <w:marLeft w:val="0"/>
      <w:marRight w:val="0"/>
      <w:marTop w:val="0"/>
      <w:marBottom w:val="0"/>
      <w:divBdr>
        <w:top w:val="none" w:sz="0" w:space="0" w:color="auto"/>
        <w:left w:val="none" w:sz="0" w:space="0" w:color="auto"/>
        <w:bottom w:val="none" w:sz="0" w:space="0" w:color="auto"/>
        <w:right w:val="none" w:sz="0" w:space="0" w:color="auto"/>
      </w:divBdr>
    </w:div>
    <w:div w:id="314912847">
      <w:bodyDiv w:val="1"/>
      <w:marLeft w:val="0"/>
      <w:marRight w:val="0"/>
      <w:marTop w:val="0"/>
      <w:marBottom w:val="0"/>
      <w:divBdr>
        <w:top w:val="none" w:sz="0" w:space="0" w:color="auto"/>
        <w:left w:val="none" w:sz="0" w:space="0" w:color="auto"/>
        <w:bottom w:val="none" w:sz="0" w:space="0" w:color="auto"/>
        <w:right w:val="none" w:sz="0" w:space="0" w:color="auto"/>
      </w:divBdr>
    </w:div>
    <w:div w:id="492575322">
      <w:bodyDiv w:val="1"/>
      <w:marLeft w:val="0"/>
      <w:marRight w:val="0"/>
      <w:marTop w:val="0"/>
      <w:marBottom w:val="0"/>
      <w:divBdr>
        <w:top w:val="none" w:sz="0" w:space="0" w:color="auto"/>
        <w:left w:val="none" w:sz="0" w:space="0" w:color="auto"/>
        <w:bottom w:val="none" w:sz="0" w:space="0" w:color="auto"/>
        <w:right w:val="none" w:sz="0" w:space="0" w:color="auto"/>
      </w:divBdr>
    </w:div>
    <w:div w:id="518353131">
      <w:bodyDiv w:val="1"/>
      <w:marLeft w:val="0"/>
      <w:marRight w:val="0"/>
      <w:marTop w:val="0"/>
      <w:marBottom w:val="0"/>
      <w:divBdr>
        <w:top w:val="none" w:sz="0" w:space="0" w:color="auto"/>
        <w:left w:val="none" w:sz="0" w:space="0" w:color="auto"/>
        <w:bottom w:val="none" w:sz="0" w:space="0" w:color="auto"/>
        <w:right w:val="none" w:sz="0" w:space="0" w:color="auto"/>
      </w:divBdr>
    </w:div>
    <w:div w:id="622618705">
      <w:bodyDiv w:val="1"/>
      <w:marLeft w:val="0"/>
      <w:marRight w:val="0"/>
      <w:marTop w:val="0"/>
      <w:marBottom w:val="0"/>
      <w:divBdr>
        <w:top w:val="none" w:sz="0" w:space="0" w:color="auto"/>
        <w:left w:val="none" w:sz="0" w:space="0" w:color="auto"/>
        <w:bottom w:val="none" w:sz="0" w:space="0" w:color="auto"/>
        <w:right w:val="none" w:sz="0" w:space="0" w:color="auto"/>
      </w:divBdr>
    </w:div>
    <w:div w:id="745760922">
      <w:bodyDiv w:val="1"/>
      <w:marLeft w:val="0"/>
      <w:marRight w:val="0"/>
      <w:marTop w:val="0"/>
      <w:marBottom w:val="0"/>
      <w:divBdr>
        <w:top w:val="none" w:sz="0" w:space="0" w:color="auto"/>
        <w:left w:val="none" w:sz="0" w:space="0" w:color="auto"/>
        <w:bottom w:val="none" w:sz="0" w:space="0" w:color="auto"/>
        <w:right w:val="none" w:sz="0" w:space="0" w:color="auto"/>
      </w:divBdr>
    </w:div>
    <w:div w:id="775759324">
      <w:bodyDiv w:val="1"/>
      <w:marLeft w:val="0"/>
      <w:marRight w:val="0"/>
      <w:marTop w:val="0"/>
      <w:marBottom w:val="0"/>
      <w:divBdr>
        <w:top w:val="none" w:sz="0" w:space="0" w:color="auto"/>
        <w:left w:val="none" w:sz="0" w:space="0" w:color="auto"/>
        <w:bottom w:val="none" w:sz="0" w:space="0" w:color="auto"/>
        <w:right w:val="none" w:sz="0" w:space="0" w:color="auto"/>
      </w:divBdr>
    </w:div>
    <w:div w:id="789782862">
      <w:bodyDiv w:val="1"/>
      <w:marLeft w:val="0"/>
      <w:marRight w:val="0"/>
      <w:marTop w:val="0"/>
      <w:marBottom w:val="0"/>
      <w:divBdr>
        <w:top w:val="none" w:sz="0" w:space="0" w:color="auto"/>
        <w:left w:val="none" w:sz="0" w:space="0" w:color="auto"/>
        <w:bottom w:val="none" w:sz="0" w:space="0" w:color="auto"/>
        <w:right w:val="none" w:sz="0" w:space="0" w:color="auto"/>
      </w:divBdr>
    </w:div>
    <w:div w:id="883979427">
      <w:bodyDiv w:val="1"/>
      <w:marLeft w:val="0"/>
      <w:marRight w:val="0"/>
      <w:marTop w:val="0"/>
      <w:marBottom w:val="0"/>
      <w:divBdr>
        <w:top w:val="none" w:sz="0" w:space="0" w:color="auto"/>
        <w:left w:val="none" w:sz="0" w:space="0" w:color="auto"/>
        <w:bottom w:val="none" w:sz="0" w:space="0" w:color="auto"/>
        <w:right w:val="none" w:sz="0" w:space="0" w:color="auto"/>
      </w:divBdr>
    </w:div>
    <w:div w:id="910115012">
      <w:bodyDiv w:val="1"/>
      <w:marLeft w:val="0"/>
      <w:marRight w:val="0"/>
      <w:marTop w:val="0"/>
      <w:marBottom w:val="0"/>
      <w:divBdr>
        <w:top w:val="none" w:sz="0" w:space="0" w:color="auto"/>
        <w:left w:val="none" w:sz="0" w:space="0" w:color="auto"/>
        <w:bottom w:val="none" w:sz="0" w:space="0" w:color="auto"/>
        <w:right w:val="none" w:sz="0" w:space="0" w:color="auto"/>
      </w:divBdr>
    </w:div>
    <w:div w:id="974994220">
      <w:bodyDiv w:val="1"/>
      <w:marLeft w:val="0"/>
      <w:marRight w:val="0"/>
      <w:marTop w:val="0"/>
      <w:marBottom w:val="0"/>
      <w:divBdr>
        <w:top w:val="none" w:sz="0" w:space="0" w:color="auto"/>
        <w:left w:val="none" w:sz="0" w:space="0" w:color="auto"/>
        <w:bottom w:val="none" w:sz="0" w:space="0" w:color="auto"/>
        <w:right w:val="none" w:sz="0" w:space="0" w:color="auto"/>
      </w:divBdr>
    </w:div>
    <w:div w:id="1053965696">
      <w:bodyDiv w:val="1"/>
      <w:marLeft w:val="0"/>
      <w:marRight w:val="0"/>
      <w:marTop w:val="0"/>
      <w:marBottom w:val="0"/>
      <w:divBdr>
        <w:top w:val="none" w:sz="0" w:space="0" w:color="auto"/>
        <w:left w:val="none" w:sz="0" w:space="0" w:color="auto"/>
        <w:bottom w:val="none" w:sz="0" w:space="0" w:color="auto"/>
        <w:right w:val="none" w:sz="0" w:space="0" w:color="auto"/>
      </w:divBdr>
    </w:div>
    <w:div w:id="1131240587">
      <w:bodyDiv w:val="1"/>
      <w:marLeft w:val="0"/>
      <w:marRight w:val="0"/>
      <w:marTop w:val="0"/>
      <w:marBottom w:val="0"/>
      <w:divBdr>
        <w:top w:val="none" w:sz="0" w:space="0" w:color="auto"/>
        <w:left w:val="none" w:sz="0" w:space="0" w:color="auto"/>
        <w:bottom w:val="none" w:sz="0" w:space="0" w:color="auto"/>
        <w:right w:val="none" w:sz="0" w:space="0" w:color="auto"/>
      </w:divBdr>
    </w:div>
    <w:div w:id="1199776173">
      <w:bodyDiv w:val="1"/>
      <w:marLeft w:val="0"/>
      <w:marRight w:val="0"/>
      <w:marTop w:val="0"/>
      <w:marBottom w:val="0"/>
      <w:divBdr>
        <w:top w:val="none" w:sz="0" w:space="0" w:color="auto"/>
        <w:left w:val="none" w:sz="0" w:space="0" w:color="auto"/>
        <w:bottom w:val="none" w:sz="0" w:space="0" w:color="auto"/>
        <w:right w:val="none" w:sz="0" w:space="0" w:color="auto"/>
      </w:divBdr>
    </w:div>
    <w:div w:id="1200628039">
      <w:bodyDiv w:val="1"/>
      <w:marLeft w:val="0"/>
      <w:marRight w:val="0"/>
      <w:marTop w:val="0"/>
      <w:marBottom w:val="0"/>
      <w:divBdr>
        <w:top w:val="none" w:sz="0" w:space="0" w:color="auto"/>
        <w:left w:val="none" w:sz="0" w:space="0" w:color="auto"/>
        <w:bottom w:val="none" w:sz="0" w:space="0" w:color="auto"/>
        <w:right w:val="none" w:sz="0" w:space="0" w:color="auto"/>
      </w:divBdr>
    </w:div>
    <w:div w:id="1230186072">
      <w:bodyDiv w:val="1"/>
      <w:marLeft w:val="0"/>
      <w:marRight w:val="0"/>
      <w:marTop w:val="0"/>
      <w:marBottom w:val="0"/>
      <w:divBdr>
        <w:top w:val="none" w:sz="0" w:space="0" w:color="auto"/>
        <w:left w:val="none" w:sz="0" w:space="0" w:color="auto"/>
        <w:bottom w:val="none" w:sz="0" w:space="0" w:color="auto"/>
        <w:right w:val="none" w:sz="0" w:space="0" w:color="auto"/>
      </w:divBdr>
    </w:div>
    <w:div w:id="1253271739">
      <w:bodyDiv w:val="1"/>
      <w:marLeft w:val="0"/>
      <w:marRight w:val="0"/>
      <w:marTop w:val="0"/>
      <w:marBottom w:val="0"/>
      <w:divBdr>
        <w:top w:val="none" w:sz="0" w:space="0" w:color="auto"/>
        <w:left w:val="none" w:sz="0" w:space="0" w:color="auto"/>
        <w:bottom w:val="none" w:sz="0" w:space="0" w:color="auto"/>
        <w:right w:val="none" w:sz="0" w:space="0" w:color="auto"/>
      </w:divBdr>
    </w:div>
    <w:div w:id="1271625032">
      <w:bodyDiv w:val="1"/>
      <w:marLeft w:val="0"/>
      <w:marRight w:val="0"/>
      <w:marTop w:val="0"/>
      <w:marBottom w:val="0"/>
      <w:divBdr>
        <w:top w:val="none" w:sz="0" w:space="0" w:color="auto"/>
        <w:left w:val="none" w:sz="0" w:space="0" w:color="auto"/>
        <w:bottom w:val="none" w:sz="0" w:space="0" w:color="auto"/>
        <w:right w:val="none" w:sz="0" w:space="0" w:color="auto"/>
      </w:divBdr>
    </w:div>
    <w:div w:id="1288200607">
      <w:bodyDiv w:val="1"/>
      <w:marLeft w:val="0"/>
      <w:marRight w:val="0"/>
      <w:marTop w:val="0"/>
      <w:marBottom w:val="0"/>
      <w:divBdr>
        <w:top w:val="none" w:sz="0" w:space="0" w:color="auto"/>
        <w:left w:val="none" w:sz="0" w:space="0" w:color="auto"/>
        <w:bottom w:val="none" w:sz="0" w:space="0" w:color="auto"/>
        <w:right w:val="none" w:sz="0" w:space="0" w:color="auto"/>
      </w:divBdr>
    </w:div>
    <w:div w:id="1316254843">
      <w:bodyDiv w:val="1"/>
      <w:marLeft w:val="0"/>
      <w:marRight w:val="0"/>
      <w:marTop w:val="0"/>
      <w:marBottom w:val="0"/>
      <w:divBdr>
        <w:top w:val="none" w:sz="0" w:space="0" w:color="auto"/>
        <w:left w:val="none" w:sz="0" w:space="0" w:color="auto"/>
        <w:bottom w:val="none" w:sz="0" w:space="0" w:color="auto"/>
        <w:right w:val="none" w:sz="0" w:space="0" w:color="auto"/>
      </w:divBdr>
    </w:div>
    <w:div w:id="1497763333">
      <w:bodyDiv w:val="1"/>
      <w:marLeft w:val="0"/>
      <w:marRight w:val="0"/>
      <w:marTop w:val="0"/>
      <w:marBottom w:val="0"/>
      <w:divBdr>
        <w:top w:val="none" w:sz="0" w:space="0" w:color="auto"/>
        <w:left w:val="none" w:sz="0" w:space="0" w:color="auto"/>
        <w:bottom w:val="none" w:sz="0" w:space="0" w:color="auto"/>
        <w:right w:val="none" w:sz="0" w:space="0" w:color="auto"/>
      </w:divBdr>
    </w:div>
    <w:div w:id="1511992756">
      <w:bodyDiv w:val="1"/>
      <w:marLeft w:val="0"/>
      <w:marRight w:val="0"/>
      <w:marTop w:val="0"/>
      <w:marBottom w:val="0"/>
      <w:divBdr>
        <w:top w:val="none" w:sz="0" w:space="0" w:color="auto"/>
        <w:left w:val="none" w:sz="0" w:space="0" w:color="auto"/>
        <w:bottom w:val="none" w:sz="0" w:space="0" w:color="auto"/>
        <w:right w:val="none" w:sz="0" w:space="0" w:color="auto"/>
      </w:divBdr>
    </w:div>
    <w:div w:id="1606569397">
      <w:bodyDiv w:val="1"/>
      <w:marLeft w:val="0"/>
      <w:marRight w:val="0"/>
      <w:marTop w:val="0"/>
      <w:marBottom w:val="0"/>
      <w:divBdr>
        <w:top w:val="none" w:sz="0" w:space="0" w:color="auto"/>
        <w:left w:val="none" w:sz="0" w:space="0" w:color="auto"/>
        <w:bottom w:val="none" w:sz="0" w:space="0" w:color="auto"/>
        <w:right w:val="none" w:sz="0" w:space="0" w:color="auto"/>
      </w:divBdr>
    </w:div>
    <w:div w:id="1638562782">
      <w:bodyDiv w:val="1"/>
      <w:marLeft w:val="0"/>
      <w:marRight w:val="0"/>
      <w:marTop w:val="0"/>
      <w:marBottom w:val="0"/>
      <w:divBdr>
        <w:top w:val="none" w:sz="0" w:space="0" w:color="auto"/>
        <w:left w:val="none" w:sz="0" w:space="0" w:color="auto"/>
        <w:bottom w:val="none" w:sz="0" w:space="0" w:color="auto"/>
        <w:right w:val="none" w:sz="0" w:space="0" w:color="auto"/>
      </w:divBdr>
    </w:div>
    <w:div w:id="1667587254">
      <w:bodyDiv w:val="1"/>
      <w:marLeft w:val="0"/>
      <w:marRight w:val="0"/>
      <w:marTop w:val="0"/>
      <w:marBottom w:val="0"/>
      <w:divBdr>
        <w:top w:val="none" w:sz="0" w:space="0" w:color="auto"/>
        <w:left w:val="none" w:sz="0" w:space="0" w:color="auto"/>
        <w:bottom w:val="none" w:sz="0" w:space="0" w:color="auto"/>
        <w:right w:val="none" w:sz="0" w:space="0" w:color="auto"/>
      </w:divBdr>
    </w:div>
    <w:div w:id="1697580640">
      <w:bodyDiv w:val="1"/>
      <w:marLeft w:val="0"/>
      <w:marRight w:val="0"/>
      <w:marTop w:val="0"/>
      <w:marBottom w:val="0"/>
      <w:divBdr>
        <w:top w:val="none" w:sz="0" w:space="0" w:color="auto"/>
        <w:left w:val="none" w:sz="0" w:space="0" w:color="auto"/>
        <w:bottom w:val="none" w:sz="0" w:space="0" w:color="auto"/>
        <w:right w:val="none" w:sz="0" w:space="0" w:color="auto"/>
      </w:divBdr>
    </w:div>
    <w:div w:id="1739477718">
      <w:bodyDiv w:val="1"/>
      <w:marLeft w:val="0"/>
      <w:marRight w:val="0"/>
      <w:marTop w:val="0"/>
      <w:marBottom w:val="0"/>
      <w:divBdr>
        <w:top w:val="none" w:sz="0" w:space="0" w:color="auto"/>
        <w:left w:val="none" w:sz="0" w:space="0" w:color="auto"/>
        <w:bottom w:val="none" w:sz="0" w:space="0" w:color="auto"/>
        <w:right w:val="none" w:sz="0" w:space="0" w:color="auto"/>
      </w:divBdr>
    </w:div>
    <w:div w:id="1748262669">
      <w:bodyDiv w:val="1"/>
      <w:marLeft w:val="0"/>
      <w:marRight w:val="0"/>
      <w:marTop w:val="0"/>
      <w:marBottom w:val="0"/>
      <w:divBdr>
        <w:top w:val="none" w:sz="0" w:space="0" w:color="auto"/>
        <w:left w:val="none" w:sz="0" w:space="0" w:color="auto"/>
        <w:bottom w:val="none" w:sz="0" w:space="0" w:color="auto"/>
        <w:right w:val="none" w:sz="0" w:space="0" w:color="auto"/>
      </w:divBdr>
    </w:div>
    <w:div w:id="1813447534">
      <w:bodyDiv w:val="1"/>
      <w:marLeft w:val="0"/>
      <w:marRight w:val="0"/>
      <w:marTop w:val="0"/>
      <w:marBottom w:val="0"/>
      <w:divBdr>
        <w:top w:val="none" w:sz="0" w:space="0" w:color="auto"/>
        <w:left w:val="none" w:sz="0" w:space="0" w:color="auto"/>
        <w:bottom w:val="none" w:sz="0" w:space="0" w:color="auto"/>
        <w:right w:val="none" w:sz="0" w:space="0" w:color="auto"/>
      </w:divBdr>
    </w:div>
    <w:div w:id="1838115036">
      <w:bodyDiv w:val="1"/>
      <w:marLeft w:val="0"/>
      <w:marRight w:val="0"/>
      <w:marTop w:val="0"/>
      <w:marBottom w:val="0"/>
      <w:divBdr>
        <w:top w:val="none" w:sz="0" w:space="0" w:color="auto"/>
        <w:left w:val="none" w:sz="0" w:space="0" w:color="auto"/>
        <w:bottom w:val="none" w:sz="0" w:space="0" w:color="auto"/>
        <w:right w:val="none" w:sz="0" w:space="0" w:color="auto"/>
      </w:divBdr>
    </w:div>
    <w:div w:id="1883708581">
      <w:bodyDiv w:val="1"/>
      <w:marLeft w:val="0"/>
      <w:marRight w:val="0"/>
      <w:marTop w:val="0"/>
      <w:marBottom w:val="0"/>
      <w:divBdr>
        <w:top w:val="none" w:sz="0" w:space="0" w:color="auto"/>
        <w:left w:val="none" w:sz="0" w:space="0" w:color="auto"/>
        <w:bottom w:val="none" w:sz="0" w:space="0" w:color="auto"/>
        <w:right w:val="none" w:sz="0" w:space="0" w:color="auto"/>
      </w:divBdr>
    </w:div>
    <w:div w:id="1941330082">
      <w:bodyDiv w:val="1"/>
      <w:marLeft w:val="0"/>
      <w:marRight w:val="0"/>
      <w:marTop w:val="0"/>
      <w:marBottom w:val="0"/>
      <w:divBdr>
        <w:top w:val="none" w:sz="0" w:space="0" w:color="auto"/>
        <w:left w:val="none" w:sz="0" w:space="0" w:color="auto"/>
        <w:bottom w:val="none" w:sz="0" w:space="0" w:color="auto"/>
        <w:right w:val="none" w:sz="0" w:space="0" w:color="auto"/>
      </w:divBdr>
    </w:div>
    <w:div w:id="1945652465">
      <w:bodyDiv w:val="1"/>
      <w:marLeft w:val="0"/>
      <w:marRight w:val="0"/>
      <w:marTop w:val="0"/>
      <w:marBottom w:val="0"/>
      <w:divBdr>
        <w:top w:val="none" w:sz="0" w:space="0" w:color="auto"/>
        <w:left w:val="none" w:sz="0" w:space="0" w:color="auto"/>
        <w:bottom w:val="none" w:sz="0" w:space="0" w:color="auto"/>
        <w:right w:val="none" w:sz="0" w:space="0" w:color="auto"/>
      </w:divBdr>
    </w:div>
    <w:div w:id="1953632345">
      <w:bodyDiv w:val="1"/>
      <w:marLeft w:val="0"/>
      <w:marRight w:val="0"/>
      <w:marTop w:val="0"/>
      <w:marBottom w:val="0"/>
      <w:divBdr>
        <w:top w:val="none" w:sz="0" w:space="0" w:color="auto"/>
        <w:left w:val="none" w:sz="0" w:space="0" w:color="auto"/>
        <w:bottom w:val="none" w:sz="0" w:space="0" w:color="auto"/>
        <w:right w:val="none" w:sz="0" w:space="0" w:color="auto"/>
      </w:divBdr>
    </w:div>
    <w:div w:id="1961303486">
      <w:bodyDiv w:val="1"/>
      <w:marLeft w:val="0"/>
      <w:marRight w:val="0"/>
      <w:marTop w:val="0"/>
      <w:marBottom w:val="0"/>
      <w:divBdr>
        <w:top w:val="none" w:sz="0" w:space="0" w:color="auto"/>
        <w:left w:val="none" w:sz="0" w:space="0" w:color="auto"/>
        <w:bottom w:val="none" w:sz="0" w:space="0" w:color="auto"/>
        <w:right w:val="none" w:sz="0" w:space="0" w:color="auto"/>
      </w:divBdr>
    </w:div>
    <w:div w:id="1986087392">
      <w:bodyDiv w:val="1"/>
      <w:marLeft w:val="0"/>
      <w:marRight w:val="0"/>
      <w:marTop w:val="0"/>
      <w:marBottom w:val="0"/>
      <w:divBdr>
        <w:top w:val="none" w:sz="0" w:space="0" w:color="auto"/>
        <w:left w:val="none" w:sz="0" w:space="0" w:color="auto"/>
        <w:bottom w:val="none" w:sz="0" w:space="0" w:color="auto"/>
        <w:right w:val="none" w:sz="0" w:space="0" w:color="auto"/>
      </w:divBdr>
    </w:div>
    <w:div w:id="2015523334">
      <w:bodyDiv w:val="1"/>
      <w:marLeft w:val="0"/>
      <w:marRight w:val="0"/>
      <w:marTop w:val="0"/>
      <w:marBottom w:val="0"/>
      <w:divBdr>
        <w:top w:val="none" w:sz="0" w:space="0" w:color="auto"/>
        <w:left w:val="none" w:sz="0" w:space="0" w:color="auto"/>
        <w:bottom w:val="none" w:sz="0" w:space="0" w:color="auto"/>
        <w:right w:val="none" w:sz="0" w:space="0" w:color="auto"/>
      </w:divBdr>
    </w:div>
    <w:div w:id="2031058681">
      <w:bodyDiv w:val="1"/>
      <w:marLeft w:val="0"/>
      <w:marRight w:val="0"/>
      <w:marTop w:val="0"/>
      <w:marBottom w:val="0"/>
      <w:divBdr>
        <w:top w:val="none" w:sz="0" w:space="0" w:color="auto"/>
        <w:left w:val="none" w:sz="0" w:space="0" w:color="auto"/>
        <w:bottom w:val="none" w:sz="0" w:space="0" w:color="auto"/>
        <w:right w:val="none" w:sz="0" w:space="0" w:color="auto"/>
      </w:divBdr>
    </w:div>
    <w:div w:id="2065834142">
      <w:bodyDiv w:val="1"/>
      <w:marLeft w:val="0"/>
      <w:marRight w:val="0"/>
      <w:marTop w:val="0"/>
      <w:marBottom w:val="0"/>
      <w:divBdr>
        <w:top w:val="none" w:sz="0" w:space="0" w:color="auto"/>
        <w:left w:val="none" w:sz="0" w:space="0" w:color="auto"/>
        <w:bottom w:val="none" w:sz="0" w:space="0" w:color="auto"/>
        <w:right w:val="none" w:sz="0" w:space="0" w:color="auto"/>
      </w:divBdr>
    </w:div>
    <w:div w:id="2089450468">
      <w:bodyDiv w:val="1"/>
      <w:marLeft w:val="0"/>
      <w:marRight w:val="0"/>
      <w:marTop w:val="0"/>
      <w:marBottom w:val="0"/>
      <w:divBdr>
        <w:top w:val="none" w:sz="0" w:space="0" w:color="auto"/>
        <w:left w:val="none" w:sz="0" w:space="0" w:color="auto"/>
        <w:bottom w:val="none" w:sz="0" w:space="0" w:color="auto"/>
        <w:right w:val="none" w:sz="0" w:space="0" w:color="auto"/>
      </w:divBdr>
    </w:div>
    <w:div w:id="2130003795">
      <w:bodyDiv w:val="1"/>
      <w:marLeft w:val="0"/>
      <w:marRight w:val="0"/>
      <w:marTop w:val="0"/>
      <w:marBottom w:val="0"/>
      <w:divBdr>
        <w:top w:val="none" w:sz="0" w:space="0" w:color="auto"/>
        <w:left w:val="none" w:sz="0" w:space="0" w:color="auto"/>
        <w:bottom w:val="none" w:sz="0" w:space="0" w:color="auto"/>
        <w:right w:val="none" w:sz="0" w:space="0" w:color="auto"/>
      </w:divBdr>
    </w:div>
    <w:div w:id="2139108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4A824A-AB53-48D5-BA37-446AB02594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5063</Words>
  <Characters>28860</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Ivadm</Company>
  <LinksUpToDate>false</LinksUpToDate>
  <CharactersWithSpaces>33856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bakvv</dc:creator>
  <cp:lastModifiedBy>Марина Дмитриевна Митюнина</cp:lastModifiedBy>
  <cp:revision>2</cp:revision>
  <cp:lastPrinted>2023-03-01T11:47:00Z</cp:lastPrinted>
  <dcterms:created xsi:type="dcterms:W3CDTF">2023-07-25T08:16:00Z</dcterms:created>
  <dcterms:modified xsi:type="dcterms:W3CDTF">2023-07-25T08:16:00Z</dcterms:modified>
</cp:coreProperties>
</file>