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35037" w:rsidTr="00E31DEF">
        <w:trPr>
          <w:trHeight w:val="3150"/>
        </w:trPr>
        <w:tc>
          <w:tcPr>
            <w:tcW w:w="9639" w:type="dxa"/>
          </w:tcPr>
          <w:p w:rsidR="00435037" w:rsidRDefault="00435037" w:rsidP="00E31DEF">
            <w:pPr>
              <w:ind w:left="567"/>
              <w:jc w:val="center"/>
              <w:rPr>
                <w:b/>
              </w:rPr>
            </w:pPr>
            <w:r>
              <w:rPr>
                <w:noProof/>
              </w:rPr>
              <w:drawing>
                <wp:inline distT="0" distB="0" distL="0" distR="0" wp14:anchorId="5226E77B" wp14:editId="398B30C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35037" w:rsidRDefault="00435037" w:rsidP="00E31DEF">
            <w:pPr>
              <w:ind w:left="567"/>
              <w:jc w:val="center"/>
              <w:rPr>
                <w:b/>
              </w:rPr>
            </w:pPr>
            <w:r>
              <w:rPr>
                <w:b/>
              </w:rPr>
              <w:t>Администрация города Иванова</w:t>
            </w:r>
          </w:p>
          <w:p w:rsidR="00435037" w:rsidRDefault="00435037" w:rsidP="00E31DEF">
            <w:pPr>
              <w:ind w:left="567"/>
              <w:jc w:val="center"/>
              <w:rPr>
                <w:b/>
              </w:rPr>
            </w:pPr>
            <w:r>
              <w:rPr>
                <w:b/>
              </w:rPr>
              <w:t>Ивановской области</w:t>
            </w:r>
          </w:p>
          <w:p w:rsidR="00435037" w:rsidRDefault="00435037" w:rsidP="00E31DEF">
            <w:pPr>
              <w:ind w:left="567"/>
              <w:jc w:val="center"/>
              <w:rPr>
                <w:b/>
              </w:rPr>
            </w:pPr>
          </w:p>
          <w:p w:rsidR="00435037" w:rsidRDefault="00435037" w:rsidP="00E31DEF">
            <w:pPr>
              <w:ind w:left="567"/>
              <w:jc w:val="center"/>
              <w:rPr>
                <w:sz w:val="32"/>
              </w:rPr>
            </w:pPr>
            <w:r>
              <w:rPr>
                <w:b/>
                <w:sz w:val="32"/>
              </w:rPr>
              <w:t>УПРАВЛЕНИЕ МУНИЦИПАЛЬНОГО ЗАКАЗА</w:t>
            </w:r>
          </w:p>
          <w:p w:rsidR="00435037" w:rsidRDefault="00435037" w:rsidP="00E31DEF">
            <w:pPr>
              <w:ind w:left="567"/>
              <w:jc w:val="center"/>
            </w:pPr>
          </w:p>
          <w:p w:rsidR="00435037" w:rsidRPr="005404E1" w:rsidRDefault="00435037" w:rsidP="00E31DEF">
            <w:pPr>
              <w:ind w:left="567"/>
              <w:jc w:val="center"/>
              <w:rPr>
                <w:b/>
              </w:rPr>
            </w:pPr>
            <w:r>
              <w:t>153000 , г. Иваново, пл. Революции, д.</w:t>
            </w:r>
            <w:r w:rsidRPr="007F262A">
              <w:t xml:space="preserve"> </w:t>
            </w:r>
            <w:r>
              <w:t>6, тел. (</w:t>
            </w:r>
            <w:r w:rsidRPr="00DA274A">
              <w:t>4</w:t>
            </w:r>
            <w:r>
              <w:t xml:space="preserve">932) </w:t>
            </w:r>
            <w:r w:rsidR="00DA274A" w:rsidRPr="00DA274A">
              <w:t>59-4</w:t>
            </w:r>
            <w:r w:rsidR="00DA274A">
              <w:t>6</w:t>
            </w:r>
            <w:r w:rsidRPr="00DA274A">
              <w:t>-</w:t>
            </w:r>
            <w:r w:rsidR="00DA274A">
              <w:t>35</w:t>
            </w:r>
          </w:p>
          <w:p w:rsidR="00435037" w:rsidRDefault="00435037" w:rsidP="00E31DEF">
            <w:pPr>
              <w:ind w:left="567"/>
              <w:jc w:val="center"/>
              <w:rPr>
                <w:b/>
              </w:rPr>
            </w:pPr>
          </w:p>
        </w:tc>
      </w:tr>
    </w:tbl>
    <w:p w:rsidR="00435037" w:rsidRDefault="00435037" w:rsidP="00435037">
      <w:pPr>
        <w:rPr>
          <w:rFonts w:ascii="Arial" w:hAnsi="Arial"/>
        </w:rPr>
      </w:pPr>
    </w:p>
    <w:p w:rsidR="00435037" w:rsidRDefault="00435037" w:rsidP="00435037">
      <w:pPr>
        <w:rPr>
          <w:rFonts w:ascii="Arial" w:hAnsi="Arial"/>
        </w:rPr>
      </w:pPr>
    </w:p>
    <w:p w:rsidR="00435037" w:rsidRDefault="00435037" w:rsidP="00435037">
      <w:pPr>
        <w:spacing w:after="60"/>
        <w:ind w:left="4321" w:hanging="4321"/>
      </w:pPr>
    </w:p>
    <w:p w:rsidR="00435037" w:rsidRDefault="00435037" w:rsidP="00435037">
      <w:pPr>
        <w:spacing w:after="60"/>
        <w:ind w:left="4321" w:hanging="4321"/>
      </w:pPr>
      <w:r>
        <w:t xml:space="preserve">_____________№_______________      </w:t>
      </w:r>
    </w:p>
    <w:p w:rsidR="00435037" w:rsidRDefault="00435037" w:rsidP="00435037">
      <w:pPr>
        <w:spacing w:after="60"/>
        <w:ind w:left="4321" w:hanging="1441"/>
      </w:pPr>
    </w:p>
    <w:p w:rsidR="00435037" w:rsidRDefault="00435037" w:rsidP="00435037">
      <w:pPr>
        <w:spacing w:after="60"/>
        <w:ind w:left="4321" w:hanging="1441"/>
        <w:outlineLvl w:val="0"/>
        <w:rPr>
          <w:b/>
          <w:sz w:val="28"/>
        </w:rPr>
      </w:pPr>
      <w:r>
        <w:t xml:space="preserve"> </w:t>
      </w:r>
      <w:r>
        <w:rPr>
          <w:b/>
          <w:sz w:val="28"/>
        </w:rPr>
        <w:t>Утверждено:</w:t>
      </w:r>
    </w:p>
    <w:p w:rsidR="00435037" w:rsidRDefault="00435037" w:rsidP="00435037">
      <w:pPr>
        <w:spacing w:after="60"/>
        <w:ind w:left="4321" w:hanging="1441"/>
        <w:rPr>
          <w:b/>
          <w:sz w:val="28"/>
        </w:rPr>
      </w:pPr>
    </w:p>
    <w:tbl>
      <w:tblPr>
        <w:tblW w:w="4690" w:type="pct"/>
        <w:jc w:val="center"/>
        <w:tblLook w:val="01E0" w:firstRow="1" w:lastRow="1" w:firstColumn="1" w:lastColumn="1" w:noHBand="0" w:noVBand="0"/>
      </w:tblPr>
      <w:tblGrid>
        <w:gridCol w:w="4393"/>
        <w:gridCol w:w="5250"/>
      </w:tblGrid>
      <w:tr w:rsidR="00435037" w:rsidRPr="0073226C" w:rsidTr="00E31DEF">
        <w:trPr>
          <w:trHeight w:val="1175"/>
          <w:jc w:val="center"/>
        </w:trPr>
        <w:tc>
          <w:tcPr>
            <w:tcW w:w="2278" w:type="pct"/>
            <w:vAlign w:val="center"/>
          </w:tcPr>
          <w:p w:rsidR="00435037" w:rsidRPr="00F50488" w:rsidRDefault="00F50488" w:rsidP="00E31DEF">
            <w:pPr>
              <w:rPr>
                <w:sz w:val="24"/>
                <w:szCs w:val="24"/>
              </w:rPr>
            </w:pPr>
            <w:r w:rsidRPr="00F50488">
              <w:rPr>
                <w:sz w:val="24"/>
                <w:szCs w:val="24"/>
              </w:rPr>
              <w:t>МБУ  Центр физкультурно-спортивной работы по месту жительства "Восток"</w:t>
            </w:r>
            <w:r>
              <w:rPr>
                <w:sz w:val="24"/>
                <w:szCs w:val="24"/>
              </w:rPr>
              <w:t xml:space="preserve"> </w:t>
            </w:r>
            <w:r w:rsidRPr="00F50488">
              <w:rPr>
                <w:sz w:val="24"/>
                <w:szCs w:val="24"/>
              </w:rPr>
              <w:t>комитета по физической культуре и спорту Администрации города Иванова</w:t>
            </w:r>
            <w:r w:rsidRPr="00F50488">
              <w:rPr>
                <w:sz w:val="24"/>
                <w:szCs w:val="24"/>
              </w:rPr>
              <w:br/>
            </w:r>
          </w:p>
        </w:tc>
        <w:tc>
          <w:tcPr>
            <w:tcW w:w="2722" w:type="pct"/>
          </w:tcPr>
          <w:p w:rsidR="00435037" w:rsidRPr="0073226C" w:rsidRDefault="00435037" w:rsidP="00E31DEF">
            <w:pPr>
              <w:rPr>
                <w:sz w:val="24"/>
                <w:szCs w:val="24"/>
              </w:rPr>
            </w:pPr>
          </w:p>
          <w:p w:rsidR="00435037" w:rsidRPr="0073226C" w:rsidRDefault="00435037" w:rsidP="00E31DEF">
            <w:pPr>
              <w:rPr>
                <w:sz w:val="24"/>
                <w:szCs w:val="24"/>
              </w:rPr>
            </w:pPr>
          </w:p>
          <w:p w:rsidR="00435037" w:rsidRPr="0073226C" w:rsidRDefault="00435037" w:rsidP="00E31DEF">
            <w:r w:rsidRPr="0073226C">
              <w:t xml:space="preserve">______________________________  </w:t>
            </w:r>
            <w:r w:rsidR="00F50488">
              <w:t>_________________</w:t>
            </w:r>
          </w:p>
          <w:p w:rsidR="00435037" w:rsidRPr="0073226C" w:rsidRDefault="00435037" w:rsidP="00E31DEF">
            <w:pPr>
              <w:tabs>
                <w:tab w:val="left" w:pos="1215"/>
              </w:tabs>
            </w:pPr>
            <w:r w:rsidRPr="0073226C">
              <w:t xml:space="preserve">    М.П.                          подпись</w:t>
            </w:r>
          </w:p>
        </w:tc>
      </w:tr>
    </w:tbl>
    <w:p w:rsidR="00435037" w:rsidRPr="00CE43BB" w:rsidRDefault="00435037" w:rsidP="00435037">
      <w:pPr>
        <w:rPr>
          <w:b/>
          <w:sz w:val="28"/>
        </w:rPr>
      </w:pPr>
    </w:p>
    <w:p w:rsidR="00435037" w:rsidRDefault="00435037" w:rsidP="00435037">
      <w:pPr>
        <w:rPr>
          <w:b/>
          <w:sz w:val="28"/>
        </w:rPr>
      </w:pPr>
    </w:p>
    <w:p w:rsidR="00435037" w:rsidRDefault="00435037" w:rsidP="00435037">
      <w:pPr>
        <w:rPr>
          <w:b/>
          <w:sz w:val="28"/>
        </w:rPr>
      </w:pPr>
      <w:r>
        <w:rPr>
          <w:b/>
          <w:sz w:val="28"/>
        </w:rPr>
        <w:t xml:space="preserve">                       </w:t>
      </w:r>
    </w:p>
    <w:p w:rsidR="00435037" w:rsidRDefault="00435037" w:rsidP="00435037">
      <w:pPr>
        <w:jc w:val="center"/>
        <w:rPr>
          <w:b/>
          <w:sz w:val="28"/>
        </w:rPr>
      </w:pPr>
      <w:r>
        <w:rPr>
          <w:b/>
          <w:sz w:val="28"/>
        </w:rPr>
        <w:t xml:space="preserve">ДОКУМЕНТАЦИЯ ОБ ОТКРЫТОМ АУКЦИОНЕ </w:t>
      </w:r>
    </w:p>
    <w:p w:rsidR="00435037" w:rsidRPr="002548F9" w:rsidRDefault="00435037" w:rsidP="00435037">
      <w:pPr>
        <w:jc w:val="center"/>
        <w:rPr>
          <w:b/>
          <w:sz w:val="28"/>
        </w:rPr>
      </w:pPr>
      <w:r>
        <w:rPr>
          <w:b/>
          <w:sz w:val="28"/>
        </w:rPr>
        <w:t xml:space="preserve">В ЭЛЕКТРОННОЙ </w:t>
      </w:r>
      <w:r w:rsidRPr="002671CC">
        <w:rPr>
          <w:b/>
          <w:sz w:val="28"/>
        </w:rPr>
        <w:t xml:space="preserve">ФОРМЕ </w:t>
      </w:r>
    </w:p>
    <w:p w:rsidR="00435037" w:rsidRDefault="00435037" w:rsidP="00435037">
      <w:pPr>
        <w:rPr>
          <w:b/>
          <w:sz w:val="28"/>
        </w:rPr>
      </w:pPr>
    </w:p>
    <w:p w:rsidR="00435037" w:rsidRDefault="00435037" w:rsidP="00435037">
      <w:pPr>
        <w:rPr>
          <w:b/>
          <w:sz w:val="28"/>
        </w:rPr>
      </w:pPr>
    </w:p>
    <w:p w:rsidR="00435037" w:rsidRDefault="00435037" w:rsidP="00435037">
      <w:pPr>
        <w:rPr>
          <w:b/>
          <w:sz w:val="28"/>
          <w:szCs w:val="28"/>
          <w:u w:val="single"/>
        </w:rPr>
      </w:pPr>
    </w:p>
    <w:p w:rsidR="00435037" w:rsidRPr="00CE43BB" w:rsidRDefault="00435037" w:rsidP="006B5116">
      <w:pPr>
        <w:ind w:left="142" w:hanging="142"/>
        <w:rPr>
          <w:b/>
          <w:sz w:val="28"/>
          <w:szCs w:val="28"/>
        </w:rPr>
      </w:pPr>
      <w:r w:rsidRPr="00B069FD">
        <w:rPr>
          <w:b/>
          <w:sz w:val="28"/>
          <w:szCs w:val="28"/>
          <w:u w:val="single"/>
        </w:rPr>
        <w:t>Категория:</w:t>
      </w:r>
      <w:r w:rsidRPr="00B069FD">
        <w:rPr>
          <w:sz w:val="28"/>
          <w:szCs w:val="28"/>
        </w:rPr>
        <w:t xml:space="preserve"> </w:t>
      </w:r>
      <w:r w:rsidRPr="0073226C">
        <w:rPr>
          <w:sz w:val="28"/>
          <w:szCs w:val="28"/>
        </w:rPr>
        <w:t xml:space="preserve"> Работы</w:t>
      </w:r>
    </w:p>
    <w:p w:rsidR="00435037" w:rsidRPr="00B069FD" w:rsidRDefault="00435037" w:rsidP="00435037">
      <w:pPr>
        <w:rPr>
          <w:sz w:val="28"/>
          <w:szCs w:val="28"/>
        </w:rPr>
      </w:pPr>
    </w:p>
    <w:p w:rsidR="00435037" w:rsidRPr="00F50488" w:rsidRDefault="00435037" w:rsidP="00F50488">
      <w:pPr>
        <w:pStyle w:val="ConsPlusNormal"/>
        <w:ind w:firstLine="0"/>
        <w:jc w:val="both"/>
        <w:rPr>
          <w:rFonts w:ascii="Times New Roman" w:hAnsi="Times New Roman" w:cs="Times New Roman"/>
          <w:sz w:val="28"/>
          <w:szCs w:val="28"/>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Pr="00C10153">
        <w:t xml:space="preserve"> </w:t>
      </w:r>
      <w:r w:rsidRPr="002269AF">
        <w:rPr>
          <w:rFonts w:ascii="Times New Roman" w:hAnsi="Times New Roman" w:cs="Times New Roman"/>
          <w:b/>
          <w:sz w:val="28"/>
          <w:szCs w:val="28"/>
        </w:rPr>
        <w:t xml:space="preserve"> </w:t>
      </w:r>
      <w:r w:rsidR="00F50488" w:rsidRPr="00F50488">
        <w:rPr>
          <w:rFonts w:ascii="Times New Roman" w:hAnsi="Times New Roman" w:cs="Times New Roman"/>
          <w:sz w:val="28"/>
          <w:szCs w:val="28"/>
        </w:rPr>
        <w:t>Обустройство комплексной спортивной площадки по адресу: Ивановская область, г. Иваново, ул. Светлая, д. 6</w:t>
      </w:r>
    </w:p>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Pr>
        <w:jc w:val="center"/>
        <w:rPr>
          <w:b/>
          <w:sz w:val="28"/>
          <w:szCs w:val="28"/>
        </w:rPr>
      </w:pPr>
    </w:p>
    <w:p w:rsidR="00435037" w:rsidRPr="00525FBA" w:rsidRDefault="00435037" w:rsidP="00435037">
      <w:pPr>
        <w:jc w:val="center"/>
        <w:rPr>
          <w:b/>
          <w:sz w:val="28"/>
          <w:szCs w:val="28"/>
        </w:rPr>
      </w:pPr>
      <w:r w:rsidRPr="00525FBA">
        <w:rPr>
          <w:b/>
          <w:sz w:val="28"/>
          <w:szCs w:val="28"/>
        </w:rPr>
        <w:lastRenderedPageBreak/>
        <w:t>СОДЕРЖАНИЕ</w:t>
      </w:r>
    </w:p>
    <w:p w:rsidR="00435037" w:rsidRDefault="00435037" w:rsidP="00435037">
      <w:pPr>
        <w:pStyle w:val="af8"/>
        <w:keepNext/>
        <w:keepLines/>
        <w:widowControl w:val="0"/>
        <w:suppressLineNumbers/>
        <w:suppressAutoHyphens/>
        <w:rPr>
          <w:highlight w:val="yellow"/>
        </w:rPr>
      </w:pPr>
    </w:p>
    <w:tbl>
      <w:tblPr>
        <w:tblW w:w="9844" w:type="dxa"/>
        <w:tblInd w:w="534" w:type="dxa"/>
        <w:tblLayout w:type="fixed"/>
        <w:tblLook w:val="01E0" w:firstRow="1" w:lastRow="1" w:firstColumn="1" w:lastColumn="1" w:noHBand="0" w:noVBand="0"/>
      </w:tblPr>
      <w:tblGrid>
        <w:gridCol w:w="1637"/>
        <w:gridCol w:w="6854"/>
        <w:gridCol w:w="1353"/>
      </w:tblGrid>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w:t>
            </w:r>
          </w:p>
        </w:tc>
        <w:tc>
          <w:tcPr>
            <w:tcW w:w="6854" w:type="dxa"/>
          </w:tcPr>
          <w:p w:rsidR="00435037" w:rsidRPr="00A3762E" w:rsidRDefault="00435037" w:rsidP="00E31DEF">
            <w:pPr>
              <w:pStyle w:val="31"/>
            </w:pPr>
            <w:r w:rsidRPr="00A3762E">
              <w:t>ОТКРЫТЫЙ АУКЦИОН В ЭЛЕКТРОННОЙ ФОРМЕ</w:t>
            </w:r>
          </w:p>
        </w:tc>
        <w:tc>
          <w:tcPr>
            <w:tcW w:w="1353" w:type="dxa"/>
          </w:tcPr>
          <w:p w:rsidR="00435037" w:rsidRPr="00A3762E" w:rsidRDefault="00435037" w:rsidP="00E31DEF">
            <w:pPr>
              <w:pStyle w:val="31"/>
            </w:pP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.1.</w:t>
            </w:r>
          </w:p>
        </w:tc>
        <w:tc>
          <w:tcPr>
            <w:tcW w:w="6854" w:type="dxa"/>
          </w:tcPr>
          <w:p w:rsidR="00435037" w:rsidRPr="00B16BF2" w:rsidRDefault="00435037" w:rsidP="00E31DEF">
            <w:pPr>
              <w:pStyle w:val="31"/>
            </w:pPr>
            <w:r w:rsidRPr="00B16BF2">
              <w:t>Приглашение к участию в открытом аукционе в электронной форме</w:t>
            </w:r>
          </w:p>
        </w:tc>
        <w:tc>
          <w:tcPr>
            <w:tcW w:w="1353" w:type="dxa"/>
            <w:vAlign w:val="center"/>
          </w:tcPr>
          <w:p w:rsidR="00435037" w:rsidRPr="00B16BF2" w:rsidRDefault="00435037" w:rsidP="00E31DEF">
            <w:pPr>
              <w:pStyle w:val="31"/>
            </w:pPr>
            <w:r w:rsidRPr="00B16BF2">
              <w:t>3</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.2.</w:t>
            </w:r>
          </w:p>
        </w:tc>
        <w:tc>
          <w:tcPr>
            <w:tcW w:w="6854" w:type="dxa"/>
          </w:tcPr>
          <w:p w:rsidR="00435037" w:rsidRPr="00B16BF2" w:rsidRDefault="00435037" w:rsidP="00E31DEF">
            <w:pPr>
              <w:pStyle w:val="31"/>
            </w:pPr>
            <w:r w:rsidRPr="00B16BF2">
              <w:t>Общие условия проведения открытого аукциона в электронной форме</w:t>
            </w:r>
          </w:p>
        </w:tc>
        <w:tc>
          <w:tcPr>
            <w:tcW w:w="1353" w:type="dxa"/>
            <w:vAlign w:val="center"/>
          </w:tcPr>
          <w:p w:rsidR="00435037" w:rsidRPr="00B16BF2" w:rsidRDefault="00435037" w:rsidP="00E31DEF">
            <w:pPr>
              <w:pStyle w:val="31"/>
            </w:pPr>
            <w:r w:rsidRPr="00B16BF2">
              <w:t>4</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.3.</w:t>
            </w:r>
          </w:p>
        </w:tc>
        <w:tc>
          <w:tcPr>
            <w:tcW w:w="6854" w:type="dxa"/>
          </w:tcPr>
          <w:p w:rsidR="00435037" w:rsidRPr="00B16BF2" w:rsidRDefault="00435037" w:rsidP="00E31DEF">
            <w:pPr>
              <w:pStyle w:val="31"/>
            </w:pPr>
            <w:r w:rsidRPr="00B16BF2">
              <w:t>Информационная карта открытого аукциона в электронной форме</w:t>
            </w:r>
          </w:p>
        </w:tc>
        <w:tc>
          <w:tcPr>
            <w:tcW w:w="1353" w:type="dxa"/>
            <w:vAlign w:val="center"/>
          </w:tcPr>
          <w:p w:rsidR="00435037" w:rsidRPr="00B16BF2" w:rsidRDefault="00435037" w:rsidP="00F72645">
            <w:pPr>
              <w:pStyle w:val="31"/>
              <w:rPr>
                <w:lang w:val="en-US"/>
              </w:rPr>
            </w:pPr>
            <w:r w:rsidRPr="00B16BF2">
              <w:t>2</w:t>
            </w:r>
            <w:r w:rsidR="00F72645" w:rsidRPr="00B16BF2">
              <w:t>6</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.4.</w:t>
            </w:r>
          </w:p>
        </w:tc>
        <w:tc>
          <w:tcPr>
            <w:tcW w:w="6854" w:type="dxa"/>
          </w:tcPr>
          <w:p w:rsidR="00435037" w:rsidRPr="00B16BF2" w:rsidRDefault="00435037" w:rsidP="00E31DEF">
            <w:pPr>
              <w:pStyle w:val="31"/>
            </w:pPr>
            <w:r w:rsidRPr="00B16BF2">
              <w:t>Рекомендуемые формы и документы для заполнения участниками размещения заказа</w:t>
            </w:r>
          </w:p>
        </w:tc>
        <w:tc>
          <w:tcPr>
            <w:tcW w:w="1353" w:type="dxa"/>
            <w:vAlign w:val="center"/>
          </w:tcPr>
          <w:p w:rsidR="00435037" w:rsidRPr="00B16BF2" w:rsidRDefault="00157549" w:rsidP="00E31DEF">
            <w:pPr>
              <w:pStyle w:val="31"/>
            </w:pPr>
            <w:r>
              <w:t>32</w:t>
            </w:r>
          </w:p>
        </w:tc>
      </w:tr>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II</w:t>
            </w:r>
          </w:p>
        </w:tc>
        <w:tc>
          <w:tcPr>
            <w:tcW w:w="6854" w:type="dxa"/>
          </w:tcPr>
          <w:p w:rsidR="00435037" w:rsidRPr="00B16BF2" w:rsidRDefault="00435037" w:rsidP="00157549">
            <w:pPr>
              <w:pStyle w:val="31"/>
            </w:pPr>
            <w:r w:rsidRPr="00B16BF2">
              <w:t xml:space="preserve">ПРОЕКТ </w:t>
            </w:r>
            <w:r w:rsidR="00157549">
              <w:t>ГРАЖДАНСКО-ПРАВОВОГО ДОГОВОРА</w:t>
            </w:r>
          </w:p>
        </w:tc>
        <w:tc>
          <w:tcPr>
            <w:tcW w:w="1353" w:type="dxa"/>
            <w:vAlign w:val="center"/>
          </w:tcPr>
          <w:p w:rsidR="00435037" w:rsidRPr="00B16BF2" w:rsidRDefault="00435037" w:rsidP="005D73CF">
            <w:pPr>
              <w:pStyle w:val="31"/>
            </w:pPr>
            <w:r w:rsidRPr="00B16BF2">
              <w:t>3</w:t>
            </w:r>
            <w:r w:rsidR="00157549">
              <w:t>5</w:t>
            </w:r>
          </w:p>
        </w:tc>
      </w:tr>
      <w:tr w:rsidR="00435037" w:rsidRPr="004873A0" w:rsidTr="006B5116">
        <w:trPr>
          <w:trHeight w:val="366"/>
        </w:trPr>
        <w:tc>
          <w:tcPr>
            <w:tcW w:w="1637" w:type="dxa"/>
          </w:tcPr>
          <w:p w:rsidR="00435037" w:rsidRPr="00A3762E" w:rsidRDefault="00435037" w:rsidP="00E31DEF">
            <w:pPr>
              <w:pStyle w:val="31"/>
            </w:pPr>
            <w:r w:rsidRPr="00A3762E">
              <w:t xml:space="preserve">ЧАСТЬ </w:t>
            </w:r>
            <w:r w:rsidRPr="00A3762E">
              <w:rPr>
                <w:lang w:val="en-US"/>
              </w:rPr>
              <w:t>III</w:t>
            </w:r>
          </w:p>
        </w:tc>
        <w:tc>
          <w:tcPr>
            <w:tcW w:w="6854" w:type="dxa"/>
          </w:tcPr>
          <w:p w:rsidR="00435037" w:rsidRPr="00B16BF2" w:rsidRDefault="00435037" w:rsidP="00E31DEF">
            <w:pPr>
              <w:pStyle w:val="31"/>
            </w:pPr>
            <w:r w:rsidRPr="00B16BF2">
              <w:t xml:space="preserve">ТЕХНИЧЕСКАЯ ЧАСТЬ </w:t>
            </w:r>
          </w:p>
        </w:tc>
        <w:tc>
          <w:tcPr>
            <w:tcW w:w="1353" w:type="dxa"/>
            <w:vAlign w:val="center"/>
          </w:tcPr>
          <w:p w:rsidR="00435037" w:rsidRPr="00B16BF2" w:rsidRDefault="00B16BF2" w:rsidP="00DC303D">
            <w:pPr>
              <w:pStyle w:val="31"/>
              <w:rPr>
                <w:lang w:val="en-US"/>
              </w:rPr>
            </w:pPr>
            <w:r w:rsidRPr="00B16BF2">
              <w:t>4</w:t>
            </w:r>
            <w:r w:rsidR="00157549">
              <w:t>1</w:t>
            </w:r>
          </w:p>
        </w:tc>
      </w:tr>
    </w:tbl>
    <w:p w:rsidR="00435037" w:rsidRDefault="00435037" w:rsidP="00435037">
      <w:pPr>
        <w:jc w:val="center"/>
        <w:rPr>
          <w:b/>
          <w:caps/>
          <w:sz w:val="28"/>
          <w:szCs w:val="28"/>
        </w:rPr>
      </w:pPr>
      <w:r>
        <w:rPr>
          <w:b/>
          <w:spacing w:val="-5"/>
          <w:w w:val="121"/>
          <w:sz w:val="24"/>
          <w:szCs w:val="24"/>
        </w:rPr>
        <w:br w:type="page"/>
      </w:r>
      <w:r w:rsidRPr="00BA0BE2">
        <w:rPr>
          <w:b/>
          <w:caps/>
          <w:sz w:val="28"/>
          <w:szCs w:val="28"/>
        </w:rPr>
        <w:lastRenderedPageBreak/>
        <w:t>Часть I</w:t>
      </w:r>
    </w:p>
    <w:p w:rsidR="00435037" w:rsidRPr="00BA0BE2" w:rsidRDefault="00435037" w:rsidP="00435037">
      <w:pPr>
        <w:jc w:val="center"/>
        <w:rPr>
          <w:b/>
          <w:caps/>
          <w:sz w:val="28"/>
          <w:szCs w:val="28"/>
        </w:rPr>
      </w:pPr>
    </w:p>
    <w:p w:rsidR="00435037" w:rsidRPr="00BA0BE2" w:rsidRDefault="00435037" w:rsidP="00435037">
      <w:pPr>
        <w:jc w:val="center"/>
        <w:rPr>
          <w:b/>
          <w:caps/>
          <w:sz w:val="28"/>
          <w:szCs w:val="28"/>
        </w:rPr>
      </w:pPr>
      <w:r w:rsidRPr="00BA0BE2">
        <w:rPr>
          <w:b/>
          <w:caps/>
          <w:sz w:val="28"/>
          <w:szCs w:val="28"/>
        </w:rPr>
        <w:t>ОТКРЫТЫЙ АУКЦИОН В ЭЛЕКТРОННОЙ ФОРМЕ</w:t>
      </w:r>
    </w:p>
    <w:p w:rsidR="00435037" w:rsidRPr="00A96732" w:rsidRDefault="00435037" w:rsidP="00435037">
      <w:pPr>
        <w:jc w:val="center"/>
        <w:rPr>
          <w:b/>
          <w:w w:val="121"/>
          <w:sz w:val="24"/>
          <w:szCs w:val="24"/>
        </w:rPr>
      </w:pPr>
    </w:p>
    <w:p w:rsidR="00435037" w:rsidRPr="00A96732" w:rsidRDefault="00435037" w:rsidP="00435037">
      <w:pPr>
        <w:rPr>
          <w:b/>
          <w:w w:val="121"/>
          <w:sz w:val="24"/>
          <w:szCs w:val="24"/>
        </w:rPr>
      </w:pPr>
    </w:p>
    <w:p w:rsidR="00435037" w:rsidRDefault="00435037" w:rsidP="00435037">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435037" w:rsidRPr="00F42F76" w:rsidRDefault="00435037" w:rsidP="00435037">
      <w:pPr>
        <w:ind w:left="-180"/>
        <w:jc w:val="center"/>
        <w:rPr>
          <w:b/>
          <w:sz w:val="28"/>
          <w:szCs w:val="28"/>
        </w:rPr>
      </w:pPr>
      <w:r>
        <w:rPr>
          <w:b/>
          <w:sz w:val="28"/>
          <w:szCs w:val="28"/>
        </w:rPr>
        <w:t>в электронной форме</w:t>
      </w:r>
    </w:p>
    <w:p w:rsidR="00960B53" w:rsidRPr="00BE5F4D" w:rsidRDefault="00435037" w:rsidP="00960B53">
      <w:pPr>
        <w:pStyle w:val="HTML"/>
        <w:jc w:val="both"/>
        <w:rPr>
          <w:rFonts w:ascii="Times New Roman" w:hAnsi="Times New Roman" w:cs="Times New Roman"/>
          <w:sz w:val="24"/>
          <w:szCs w:val="24"/>
        </w:rPr>
      </w:pPr>
      <w:r w:rsidRPr="00960B53">
        <w:rPr>
          <w:rFonts w:ascii="Times New Roman" w:hAnsi="Times New Roman" w:cs="Times New Roman"/>
          <w:sz w:val="24"/>
          <w:szCs w:val="24"/>
        </w:rPr>
        <w:tab/>
      </w:r>
    </w:p>
    <w:p w:rsidR="00960B53" w:rsidRPr="00960B53" w:rsidRDefault="00960B53" w:rsidP="00960B53">
      <w:pPr>
        <w:pStyle w:val="HTML"/>
        <w:jc w:val="both"/>
        <w:rPr>
          <w:rFonts w:ascii="Times New Roman" w:hAnsi="Times New Roman" w:cs="Times New Roman"/>
          <w:sz w:val="24"/>
          <w:szCs w:val="24"/>
          <w:lang w:val="x-none" w:eastAsia="x-none"/>
        </w:rPr>
      </w:pPr>
      <w:r w:rsidRPr="00BE5F4D">
        <w:rPr>
          <w:rFonts w:ascii="Times New Roman" w:hAnsi="Times New Roman" w:cs="Times New Roman"/>
          <w:sz w:val="24"/>
          <w:szCs w:val="24"/>
          <w:lang w:eastAsia="x-none"/>
        </w:rPr>
        <w:tab/>
      </w:r>
      <w:r w:rsidRPr="00960B53">
        <w:rPr>
          <w:rFonts w:ascii="Times New Roman" w:hAnsi="Times New Roman" w:cs="Times New Roman"/>
          <w:sz w:val="24"/>
          <w:szCs w:val="24"/>
          <w:lang w:val="x-none" w:eastAsia="x-none"/>
        </w:rPr>
        <w:t xml:space="preserve">Настоящим приглашаются к участию в открытом аукционе в электронной форме, любые </w:t>
      </w:r>
      <w:proofErr w:type="spellStart"/>
      <w:r w:rsidRPr="00960B53">
        <w:rPr>
          <w:rFonts w:ascii="Times New Roman" w:hAnsi="Times New Roman" w:cs="Times New Roman"/>
          <w:sz w:val="24"/>
          <w:szCs w:val="24"/>
          <w:lang w:val="x-none" w:eastAsia="x-none"/>
        </w:rPr>
        <w:t>юридиче</w:t>
      </w:r>
      <w:proofErr w:type="spellEnd"/>
      <w:r w:rsidRPr="00960B53">
        <w:rPr>
          <w:rFonts w:ascii="Times New Roman" w:hAnsi="Times New Roman" w:cs="Times New Roman"/>
          <w:sz w:val="24"/>
          <w:szCs w:val="24"/>
          <w:lang w:eastAsia="x-none"/>
        </w:rPr>
        <w:tab/>
      </w:r>
      <w:proofErr w:type="spellStart"/>
      <w:r w:rsidRPr="00960B53">
        <w:rPr>
          <w:rFonts w:ascii="Times New Roman" w:hAnsi="Times New Roman" w:cs="Times New Roman"/>
          <w:sz w:val="24"/>
          <w:szCs w:val="24"/>
          <w:lang w:val="x-none" w:eastAsia="x-none"/>
        </w:rPr>
        <w:t>ские</w:t>
      </w:r>
      <w:proofErr w:type="spellEnd"/>
      <w:r w:rsidRPr="00960B53">
        <w:rPr>
          <w:rFonts w:ascii="Times New Roman" w:hAnsi="Times New Roman" w:cs="Times New Roman"/>
          <w:sz w:val="24"/>
          <w:szCs w:val="24"/>
          <w:lang w:val="x-none" w:eastAsia="x-none"/>
        </w:rPr>
        <w:t xml:space="preserve">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960B53" w:rsidRPr="00960B53" w:rsidRDefault="00960B53" w:rsidP="00960B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Calibri"/>
          <w:sz w:val="24"/>
          <w:szCs w:val="24"/>
          <w:lang w:val="x-none" w:eastAsia="en-US"/>
        </w:rPr>
      </w:pPr>
      <w:r w:rsidRPr="00960B53">
        <w:rPr>
          <w:sz w:val="24"/>
          <w:szCs w:val="24"/>
          <w:lang w:val="x-none" w:eastAsia="x-none"/>
        </w:rPr>
        <w:t xml:space="preserve">             Документация об аукционе в электронной форме размещена на официальном сайте Российской Федерации в</w:t>
      </w:r>
      <w:r w:rsidRPr="00960B53">
        <w:rPr>
          <w:rFonts w:eastAsia="Calibri"/>
          <w:sz w:val="24"/>
          <w:szCs w:val="24"/>
          <w:lang w:val="x-none" w:eastAsia="en-US"/>
        </w:rPr>
        <w:t xml:space="preserve"> информационно-телекоммуникационной сети </w:t>
      </w:r>
      <w:r w:rsidRPr="00960B53">
        <w:rPr>
          <w:sz w:val="24"/>
          <w:szCs w:val="24"/>
          <w:lang w:val="x-none" w:eastAsia="x-none"/>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960B53" w:rsidRPr="00960B53" w:rsidRDefault="00960B53" w:rsidP="00960B53">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sidRPr="00960B53">
        <w:rPr>
          <w:sz w:val="24"/>
          <w:szCs w:val="24"/>
        </w:rPr>
        <w:t xml:space="preserve">     Документация </w:t>
      </w:r>
      <w:proofErr w:type="gramStart"/>
      <w:r w:rsidRPr="00960B53">
        <w:rPr>
          <w:sz w:val="24"/>
          <w:szCs w:val="24"/>
        </w:rPr>
        <w:t>об аукционе в электронной форме доступна для ознакомления на официальном сайте без взимания</w:t>
      </w:r>
      <w:proofErr w:type="gramEnd"/>
      <w:r w:rsidRPr="00960B53">
        <w:rPr>
          <w:sz w:val="24"/>
          <w:szCs w:val="24"/>
        </w:rPr>
        <w:t xml:space="preserve"> платы.</w:t>
      </w:r>
    </w:p>
    <w:p w:rsidR="00960B53" w:rsidRPr="00960B53" w:rsidRDefault="00960B53" w:rsidP="0096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rsidRPr="00960B53">
        <w:t xml:space="preserve">   </w:t>
      </w:r>
      <w:r w:rsidRPr="00960B53">
        <w:rPr>
          <w:b/>
        </w:rPr>
        <w:t xml:space="preserve"> </w:t>
      </w:r>
      <w:r w:rsidRPr="00960B53">
        <w:t xml:space="preserve">  </w:t>
      </w:r>
      <w:r w:rsidRPr="00960B53">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960B53" w:rsidRPr="00960B53" w:rsidRDefault="00960B53" w:rsidP="00960B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pacing w:val="1"/>
          <w:sz w:val="24"/>
          <w:szCs w:val="24"/>
          <w:lang w:val="x-none" w:eastAsia="x-none"/>
        </w:rPr>
      </w:pPr>
      <w:r w:rsidRPr="00960B53">
        <w:rPr>
          <w:sz w:val="24"/>
          <w:szCs w:val="24"/>
          <w:lang w:val="x-none" w:eastAsia="x-none"/>
        </w:rPr>
        <w:tab/>
        <w:t>На официальном сайте</w:t>
      </w:r>
      <w:r w:rsidRPr="00960B53">
        <w:rPr>
          <w:spacing w:val="1"/>
          <w:sz w:val="24"/>
          <w:szCs w:val="24"/>
          <w:lang w:val="x-none" w:eastAsia="x-none"/>
        </w:rPr>
        <w:t xml:space="preserve"> будут публиковаться все разъяснения, касающиеся положений на</w:t>
      </w:r>
      <w:r w:rsidRPr="00960B53">
        <w:rPr>
          <w:spacing w:val="-1"/>
          <w:sz w:val="24"/>
          <w:szCs w:val="24"/>
          <w:lang w:val="x-none" w:eastAsia="x-none"/>
        </w:rPr>
        <w:t xml:space="preserve">стоящей документации об открытом аукционе в электронной форме, а также все изменения </w:t>
      </w:r>
      <w:r w:rsidRPr="00960B53">
        <w:rPr>
          <w:sz w:val="24"/>
          <w:szCs w:val="24"/>
          <w:lang w:val="x-none" w:eastAsia="x-none"/>
        </w:rPr>
        <w:t xml:space="preserve">документации </w:t>
      </w:r>
      <w:r w:rsidRPr="00960B53">
        <w:rPr>
          <w:spacing w:val="-1"/>
          <w:sz w:val="24"/>
          <w:szCs w:val="24"/>
          <w:lang w:val="x-none" w:eastAsia="x-none"/>
        </w:rPr>
        <w:t>об открытом аукционе в электронной форме</w:t>
      </w:r>
      <w:r w:rsidRPr="00960B53">
        <w:rPr>
          <w:sz w:val="24"/>
          <w:szCs w:val="24"/>
          <w:lang w:val="x-none" w:eastAsia="x-none"/>
        </w:rPr>
        <w:t xml:space="preserve"> в случае возникновения таковых.</w:t>
      </w:r>
    </w:p>
    <w:p w:rsidR="00960B53" w:rsidRPr="00960B53" w:rsidRDefault="00960B53" w:rsidP="00960B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960B53">
        <w:rPr>
          <w:sz w:val="24"/>
          <w:szCs w:val="24"/>
        </w:rPr>
        <w:tab/>
      </w:r>
      <w:proofErr w:type="gramStart"/>
      <w:r w:rsidRPr="00960B5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960B53">
        <w:rPr>
          <w:b/>
          <w:sz w:val="24"/>
          <w:szCs w:val="24"/>
        </w:rPr>
        <w:t>оператор электронной площадки</w:t>
      </w:r>
      <w:r w:rsidRPr="00960B5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960B5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435037" w:rsidRPr="00960B53" w:rsidRDefault="00960B53" w:rsidP="00960B53">
      <w:pPr>
        <w:pStyle w:val="HTML"/>
        <w:jc w:val="both"/>
        <w:rPr>
          <w:rFonts w:ascii="Times New Roman" w:hAnsi="Times New Roman" w:cs="Times New Roman"/>
          <w:b/>
          <w:spacing w:val="2"/>
          <w:sz w:val="24"/>
          <w:szCs w:val="24"/>
        </w:rPr>
      </w:pPr>
      <w:r w:rsidRPr="00960B53">
        <w:rPr>
          <w:rFonts w:ascii="Times New Roman" w:hAnsi="Times New Roman" w:cs="Times New Roman"/>
          <w:b/>
          <w:sz w:val="24"/>
        </w:rPr>
        <w:tab/>
      </w:r>
      <w:r w:rsidR="00435037" w:rsidRPr="00960B53">
        <w:rPr>
          <w:rFonts w:ascii="Times New Roman" w:hAnsi="Times New Roman" w:cs="Times New Roman"/>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00435037" w:rsidRPr="00960B53">
        <w:rPr>
          <w:rFonts w:ascii="Times New Roman" w:hAnsi="Times New Roman" w:cs="Times New Roman"/>
          <w:b/>
          <w:sz w:val="24"/>
          <w:szCs w:val="24"/>
        </w:rPr>
        <w:t>оператора электронной площадки уведомлений о</w:t>
      </w:r>
      <w:r w:rsidR="00435037" w:rsidRPr="00960B53">
        <w:rPr>
          <w:rFonts w:ascii="Times New Roman" w:hAnsi="Times New Roman" w:cs="Times New Roman"/>
          <w:b/>
          <w:sz w:val="24"/>
        </w:rPr>
        <w:t xml:space="preserve"> разъяснении или изменений к </w:t>
      </w:r>
      <w:r w:rsidR="00435037" w:rsidRPr="00960B53">
        <w:rPr>
          <w:rFonts w:ascii="Times New Roman" w:hAnsi="Times New Roman" w:cs="Times New Roman"/>
          <w:b/>
          <w:spacing w:val="2"/>
          <w:sz w:val="24"/>
          <w:szCs w:val="24"/>
        </w:rPr>
        <w:t xml:space="preserve">документации </w:t>
      </w:r>
      <w:r w:rsidR="00435037" w:rsidRPr="00960B53">
        <w:rPr>
          <w:rFonts w:ascii="Times New Roman" w:hAnsi="Times New Roman" w:cs="Times New Roman"/>
          <w:b/>
          <w:spacing w:val="-1"/>
          <w:sz w:val="24"/>
          <w:szCs w:val="24"/>
        </w:rPr>
        <w:t>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435037" w:rsidRPr="00BA0BE2"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435037" w:rsidRPr="00C40422"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435037"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435037" w:rsidRDefault="00435037" w:rsidP="006B5116">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435037" w:rsidRPr="00742476" w:rsidRDefault="00435037" w:rsidP="006B5116">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435037" w:rsidRPr="008B35CE" w:rsidRDefault="00435037" w:rsidP="006B5116">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435037" w:rsidRPr="00E07D7A" w:rsidRDefault="00435037" w:rsidP="006B5116">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435037"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435037" w:rsidRPr="0037147E"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w:t>
      </w:r>
      <w:r w:rsidRPr="0037147E">
        <w:rPr>
          <w:rFonts w:ascii="Times New Roman" w:hAnsi="Times New Roman" w:cs="Times New Roman"/>
          <w:sz w:val="24"/>
          <w:szCs w:val="24"/>
        </w:rPr>
        <w:lastRenderedPageBreak/>
        <w:t xml:space="preserve">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435037" w:rsidRPr="00207802"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7C06CE">
        <w:rPr>
          <w:rFonts w:ascii="Times New Roman" w:hAnsi="Times New Roman" w:cs="Times New Roman"/>
          <w:sz w:val="24"/>
          <w:szCs w:val="24"/>
        </w:rPr>
        <w:t>выполнение</w:t>
      </w:r>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sidRPr="0088212F">
        <w:rPr>
          <w:rFonts w:ascii="Times New Roman" w:hAnsi="Times New Roman" w:cs="Times New Roman"/>
          <w:sz w:val="24"/>
          <w:szCs w:val="24"/>
        </w:rPr>
        <w:lastRenderedPageBreak/>
        <w:t>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3300A9" w:rsidRDefault="00435037" w:rsidP="006B5116">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lastRenderedPageBreak/>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435037" w:rsidRPr="00EE1756"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435037" w:rsidRDefault="00435037" w:rsidP="006B5116">
      <w:pPr>
        <w:jc w:val="both"/>
        <w:outlineLvl w:val="1"/>
      </w:pPr>
      <w:r w:rsidRPr="00F04696">
        <w:rPr>
          <w:sz w:val="24"/>
          <w:szCs w:val="24"/>
        </w:rPr>
        <w:t xml:space="preserve">2.2.2. Любой участник размещения заказа, получивший аккредитацию на электронной площадке, </w:t>
      </w:r>
      <w:r w:rsidRPr="00F04696">
        <w:rPr>
          <w:sz w:val="24"/>
          <w:szCs w:val="24"/>
        </w:rPr>
        <w:lastRenderedPageBreak/>
        <w:t>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435037" w:rsidRDefault="00435037" w:rsidP="006B5116">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435037" w:rsidRPr="008D217B" w:rsidRDefault="00435037" w:rsidP="006B5116">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435037" w:rsidRPr="002A182A"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435037" w:rsidRPr="00EE06A6" w:rsidRDefault="00435037" w:rsidP="006B5116">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435037" w:rsidRDefault="00435037" w:rsidP="006B5116">
      <w:pPr>
        <w:pStyle w:val="HTML"/>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EE06A6" w:rsidRDefault="00435037" w:rsidP="006B5116">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435037" w:rsidRPr="006A5AB7" w:rsidRDefault="00435037" w:rsidP="006B5116">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435037" w:rsidRPr="006A5AB7" w:rsidRDefault="00435037" w:rsidP="006B5116">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830C1A" w:rsidRPr="006A5AB7" w:rsidRDefault="00830C1A" w:rsidP="00830C1A">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830C1A" w:rsidRPr="006A5AB7" w:rsidRDefault="00830C1A" w:rsidP="00830C1A">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w:t>
      </w:r>
      <w:r w:rsidRPr="006A5AB7">
        <w:rPr>
          <w:sz w:val="24"/>
          <w:szCs w:val="24"/>
        </w:rPr>
        <w:lastRenderedPageBreak/>
        <w:t>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830C1A" w:rsidRDefault="00830C1A" w:rsidP="00830C1A">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830C1A" w:rsidRDefault="00830C1A" w:rsidP="00830C1A">
      <w:pPr>
        <w:pStyle w:val="Standard"/>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435037" w:rsidRPr="00C40422"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в отношении денежных средств в размере </w:t>
      </w:r>
      <w:r w:rsidRPr="0088212F">
        <w:rPr>
          <w:rFonts w:ascii="Times New Roman" w:hAnsi="Times New Roman" w:cs="Times New Roman"/>
          <w:sz w:val="24"/>
          <w:szCs w:val="24"/>
        </w:rPr>
        <w:lastRenderedPageBreak/>
        <w:t>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435037" w:rsidRPr="00C40422"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435037" w:rsidRPr="003F66FC" w:rsidRDefault="00435037" w:rsidP="006B5116">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435037" w:rsidRPr="0088212F" w:rsidRDefault="00435037" w:rsidP="006B5116">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435037" w:rsidRPr="003F66FC" w:rsidRDefault="00435037" w:rsidP="006B5116">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sidRPr="0088212F">
        <w:rPr>
          <w:rFonts w:ascii="Times New Roman" w:hAnsi="Times New Roman" w:cs="Times New Roman"/>
          <w:sz w:val="24"/>
          <w:szCs w:val="24"/>
        </w:rPr>
        <w:lastRenderedPageBreak/>
        <w:t>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w:t>
      </w:r>
      <w:r>
        <w:rPr>
          <w:rFonts w:ascii="Times New Roman" w:hAnsi="Times New Roman" w:cs="Times New Roman"/>
          <w:sz w:val="24"/>
          <w:szCs w:val="24"/>
        </w:rPr>
        <w:lastRenderedPageBreak/>
        <w:t>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435037" w:rsidRPr="00965F87" w:rsidRDefault="00435037" w:rsidP="006B5116">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435037" w:rsidRPr="00965F87" w:rsidRDefault="00435037" w:rsidP="006B5116">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435037" w:rsidRPr="00965F87" w:rsidRDefault="00435037" w:rsidP="006B5116">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435037" w:rsidRPr="00965F87" w:rsidRDefault="00435037" w:rsidP="006B5116">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435037" w:rsidRPr="00965F87" w:rsidRDefault="00435037" w:rsidP="006B5116">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E7CE5" w:rsidRDefault="00435037" w:rsidP="006B5116">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w:t>
      </w:r>
      <w:r w:rsidR="002E7CE5">
        <w:rPr>
          <w:sz w:val="24"/>
          <w:szCs w:val="24"/>
        </w:rPr>
        <w:t>крывать срок действия контракта.</w:t>
      </w:r>
    </w:p>
    <w:p w:rsidR="00435037" w:rsidRPr="00E62AB7" w:rsidRDefault="00435037" w:rsidP="006B5116">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435037" w:rsidRDefault="00435037" w:rsidP="006B5116">
      <w:pPr>
        <w:pStyle w:val="af4"/>
        <w:spacing w:after="0"/>
      </w:pPr>
      <w:r w:rsidRPr="0088212F">
        <w:t>6.2</w:t>
      </w:r>
      <w:r w:rsidR="00254873">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w:t>
      </w:r>
      <w:r>
        <w:lastRenderedPageBreak/>
        <w:t xml:space="preserve">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435037" w:rsidRDefault="00254873" w:rsidP="006B5116">
      <w:pPr>
        <w:pStyle w:val="af4"/>
        <w:spacing w:after="0"/>
      </w:pPr>
      <w:r>
        <w:t>6.2.7</w:t>
      </w:r>
      <w:r w:rsidR="00435037">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35037" w:rsidRDefault="00254873" w:rsidP="006B5116">
      <w:pPr>
        <w:pStyle w:val="af4"/>
        <w:spacing w:after="0"/>
      </w:pPr>
      <w:r>
        <w:t>6.2.7</w:t>
      </w:r>
      <w:r w:rsidR="00435037">
        <w:t xml:space="preserve">.3. </w:t>
      </w:r>
      <w:r w:rsidR="00435037" w:rsidRPr="004B6286">
        <w:t xml:space="preserve">Денежные средства возвращаются </w:t>
      </w:r>
      <w:r w:rsidR="00435037">
        <w:t>подрядчику</w:t>
      </w:r>
      <w:r w:rsidR="00435037"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435037">
        <w:t>подрядчика</w:t>
      </w:r>
      <w:r w:rsidR="00435037" w:rsidRPr="004B6286">
        <w:t>.</w:t>
      </w:r>
      <w:r w:rsidR="00435037">
        <w:t xml:space="preserve"> </w:t>
      </w:r>
    </w:p>
    <w:p w:rsidR="00435037" w:rsidRDefault="00254873" w:rsidP="006B5116">
      <w:pPr>
        <w:pStyle w:val="af4"/>
        <w:spacing w:after="0"/>
      </w:pPr>
      <w:r>
        <w:t>6.2.7</w:t>
      </w:r>
      <w:r w:rsidR="00435037">
        <w:t>.4. Денежные средства возвращаются на банковский счет, указанный подрядчиком в этом письменном требовании.</w:t>
      </w:r>
    </w:p>
    <w:p w:rsidR="00435037" w:rsidRPr="0088212F" w:rsidRDefault="00254873" w:rsidP="006B5116">
      <w:pPr>
        <w:pStyle w:val="HTML"/>
        <w:jc w:val="both"/>
        <w:rPr>
          <w:rFonts w:ascii="Times New Roman" w:hAnsi="Times New Roman" w:cs="Times New Roman"/>
          <w:sz w:val="24"/>
          <w:szCs w:val="24"/>
        </w:rPr>
      </w:pPr>
      <w:r>
        <w:rPr>
          <w:rFonts w:ascii="Times New Roman" w:hAnsi="Times New Roman" w:cs="Times New Roman"/>
          <w:sz w:val="24"/>
          <w:szCs w:val="24"/>
        </w:rPr>
        <w:t>6.2.8</w:t>
      </w:r>
      <w:r w:rsidR="00435037">
        <w:rPr>
          <w:rFonts w:ascii="Times New Roman" w:hAnsi="Times New Roman" w:cs="Times New Roman"/>
          <w:sz w:val="24"/>
          <w:szCs w:val="24"/>
        </w:rPr>
        <w:t xml:space="preserve">. </w:t>
      </w:r>
      <w:proofErr w:type="gramStart"/>
      <w:r w:rsidR="00435037">
        <w:rPr>
          <w:rFonts w:ascii="Times New Roman" w:hAnsi="Times New Roman" w:cs="Times New Roman"/>
          <w:sz w:val="24"/>
          <w:szCs w:val="24"/>
        </w:rPr>
        <w:t>В случае</w:t>
      </w:r>
      <w:r w:rsidR="00435037" w:rsidRPr="0088212F">
        <w:rPr>
          <w:rFonts w:ascii="Times New Roman" w:hAnsi="Times New Roman" w:cs="Times New Roman"/>
          <w:sz w:val="24"/>
          <w:szCs w:val="24"/>
        </w:rPr>
        <w:t xml:space="preserve"> если по каким-либо причинам обеспечение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перестало быть</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действительным, закончило свое действие или иным образом перестало</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обеспечивать </w:t>
      </w:r>
      <w:r w:rsidR="00435037">
        <w:rPr>
          <w:rFonts w:ascii="Times New Roman" w:hAnsi="Times New Roman" w:cs="Times New Roman"/>
          <w:sz w:val="24"/>
          <w:szCs w:val="24"/>
        </w:rPr>
        <w:t>выполнение</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 xml:space="preserve">подрядчиком </w:t>
      </w:r>
      <w:r w:rsidR="00435037" w:rsidRPr="0088212F">
        <w:rPr>
          <w:rFonts w:ascii="Times New Roman" w:hAnsi="Times New Roman" w:cs="Times New Roman"/>
          <w:sz w:val="24"/>
          <w:szCs w:val="24"/>
        </w:rPr>
        <w:t>своих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w:t>
      </w:r>
      <w:r w:rsidR="00435037">
        <w:rPr>
          <w:rFonts w:ascii="Times New Roman" w:hAnsi="Times New Roman" w:cs="Times New Roman"/>
          <w:sz w:val="24"/>
          <w:szCs w:val="24"/>
        </w:rPr>
        <w:t>такой</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подрядчик</w:t>
      </w:r>
      <w:r w:rsidR="00435037" w:rsidRPr="0088212F">
        <w:rPr>
          <w:rFonts w:ascii="Times New Roman" w:hAnsi="Times New Roman" w:cs="Times New Roman"/>
          <w:sz w:val="24"/>
          <w:szCs w:val="24"/>
        </w:rPr>
        <w:t xml:space="preserve"> обязуется в течение 10 (десяти) банковских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дней предоставить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заказчику иное (новое) надлежащее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обеспечение  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на</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тех же условиях и в том же размере</w:t>
      </w:r>
      <w:proofErr w:type="gramEnd"/>
      <w:r w:rsidR="00435037" w:rsidRPr="0088212F">
        <w:rPr>
          <w:rFonts w:ascii="Times New Roman" w:hAnsi="Times New Roman" w:cs="Times New Roman"/>
          <w:sz w:val="24"/>
          <w:szCs w:val="24"/>
        </w:rPr>
        <w:t xml:space="preserve">, </w:t>
      </w:r>
      <w:proofErr w:type="gramStart"/>
      <w:r w:rsidR="00435037" w:rsidRPr="0088212F">
        <w:rPr>
          <w:rFonts w:ascii="Times New Roman" w:hAnsi="Times New Roman" w:cs="Times New Roman"/>
          <w:sz w:val="24"/>
          <w:szCs w:val="24"/>
        </w:rPr>
        <w:t>которые</w:t>
      </w:r>
      <w:proofErr w:type="gramEnd"/>
      <w:r w:rsidR="00435037" w:rsidRPr="0088212F">
        <w:rPr>
          <w:rFonts w:ascii="Times New Roman" w:hAnsi="Times New Roman" w:cs="Times New Roman"/>
          <w:sz w:val="24"/>
          <w:szCs w:val="24"/>
        </w:rPr>
        <w:t xml:space="preserve"> указаны в пункте 6.2 </w:t>
      </w:r>
      <w:r w:rsidR="00435037" w:rsidRPr="008846A6">
        <w:rPr>
          <w:rFonts w:ascii="Times New Roman" w:hAnsi="Times New Roman" w:cs="Times New Roman"/>
          <w:caps/>
          <w:sz w:val="24"/>
          <w:szCs w:val="24"/>
        </w:rPr>
        <w:t>Раздела</w:t>
      </w:r>
      <w:r w:rsidR="00435037">
        <w:rPr>
          <w:rFonts w:ascii="Times New Roman" w:hAnsi="Times New Roman" w:cs="Times New Roman"/>
          <w:sz w:val="24"/>
          <w:szCs w:val="24"/>
        </w:rPr>
        <w:t xml:space="preserve"> 1.2. «Общие условия проведения открытого аукциона в </w:t>
      </w:r>
      <w:r w:rsidR="00435037" w:rsidRPr="004857B8">
        <w:rPr>
          <w:rFonts w:ascii="Times New Roman" w:hAnsi="Times New Roman" w:cs="Times New Roman"/>
          <w:sz w:val="24"/>
          <w:szCs w:val="24"/>
        </w:rPr>
        <w:t>электронной форме».</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435037" w:rsidRPr="00ED7FD5" w:rsidRDefault="00435037"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435037" w:rsidRPr="00D16201" w:rsidRDefault="00435037" w:rsidP="00435037">
      <w:pPr>
        <w:pStyle w:val="HTML"/>
        <w:jc w:val="both"/>
        <w:rPr>
          <w:rFonts w:ascii="Times New Roman" w:hAnsi="Times New Roman" w:cs="Times New Roman"/>
          <w:sz w:val="24"/>
          <w:szCs w:val="24"/>
        </w:rPr>
      </w:pPr>
    </w:p>
    <w:p w:rsidR="00814928" w:rsidRDefault="00814928" w:rsidP="00B5499D">
      <w:pPr>
        <w:tabs>
          <w:tab w:val="num" w:pos="900"/>
        </w:tabs>
        <w:jc w:val="center"/>
        <w:rPr>
          <w:b/>
          <w:sz w:val="28"/>
          <w:szCs w:val="28"/>
        </w:rPr>
      </w:pPr>
      <w:r>
        <w:rPr>
          <w:b/>
          <w:sz w:val="28"/>
          <w:szCs w:val="28"/>
        </w:rPr>
        <w:lastRenderedPageBreak/>
        <w:t>РАЗДЕЛ 1.3. Информационная карта открытого аукциона</w:t>
      </w:r>
    </w:p>
    <w:p w:rsidR="00814928" w:rsidRDefault="00814928" w:rsidP="00B5499D">
      <w:pPr>
        <w:tabs>
          <w:tab w:val="num" w:pos="900"/>
        </w:tabs>
        <w:jc w:val="center"/>
        <w:rPr>
          <w:b/>
          <w:sz w:val="28"/>
          <w:szCs w:val="28"/>
        </w:rPr>
      </w:pPr>
      <w:r>
        <w:rPr>
          <w:b/>
          <w:sz w:val="28"/>
          <w:szCs w:val="28"/>
        </w:rPr>
        <w:t>в электронной форме</w:t>
      </w:r>
    </w:p>
    <w:p w:rsidR="00814928" w:rsidRPr="00B80DE0" w:rsidRDefault="00814928" w:rsidP="0081492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814928" w:rsidRDefault="00814928" w:rsidP="0081492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097" w:type="pct"/>
        <w:jc w:val="center"/>
        <w:tblInd w:w="-54" w:type="dxa"/>
        <w:tblLayout w:type="fixed"/>
        <w:tblLook w:val="0000" w:firstRow="0" w:lastRow="0" w:firstColumn="0" w:lastColumn="0" w:noHBand="0" w:noVBand="0"/>
      </w:tblPr>
      <w:tblGrid>
        <w:gridCol w:w="394"/>
        <w:gridCol w:w="1274"/>
        <w:gridCol w:w="2125"/>
        <w:gridCol w:w="6686"/>
      </w:tblGrid>
      <w:tr w:rsidR="00814928" w:rsidTr="007B4920">
        <w:trPr>
          <w:trHeight w:val="1565"/>
          <w:jc w:val="center"/>
        </w:trPr>
        <w:tc>
          <w:tcPr>
            <w:tcW w:w="18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i/>
              </w:rPr>
            </w:pPr>
            <w:r w:rsidRPr="007B7D59">
              <w:rPr>
                <w:i/>
              </w:rPr>
              <w:t>№</w:t>
            </w:r>
          </w:p>
          <w:p w:rsidR="00814928" w:rsidRPr="007B7D59" w:rsidRDefault="00814928" w:rsidP="00E31DEF">
            <w:pPr>
              <w:jc w:val="center"/>
              <w:rPr>
                <w:i/>
              </w:rPr>
            </w:pPr>
            <w:proofErr w:type="gramStart"/>
            <w:r w:rsidRPr="007B7D59">
              <w:rPr>
                <w:i/>
              </w:rPr>
              <w:t>п</w:t>
            </w:r>
            <w:proofErr w:type="gramEnd"/>
            <w:r w:rsidRPr="007B7D59">
              <w:rPr>
                <w:i/>
              </w:rPr>
              <w:t>/п</w:t>
            </w:r>
          </w:p>
        </w:tc>
        <w:tc>
          <w:tcPr>
            <w:tcW w:w="60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14"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jc w:val="center"/>
              <w:rPr>
                <w:b/>
                <w:i/>
              </w:rPr>
            </w:pPr>
            <w:r w:rsidRPr="007B7D59">
              <w:rPr>
                <w:b/>
                <w:i/>
              </w:rPr>
              <w:t>Наименование пункта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b/>
                <w:i/>
              </w:rPr>
            </w:pPr>
            <w:r w:rsidRPr="007B7D59">
              <w:rPr>
                <w:b/>
                <w:i/>
              </w:rPr>
              <w:t>Текст пояснений</w:t>
            </w:r>
          </w:p>
        </w:tc>
      </w:tr>
      <w:tr w:rsidR="00814928" w:rsidTr="007B4920">
        <w:trPr>
          <w:trHeight w:val="1285"/>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Наименование Заказчика,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2D5860" w:rsidRPr="002D5860" w:rsidRDefault="00F50488" w:rsidP="002D5860">
            <w:pPr>
              <w:widowControl/>
              <w:suppressAutoHyphens/>
              <w:autoSpaceDE/>
              <w:autoSpaceDN/>
              <w:adjustRightInd/>
              <w:rPr>
                <w:sz w:val="24"/>
                <w:szCs w:val="24"/>
                <w:lang w:eastAsia="ar-SA"/>
              </w:rPr>
            </w:pPr>
            <w:r w:rsidRPr="002D5860">
              <w:rPr>
                <w:sz w:val="24"/>
                <w:szCs w:val="24"/>
              </w:rPr>
              <w:t>МБУ Центр физкультурно-спортивной работы по месту жительства "</w:t>
            </w:r>
            <w:proofErr w:type="spellStart"/>
            <w:r w:rsidRPr="002D5860">
              <w:rPr>
                <w:sz w:val="24"/>
                <w:szCs w:val="24"/>
              </w:rPr>
              <w:t>Восток</w:t>
            </w:r>
            <w:proofErr w:type="gramStart"/>
            <w:r w:rsidRPr="002D5860">
              <w:rPr>
                <w:sz w:val="24"/>
                <w:szCs w:val="24"/>
              </w:rPr>
              <w:t>"к</w:t>
            </w:r>
            <w:proofErr w:type="gramEnd"/>
            <w:r w:rsidRPr="002D5860">
              <w:rPr>
                <w:sz w:val="24"/>
                <w:szCs w:val="24"/>
              </w:rPr>
              <w:t>омитета</w:t>
            </w:r>
            <w:proofErr w:type="spellEnd"/>
            <w:r w:rsidRPr="002D5860">
              <w:rPr>
                <w:sz w:val="24"/>
                <w:szCs w:val="24"/>
              </w:rPr>
              <w:t xml:space="preserve"> по физической культуре и спорту Администрации города Иванова</w:t>
            </w:r>
            <w:r w:rsidRPr="002D5860">
              <w:rPr>
                <w:sz w:val="24"/>
                <w:szCs w:val="24"/>
              </w:rPr>
              <w:br/>
            </w:r>
            <w:r w:rsidR="00814928" w:rsidRPr="002D5860">
              <w:rPr>
                <w:sz w:val="24"/>
                <w:szCs w:val="24"/>
              </w:rPr>
              <w:t>Место нахождения, почтовый адрес</w:t>
            </w:r>
            <w:r w:rsidR="00814928" w:rsidRPr="002D5860">
              <w:rPr>
                <w:bCs/>
                <w:sz w:val="24"/>
                <w:szCs w:val="24"/>
              </w:rPr>
              <w:t>:</w:t>
            </w:r>
            <w:r w:rsidR="00814928" w:rsidRPr="002D5860">
              <w:rPr>
                <w:sz w:val="24"/>
                <w:szCs w:val="24"/>
              </w:rPr>
              <w:t xml:space="preserve"> </w:t>
            </w:r>
            <w:smartTag w:uri="urn:schemas-microsoft-com:office:smarttags" w:element="metricconverter">
              <w:smartTagPr>
                <w:attr w:name="ProductID" w:val="153048, г"/>
              </w:smartTagPr>
              <w:r w:rsidR="002D5860" w:rsidRPr="002D5860">
                <w:rPr>
                  <w:sz w:val="24"/>
                  <w:szCs w:val="24"/>
                  <w:lang w:eastAsia="ar-SA"/>
                </w:rPr>
                <w:t>153048, г</w:t>
              </w:r>
            </w:smartTag>
            <w:r w:rsidR="002D5860" w:rsidRPr="002D5860">
              <w:rPr>
                <w:sz w:val="24"/>
                <w:szCs w:val="24"/>
                <w:lang w:eastAsia="ar-SA"/>
              </w:rPr>
              <w:t>. Иваново, ул. Генерала Хлебникова, д.36</w:t>
            </w:r>
          </w:p>
          <w:p w:rsidR="00814928" w:rsidRPr="002D5860" w:rsidRDefault="00814928" w:rsidP="00E31DEF">
            <w:pPr>
              <w:pStyle w:val="ad"/>
              <w:spacing w:after="0"/>
              <w:ind w:left="0"/>
              <w:rPr>
                <w:sz w:val="24"/>
                <w:szCs w:val="24"/>
              </w:rPr>
            </w:pPr>
            <w:r w:rsidRPr="002D5860">
              <w:rPr>
                <w:bCs/>
                <w:sz w:val="24"/>
                <w:szCs w:val="24"/>
              </w:rPr>
              <w:t>Номер телефона</w:t>
            </w:r>
            <w:r w:rsidRPr="002D5860">
              <w:rPr>
                <w:sz w:val="24"/>
                <w:szCs w:val="24"/>
              </w:rPr>
              <w:t>: (</w:t>
            </w:r>
            <w:r w:rsidRPr="004B742C">
              <w:rPr>
                <w:sz w:val="24"/>
                <w:szCs w:val="24"/>
              </w:rPr>
              <w:t xml:space="preserve">4932) </w:t>
            </w:r>
            <w:r w:rsidR="004B742C" w:rsidRPr="004B742C">
              <w:rPr>
                <w:sz w:val="24"/>
                <w:szCs w:val="24"/>
              </w:rPr>
              <w:t>56</w:t>
            </w:r>
            <w:r w:rsidR="004B742C">
              <w:rPr>
                <w:sz w:val="24"/>
                <w:szCs w:val="24"/>
              </w:rPr>
              <w:t>-86-09</w:t>
            </w:r>
          </w:p>
          <w:p w:rsidR="00814928" w:rsidRPr="00334AD8" w:rsidRDefault="00814928" w:rsidP="00E31DEF">
            <w:pPr>
              <w:rPr>
                <w:sz w:val="24"/>
                <w:szCs w:val="24"/>
              </w:rPr>
            </w:pPr>
            <w:r w:rsidRPr="002D5860">
              <w:rPr>
                <w:sz w:val="24"/>
                <w:szCs w:val="24"/>
              </w:rPr>
              <w:t xml:space="preserve">Адрес электронной почты: </w:t>
            </w:r>
            <w:r w:rsidR="002D5860" w:rsidRPr="002D5860">
              <w:rPr>
                <w:sz w:val="24"/>
                <w:szCs w:val="24"/>
              </w:rPr>
              <w:t>myskvostok@mail.ru</w:t>
            </w:r>
          </w:p>
        </w:tc>
      </w:tr>
      <w:tr w:rsidR="00814928" w:rsidTr="007B4920">
        <w:trPr>
          <w:trHeight w:val="633"/>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jc w:val="both"/>
              <w:rPr>
                <w:sz w:val="24"/>
                <w:szCs w:val="24"/>
              </w:rPr>
            </w:pPr>
            <w:r w:rsidRPr="0021471B">
              <w:rPr>
                <w:sz w:val="24"/>
                <w:szCs w:val="24"/>
              </w:rPr>
              <w:t>Администрация города Иванова в лице управления муниципального заказа.</w:t>
            </w:r>
          </w:p>
          <w:p w:rsidR="00814928" w:rsidRPr="0021471B" w:rsidRDefault="00814928" w:rsidP="00E31DEF">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814928" w:rsidRPr="0021471B" w:rsidRDefault="00814928" w:rsidP="00E31DEF">
            <w:pPr>
              <w:jc w:val="both"/>
              <w:rPr>
                <w:color w:val="000000"/>
                <w:sz w:val="24"/>
                <w:szCs w:val="24"/>
              </w:rPr>
            </w:pPr>
            <w:r w:rsidRPr="0021471B">
              <w:rPr>
                <w:sz w:val="24"/>
                <w:szCs w:val="24"/>
              </w:rPr>
              <w:t>пл.</w:t>
            </w:r>
            <w:r w:rsidR="00DA274A">
              <w:rPr>
                <w:sz w:val="24"/>
                <w:szCs w:val="24"/>
              </w:rPr>
              <w:t xml:space="preserve"> Революции, д. 6, к. 5</w:t>
            </w:r>
            <w:r w:rsidR="00B546CB">
              <w:rPr>
                <w:sz w:val="24"/>
                <w:szCs w:val="24"/>
              </w:rPr>
              <w:t>04</w:t>
            </w:r>
            <w:r w:rsidRPr="0021471B">
              <w:rPr>
                <w:sz w:val="24"/>
                <w:szCs w:val="24"/>
              </w:rPr>
              <w:t>.</w:t>
            </w:r>
          </w:p>
          <w:p w:rsidR="00814928" w:rsidRPr="0021471B" w:rsidRDefault="00814928" w:rsidP="00E31DEF">
            <w:pPr>
              <w:jc w:val="both"/>
              <w:rPr>
                <w:sz w:val="24"/>
                <w:szCs w:val="24"/>
              </w:rPr>
            </w:pPr>
            <w:r w:rsidRPr="0021471B">
              <w:rPr>
                <w:color w:val="000000"/>
                <w:sz w:val="24"/>
                <w:szCs w:val="24"/>
              </w:rPr>
              <w:t xml:space="preserve">Номер телефона/факса: </w:t>
            </w:r>
            <w:r w:rsidR="00DA274A">
              <w:rPr>
                <w:sz w:val="24"/>
                <w:szCs w:val="24"/>
              </w:rPr>
              <w:t>(4932) 59-</w:t>
            </w:r>
            <w:r w:rsidR="00B546CB">
              <w:rPr>
                <w:sz w:val="24"/>
                <w:szCs w:val="24"/>
              </w:rPr>
              <w:t>46-07</w:t>
            </w:r>
          </w:p>
          <w:p w:rsidR="00814928" w:rsidRPr="00F34D27" w:rsidRDefault="00814928" w:rsidP="00E31DEF">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
                  <w:sz w:val="24"/>
                  <w:szCs w:val="24"/>
                  <w:lang w:val="en-US"/>
                </w:rPr>
                <w:t>mz</w:t>
              </w:r>
              <w:r w:rsidRPr="00395F38">
                <w:rPr>
                  <w:rStyle w:val="af"/>
                  <w:sz w:val="24"/>
                  <w:szCs w:val="24"/>
                </w:rPr>
                <w:t>-</w:t>
              </w:r>
              <w:r w:rsidRPr="00395F38">
                <w:rPr>
                  <w:rStyle w:val="af"/>
                  <w:sz w:val="24"/>
                  <w:szCs w:val="24"/>
                  <w:lang w:val="en-US"/>
                </w:rPr>
                <w:t>kon</w:t>
              </w:r>
              <w:r w:rsidRPr="00395F38">
                <w:rPr>
                  <w:rStyle w:val="af"/>
                  <w:sz w:val="24"/>
                  <w:szCs w:val="24"/>
                </w:rPr>
                <w:t>@</w:t>
              </w:r>
              <w:r w:rsidRPr="00395F38">
                <w:rPr>
                  <w:rStyle w:val="af"/>
                  <w:sz w:val="24"/>
                  <w:szCs w:val="24"/>
                  <w:lang w:val="en-US"/>
                </w:rPr>
                <w:t>ivgoradm</w:t>
              </w:r>
              <w:r w:rsidRPr="00395F38">
                <w:rPr>
                  <w:rStyle w:val="af"/>
                  <w:sz w:val="24"/>
                  <w:szCs w:val="24"/>
                </w:rPr>
                <w:t>.</w:t>
              </w:r>
              <w:proofErr w:type="spellStart"/>
              <w:r w:rsidRPr="00395F38">
                <w:rPr>
                  <w:rStyle w:val="af"/>
                  <w:sz w:val="24"/>
                  <w:szCs w:val="24"/>
                  <w:lang w:val="en-US"/>
                </w:rPr>
                <w:t>ru</w:t>
              </w:r>
              <w:proofErr w:type="spellEnd"/>
            </w:hyperlink>
            <w:r w:rsidRPr="00395F38">
              <w:rPr>
                <w:sz w:val="24"/>
                <w:szCs w:val="24"/>
              </w:rPr>
              <w:t>.</w:t>
            </w:r>
          </w:p>
        </w:tc>
      </w:tr>
      <w:tr w:rsidR="00814928" w:rsidTr="007B4920">
        <w:trPr>
          <w:trHeight w:val="100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w:t>
            </w:r>
          </w:p>
          <w:p w:rsidR="00814928" w:rsidRDefault="00814928" w:rsidP="00E31DEF">
            <w:pPr>
              <w:keepNext/>
              <w:keepLines/>
              <w:suppressLineNumbers/>
              <w:suppressAutoHyphens/>
              <w:rPr>
                <w:sz w:val="24"/>
                <w:szCs w:val="24"/>
              </w:rPr>
            </w:pPr>
            <w:r>
              <w:rPr>
                <w:sz w:val="24"/>
                <w:szCs w:val="24"/>
              </w:rPr>
              <w:t>4.1.4</w:t>
            </w:r>
          </w:p>
        </w:tc>
        <w:tc>
          <w:tcPr>
            <w:tcW w:w="1014" w:type="pct"/>
            <w:tcBorders>
              <w:top w:val="single" w:sz="4" w:space="0" w:color="auto"/>
              <w:left w:val="single" w:sz="4" w:space="0" w:color="auto"/>
              <w:bottom w:val="single" w:sz="4" w:space="0" w:color="auto"/>
              <w:right w:val="single" w:sz="4" w:space="0" w:color="auto"/>
            </w:tcBorders>
          </w:tcPr>
          <w:p w:rsidR="00814928" w:rsidRPr="00E2583B" w:rsidRDefault="00814928" w:rsidP="00E31DEF">
            <w:pPr>
              <w:keepNext/>
              <w:keepLines/>
              <w:suppressLineNumbers/>
              <w:suppressAutoHyphens/>
              <w:rPr>
                <w:sz w:val="24"/>
                <w:szCs w:val="24"/>
              </w:rPr>
            </w:pPr>
            <w:r w:rsidRPr="00E2583B">
              <w:rPr>
                <w:sz w:val="24"/>
                <w:szCs w:val="24"/>
              </w:rPr>
              <w:t>Адрес электронной площадки в сети «Интернет»</w:t>
            </w:r>
          </w:p>
        </w:tc>
        <w:tc>
          <w:tcPr>
            <w:tcW w:w="3190" w:type="pct"/>
            <w:tcBorders>
              <w:top w:val="single" w:sz="4" w:space="0" w:color="auto"/>
              <w:left w:val="single" w:sz="4" w:space="0" w:color="auto"/>
              <w:bottom w:val="single" w:sz="4" w:space="0" w:color="auto"/>
              <w:right w:val="single" w:sz="4" w:space="0" w:color="auto"/>
            </w:tcBorders>
          </w:tcPr>
          <w:p w:rsidR="00814928" w:rsidRPr="00E2583B" w:rsidRDefault="00BD487D" w:rsidP="00E31DEF">
            <w:pPr>
              <w:jc w:val="both"/>
              <w:rPr>
                <w:sz w:val="24"/>
                <w:szCs w:val="24"/>
              </w:rPr>
            </w:pPr>
            <w:hyperlink r:id="rId11" w:history="1">
              <w:r w:rsidR="00814928" w:rsidRPr="00690E13">
                <w:rPr>
                  <w:rStyle w:val="af"/>
                  <w:sz w:val="24"/>
                  <w:szCs w:val="24"/>
                </w:rPr>
                <w:t>www.</w:t>
              </w:r>
              <w:r w:rsidR="00814928" w:rsidRPr="00690E13">
                <w:rPr>
                  <w:rStyle w:val="af"/>
                  <w:sz w:val="24"/>
                  <w:szCs w:val="24"/>
                  <w:lang w:val="en-US"/>
                </w:rPr>
                <w:t>rts-tender</w:t>
              </w:r>
              <w:r w:rsidR="00814928" w:rsidRPr="00690E13">
                <w:rPr>
                  <w:rStyle w:val="af"/>
                  <w:sz w:val="24"/>
                  <w:szCs w:val="24"/>
                </w:rPr>
                <w:t>.</w:t>
              </w:r>
              <w:proofErr w:type="spellStart"/>
              <w:r w:rsidR="00814928" w:rsidRPr="00690E13">
                <w:rPr>
                  <w:rStyle w:val="af"/>
                  <w:sz w:val="24"/>
                  <w:szCs w:val="24"/>
                </w:rPr>
                <w:t>ru</w:t>
              </w:r>
              <w:proofErr w:type="spellEnd"/>
            </w:hyperlink>
          </w:p>
        </w:tc>
      </w:tr>
      <w:tr w:rsidR="00814928" w:rsidTr="007B4920">
        <w:trPr>
          <w:trHeight w:val="538"/>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4</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1.4.1</w:t>
            </w:r>
          </w:p>
        </w:tc>
        <w:tc>
          <w:tcPr>
            <w:tcW w:w="1014" w:type="pct"/>
            <w:tcBorders>
              <w:top w:val="single" w:sz="4" w:space="0" w:color="auto"/>
              <w:left w:val="single" w:sz="4" w:space="0" w:color="auto"/>
              <w:bottom w:val="single" w:sz="4" w:space="0" w:color="auto"/>
              <w:right w:val="single" w:sz="4" w:space="0" w:color="auto"/>
            </w:tcBorders>
          </w:tcPr>
          <w:p w:rsidR="00814928" w:rsidRPr="00B25D07" w:rsidRDefault="00814928" w:rsidP="00E31DEF">
            <w:pPr>
              <w:keepNext/>
              <w:keepLines/>
              <w:suppressLineNumbers/>
              <w:suppressAutoHyphens/>
              <w:rPr>
                <w:sz w:val="24"/>
                <w:szCs w:val="24"/>
              </w:rPr>
            </w:pPr>
            <w:r w:rsidRPr="00B25D07">
              <w:rPr>
                <w:sz w:val="24"/>
                <w:szCs w:val="24"/>
              </w:rPr>
              <w:t xml:space="preserve">Вид и предмет </w:t>
            </w:r>
            <w:r w:rsidR="006F28C4">
              <w:rPr>
                <w:sz w:val="24"/>
                <w:szCs w:val="24"/>
              </w:rPr>
              <w:t xml:space="preserve">открытого </w:t>
            </w:r>
            <w:r w:rsidRPr="00B25D07">
              <w:rPr>
                <w:sz w:val="24"/>
                <w:szCs w:val="24"/>
              </w:rPr>
              <w:t>аукциона</w:t>
            </w:r>
            <w:r w:rsidR="006F28C4">
              <w:rPr>
                <w:sz w:val="24"/>
                <w:szCs w:val="24"/>
              </w:rP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6F038C" w:rsidRPr="002D5860" w:rsidRDefault="00814928" w:rsidP="00E31DEF">
            <w:pPr>
              <w:pStyle w:val="ConsPlusNormal"/>
              <w:ind w:firstLine="0"/>
              <w:jc w:val="both"/>
              <w:rPr>
                <w:rFonts w:ascii="Times New Roman" w:hAnsi="Times New Roman" w:cs="Times New Roman"/>
                <w:sz w:val="24"/>
                <w:szCs w:val="24"/>
              </w:rPr>
            </w:pPr>
            <w:r w:rsidRPr="002D5860">
              <w:rPr>
                <w:rFonts w:ascii="Times New Roman" w:hAnsi="Times New Roman" w:cs="Times New Roman"/>
                <w:sz w:val="24"/>
                <w:szCs w:val="24"/>
              </w:rPr>
              <w:t xml:space="preserve">Открытый аукцион в электронной форме на право заключения </w:t>
            </w:r>
            <w:r w:rsidR="00F353B5">
              <w:rPr>
                <w:rFonts w:ascii="Times New Roman" w:hAnsi="Times New Roman" w:cs="Times New Roman"/>
                <w:sz w:val="24"/>
                <w:szCs w:val="24"/>
              </w:rPr>
              <w:t>гражданско-правового договора (</w:t>
            </w:r>
            <w:r w:rsidRPr="002D5860">
              <w:rPr>
                <w:rFonts w:ascii="Times New Roman" w:hAnsi="Times New Roman" w:cs="Times New Roman"/>
                <w:sz w:val="24"/>
                <w:szCs w:val="24"/>
              </w:rPr>
              <w:t>контракта</w:t>
            </w:r>
            <w:r w:rsidR="00F353B5">
              <w:rPr>
                <w:rFonts w:ascii="Times New Roman" w:hAnsi="Times New Roman" w:cs="Times New Roman"/>
                <w:sz w:val="24"/>
                <w:szCs w:val="24"/>
              </w:rPr>
              <w:t>)</w:t>
            </w:r>
            <w:r w:rsidRPr="002D5860">
              <w:rPr>
                <w:rFonts w:ascii="Times New Roman" w:hAnsi="Times New Roman" w:cs="Times New Roman"/>
                <w:sz w:val="24"/>
                <w:szCs w:val="24"/>
              </w:rPr>
              <w:t xml:space="preserve"> на выполнение работ </w:t>
            </w:r>
            <w:r w:rsidR="00AD484E" w:rsidRPr="002D5860">
              <w:rPr>
                <w:rFonts w:ascii="Times New Roman" w:hAnsi="Times New Roman" w:cs="Times New Roman"/>
                <w:sz w:val="24"/>
                <w:szCs w:val="24"/>
              </w:rPr>
              <w:t xml:space="preserve">по </w:t>
            </w:r>
            <w:r w:rsidR="002D5860" w:rsidRPr="002D5860">
              <w:rPr>
                <w:rFonts w:ascii="Times New Roman" w:hAnsi="Times New Roman" w:cs="Times New Roman"/>
                <w:sz w:val="24"/>
                <w:szCs w:val="24"/>
              </w:rPr>
              <w:t>обустройству комплексной спортивной площадки по адресу: Ивановская область, г. Иваново, ул. Светлая, д. 6</w:t>
            </w:r>
            <w:r w:rsidR="00B546CB" w:rsidRPr="002D5860">
              <w:rPr>
                <w:rFonts w:ascii="Times New Roman" w:hAnsi="Times New Roman" w:cs="Times New Roman"/>
                <w:sz w:val="24"/>
                <w:szCs w:val="24"/>
              </w:rPr>
              <w:t>.</w:t>
            </w:r>
          </w:p>
          <w:p w:rsidR="00737787" w:rsidRPr="00AF767F" w:rsidRDefault="00814928" w:rsidP="00E41182">
            <w:pPr>
              <w:pStyle w:val="ConsPlusNormal"/>
              <w:ind w:firstLine="0"/>
              <w:jc w:val="both"/>
              <w:rPr>
                <w:rFonts w:ascii="Times New Roman" w:hAnsi="Times New Roman" w:cs="Times New Roman"/>
                <w:sz w:val="24"/>
                <w:szCs w:val="24"/>
              </w:rPr>
            </w:pPr>
            <w:r w:rsidRPr="002D5860">
              <w:rPr>
                <w:rFonts w:ascii="Times New Roman" w:hAnsi="Times New Roman" w:cs="Times New Roman"/>
                <w:sz w:val="24"/>
                <w:szCs w:val="24"/>
              </w:rPr>
              <w:t xml:space="preserve">Объем работ указан в части </w:t>
            </w:r>
            <w:r w:rsidRPr="002D5860">
              <w:rPr>
                <w:rFonts w:ascii="Times New Roman" w:hAnsi="Times New Roman" w:cs="Times New Roman"/>
                <w:sz w:val="24"/>
                <w:szCs w:val="24"/>
                <w:lang w:val="en-US"/>
              </w:rPr>
              <w:t>III</w:t>
            </w:r>
            <w:r w:rsidRPr="002D5860">
              <w:rPr>
                <w:rFonts w:ascii="Times New Roman" w:hAnsi="Times New Roman" w:cs="Times New Roman"/>
                <w:sz w:val="24"/>
                <w:szCs w:val="24"/>
              </w:rPr>
              <w:t xml:space="preserve"> «Техническая часть» документации об открытом аукционе в электронной форме</w:t>
            </w:r>
            <w:r w:rsidR="00737787" w:rsidRPr="002D5860">
              <w:rPr>
                <w:rFonts w:ascii="Times New Roman" w:hAnsi="Times New Roman" w:cs="Times New Roman"/>
                <w:sz w:val="24"/>
                <w:szCs w:val="24"/>
              </w:rPr>
              <w:t>.</w:t>
            </w:r>
          </w:p>
        </w:tc>
      </w:tr>
      <w:tr w:rsidR="00814928" w:rsidTr="007B4920">
        <w:trPr>
          <w:trHeight w:val="350"/>
          <w:jc w:val="center"/>
        </w:trPr>
        <w:tc>
          <w:tcPr>
            <w:tcW w:w="188" w:type="pct"/>
            <w:tcBorders>
              <w:top w:val="single" w:sz="4" w:space="0" w:color="auto"/>
              <w:left w:val="single" w:sz="4" w:space="0" w:color="auto"/>
              <w:bottom w:val="single" w:sz="4" w:space="0" w:color="auto"/>
              <w:right w:val="single" w:sz="4" w:space="0" w:color="auto"/>
            </w:tcBorders>
          </w:tcPr>
          <w:p w:rsidR="00814928" w:rsidRPr="00EF33B3" w:rsidRDefault="00814928" w:rsidP="0088120C">
            <w:pPr>
              <w:ind w:left="-113" w:right="-170"/>
              <w:jc w:val="center"/>
              <w:rPr>
                <w:sz w:val="24"/>
                <w:szCs w:val="24"/>
              </w:rPr>
            </w:pPr>
            <w:r>
              <w:rPr>
                <w:sz w:val="24"/>
                <w:szCs w:val="24"/>
              </w:rPr>
              <w:t>5</w:t>
            </w:r>
          </w:p>
        </w:tc>
        <w:tc>
          <w:tcPr>
            <w:tcW w:w="608" w:type="pct"/>
            <w:tcBorders>
              <w:top w:val="single" w:sz="4" w:space="0" w:color="auto"/>
              <w:left w:val="single" w:sz="4" w:space="0" w:color="auto"/>
              <w:bottom w:val="single" w:sz="4" w:space="0" w:color="auto"/>
              <w:right w:val="single" w:sz="4" w:space="0" w:color="auto"/>
            </w:tcBorders>
          </w:tcPr>
          <w:p w:rsidR="00814928" w:rsidRPr="00EF33B3" w:rsidRDefault="00814928" w:rsidP="00E31DEF">
            <w:pPr>
              <w:keepNext/>
              <w:keepLines/>
              <w:suppressLineNumbers/>
              <w:suppressAutoHyphens/>
              <w:rPr>
                <w:sz w:val="24"/>
                <w:szCs w:val="24"/>
              </w:rPr>
            </w:pPr>
            <w:r w:rsidRPr="00EF33B3">
              <w:rPr>
                <w:sz w:val="24"/>
                <w:szCs w:val="24"/>
              </w:rPr>
              <w:t>Пункт</w:t>
            </w:r>
          </w:p>
          <w:p w:rsidR="00814928" w:rsidRPr="00EF33B3" w:rsidRDefault="00814928" w:rsidP="00E31DEF">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14"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D16201" w:rsidRPr="007518DA" w:rsidRDefault="00814928" w:rsidP="00E31DEF">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соответствии с</w:t>
            </w:r>
            <w:r w:rsidR="00F353B5" w:rsidRPr="00F353B5">
              <w:rPr>
                <w:sz w:val="24"/>
                <w:szCs w:val="24"/>
              </w:rPr>
              <w:t xml:space="preserve"> </w:t>
            </w:r>
            <w:r w:rsidR="00F353B5">
              <w:rPr>
                <w:sz w:val="24"/>
                <w:szCs w:val="24"/>
              </w:rPr>
              <w:t>локальным сметным расчетом,</w:t>
            </w:r>
            <w:r w:rsidRPr="0021471B">
              <w:rPr>
                <w:sz w:val="24"/>
                <w:szCs w:val="24"/>
              </w:rPr>
              <w:t xml:space="preserve"> проектом </w:t>
            </w:r>
            <w:r>
              <w:rPr>
                <w:sz w:val="24"/>
                <w:szCs w:val="24"/>
              </w:rPr>
              <w:t xml:space="preserve">контракта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EE0E5E">
              <w:rPr>
                <w:sz w:val="24"/>
                <w:szCs w:val="24"/>
              </w:rPr>
              <w:t>форме.</w:t>
            </w:r>
          </w:p>
        </w:tc>
      </w:tr>
      <w:tr w:rsidR="00814928" w:rsidTr="00ED7FD5">
        <w:trPr>
          <w:trHeight w:val="346"/>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6</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190" w:type="pct"/>
            <w:tcBorders>
              <w:top w:val="single" w:sz="4" w:space="0" w:color="auto"/>
              <w:left w:val="single" w:sz="4" w:space="0" w:color="auto"/>
              <w:bottom w:val="single" w:sz="4" w:space="0" w:color="auto"/>
              <w:right w:val="single" w:sz="4" w:space="0" w:color="auto"/>
            </w:tcBorders>
          </w:tcPr>
          <w:p w:rsidR="00814928" w:rsidRPr="00835860" w:rsidRDefault="00814928" w:rsidP="00E31DEF">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2D5860" w:rsidRPr="002D5860" w:rsidRDefault="002D5860" w:rsidP="00E41182">
            <w:pPr>
              <w:jc w:val="both"/>
              <w:rPr>
                <w:sz w:val="24"/>
                <w:szCs w:val="24"/>
              </w:rPr>
            </w:pPr>
            <w:r w:rsidRPr="002D5860">
              <w:rPr>
                <w:sz w:val="24"/>
                <w:szCs w:val="24"/>
              </w:rPr>
              <w:t>Ивановская область, г. Иваново, ул. Светлая, д. 6</w:t>
            </w:r>
          </w:p>
          <w:p w:rsidR="00814928" w:rsidRPr="00AD277A" w:rsidRDefault="00246E6C" w:rsidP="00E41182">
            <w:pPr>
              <w:jc w:val="both"/>
              <w:rPr>
                <w:sz w:val="24"/>
                <w:szCs w:val="24"/>
              </w:rPr>
            </w:pPr>
            <w:r w:rsidRPr="00835860">
              <w:rPr>
                <w:sz w:val="24"/>
                <w:szCs w:val="24"/>
                <w:u w:val="single"/>
              </w:rPr>
              <w:t xml:space="preserve"> </w:t>
            </w:r>
            <w:r w:rsidR="00814928" w:rsidRPr="00835860">
              <w:rPr>
                <w:sz w:val="24"/>
                <w:szCs w:val="24"/>
                <w:u w:val="single"/>
              </w:rPr>
              <w:t>Срок</w:t>
            </w:r>
            <w:r w:rsidR="00814928">
              <w:rPr>
                <w:sz w:val="24"/>
                <w:szCs w:val="24"/>
                <w:u w:val="single"/>
              </w:rPr>
              <w:t>и (периоды) выполнения работ</w:t>
            </w:r>
            <w:r w:rsidR="00814928" w:rsidRPr="00835860">
              <w:rPr>
                <w:sz w:val="24"/>
                <w:szCs w:val="24"/>
                <w:u w:val="single"/>
              </w:rPr>
              <w:t>:</w:t>
            </w:r>
            <w:r w:rsidR="00814928" w:rsidRPr="00835860">
              <w:rPr>
                <w:sz w:val="24"/>
                <w:szCs w:val="24"/>
              </w:rPr>
              <w:t xml:space="preserve"> </w:t>
            </w:r>
            <w:r w:rsidR="00814928">
              <w:rPr>
                <w:sz w:val="24"/>
                <w:szCs w:val="24"/>
              </w:rPr>
              <w:t xml:space="preserve"> </w:t>
            </w:r>
            <w:r w:rsidR="00481C18">
              <w:rPr>
                <w:sz w:val="24"/>
                <w:szCs w:val="24"/>
              </w:rPr>
              <w:t xml:space="preserve">с момента заключения контракта </w:t>
            </w:r>
            <w:r w:rsidR="002E0C87">
              <w:rPr>
                <w:sz w:val="24"/>
                <w:szCs w:val="24"/>
              </w:rPr>
              <w:t xml:space="preserve"> до </w:t>
            </w:r>
            <w:r w:rsidR="002D5860" w:rsidRPr="002D5860">
              <w:rPr>
                <w:sz w:val="24"/>
                <w:szCs w:val="24"/>
              </w:rPr>
              <w:t>31 июля 2013 года</w:t>
            </w:r>
          </w:p>
        </w:tc>
      </w:tr>
      <w:tr w:rsidR="0035737E" w:rsidTr="00ED7FD5">
        <w:trPr>
          <w:trHeight w:val="170"/>
          <w:jc w:val="center"/>
        </w:trPr>
        <w:tc>
          <w:tcPr>
            <w:tcW w:w="188" w:type="pct"/>
            <w:vMerge w:val="restart"/>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r>
              <w:rPr>
                <w:sz w:val="24"/>
                <w:szCs w:val="24"/>
              </w:rPr>
              <w:t>7</w:t>
            </w:r>
          </w:p>
        </w:tc>
        <w:tc>
          <w:tcPr>
            <w:tcW w:w="608" w:type="pct"/>
            <w:vMerge w:val="restart"/>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r>
              <w:t xml:space="preserve">Пункт </w:t>
            </w:r>
            <w:r>
              <w:lastRenderedPageBreak/>
              <w:t>1.5.1</w:t>
            </w: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sidRPr="00F061E9">
              <w:rPr>
                <w:sz w:val="24"/>
                <w:szCs w:val="24"/>
              </w:rPr>
              <w:lastRenderedPageBreak/>
              <w:t xml:space="preserve">Начальная </w:t>
            </w:r>
            <w:r w:rsidRPr="00F061E9">
              <w:rPr>
                <w:sz w:val="24"/>
                <w:szCs w:val="24"/>
              </w:rPr>
              <w:lastRenderedPageBreak/>
              <w:t>(ма</w:t>
            </w:r>
            <w:r>
              <w:rPr>
                <w:sz w:val="24"/>
                <w:szCs w:val="24"/>
              </w:rPr>
              <w:t>ксимальная</w:t>
            </w:r>
            <w:r w:rsidRPr="00F061E9">
              <w:rPr>
                <w:sz w:val="24"/>
                <w:szCs w:val="24"/>
              </w:rPr>
              <w:t xml:space="preserve">) цена </w:t>
            </w:r>
            <w:r w:rsidRPr="007A7965">
              <w:rPr>
                <w:sz w:val="24"/>
                <w:szCs w:val="24"/>
              </w:rPr>
              <w:t>контракта</w:t>
            </w:r>
          </w:p>
        </w:tc>
        <w:tc>
          <w:tcPr>
            <w:tcW w:w="3190" w:type="pct"/>
            <w:vMerge w:val="restart"/>
            <w:tcBorders>
              <w:top w:val="single" w:sz="4" w:space="0" w:color="auto"/>
              <w:left w:val="single" w:sz="4" w:space="0" w:color="auto"/>
              <w:bottom w:val="single" w:sz="4" w:space="0" w:color="auto"/>
              <w:right w:val="single" w:sz="4" w:space="0" w:color="auto"/>
            </w:tcBorders>
          </w:tcPr>
          <w:p w:rsidR="0035737E" w:rsidRPr="002D5860" w:rsidRDefault="002D5860" w:rsidP="0035737E">
            <w:pPr>
              <w:pStyle w:val="a9"/>
              <w:spacing w:after="0"/>
              <w:jc w:val="left"/>
              <w:rPr>
                <w:rFonts w:ascii="Times New Roman" w:hAnsi="Times New Roman"/>
                <w:szCs w:val="24"/>
              </w:rPr>
            </w:pPr>
            <w:r w:rsidRPr="002D5860">
              <w:rPr>
                <w:rFonts w:ascii="Times New Roman" w:hAnsi="Times New Roman"/>
              </w:rPr>
              <w:lastRenderedPageBreak/>
              <w:t>600 000.00</w:t>
            </w:r>
            <w:r w:rsidR="0035737E" w:rsidRPr="002D5860">
              <w:rPr>
                <w:rFonts w:ascii="Times New Roman" w:hAnsi="Times New Roman"/>
                <w:szCs w:val="24"/>
              </w:rPr>
              <w:t>руб.</w:t>
            </w:r>
          </w:p>
          <w:p w:rsidR="0035737E" w:rsidRPr="002D5860" w:rsidRDefault="0035737E" w:rsidP="0035737E">
            <w:pPr>
              <w:pStyle w:val="a9"/>
              <w:spacing w:after="0"/>
              <w:jc w:val="left"/>
              <w:rPr>
                <w:rFonts w:ascii="Times New Roman" w:hAnsi="Times New Roman"/>
                <w:szCs w:val="24"/>
              </w:rPr>
            </w:pPr>
          </w:p>
          <w:p w:rsidR="0035737E" w:rsidRPr="002D5860" w:rsidRDefault="0035737E" w:rsidP="0035737E">
            <w:pPr>
              <w:pStyle w:val="a9"/>
              <w:spacing w:after="0"/>
              <w:jc w:val="left"/>
              <w:rPr>
                <w:rFonts w:ascii="Times New Roman" w:hAnsi="Times New Roman"/>
                <w:szCs w:val="24"/>
              </w:rPr>
            </w:pPr>
          </w:p>
          <w:p w:rsidR="0035737E" w:rsidRPr="00904895" w:rsidRDefault="0035737E" w:rsidP="00F353B5">
            <w:pPr>
              <w:pStyle w:val="a9"/>
              <w:spacing w:after="0"/>
              <w:jc w:val="left"/>
              <w:rPr>
                <w:rFonts w:ascii="Times New Roman" w:hAnsi="Times New Roman"/>
                <w:szCs w:val="24"/>
              </w:rPr>
            </w:pPr>
            <w:r w:rsidRPr="00C10322">
              <w:rPr>
                <w:rFonts w:ascii="Times New Roman" w:hAnsi="Times New Roman"/>
                <w:szCs w:val="24"/>
              </w:rPr>
              <w:t xml:space="preserve">Начальная (максимальная) цена </w:t>
            </w:r>
            <w:r w:rsidR="00F353B5">
              <w:rPr>
                <w:rFonts w:ascii="Times New Roman" w:hAnsi="Times New Roman"/>
                <w:szCs w:val="24"/>
              </w:rPr>
              <w:t>контракта</w:t>
            </w:r>
            <w:r w:rsidRPr="00C10322">
              <w:rPr>
                <w:rFonts w:ascii="Times New Roman" w:hAnsi="Times New Roman"/>
                <w:szCs w:val="24"/>
              </w:rPr>
              <w:t xml:space="preserve"> сформирована на основании локального сметного расчета</w:t>
            </w:r>
            <w:r w:rsidRPr="00AE6A45">
              <w:rPr>
                <w:rFonts w:ascii="Times New Roman" w:hAnsi="Times New Roman"/>
                <w:szCs w:val="24"/>
              </w:rPr>
              <w:t xml:space="preserve"> </w:t>
            </w:r>
          </w:p>
        </w:tc>
      </w:tr>
      <w:tr w:rsidR="0035737E" w:rsidTr="00ED7FD5">
        <w:trPr>
          <w:trHeight w:val="170"/>
          <w:jc w:val="center"/>
        </w:trPr>
        <w:tc>
          <w:tcPr>
            <w:tcW w:w="188" w:type="pct"/>
            <w:vMerge/>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p>
        </w:tc>
        <w:tc>
          <w:tcPr>
            <w:tcW w:w="608" w:type="pct"/>
            <w:vMerge/>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Pr>
                <w:sz w:val="24"/>
                <w:szCs w:val="24"/>
              </w:rPr>
              <w:t>Обоснование начальной (максимальной) цены контракта</w:t>
            </w:r>
          </w:p>
        </w:tc>
        <w:tc>
          <w:tcPr>
            <w:tcW w:w="3190" w:type="pct"/>
            <w:vMerge/>
            <w:tcBorders>
              <w:top w:val="single" w:sz="4" w:space="0" w:color="auto"/>
              <w:left w:val="single" w:sz="4" w:space="0" w:color="auto"/>
              <w:bottom w:val="single" w:sz="4" w:space="0" w:color="auto"/>
              <w:right w:val="single" w:sz="4" w:space="0" w:color="auto"/>
            </w:tcBorders>
            <w:vAlign w:val="center"/>
          </w:tcPr>
          <w:p w:rsidR="0035737E" w:rsidRPr="00FA281F" w:rsidRDefault="0035737E" w:rsidP="00E31DEF">
            <w:pPr>
              <w:pStyle w:val="a9"/>
              <w:spacing w:after="0"/>
              <w:jc w:val="left"/>
              <w:rPr>
                <w:rFonts w:ascii="Times New Roman" w:hAnsi="Times New Roman"/>
              </w:rPr>
            </w:pP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caps/>
                <w:sz w:val="24"/>
                <w:szCs w:val="24"/>
              </w:rPr>
              <w:t>р</w:t>
            </w:r>
            <w:r w:rsidRPr="00F10DBE">
              <w:rPr>
                <w:sz w:val="24"/>
                <w:szCs w:val="24"/>
              </w:rPr>
              <w:t>оссийский рубль</w:t>
            </w: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9</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sz w:val="24"/>
                <w:szCs w:val="24"/>
              </w:rPr>
              <w:t>Не предусмотрен</w:t>
            </w:r>
          </w:p>
          <w:p w:rsidR="00814928" w:rsidRPr="00F10DBE" w:rsidRDefault="00814928" w:rsidP="00E31DEF">
            <w:pPr>
              <w:rPr>
                <w:sz w:val="24"/>
                <w:szCs w:val="24"/>
              </w:rPr>
            </w:pP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10</w:t>
            </w:r>
          </w:p>
        </w:tc>
        <w:tc>
          <w:tcPr>
            <w:tcW w:w="608" w:type="pct"/>
            <w:tcBorders>
              <w:top w:val="single" w:sz="4" w:space="0" w:color="auto"/>
              <w:left w:val="single" w:sz="4" w:space="0" w:color="auto"/>
              <w:bottom w:val="single" w:sz="4" w:space="0" w:color="auto"/>
              <w:right w:val="single" w:sz="4" w:space="0" w:color="auto"/>
            </w:tcBorders>
          </w:tcPr>
          <w:p w:rsidR="00814928" w:rsidRPr="009B7527" w:rsidRDefault="00814928" w:rsidP="00E31DEF">
            <w:pPr>
              <w:pStyle w:val="Web"/>
              <w:spacing w:before="0" w:beforeAutospacing="0" w:after="0" w:afterAutospacing="0"/>
            </w:pPr>
            <w:r>
              <w:t>Пункт 1</w:t>
            </w:r>
            <w:r w:rsidRPr="009B7527">
              <w:t>.</w:t>
            </w:r>
            <w:r>
              <w:t>5</w:t>
            </w:r>
            <w:r w:rsidRPr="009B7527">
              <w:t>.</w:t>
            </w:r>
            <w:r>
              <w:t>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190" w:type="pct"/>
            <w:tcBorders>
              <w:top w:val="single" w:sz="4" w:space="0" w:color="auto"/>
              <w:left w:val="single" w:sz="4" w:space="0" w:color="auto"/>
              <w:bottom w:val="single" w:sz="4" w:space="0" w:color="auto"/>
              <w:right w:val="single" w:sz="4" w:space="0" w:color="auto"/>
            </w:tcBorders>
          </w:tcPr>
          <w:p w:rsidR="002D5860" w:rsidRPr="00DD31C9" w:rsidRDefault="002D5860" w:rsidP="002D5860">
            <w:pPr>
              <w:shd w:val="clear" w:color="auto" w:fill="FFFFFF"/>
              <w:tabs>
                <w:tab w:val="left" w:pos="398"/>
                <w:tab w:val="left" w:leader="underscore" w:pos="3178"/>
              </w:tabs>
              <w:spacing w:line="250" w:lineRule="exact"/>
              <w:ind w:left="10" w:right="43"/>
              <w:jc w:val="both"/>
              <w:rPr>
                <w:sz w:val="24"/>
                <w:szCs w:val="24"/>
              </w:rPr>
            </w:pPr>
            <w:r w:rsidRPr="00DD31C9">
              <w:rPr>
                <w:sz w:val="24"/>
                <w:szCs w:val="24"/>
              </w:rPr>
              <w:t>Цена контракта включает все расходы, связанные с исполнением контракта, в том числе стоимость работ, стоимость материалов, налоги</w:t>
            </w:r>
            <w:r>
              <w:rPr>
                <w:sz w:val="24"/>
                <w:szCs w:val="24"/>
              </w:rPr>
              <w:t xml:space="preserve"> с учетом </w:t>
            </w:r>
            <w:r w:rsidRPr="006F28C4">
              <w:rPr>
                <w:color w:val="000000"/>
                <w:sz w:val="24"/>
              </w:rPr>
              <w:t>НДС</w:t>
            </w:r>
            <w:r w:rsidRPr="006F28C4">
              <w:rPr>
                <w:rStyle w:val="aff9"/>
                <w:color w:val="000000"/>
                <w:sz w:val="24"/>
              </w:rPr>
              <w:footnoteReference w:customMarkFollows="1" w:id="1"/>
              <w:t>*</w:t>
            </w:r>
            <w:r w:rsidRPr="00DD31C9">
              <w:rPr>
                <w:sz w:val="24"/>
                <w:szCs w:val="24"/>
              </w:rPr>
              <w:t>, сборы и другие обязательные платежи.</w:t>
            </w:r>
          </w:p>
          <w:p w:rsidR="00814928" w:rsidRPr="007E0859" w:rsidRDefault="00133C0D" w:rsidP="00E31DEF">
            <w:pPr>
              <w:jc w:val="both"/>
              <w:rPr>
                <w:sz w:val="24"/>
                <w:szCs w:val="24"/>
              </w:rPr>
            </w:pPr>
            <w:r w:rsidRPr="00133C0D">
              <w:rPr>
                <w:color w:val="000000"/>
                <w:sz w:val="24"/>
              </w:rPr>
              <w:t xml:space="preserve"> </w:t>
            </w:r>
            <w:r w:rsidR="00814928" w:rsidRPr="007E0859">
              <w:rPr>
                <w:sz w:val="24"/>
                <w:szCs w:val="24"/>
              </w:rPr>
              <w:t xml:space="preserve">Цена </w:t>
            </w:r>
            <w:r w:rsidR="00814928" w:rsidRPr="007A7965">
              <w:rPr>
                <w:sz w:val="24"/>
                <w:szCs w:val="24"/>
              </w:rPr>
              <w:t>контракта</w:t>
            </w:r>
            <w:r w:rsidR="00814928" w:rsidRPr="007E0859">
              <w:rPr>
                <w:sz w:val="24"/>
                <w:szCs w:val="24"/>
              </w:rPr>
              <w:t xml:space="preserve"> является твердой и не может изменяться в ходе его исполнения за исключением случ</w:t>
            </w:r>
            <w:r w:rsidR="00814928">
              <w:rPr>
                <w:sz w:val="24"/>
                <w:szCs w:val="24"/>
              </w:rPr>
              <w:t>аев, предусмотренных</w:t>
            </w:r>
            <w:r w:rsidR="00814928" w:rsidRPr="007E0859">
              <w:rPr>
                <w:sz w:val="24"/>
                <w:szCs w:val="24"/>
              </w:rPr>
              <w:t xml:space="preserve"> действующим законодательством</w:t>
            </w:r>
            <w:r w:rsidR="00E371EB">
              <w:rPr>
                <w:sz w:val="24"/>
                <w:szCs w:val="24"/>
              </w:rPr>
              <w:t xml:space="preserve"> РФ</w:t>
            </w:r>
            <w:r w:rsidR="00814928" w:rsidRPr="007E0859">
              <w:rPr>
                <w:sz w:val="24"/>
                <w:szCs w:val="24"/>
              </w:rPr>
              <w:t>.</w:t>
            </w:r>
          </w:p>
          <w:p w:rsidR="00814928" w:rsidRPr="00D16201" w:rsidRDefault="00814928" w:rsidP="00157549">
            <w:pPr>
              <w:pStyle w:val="ab"/>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договор</w:t>
            </w:r>
            <w:r w:rsidRPr="007E0859">
              <w:rPr>
                <w:sz w:val="24"/>
                <w:szCs w:val="24"/>
              </w:rPr>
              <w:t xml:space="preserve">ом объема работ и иных условий исполнения </w:t>
            </w:r>
            <w:r w:rsidRPr="007A7965">
              <w:rPr>
                <w:sz w:val="24"/>
                <w:szCs w:val="24"/>
              </w:rPr>
              <w:t>контракта</w:t>
            </w:r>
            <w:r>
              <w:rPr>
                <w:sz w:val="24"/>
                <w:szCs w:val="24"/>
              </w:rPr>
              <w:t>.</w:t>
            </w: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5.2.4</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Величина </w:t>
            </w:r>
          </w:p>
          <w:p w:rsidR="00814928" w:rsidRDefault="00814928" w:rsidP="00E31DEF">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814928" w:rsidRDefault="00814928" w:rsidP="00E31DEF">
            <w:pPr>
              <w:pStyle w:val="Web"/>
              <w:spacing w:before="0" w:beforeAutospacing="0" w:after="0" w:afterAutospacing="0"/>
            </w:pPr>
            <w:r>
              <w:t>(«шаг аукциона»)</w:t>
            </w:r>
          </w:p>
        </w:tc>
        <w:tc>
          <w:tcPr>
            <w:tcW w:w="3190" w:type="pct"/>
            <w:tcBorders>
              <w:top w:val="single" w:sz="4" w:space="0" w:color="auto"/>
              <w:left w:val="single" w:sz="4" w:space="0" w:color="auto"/>
              <w:bottom w:val="single" w:sz="4" w:space="0" w:color="auto"/>
              <w:right w:val="single" w:sz="4" w:space="0" w:color="auto"/>
            </w:tcBorders>
          </w:tcPr>
          <w:p w:rsidR="00814928" w:rsidRPr="00615262" w:rsidRDefault="00814928" w:rsidP="00E31DEF">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814928" w:rsidTr="007B4920">
        <w:trPr>
          <w:trHeight w:val="172"/>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1.6.1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Источник финансирования заказа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3376FC" w:rsidRDefault="00814928" w:rsidP="00E31DEF">
            <w:pPr>
              <w:pStyle w:val="ConsPlusNormal"/>
              <w:ind w:firstLine="0"/>
            </w:pPr>
            <w:r w:rsidRPr="00760FFB">
              <w:rPr>
                <w:rFonts w:ascii="Times New Roman" w:hAnsi="Times New Roman" w:cs="Times New Roman"/>
                <w:sz w:val="24"/>
                <w:szCs w:val="24"/>
              </w:rPr>
              <w:t xml:space="preserve">Бюджет города Иванова </w:t>
            </w:r>
          </w:p>
        </w:tc>
      </w:tr>
      <w:tr w:rsidR="00814928" w:rsidTr="008834E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Пункт </w:t>
            </w:r>
          </w:p>
          <w:p w:rsidR="00814928" w:rsidRDefault="00814928" w:rsidP="00E31DEF">
            <w:pPr>
              <w:pStyle w:val="Web"/>
              <w:spacing w:before="0" w:beforeAutospacing="0" w:after="0" w:afterAutospacing="0"/>
            </w:pPr>
            <w:r>
              <w:t>1.6.2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Форма, срок и порядок оплаты</w:t>
            </w:r>
          </w:p>
        </w:tc>
        <w:tc>
          <w:tcPr>
            <w:tcW w:w="3190" w:type="pct"/>
            <w:tcBorders>
              <w:top w:val="single" w:sz="4" w:space="0" w:color="auto"/>
              <w:left w:val="single" w:sz="4" w:space="0" w:color="auto"/>
              <w:bottom w:val="single" w:sz="4" w:space="0" w:color="auto"/>
              <w:right w:val="single" w:sz="4" w:space="0" w:color="auto"/>
            </w:tcBorders>
          </w:tcPr>
          <w:p w:rsidR="002E0C87" w:rsidRDefault="002E0C87" w:rsidP="002E0C87">
            <w:pPr>
              <w:shd w:val="clear" w:color="auto" w:fill="FFFFFF"/>
              <w:tabs>
                <w:tab w:val="left" w:pos="403"/>
              </w:tabs>
              <w:suppressAutoHyphens/>
              <w:autoSpaceDN/>
              <w:adjustRightInd/>
              <w:spacing w:line="250" w:lineRule="exact"/>
              <w:ind w:right="34"/>
              <w:jc w:val="both"/>
              <w:rPr>
                <w:sz w:val="24"/>
                <w:szCs w:val="24"/>
              </w:rPr>
            </w:pPr>
            <w:r w:rsidRPr="00DD31C9">
              <w:rPr>
                <w:sz w:val="24"/>
                <w:szCs w:val="24"/>
              </w:rPr>
              <w:t>Оплата работ производится по безналичному расчету путем перечисления денежных средств на расчетный счет Подрядчика в течение 10 банковских дней со дня получения всех нео</w:t>
            </w:r>
            <w:r>
              <w:rPr>
                <w:sz w:val="24"/>
                <w:szCs w:val="24"/>
              </w:rPr>
              <w:t>бходимых финансовых документов.</w:t>
            </w:r>
          </w:p>
          <w:p w:rsidR="002E0C87" w:rsidRPr="00DD31C9" w:rsidRDefault="002E0C87" w:rsidP="002E0C87">
            <w:pPr>
              <w:shd w:val="clear" w:color="auto" w:fill="FFFFFF"/>
              <w:tabs>
                <w:tab w:val="left" w:pos="403"/>
              </w:tabs>
              <w:suppressAutoHyphens/>
              <w:autoSpaceDN/>
              <w:adjustRightInd/>
              <w:spacing w:line="250" w:lineRule="exact"/>
              <w:ind w:right="34"/>
              <w:jc w:val="both"/>
              <w:rPr>
                <w:sz w:val="24"/>
                <w:szCs w:val="24"/>
              </w:rPr>
            </w:pPr>
            <w:r w:rsidRPr="00DD31C9">
              <w:rPr>
                <w:sz w:val="24"/>
                <w:szCs w:val="24"/>
              </w:rPr>
              <w:t xml:space="preserve">Расчет производится на основании акта выполненных работ по форме КС-2, справки стоимости выполненных работ и затрат по форме КС-3, счета-фактуры после проверки и согласования данных документов МУ «ПДС и ТК», Финансово-казначейским управлением администрации города </w:t>
            </w:r>
            <w:r w:rsidRPr="00DD31C9">
              <w:rPr>
                <w:sz w:val="24"/>
                <w:szCs w:val="24"/>
              </w:rPr>
              <w:lastRenderedPageBreak/>
              <w:t xml:space="preserve">Иванова. </w:t>
            </w:r>
          </w:p>
          <w:p w:rsidR="00814928" w:rsidRPr="003101B1" w:rsidRDefault="00814928" w:rsidP="00E31DEF">
            <w:pPr>
              <w:jc w:val="both"/>
              <w:rPr>
                <w:sz w:val="24"/>
                <w:szCs w:val="24"/>
              </w:rPr>
            </w:pPr>
          </w:p>
        </w:tc>
      </w:tr>
      <w:tr w:rsidR="00814928" w:rsidTr="007B4920">
        <w:trPr>
          <w:trHeight w:val="69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14</w:t>
            </w:r>
          </w:p>
        </w:tc>
        <w:tc>
          <w:tcPr>
            <w:tcW w:w="608" w:type="pct"/>
            <w:tcBorders>
              <w:top w:val="single" w:sz="4" w:space="0" w:color="auto"/>
              <w:left w:val="single" w:sz="4" w:space="0" w:color="auto"/>
              <w:bottom w:val="single" w:sz="4" w:space="0" w:color="auto"/>
              <w:right w:val="single" w:sz="4" w:space="0" w:color="auto"/>
            </w:tcBorders>
          </w:tcPr>
          <w:p w:rsidR="00814928" w:rsidRPr="00ED7FD5" w:rsidRDefault="00ED7FD5" w:rsidP="00E31DEF">
            <w:pPr>
              <w:pStyle w:val="Web"/>
              <w:spacing w:before="0" w:beforeAutospacing="0" w:after="0" w:afterAutospacing="0"/>
              <w:rPr>
                <w:lang w:val="en-US"/>
              </w:rPr>
            </w:pPr>
            <w:r>
              <w:t>1.7.</w:t>
            </w:r>
            <w:r>
              <w:rPr>
                <w:lang w:val="en-US"/>
              </w:rPr>
              <w:t>5</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3C05CC" w:rsidRDefault="00814928" w:rsidP="002E0C87">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814928" w:rsidRPr="00F10DBE" w:rsidRDefault="002E0C87" w:rsidP="00E31DEF">
            <w:pPr>
              <w:jc w:val="both"/>
              <w:rPr>
                <w:sz w:val="24"/>
                <w:szCs w:val="24"/>
              </w:rPr>
            </w:pPr>
            <w:r>
              <w:rPr>
                <w:sz w:val="24"/>
                <w:szCs w:val="24"/>
              </w:rPr>
              <w:t>1</w:t>
            </w:r>
            <w:r w:rsidR="003C05CC">
              <w:rPr>
                <w:sz w:val="24"/>
                <w:szCs w:val="24"/>
              </w:rPr>
              <w:t xml:space="preserve">) </w:t>
            </w:r>
            <w:r w:rsidR="00814928" w:rsidRPr="00F10DBE">
              <w:rPr>
                <w:sz w:val="24"/>
                <w:szCs w:val="24"/>
              </w:rPr>
              <w:t xml:space="preserve">требованию о </w:t>
            </w:r>
            <w:proofErr w:type="spellStart"/>
            <w:r w:rsidR="00814928" w:rsidRPr="00F10DBE">
              <w:rPr>
                <w:sz w:val="24"/>
                <w:szCs w:val="24"/>
              </w:rPr>
              <w:t>непроведении</w:t>
            </w:r>
            <w:proofErr w:type="spellEnd"/>
            <w:r w:rsidR="00814928"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14928" w:rsidRPr="00F10DBE" w:rsidRDefault="002E0C87" w:rsidP="00E31DEF">
            <w:pPr>
              <w:tabs>
                <w:tab w:val="left" w:pos="1733"/>
              </w:tabs>
              <w:jc w:val="both"/>
              <w:rPr>
                <w:sz w:val="24"/>
                <w:szCs w:val="24"/>
              </w:rPr>
            </w:pPr>
            <w:r>
              <w:rPr>
                <w:sz w:val="24"/>
                <w:szCs w:val="24"/>
              </w:rPr>
              <w:t>2</w:t>
            </w:r>
            <w:r w:rsidR="00814928" w:rsidRPr="00F10DBE">
              <w:rPr>
                <w:sz w:val="24"/>
                <w:szCs w:val="24"/>
              </w:rPr>
              <w:t xml:space="preserve">) требованию о </w:t>
            </w:r>
            <w:proofErr w:type="spellStart"/>
            <w:r w:rsidR="00814928" w:rsidRPr="00F10DBE">
              <w:rPr>
                <w:sz w:val="24"/>
                <w:szCs w:val="24"/>
              </w:rPr>
              <w:t>неприостановлении</w:t>
            </w:r>
            <w:proofErr w:type="spellEnd"/>
            <w:r w:rsidR="00814928" w:rsidRPr="00F10DBE">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814928" w:rsidRPr="00685F92" w:rsidRDefault="002E0C87" w:rsidP="00E31DEF">
            <w:pPr>
              <w:tabs>
                <w:tab w:val="left" w:pos="1733"/>
              </w:tabs>
              <w:jc w:val="both"/>
              <w:rPr>
                <w:sz w:val="24"/>
                <w:szCs w:val="24"/>
              </w:rPr>
            </w:pPr>
            <w:r>
              <w:rPr>
                <w:sz w:val="24"/>
                <w:szCs w:val="24"/>
              </w:rPr>
              <w:t>3</w:t>
            </w:r>
            <w:r w:rsidR="00814928" w:rsidRPr="00F10DBE">
              <w:rPr>
                <w:sz w:val="24"/>
                <w:szCs w:val="24"/>
              </w:rPr>
              <w:t>) требованию об отсутств</w:t>
            </w:r>
            <w:proofErr w:type="gramStart"/>
            <w:r w:rsidR="00814928" w:rsidRPr="00F10DBE">
              <w:rPr>
                <w:sz w:val="24"/>
                <w:szCs w:val="24"/>
              </w:rPr>
              <w:t>ии у у</w:t>
            </w:r>
            <w:proofErr w:type="gramEnd"/>
            <w:r w:rsidR="00814928"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814928" w:rsidRPr="00657C8C">
              <w:rPr>
                <w:sz w:val="24"/>
                <w:szCs w:val="24"/>
              </w:rPr>
              <w:t>Федерации и решение по такой жалобе на день рассмотрения заявки на участие в аукционе не принято</w:t>
            </w:r>
            <w:r w:rsidR="00814928">
              <w:rPr>
                <w:sz w:val="24"/>
                <w:szCs w:val="24"/>
              </w:rPr>
              <w:t>.</w:t>
            </w:r>
          </w:p>
        </w:tc>
      </w:tr>
      <w:tr w:rsidR="00814928" w:rsidTr="007B4920">
        <w:trPr>
          <w:trHeight w:val="142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15</w:t>
            </w:r>
          </w:p>
        </w:tc>
        <w:tc>
          <w:tcPr>
            <w:tcW w:w="608" w:type="pct"/>
            <w:tcBorders>
              <w:top w:val="single" w:sz="4" w:space="0" w:color="auto"/>
              <w:left w:val="single" w:sz="4" w:space="0" w:color="auto"/>
              <w:bottom w:val="single" w:sz="4" w:space="0" w:color="auto"/>
              <w:right w:val="single" w:sz="4" w:space="0" w:color="auto"/>
            </w:tcBorders>
          </w:tcPr>
          <w:p w:rsidR="00814928" w:rsidRDefault="00ED7FD5" w:rsidP="00E31DEF">
            <w:pPr>
              <w:pStyle w:val="Web"/>
              <w:spacing w:before="0" w:beforeAutospacing="0" w:after="0" w:afterAutospacing="0"/>
            </w:pPr>
            <w:r>
              <w:t>1.7.</w:t>
            </w:r>
            <w:r>
              <w:rPr>
                <w:lang w:val="en-US"/>
              </w:rPr>
              <w:t>5</w:t>
            </w:r>
            <w:r w:rsidR="00814928">
              <w:t>.6</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ind w:right="-195"/>
            </w:pPr>
            <w:r>
              <w:t>Дополнительные 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814928" w:rsidRPr="009033D3" w:rsidRDefault="00814928" w:rsidP="00E31DEF">
            <w:pPr>
              <w:rPr>
                <w:sz w:val="24"/>
                <w:szCs w:val="24"/>
              </w:rPr>
            </w:pPr>
          </w:p>
        </w:tc>
      </w:tr>
      <w:tr w:rsidR="00814928" w:rsidTr="007B4920">
        <w:trPr>
          <w:trHeight w:val="20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16</w:t>
            </w:r>
          </w:p>
        </w:tc>
        <w:tc>
          <w:tcPr>
            <w:tcW w:w="608" w:type="pct"/>
            <w:tcBorders>
              <w:top w:val="single" w:sz="4" w:space="0" w:color="auto"/>
              <w:left w:val="single" w:sz="4" w:space="0" w:color="auto"/>
              <w:bottom w:val="single" w:sz="4" w:space="0" w:color="auto"/>
              <w:right w:val="single" w:sz="4" w:space="0" w:color="auto"/>
            </w:tcBorders>
          </w:tcPr>
          <w:p w:rsidR="00814928" w:rsidRPr="00960903" w:rsidRDefault="00814928" w:rsidP="00E31DEF">
            <w:pPr>
              <w:pStyle w:val="Web"/>
              <w:spacing w:before="0" w:beforeAutospacing="0" w:after="0" w:afterAutospacing="0"/>
            </w:pPr>
            <w:r>
              <w:t>Пункт 1.9.1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rsidRPr="00F061E9">
              <w:t>Преимущества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Default="00814928" w:rsidP="00E31DEF">
            <w:pPr>
              <w:pStyle w:val="Web"/>
              <w:spacing w:before="0" w:beforeAutospacing="0" w:after="0" w:afterAutospacing="0"/>
            </w:pPr>
            <w:r>
              <w:rPr>
                <w:caps/>
              </w:rPr>
              <w:t>н</w:t>
            </w:r>
            <w:r>
              <w:t xml:space="preserve">е </w:t>
            </w:r>
            <w:proofErr w:type="gramStart"/>
            <w:r>
              <w:t>установлены</w:t>
            </w:r>
            <w:proofErr w:type="gramEnd"/>
          </w:p>
          <w:p w:rsidR="00814928" w:rsidRDefault="00814928" w:rsidP="00E31DEF">
            <w:pPr>
              <w:pStyle w:val="Web"/>
              <w:spacing w:before="0" w:beforeAutospacing="0" w:after="0" w:afterAutospacing="0"/>
            </w:pP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17</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3.2</w:t>
            </w:r>
            <w:r w:rsidRPr="00376948">
              <w:t>.</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Требования к содержанию и составу заявки на участие в </w:t>
            </w:r>
            <w:r w:rsidR="006F28C4">
              <w:t xml:space="preserve">открытом </w:t>
            </w:r>
            <w:r>
              <w:t xml:space="preserve">аукционе </w:t>
            </w:r>
            <w:r w:rsidR="006F28C4">
              <w:t>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9233A0" w:rsidRDefault="00814928" w:rsidP="00E31DEF">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814928" w:rsidRPr="00FE7AC6" w:rsidRDefault="00814928" w:rsidP="00E31DEF">
            <w:pPr>
              <w:keepNext/>
              <w:widowControl/>
              <w:jc w:val="both"/>
              <w:outlineLvl w:val="1"/>
              <w:rPr>
                <w:sz w:val="24"/>
                <w:szCs w:val="24"/>
              </w:rPr>
            </w:pPr>
            <w:r w:rsidRPr="00C10322">
              <w:rPr>
                <w:b/>
                <w:sz w:val="24"/>
                <w:szCs w:val="24"/>
              </w:rPr>
              <w:t xml:space="preserve">Первая </w:t>
            </w:r>
            <w:r w:rsidRPr="00C10322">
              <w:rPr>
                <w:sz w:val="24"/>
                <w:szCs w:val="24"/>
              </w:rPr>
              <w:t>часть</w:t>
            </w:r>
            <w:r w:rsidRPr="006F28C4">
              <w:rPr>
                <w:sz w:val="24"/>
                <w:szCs w:val="24"/>
              </w:rPr>
              <w:t xml:space="preserve"> заявки</w:t>
            </w:r>
            <w:r w:rsidRPr="00FE7AC6">
              <w:rPr>
                <w:sz w:val="24"/>
                <w:szCs w:val="24"/>
              </w:rPr>
              <w:t xml:space="preserve"> на участие в</w:t>
            </w:r>
            <w:r w:rsidR="006F28C4">
              <w:rPr>
                <w:sz w:val="24"/>
                <w:szCs w:val="24"/>
              </w:rPr>
              <w:t xml:space="preserve"> открытом</w:t>
            </w:r>
            <w:r w:rsidRPr="00FE7AC6">
              <w:rPr>
                <w:sz w:val="24"/>
                <w:szCs w:val="24"/>
              </w:rPr>
              <w:t xml:space="preserve"> аукционе</w:t>
            </w:r>
            <w:r w:rsidR="006F28C4">
              <w:rPr>
                <w:sz w:val="24"/>
                <w:szCs w:val="24"/>
              </w:rPr>
              <w:t xml:space="preserve"> в электронной форме</w:t>
            </w:r>
            <w:r w:rsidRPr="00FE7AC6">
              <w:rPr>
                <w:sz w:val="24"/>
                <w:szCs w:val="24"/>
              </w:rPr>
              <w:t xml:space="preserve"> должна содержать следующие сведения:</w:t>
            </w:r>
          </w:p>
          <w:p w:rsidR="00C10322" w:rsidRPr="002658E4" w:rsidRDefault="00814928" w:rsidP="00E31DEF">
            <w:pPr>
              <w:jc w:val="both"/>
              <w:outlineLvl w:val="1"/>
              <w:rPr>
                <w:sz w:val="24"/>
                <w:szCs w:val="24"/>
              </w:rPr>
            </w:pPr>
            <w:proofErr w:type="gramStart"/>
            <w:r w:rsidRPr="0016744E">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6744E">
              <w:rPr>
                <w:bCs/>
                <w:sz w:val="24"/>
                <w:szCs w:val="24"/>
              </w:rPr>
              <w:t>его словесное обозначение</w:t>
            </w:r>
            <w:r w:rsidRPr="0016744E">
              <w:rPr>
                <w:sz w:val="24"/>
                <w:szCs w:val="24"/>
              </w:rPr>
              <w:t>) (при его наличии) предлагаемого для использования товара.</w:t>
            </w:r>
            <w:proofErr w:type="gramEnd"/>
          </w:p>
          <w:p w:rsidR="00814928" w:rsidRPr="009233A0" w:rsidRDefault="00814928" w:rsidP="00E31DEF">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814928" w:rsidRPr="009233A0" w:rsidRDefault="00814928" w:rsidP="00E31DEF">
            <w:pPr>
              <w:pStyle w:val="Web"/>
              <w:spacing w:before="0" w:beforeAutospacing="0" w:after="0" w:afterAutospacing="0"/>
              <w:jc w:val="both"/>
            </w:pPr>
            <w:r w:rsidRPr="009233A0">
              <w:rPr>
                <w:b/>
              </w:rPr>
              <w:lastRenderedPageBreak/>
              <w:t>Вторая часть заявки</w:t>
            </w:r>
            <w:r w:rsidRPr="009233A0">
              <w:t xml:space="preserve"> на участие в </w:t>
            </w:r>
            <w:r w:rsidR="006F28C4">
              <w:t xml:space="preserve">открытом </w:t>
            </w:r>
            <w:r w:rsidRPr="009233A0">
              <w:t xml:space="preserve">аукционе </w:t>
            </w:r>
            <w:r w:rsidR="006F28C4">
              <w:t xml:space="preserve">в электронной форме </w:t>
            </w:r>
            <w:r w:rsidRPr="009233A0">
              <w:t>должна содержать следующие документы и сведения:</w:t>
            </w:r>
          </w:p>
          <w:p w:rsidR="00814928" w:rsidRPr="001A14F5" w:rsidRDefault="00814928" w:rsidP="00E31DEF">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814928" w:rsidRPr="003B05B3" w:rsidRDefault="00814928" w:rsidP="00E31DEF">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xml:space="preserve">» документации об открытом аукционе в </w:t>
            </w:r>
            <w:r w:rsidRPr="003B05B3">
              <w:rPr>
                <w:i/>
                <w:sz w:val="24"/>
                <w:szCs w:val="24"/>
              </w:rPr>
              <w:t>электронной форме).</w:t>
            </w:r>
          </w:p>
          <w:p w:rsidR="00814928" w:rsidRPr="003B05B3" w:rsidRDefault="006C235B" w:rsidP="003B05B3">
            <w:pPr>
              <w:jc w:val="both"/>
              <w:rPr>
                <w:color w:val="000000"/>
                <w:sz w:val="24"/>
                <w:szCs w:val="24"/>
              </w:rPr>
            </w:pPr>
            <w:r>
              <w:rPr>
                <w:sz w:val="24"/>
                <w:szCs w:val="24"/>
              </w:rPr>
              <w:t>2</w:t>
            </w:r>
            <w:r w:rsidR="003C05CC">
              <w:rPr>
                <w:sz w:val="24"/>
                <w:szCs w:val="24"/>
              </w:rPr>
              <w:t xml:space="preserve">. </w:t>
            </w:r>
            <w:proofErr w:type="gramStart"/>
            <w:r w:rsidR="00814928" w:rsidRPr="003B05B3">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w:t>
            </w:r>
            <w:r w:rsidR="006F28C4">
              <w:rPr>
                <w:color w:val="000000"/>
                <w:sz w:val="24"/>
                <w:szCs w:val="24"/>
              </w:rPr>
              <w:t xml:space="preserve"> открытом</w:t>
            </w:r>
            <w:r w:rsidR="00814928" w:rsidRPr="003B05B3">
              <w:rPr>
                <w:color w:val="000000"/>
                <w:sz w:val="24"/>
                <w:szCs w:val="24"/>
              </w:rPr>
              <w:t xml:space="preserve"> аукционе</w:t>
            </w:r>
            <w:r w:rsidR="006F28C4">
              <w:rPr>
                <w:color w:val="000000"/>
                <w:sz w:val="24"/>
                <w:szCs w:val="24"/>
              </w:rPr>
              <w:t xml:space="preserve"> в электронной фо</w:t>
            </w:r>
            <w:r w:rsidR="00CA4089">
              <w:rPr>
                <w:color w:val="000000"/>
                <w:sz w:val="24"/>
                <w:szCs w:val="24"/>
              </w:rPr>
              <w:t>р</w:t>
            </w:r>
            <w:r w:rsidR="006F28C4">
              <w:rPr>
                <w:color w:val="000000"/>
                <w:sz w:val="24"/>
                <w:szCs w:val="24"/>
              </w:rPr>
              <w:t>ме</w:t>
            </w:r>
            <w:r w:rsidR="00814928" w:rsidRPr="003B05B3">
              <w:rPr>
                <w:color w:val="000000"/>
                <w:sz w:val="24"/>
                <w:szCs w:val="24"/>
              </w:rPr>
              <w:t>, обеспечения</w:t>
            </w:r>
            <w:proofErr w:type="gramEnd"/>
            <w:r w:rsidR="00814928" w:rsidRPr="003B05B3">
              <w:rPr>
                <w:color w:val="000000"/>
                <w:sz w:val="24"/>
                <w:szCs w:val="24"/>
              </w:rPr>
              <w:t xml:space="preserve"> исполнения контракта является крупной сделкой.</w:t>
            </w:r>
          </w:p>
          <w:p w:rsidR="00814928" w:rsidRPr="009233A0" w:rsidRDefault="00814928" w:rsidP="00E31DEF">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814928"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center"/>
            </w:pPr>
            <w:r w:rsidRPr="002854B6">
              <w:t>Пункт</w:t>
            </w:r>
            <w:r>
              <w:t xml:space="preserve"> </w:t>
            </w:r>
          </w:p>
          <w:p w:rsidR="00814928" w:rsidRDefault="00814928" w:rsidP="00E31DEF">
            <w:pPr>
              <w:pStyle w:val="Web"/>
              <w:spacing w:before="0" w:beforeAutospacing="0" w:after="0" w:afterAutospacing="0"/>
              <w:jc w:val="center"/>
            </w:pPr>
            <w:r>
              <w:t xml:space="preserve">4.1.5 </w:t>
            </w:r>
          </w:p>
          <w:p w:rsidR="00814928" w:rsidRDefault="00814928" w:rsidP="00E31DEF">
            <w:pPr>
              <w:pStyle w:val="Web"/>
              <w:spacing w:before="0" w:beforeAutospacing="0" w:after="0" w:afterAutospacing="0"/>
              <w:jc w:val="center"/>
            </w:pP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3F5430" w:rsidRDefault="00814928" w:rsidP="00E31DEF">
            <w:pPr>
              <w:pStyle w:val="Web"/>
              <w:spacing w:before="0" w:beforeAutospacing="0" w:after="0" w:afterAutospacing="0"/>
              <w:jc w:val="both"/>
            </w:pPr>
            <w:r>
              <w:t>Части з</w:t>
            </w:r>
            <w:r w:rsidRPr="008D18F3">
              <w:t>аявк</w:t>
            </w:r>
            <w:r>
              <w:t>и</w:t>
            </w:r>
            <w:r w:rsidRPr="008D18F3">
              <w:t xml:space="preserve"> на у</w:t>
            </w:r>
            <w:r>
              <w:t>частие в</w:t>
            </w:r>
            <w:r w:rsidR="006F28C4">
              <w:t xml:space="preserve"> открытом </w:t>
            </w:r>
            <w:r w:rsidRPr="006F28C4">
              <w:t>аукционе</w:t>
            </w:r>
            <w:r w:rsidR="006F28C4" w:rsidRPr="006F28C4">
              <w:t xml:space="preserve"> в электронной форме</w:t>
            </w:r>
            <w:r w:rsidRPr="006F28C4">
              <w:t xml:space="preserve">, </w:t>
            </w:r>
            <w:r>
              <w:t>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814928" w:rsidRDefault="00814928" w:rsidP="00E31DEF">
            <w:pPr>
              <w:pStyle w:val="af0"/>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814928" w:rsidRPr="003F5430" w:rsidRDefault="00814928" w:rsidP="00E31DEF">
            <w:pPr>
              <w:pStyle w:val="af0"/>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814928" w:rsidRPr="005C4A75" w:rsidTr="007B4920">
        <w:trPr>
          <w:trHeight w:val="2664"/>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lastRenderedPageBreak/>
              <w:t>19</w:t>
            </w:r>
          </w:p>
          <w:p w:rsidR="00814928" w:rsidRPr="004C00B0"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jc w:val="center"/>
            </w:pPr>
            <w:r w:rsidRPr="004C00B0">
              <w:t xml:space="preserve">Пункт </w:t>
            </w:r>
            <w:r>
              <w:t>4</w:t>
            </w:r>
            <w:r w:rsidRPr="004C00B0">
              <w:t>.</w:t>
            </w:r>
            <w:r>
              <w:t>4</w:t>
            </w:r>
            <w:r w:rsidRPr="004C00B0">
              <w:t>.1</w:t>
            </w:r>
          </w:p>
        </w:tc>
        <w:tc>
          <w:tcPr>
            <w:tcW w:w="1014"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pPr>
            <w:r w:rsidRPr="00F061E9">
              <w:t>Размер обеспечения заявок на участие в</w:t>
            </w:r>
            <w:r w:rsidR="006F28C4">
              <w:t xml:space="preserve"> открытом </w:t>
            </w:r>
            <w:r w:rsidRPr="00F061E9">
              <w:t xml:space="preserve"> аукционе</w:t>
            </w:r>
            <w:r w:rsidR="006F28C4">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3C05CC" w:rsidP="00E31DEF">
            <w:pPr>
              <w:jc w:val="both"/>
              <w:rPr>
                <w:sz w:val="24"/>
                <w:szCs w:val="24"/>
              </w:rPr>
            </w:pPr>
            <w:r>
              <w:rPr>
                <w:sz w:val="24"/>
                <w:szCs w:val="24"/>
              </w:rPr>
              <w:t>5</w:t>
            </w:r>
            <w:r w:rsidR="00814928" w:rsidRPr="00612B43">
              <w:rPr>
                <w:sz w:val="24"/>
                <w:szCs w:val="24"/>
              </w:rPr>
              <w:t xml:space="preserve">  % начальной (максимальной) цены контракта.</w:t>
            </w:r>
          </w:p>
          <w:p w:rsidR="00814928" w:rsidRPr="00750F9E" w:rsidRDefault="00814928" w:rsidP="00E31DEF">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814928" w:rsidRPr="005C4A75"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20</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jc w:val="center"/>
            </w:pPr>
            <w:r>
              <w:t>Пункт</w:t>
            </w:r>
          </w:p>
          <w:p w:rsidR="00814928" w:rsidRPr="004C00B0" w:rsidRDefault="00814928" w:rsidP="00E31DEF">
            <w:pPr>
              <w:pStyle w:val="Web0"/>
              <w:spacing w:before="0" w:beforeAutospacing="0" w:after="0" w:afterAutospacing="0"/>
              <w:jc w:val="center"/>
            </w:pPr>
            <w:r>
              <w:t>2.2.4</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0"/>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814928" w:rsidP="00E31DEF">
            <w:pPr>
              <w:jc w:val="both"/>
              <w:rPr>
                <w:sz w:val="24"/>
                <w:szCs w:val="24"/>
              </w:rPr>
            </w:pPr>
            <w:r w:rsidRPr="00750F9E">
              <w:rPr>
                <w:sz w:val="24"/>
                <w:szCs w:val="24"/>
              </w:rPr>
              <w:t xml:space="preserve">Начало предоставления разъяснений: </w:t>
            </w:r>
            <w:r w:rsidR="00A63B2E" w:rsidRPr="00A63B2E">
              <w:rPr>
                <w:sz w:val="24"/>
                <w:szCs w:val="24"/>
              </w:rPr>
              <w:t>23</w:t>
            </w:r>
            <w:r w:rsidR="00A63B2E">
              <w:rPr>
                <w:sz w:val="24"/>
                <w:szCs w:val="24"/>
              </w:rPr>
              <w:t>.04.</w:t>
            </w:r>
            <w:r w:rsidR="008A6838" w:rsidRPr="00D16201">
              <w:rPr>
                <w:sz w:val="24"/>
                <w:szCs w:val="24"/>
              </w:rPr>
              <w:t>2</w:t>
            </w:r>
            <w:r w:rsidR="00203D26">
              <w:rPr>
                <w:sz w:val="24"/>
                <w:szCs w:val="24"/>
              </w:rPr>
              <w:t>013</w:t>
            </w:r>
          </w:p>
          <w:p w:rsidR="00814928" w:rsidRDefault="00814928" w:rsidP="00E31DEF">
            <w:pPr>
              <w:jc w:val="both"/>
              <w:rPr>
                <w:sz w:val="24"/>
                <w:szCs w:val="24"/>
              </w:rPr>
            </w:pPr>
          </w:p>
          <w:p w:rsidR="00814928" w:rsidRPr="00750F9E" w:rsidRDefault="00814928" w:rsidP="00A63B2E">
            <w:pPr>
              <w:jc w:val="both"/>
              <w:rPr>
                <w:sz w:val="24"/>
                <w:szCs w:val="24"/>
              </w:rPr>
            </w:pPr>
            <w:r w:rsidRPr="00750F9E">
              <w:rPr>
                <w:sz w:val="24"/>
                <w:szCs w:val="24"/>
              </w:rPr>
              <w:t>Окончание предоставления разъяснений</w:t>
            </w:r>
            <w:r w:rsidR="00CA4089">
              <w:rPr>
                <w:sz w:val="24"/>
                <w:szCs w:val="24"/>
              </w:rPr>
              <w:t>:</w:t>
            </w:r>
            <w:r w:rsidR="006C235B">
              <w:rPr>
                <w:sz w:val="24"/>
                <w:szCs w:val="24"/>
              </w:rPr>
              <w:t xml:space="preserve"> </w:t>
            </w:r>
            <w:r w:rsidR="00A63B2E">
              <w:rPr>
                <w:sz w:val="24"/>
                <w:szCs w:val="24"/>
              </w:rPr>
              <w:t>02.05.</w:t>
            </w:r>
            <w:r w:rsidR="00222387">
              <w:rPr>
                <w:sz w:val="24"/>
                <w:szCs w:val="24"/>
              </w:rPr>
              <w:t>2</w:t>
            </w:r>
            <w:r w:rsidR="00203D26">
              <w:rPr>
                <w:sz w:val="24"/>
                <w:szCs w:val="24"/>
              </w:rPr>
              <w:t>013</w:t>
            </w:r>
          </w:p>
        </w:tc>
      </w:tr>
      <w:tr w:rsidR="00814928" w:rsidRPr="005C4A75" w:rsidTr="00203D26">
        <w:trPr>
          <w:trHeight w:val="713"/>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4.1.3</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AD484E" w:rsidRDefault="00AD484E" w:rsidP="00AD484E">
            <w:pPr>
              <w:pStyle w:val="Web"/>
              <w:spacing w:before="0" w:beforeAutospacing="0" w:after="0" w:afterAutospacing="0"/>
              <w:jc w:val="both"/>
            </w:pPr>
          </w:p>
          <w:p w:rsidR="00814928" w:rsidRPr="00142CFB" w:rsidRDefault="00A63B2E" w:rsidP="00222387">
            <w:pPr>
              <w:pStyle w:val="Web"/>
              <w:spacing w:before="0" w:beforeAutospacing="0" w:after="0" w:afterAutospacing="0"/>
              <w:jc w:val="both"/>
              <w:rPr>
                <w:bCs/>
                <w:color w:val="000000"/>
                <w:highlight w:val="cyan"/>
              </w:rPr>
            </w:pPr>
            <w:r>
              <w:t>06.05.</w:t>
            </w:r>
            <w:r w:rsidR="00203D26">
              <w:t>2013</w:t>
            </w:r>
            <w:bookmarkStart w:id="0" w:name="_GoBack"/>
            <w:bookmarkEnd w:id="0"/>
            <w:r w:rsidR="00595892">
              <w:t xml:space="preserve"> </w:t>
            </w:r>
            <w:r w:rsidR="00814928" w:rsidRPr="00355880">
              <w:t>до 09-00</w:t>
            </w: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22</w:t>
            </w:r>
          </w:p>
          <w:p w:rsidR="00814928"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5.1.3</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A63B2E" w:rsidP="00E31DEF">
            <w:pPr>
              <w:pStyle w:val="Web"/>
              <w:spacing w:before="0" w:beforeAutospacing="0" w:after="0" w:afterAutospacing="0"/>
              <w:rPr>
                <w:highlight w:val="cyan"/>
              </w:rPr>
            </w:pPr>
            <w:r>
              <w:t>07.05.</w:t>
            </w:r>
            <w:r w:rsidR="00203D26">
              <w:t>2013</w:t>
            </w:r>
          </w:p>
        </w:tc>
      </w:tr>
      <w:tr w:rsidR="00814928" w:rsidTr="00203D2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проведения </w:t>
            </w:r>
            <w:r w:rsidR="008A6838">
              <w:t xml:space="preserve">открытого </w:t>
            </w:r>
            <w:r w:rsidRPr="00F061E9">
              <w:t>аукциона</w:t>
            </w:r>
            <w:r w:rsidR="008A6838">
              <w:t xml:space="preserve"> </w:t>
            </w:r>
            <w:r w:rsidR="006F28C4">
              <w:t>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203D26" w:rsidRDefault="00A63B2E" w:rsidP="00222387">
            <w:pPr>
              <w:pStyle w:val="Web"/>
              <w:spacing w:before="0" w:beforeAutospacing="0" w:after="0" w:afterAutospacing="0"/>
            </w:pPr>
            <w:r>
              <w:t>13.05.</w:t>
            </w:r>
            <w:r w:rsidR="00203D26">
              <w:t>2013</w:t>
            </w:r>
            <w:r w:rsidR="00814928">
              <w:br/>
            </w:r>
          </w:p>
        </w:tc>
      </w:tr>
      <w:tr w:rsidR="00814928" w:rsidTr="007B4920">
        <w:trPr>
          <w:trHeight w:val="350"/>
          <w:jc w:val="center"/>
        </w:trPr>
        <w:tc>
          <w:tcPr>
            <w:tcW w:w="188" w:type="pct"/>
            <w:vMerge w:val="restart"/>
            <w:tcBorders>
              <w:top w:val="single" w:sz="4" w:space="0" w:color="auto"/>
              <w:left w:val="single" w:sz="4" w:space="0" w:color="auto"/>
              <w:right w:val="single" w:sz="4" w:space="0" w:color="auto"/>
            </w:tcBorders>
          </w:tcPr>
          <w:p w:rsidR="00814928" w:rsidRPr="00F12374" w:rsidRDefault="00814928" w:rsidP="0088120C">
            <w:pPr>
              <w:ind w:left="-113" w:right="-170"/>
              <w:jc w:val="center"/>
              <w:rPr>
                <w:sz w:val="24"/>
                <w:szCs w:val="24"/>
              </w:rPr>
            </w:pPr>
            <w:r>
              <w:rPr>
                <w:sz w:val="24"/>
                <w:szCs w:val="24"/>
              </w:rPr>
              <w:t>24</w:t>
            </w:r>
          </w:p>
          <w:p w:rsidR="00814928" w:rsidRPr="00F12374" w:rsidRDefault="00814928" w:rsidP="0088120C">
            <w:pPr>
              <w:ind w:left="-113" w:right="-170"/>
              <w:jc w:val="center"/>
              <w:rPr>
                <w:sz w:val="24"/>
                <w:szCs w:val="24"/>
              </w:rPr>
            </w:pPr>
          </w:p>
        </w:tc>
        <w:tc>
          <w:tcPr>
            <w:tcW w:w="608" w:type="pct"/>
            <w:vMerge w:val="restart"/>
            <w:tcBorders>
              <w:top w:val="single" w:sz="4" w:space="0" w:color="auto"/>
              <w:left w:val="single" w:sz="4" w:space="0" w:color="auto"/>
              <w:right w:val="single" w:sz="4" w:space="0" w:color="auto"/>
            </w:tcBorders>
          </w:tcPr>
          <w:p w:rsidR="00814928" w:rsidRDefault="00814928" w:rsidP="00E31DEF">
            <w:pPr>
              <w:rPr>
                <w:sz w:val="24"/>
                <w:szCs w:val="24"/>
              </w:rPr>
            </w:pPr>
            <w:r>
              <w:rPr>
                <w:sz w:val="24"/>
                <w:szCs w:val="24"/>
              </w:rPr>
              <w:t>Пункт 6</w:t>
            </w:r>
            <w:r w:rsidRPr="00F50DDC">
              <w:rPr>
                <w:sz w:val="24"/>
                <w:szCs w:val="24"/>
              </w:rPr>
              <w:t>.2</w:t>
            </w:r>
            <w:r>
              <w:rPr>
                <w:sz w:val="24"/>
                <w:szCs w:val="24"/>
              </w:rPr>
              <w:t>.4,</w:t>
            </w:r>
          </w:p>
          <w:p w:rsidR="00814928" w:rsidRPr="00F50DDC" w:rsidRDefault="00814928" w:rsidP="00E31DEF">
            <w:pPr>
              <w:rPr>
                <w:sz w:val="24"/>
                <w:szCs w:val="24"/>
              </w:rPr>
            </w:pPr>
            <w:r>
              <w:rPr>
                <w:sz w:val="24"/>
                <w:szCs w:val="24"/>
              </w:rPr>
              <w:t>6.2.8.1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190" w:type="pct"/>
            <w:tcBorders>
              <w:top w:val="single" w:sz="4" w:space="0" w:color="auto"/>
              <w:left w:val="single" w:sz="4" w:space="0" w:color="auto"/>
              <w:bottom w:val="single" w:sz="4" w:space="0" w:color="auto"/>
              <w:right w:val="single" w:sz="4" w:space="0" w:color="auto"/>
            </w:tcBorders>
          </w:tcPr>
          <w:p w:rsidR="00814928" w:rsidRPr="00C826B1" w:rsidRDefault="006C235B" w:rsidP="00E31DEF">
            <w:pPr>
              <w:pStyle w:val="4"/>
              <w:numPr>
                <w:ilvl w:val="0"/>
                <w:numId w:val="0"/>
              </w:numPr>
              <w:ind w:left="864" w:hanging="864"/>
              <w:rPr>
                <w:rFonts w:ascii="Times New Roman" w:hAnsi="Times New Roman"/>
                <w:b w:val="0"/>
                <w:szCs w:val="24"/>
              </w:rPr>
            </w:pPr>
            <w:r>
              <w:rPr>
                <w:rFonts w:ascii="Times New Roman" w:hAnsi="Times New Roman"/>
                <w:b w:val="0"/>
                <w:szCs w:val="24"/>
              </w:rPr>
              <w:t>3</w:t>
            </w:r>
            <w:r w:rsidR="00814928" w:rsidRPr="007B1944">
              <w:rPr>
                <w:rFonts w:ascii="Times New Roman" w:hAnsi="Times New Roman"/>
                <w:b w:val="0"/>
                <w:szCs w:val="24"/>
              </w:rPr>
              <w:t>0% начальной</w:t>
            </w:r>
            <w:r w:rsidR="00814928" w:rsidRPr="00C826B1">
              <w:rPr>
                <w:rFonts w:ascii="Times New Roman" w:hAnsi="Times New Roman"/>
                <w:b w:val="0"/>
                <w:szCs w:val="24"/>
              </w:rPr>
              <w:t xml:space="preserve"> (максимальной) цены контракта</w:t>
            </w:r>
          </w:p>
        </w:tc>
      </w:tr>
      <w:tr w:rsidR="00814928" w:rsidTr="007B4920">
        <w:trPr>
          <w:trHeight w:val="620"/>
          <w:jc w:val="center"/>
        </w:trPr>
        <w:tc>
          <w:tcPr>
            <w:tcW w:w="188" w:type="pct"/>
            <w:vMerge/>
            <w:tcBorders>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p>
        </w:tc>
        <w:tc>
          <w:tcPr>
            <w:tcW w:w="608" w:type="pct"/>
            <w:vMerge/>
            <w:tcBorders>
              <w:left w:val="single" w:sz="4" w:space="0" w:color="auto"/>
              <w:bottom w:val="single" w:sz="4" w:space="0" w:color="auto"/>
              <w:right w:val="single" w:sz="4" w:space="0" w:color="auto"/>
            </w:tcBorders>
          </w:tcPr>
          <w:p w:rsidR="00814928" w:rsidRDefault="00814928" w:rsidP="00E31DEF">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814928" w:rsidRPr="00FF2546" w:rsidRDefault="00814928" w:rsidP="00E31DEF">
            <w:pPr>
              <w:ind w:left="-57" w:right="-108"/>
              <w:rPr>
                <w:sz w:val="24"/>
                <w:szCs w:val="24"/>
              </w:rPr>
            </w:pPr>
            <w:r w:rsidRPr="00FF2546">
              <w:rPr>
                <w:sz w:val="24"/>
                <w:szCs w:val="24"/>
              </w:rPr>
              <w:t>Реквизиты для перечисления обеспечения исполнения контракта</w:t>
            </w:r>
          </w:p>
        </w:tc>
        <w:tc>
          <w:tcPr>
            <w:tcW w:w="3190" w:type="pct"/>
            <w:tcBorders>
              <w:top w:val="single" w:sz="4" w:space="0" w:color="auto"/>
              <w:left w:val="single" w:sz="4" w:space="0" w:color="auto"/>
              <w:bottom w:val="single" w:sz="4" w:space="0" w:color="auto"/>
              <w:right w:val="single" w:sz="4" w:space="0" w:color="auto"/>
            </w:tcBorders>
          </w:tcPr>
          <w:p w:rsidR="00FF2546" w:rsidRPr="00FF2546" w:rsidRDefault="00FF2546" w:rsidP="00FF2546">
            <w:pPr>
              <w:rPr>
                <w:sz w:val="24"/>
                <w:szCs w:val="24"/>
              </w:rPr>
            </w:pPr>
            <w:r w:rsidRPr="00FF2546">
              <w:rPr>
                <w:sz w:val="24"/>
                <w:szCs w:val="24"/>
              </w:rPr>
              <w:t>Реквизиты МБУ «Восток»:</w:t>
            </w:r>
          </w:p>
          <w:p w:rsidR="00FF2546" w:rsidRPr="00FF2546" w:rsidRDefault="00FF2546" w:rsidP="00FF2546">
            <w:pPr>
              <w:rPr>
                <w:sz w:val="24"/>
                <w:szCs w:val="24"/>
              </w:rPr>
            </w:pPr>
            <w:proofErr w:type="gramStart"/>
            <w:r w:rsidRPr="00FF2546">
              <w:rPr>
                <w:sz w:val="24"/>
                <w:szCs w:val="24"/>
              </w:rPr>
              <w:t>р</w:t>
            </w:r>
            <w:proofErr w:type="gramEnd"/>
            <w:r w:rsidRPr="00FF2546">
              <w:rPr>
                <w:sz w:val="24"/>
                <w:szCs w:val="24"/>
              </w:rPr>
              <w:t>/с 40302810000005000036</w:t>
            </w:r>
          </w:p>
          <w:p w:rsidR="00FF2546" w:rsidRPr="00FF2546" w:rsidRDefault="00FF2546" w:rsidP="00FF2546">
            <w:pPr>
              <w:rPr>
                <w:sz w:val="24"/>
                <w:szCs w:val="24"/>
              </w:rPr>
            </w:pPr>
            <w:proofErr w:type="gramStart"/>
            <w:r w:rsidRPr="00FF2546">
              <w:rPr>
                <w:sz w:val="24"/>
                <w:szCs w:val="24"/>
              </w:rPr>
              <w:t>л</w:t>
            </w:r>
            <w:proofErr w:type="gramEnd"/>
            <w:r w:rsidRPr="00FF2546">
              <w:rPr>
                <w:sz w:val="24"/>
                <w:szCs w:val="24"/>
              </w:rPr>
              <w:t>/с 005.99.200.0</w:t>
            </w:r>
          </w:p>
          <w:p w:rsidR="00FF2546" w:rsidRPr="00FF2546" w:rsidRDefault="00FF2546" w:rsidP="00FF2546">
            <w:pPr>
              <w:rPr>
                <w:sz w:val="24"/>
                <w:szCs w:val="24"/>
              </w:rPr>
            </w:pPr>
            <w:r w:rsidRPr="00FF2546">
              <w:rPr>
                <w:sz w:val="24"/>
                <w:szCs w:val="24"/>
              </w:rPr>
              <w:t>ГРКЦ ГУ Банка России по Ивановской области г. Иваново</w:t>
            </w:r>
          </w:p>
          <w:p w:rsidR="00FF2546" w:rsidRPr="00FF2546" w:rsidRDefault="00FF2546" w:rsidP="00FF2546">
            <w:pPr>
              <w:rPr>
                <w:sz w:val="24"/>
                <w:szCs w:val="24"/>
              </w:rPr>
            </w:pPr>
            <w:r w:rsidRPr="00FF2546">
              <w:rPr>
                <w:sz w:val="24"/>
                <w:szCs w:val="24"/>
              </w:rPr>
              <w:t>БИК 042406001</w:t>
            </w:r>
          </w:p>
          <w:p w:rsidR="00814928" w:rsidRPr="00FF2546" w:rsidRDefault="00814928" w:rsidP="00E31DEF">
            <w:pPr>
              <w:rPr>
                <w:sz w:val="24"/>
                <w:szCs w:val="24"/>
              </w:rPr>
            </w:pPr>
          </w:p>
        </w:tc>
      </w:tr>
      <w:tr w:rsidR="00814928" w:rsidTr="007B4920">
        <w:trPr>
          <w:trHeight w:val="62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25</w:t>
            </w:r>
          </w:p>
        </w:tc>
        <w:tc>
          <w:tcPr>
            <w:tcW w:w="608" w:type="pct"/>
            <w:tcBorders>
              <w:top w:val="single" w:sz="4" w:space="0" w:color="auto"/>
              <w:left w:val="single" w:sz="4" w:space="0" w:color="auto"/>
              <w:bottom w:val="single" w:sz="4" w:space="0" w:color="auto"/>
              <w:right w:val="single" w:sz="4" w:space="0" w:color="auto"/>
            </w:tcBorders>
          </w:tcPr>
          <w:p w:rsidR="00814928" w:rsidRPr="00EA3509" w:rsidRDefault="00814928" w:rsidP="00E31DEF">
            <w:pPr>
              <w:rPr>
                <w:sz w:val="24"/>
                <w:szCs w:val="24"/>
              </w:rPr>
            </w:pPr>
            <w:r w:rsidRPr="00EA3509">
              <w:rPr>
                <w:sz w:val="24"/>
                <w:szCs w:val="24"/>
              </w:rPr>
              <w:t>Пункт 6.2</w:t>
            </w:r>
          </w:p>
        </w:tc>
        <w:tc>
          <w:tcPr>
            <w:tcW w:w="1014" w:type="pct"/>
            <w:tcBorders>
              <w:top w:val="single" w:sz="4" w:space="0" w:color="auto"/>
              <w:left w:val="single" w:sz="4" w:space="0" w:color="auto"/>
              <w:bottom w:val="single" w:sz="4" w:space="0" w:color="auto"/>
              <w:right w:val="single" w:sz="4" w:space="0" w:color="auto"/>
            </w:tcBorders>
          </w:tcPr>
          <w:p w:rsidR="00814928" w:rsidRPr="00796923" w:rsidRDefault="00814928" w:rsidP="00E31DEF">
            <w:pPr>
              <w:ind w:left="-57" w:right="-108"/>
              <w:rPr>
                <w:sz w:val="24"/>
                <w:szCs w:val="24"/>
              </w:rPr>
            </w:pPr>
            <w:r w:rsidRPr="007A7965">
              <w:rPr>
                <w:sz w:val="24"/>
                <w:szCs w:val="24"/>
              </w:rPr>
              <w:t>Срок и порядок предоставления обеспечения исполнения 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595892">
            <w:pPr>
              <w:pStyle w:val="4"/>
              <w:numPr>
                <w:ilvl w:val="0"/>
                <w:numId w:val="0"/>
              </w:numPr>
              <w:spacing w:before="0" w:after="0"/>
              <w:rPr>
                <w:rFonts w:ascii="Times New Roman" w:hAnsi="Times New Roman"/>
                <w:b w:val="0"/>
              </w:rPr>
            </w:pPr>
            <w:r w:rsidRPr="00C826B1">
              <w:rPr>
                <w:rFonts w:ascii="Times New Roman" w:hAnsi="Times New Roman"/>
                <w:b w:val="0"/>
              </w:rPr>
              <w:t>Муниципальный конт</w:t>
            </w:r>
            <w:r>
              <w:rPr>
                <w:rFonts w:ascii="Times New Roman" w:hAnsi="Times New Roman"/>
                <w:b w:val="0"/>
              </w:rPr>
              <w:t xml:space="preserve">ракт заключается только после </w:t>
            </w:r>
            <w:r w:rsidRPr="00C826B1">
              <w:rPr>
                <w:rFonts w:ascii="Times New Roman" w:hAnsi="Times New Roman"/>
                <w:b w:val="0"/>
              </w:rPr>
              <w:t>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p w:rsidR="00491119" w:rsidRPr="00491119" w:rsidRDefault="00491119" w:rsidP="00491119">
            <w:pPr>
              <w:jc w:val="both"/>
              <w:rPr>
                <w:sz w:val="24"/>
                <w:szCs w:val="24"/>
              </w:rPr>
            </w:pPr>
            <w:r w:rsidRPr="00491119">
              <w:rPr>
                <w:sz w:val="24"/>
                <w:szCs w:val="24"/>
              </w:rPr>
              <w:t>При представлении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491119">
              <w:rPr>
                <w:sz w:val="24"/>
                <w:szCs w:val="24"/>
              </w:rPr>
              <w:t>ии и ее</w:t>
            </w:r>
            <w:proofErr w:type="gramEnd"/>
            <w:r w:rsidRPr="00491119">
              <w:rPr>
                <w:sz w:val="24"/>
                <w:szCs w:val="24"/>
              </w:rPr>
              <w:t xml:space="preserve"> достоверности.</w:t>
            </w:r>
          </w:p>
          <w:p w:rsidR="00491119" w:rsidRPr="00491119" w:rsidRDefault="00491119" w:rsidP="00491119">
            <w:pPr>
              <w:jc w:val="both"/>
              <w:rPr>
                <w:highlight w:val="cyan"/>
              </w:rPr>
            </w:pPr>
            <w:r w:rsidRPr="00491119">
              <w:rPr>
                <w:sz w:val="24"/>
                <w:szCs w:val="24"/>
              </w:rPr>
              <w:t>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основанием,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814928" w:rsidRDefault="00814928" w:rsidP="00814928">
      <w:pPr>
        <w:jc w:val="center"/>
        <w:rPr>
          <w:b/>
          <w:sz w:val="24"/>
          <w:szCs w:val="24"/>
        </w:rPr>
      </w:pPr>
    </w:p>
    <w:p w:rsidR="00814928" w:rsidRDefault="00814928" w:rsidP="00814928">
      <w:pPr>
        <w:jc w:val="center"/>
        <w:rPr>
          <w:b/>
          <w:sz w:val="24"/>
          <w:szCs w:val="24"/>
        </w:rPr>
      </w:pPr>
      <w:r>
        <w:rPr>
          <w:b/>
          <w:sz w:val="24"/>
          <w:szCs w:val="24"/>
        </w:rPr>
        <w:br w:type="page"/>
      </w:r>
    </w:p>
    <w:p w:rsidR="00A126E8" w:rsidRPr="00FF5CF0" w:rsidRDefault="00A126E8" w:rsidP="00A126E8">
      <w:pPr>
        <w:ind w:left="-426" w:firstLine="426"/>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A126E8" w:rsidRPr="00FF5CF0" w:rsidRDefault="00A126E8" w:rsidP="00A126E8">
      <w:pPr>
        <w:ind w:left="-426" w:firstLine="426"/>
        <w:jc w:val="center"/>
        <w:rPr>
          <w:b/>
          <w:sz w:val="28"/>
          <w:szCs w:val="28"/>
        </w:rPr>
      </w:pPr>
      <w:r w:rsidRPr="00FF5CF0">
        <w:rPr>
          <w:b/>
          <w:sz w:val="28"/>
          <w:szCs w:val="28"/>
        </w:rPr>
        <w:t>участниками размещения заказа</w:t>
      </w:r>
    </w:p>
    <w:p w:rsidR="00A126E8" w:rsidRDefault="00A126E8" w:rsidP="00A126E8">
      <w:pPr>
        <w:ind w:left="-426" w:firstLine="426"/>
        <w:jc w:val="center"/>
        <w:rPr>
          <w:sz w:val="24"/>
          <w:szCs w:val="24"/>
        </w:rPr>
      </w:pPr>
    </w:p>
    <w:p w:rsidR="00A126E8" w:rsidRDefault="00A126E8" w:rsidP="00A126E8">
      <w:pPr>
        <w:ind w:left="-426" w:firstLine="426"/>
        <w:jc w:val="center"/>
        <w:rPr>
          <w:b/>
          <w:sz w:val="28"/>
          <w:szCs w:val="28"/>
          <w:u w:val="single"/>
        </w:rPr>
      </w:pPr>
      <w:r>
        <w:rPr>
          <w:b/>
          <w:sz w:val="28"/>
          <w:szCs w:val="28"/>
          <w:u w:val="single"/>
        </w:rPr>
        <w:t>Форма № 1</w:t>
      </w:r>
    </w:p>
    <w:p w:rsidR="00A126E8" w:rsidRDefault="00A126E8" w:rsidP="00A126E8">
      <w:pPr>
        <w:ind w:left="-426" w:firstLine="426"/>
        <w:jc w:val="center"/>
        <w:rPr>
          <w:b/>
          <w:sz w:val="28"/>
          <w:szCs w:val="28"/>
          <w:u w:val="single"/>
        </w:rPr>
      </w:pPr>
    </w:p>
    <w:p w:rsidR="00B546CB"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ПЕРВАЯ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 В ЭЛЕКТРОННОЙ ФОРМЕ</w:t>
      </w:r>
      <w:r>
        <w:rPr>
          <w:b/>
          <w:bCs/>
          <w:sz w:val="24"/>
          <w:szCs w:val="24"/>
        </w:rPr>
        <w:t xml:space="preserve"> </w:t>
      </w:r>
    </w:p>
    <w:p w:rsidR="00A126E8" w:rsidRPr="00CE1156" w:rsidRDefault="00A126E8" w:rsidP="00A126E8">
      <w:pPr>
        <w:ind w:left="-426" w:firstLine="426"/>
        <w:rPr>
          <w:sz w:val="24"/>
          <w:szCs w:val="24"/>
        </w:rPr>
      </w:pPr>
    </w:p>
    <w:p w:rsidR="006C235B" w:rsidRPr="006C235B" w:rsidRDefault="00A126E8" w:rsidP="006C235B">
      <w:pPr>
        <w:widowControl/>
        <w:tabs>
          <w:tab w:val="left" w:pos="851"/>
        </w:tabs>
        <w:autoSpaceDE/>
        <w:autoSpaceDN/>
        <w:adjustRightInd/>
        <w:ind w:firstLine="709"/>
        <w:jc w:val="both"/>
        <w:rPr>
          <w:i/>
          <w:sz w:val="24"/>
          <w:szCs w:val="24"/>
        </w:rPr>
      </w:pPr>
      <w:r w:rsidRPr="006C235B">
        <w:rPr>
          <w:bCs/>
          <w:spacing w:val="-9"/>
          <w:sz w:val="24"/>
          <w:szCs w:val="24"/>
        </w:rPr>
        <w:t xml:space="preserve">Согласие участника размещения заказа </w:t>
      </w:r>
      <w:r w:rsidR="006C235B" w:rsidRPr="006C235B">
        <w:rPr>
          <w:bCs/>
          <w:spacing w:val="-9"/>
          <w:sz w:val="24"/>
          <w:szCs w:val="24"/>
        </w:rPr>
        <w:t>гражданско-правового договора</w:t>
      </w:r>
      <w:r w:rsidRPr="006C235B">
        <w:rPr>
          <w:sz w:val="24"/>
          <w:szCs w:val="24"/>
        </w:rPr>
        <w:t xml:space="preserve">, на </w:t>
      </w:r>
      <w:r w:rsidRPr="006C235B">
        <w:rPr>
          <w:i/>
          <w:sz w:val="24"/>
          <w:szCs w:val="24"/>
        </w:rPr>
        <w:t>выполнение работ</w:t>
      </w:r>
      <w:r w:rsidR="00D41118" w:rsidRPr="006C235B">
        <w:rPr>
          <w:i/>
          <w:sz w:val="24"/>
          <w:szCs w:val="24"/>
        </w:rPr>
        <w:t xml:space="preserve"> по</w:t>
      </w:r>
      <w:r w:rsidRPr="006C235B">
        <w:rPr>
          <w:i/>
          <w:sz w:val="24"/>
          <w:szCs w:val="24"/>
        </w:rPr>
        <w:t xml:space="preserve"> </w:t>
      </w:r>
      <w:r w:rsidR="006C235B" w:rsidRPr="006C235B">
        <w:rPr>
          <w:i/>
          <w:sz w:val="24"/>
          <w:szCs w:val="24"/>
        </w:rPr>
        <w:t>обустройству комплексной спортивной площадки по адресу: Ивановская область, г. Иваново, ул. Светлая, д. 6</w:t>
      </w:r>
    </w:p>
    <w:p w:rsidR="00A126E8" w:rsidRPr="00E75B03" w:rsidRDefault="00A126E8" w:rsidP="006C235B">
      <w:pPr>
        <w:widowControl/>
        <w:tabs>
          <w:tab w:val="left" w:pos="851"/>
        </w:tabs>
        <w:autoSpaceDE/>
        <w:autoSpaceDN/>
        <w:adjustRightInd/>
        <w:ind w:firstLine="709"/>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6C235B">
        <w:rPr>
          <w:sz w:val="24"/>
          <w:szCs w:val="24"/>
        </w:rPr>
        <w:t>гражданско-правового договора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6C235B">
        <w:rPr>
          <w:sz w:val="24"/>
          <w:szCs w:val="24"/>
        </w:rPr>
        <w:t>гражданско-правового договора</w:t>
      </w:r>
      <w:r w:rsidRPr="00E75B03">
        <w:rPr>
          <w:sz w:val="24"/>
          <w:szCs w:val="24"/>
        </w:rPr>
        <w:t xml:space="preserve"> будет объявлена в ходе проведения аукциона.</w:t>
      </w:r>
    </w:p>
    <w:p w:rsidR="00A126E8" w:rsidRDefault="00A126E8" w:rsidP="008178F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w:t>
      </w:r>
      <w:r w:rsidR="00157549">
        <w:rPr>
          <w:sz w:val="24"/>
          <w:szCs w:val="24"/>
        </w:rPr>
        <w:t xml:space="preserve"> электронной форме и в проекте гражданско-правового договора</w:t>
      </w:r>
      <w:r>
        <w:rPr>
          <w:sz w:val="24"/>
          <w:szCs w:val="24"/>
        </w:rPr>
        <w:t xml:space="preserve">, по предложенной нами минимальной цене </w:t>
      </w:r>
      <w:r w:rsidR="006C235B">
        <w:rPr>
          <w:sz w:val="24"/>
          <w:szCs w:val="24"/>
        </w:rPr>
        <w:t>гражданско-правового договора</w:t>
      </w:r>
      <w:r>
        <w:rPr>
          <w:sz w:val="24"/>
          <w:szCs w:val="24"/>
        </w:rPr>
        <w:t xml:space="preserve"> с использованием материалов, представленных в нижеприведенной таблице.</w:t>
      </w:r>
    </w:p>
    <w:p w:rsidR="00500F58" w:rsidRPr="007A661A" w:rsidRDefault="00500F58" w:rsidP="00500F58">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A126E8" w:rsidRDefault="00A126E8" w:rsidP="00A126E8">
      <w:pPr>
        <w:jc w:val="both"/>
        <w:rPr>
          <w:bCs/>
          <w:iCs/>
          <w:spacing w:val="-6"/>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A126E8" w:rsidTr="008178F3">
        <w:trPr>
          <w:trHeight w:val="1402"/>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p w:rsidR="00A126E8" w:rsidRDefault="00A126E8" w:rsidP="00E31DEF">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r>
              <w:rPr>
                <w:sz w:val="24"/>
                <w:szCs w:val="24"/>
              </w:rPr>
              <w:t>Показатели товара</w:t>
            </w: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6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bl>
    <w:p w:rsidR="00A126E8" w:rsidRDefault="00A126E8" w:rsidP="00A126E8">
      <w:pPr>
        <w:ind w:firstLine="720"/>
        <w:jc w:val="both"/>
        <w:rPr>
          <w:bCs/>
          <w:iCs/>
          <w:spacing w:val="-6"/>
          <w:sz w:val="24"/>
          <w:szCs w:val="24"/>
        </w:rPr>
      </w:pPr>
    </w:p>
    <w:p w:rsidR="00A126E8" w:rsidRDefault="00A126E8" w:rsidP="00A126E8">
      <w:pPr>
        <w:ind w:firstLine="720"/>
        <w:jc w:val="both"/>
        <w:rPr>
          <w:bCs/>
          <w:iCs/>
          <w:spacing w:val="-6"/>
          <w:sz w:val="24"/>
          <w:szCs w:val="24"/>
        </w:rPr>
      </w:pPr>
    </w:p>
    <w:p w:rsidR="00A126E8" w:rsidRDefault="00A126E8" w:rsidP="00A126E8">
      <w:pPr>
        <w:ind w:firstLine="720"/>
        <w:jc w:val="both"/>
        <w:rPr>
          <w:sz w:val="24"/>
          <w:szCs w:val="24"/>
        </w:rPr>
      </w:pPr>
    </w:p>
    <w:p w:rsidR="00A126E8" w:rsidRDefault="00A126E8" w:rsidP="008178F3">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945FF" w:rsidRDefault="00A126E8" w:rsidP="00A126E8">
      <w:pPr>
        <w:widowControl/>
        <w:ind w:left="-567"/>
        <w:jc w:val="center"/>
        <w:rPr>
          <w:b/>
          <w:sz w:val="28"/>
          <w:szCs w:val="28"/>
        </w:rPr>
      </w:pPr>
      <w:r>
        <w:rPr>
          <w:b/>
          <w:bCs/>
          <w:sz w:val="24"/>
          <w:szCs w:val="24"/>
        </w:rPr>
        <w:br w:type="page"/>
      </w:r>
      <w:r w:rsidRPr="006945FF">
        <w:rPr>
          <w:b/>
          <w:sz w:val="28"/>
          <w:szCs w:val="28"/>
        </w:rPr>
        <w:lastRenderedPageBreak/>
        <w:t>Форма № 2</w:t>
      </w:r>
    </w:p>
    <w:p w:rsidR="00A126E8" w:rsidRPr="006945FF" w:rsidRDefault="00A126E8" w:rsidP="00A126E8">
      <w:pPr>
        <w:ind w:left="-284"/>
        <w:rPr>
          <w:b/>
        </w:rPr>
      </w:pPr>
    </w:p>
    <w:p w:rsidR="00B546CB" w:rsidRDefault="00A126E8" w:rsidP="00A126E8">
      <w:pPr>
        <w:widowControl/>
        <w:autoSpaceDE/>
        <w:autoSpaceDN/>
        <w:adjustRightInd/>
        <w:spacing w:after="120"/>
        <w:ind w:left="-284"/>
        <w:jc w:val="center"/>
        <w:rPr>
          <w:b/>
          <w:bCs/>
          <w:sz w:val="24"/>
          <w:szCs w:val="24"/>
        </w:rPr>
      </w:pPr>
      <w:r w:rsidRPr="00517725">
        <w:rPr>
          <w:b/>
          <w:bCs/>
          <w:sz w:val="24"/>
          <w:szCs w:val="24"/>
        </w:rPr>
        <w:t xml:space="preserve">ВТОРАЯ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120"/>
        <w:ind w:left="-284"/>
        <w:jc w:val="center"/>
        <w:rPr>
          <w:b/>
          <w:bCs/>
          <w:sz w:val="24"/>
          <w:szCs w:val="24"/>
        </w:rPr>
      </w:pPr>
      <w:r w:rsidRPr="00517725">
        <w:rPr>
          <w:b/>
          <w:bCs/>
          <w:sz w:val="24"/>
          <w:szCs w:val="24"/>
        </w:rPr>
        <w:t xml:space="preserve"> В ЭЛЕКТРОННОЙ ФОРМЕ</w:t>
      </w:r>
    </w:p>
    <w:p w:rsidR="00D437F8" w:rsidRPr="006C235B" w:rsidRDefault="00A126E8" w:rsidP="00D437F8">
      <w:pPr>
        <w:widowControl/>
        <w:tabs>
          <w:tab w:val="left" w:pos="851"/>
        </w:tabs>
        <w:autoSpaceDE/>
        <w:autoSpaceDN/>
        <w:adjustRightInd/>
        <w:ind w:firstLine="709"/>
        <w:jc w:val="both"/>
        <w:rPr>
          <w:i/>
          <w:sz w:val="24"/>
          <w:szCs w:val="24"/>
        </w:rPr>
      </w:pPr>
      <w:r w:rsidRPr="00D437F8">
        <w:rPr>
          <w:sz w:val="24"/>
          <w:szCs w:val="24"/>
        </w:rPr>
        <w:t xml:space="preserve">на право заключения </w:t>
      </w:r>
      <w:r w:rsidR="00D437F8" w:rsidRPr="00D437F8">
        <w:rPr>
          <w:sz w:val="24"/>
          <w:szCs w:val="24"/>
        </w:rPr>
        <w:t>гражданско-правового договора</w:t>
      </w:r>
      <w:r w:rsidRPr="00A717C2">
        <w:rPr>
          <w:i/>
          <w:sz w:val="24"/>
          <w:szCs w:val="24"/>
        </w:rPr>
        <w:t xml:space="preserve"> </w:t>
      </w:r>
      <w:r w:rsidRPr="00D437F8">
        <w:rPr>
          <w:sz w:val="24"/>
          <w:szCs w:val="24"/>
        </w:rPr>
        <w:t>на</w:t>
      </w:r>
      <w:r w:rsidRPr="00A717C2">
        <w:rPr>
          <w:i/>
          <w:sz w:val="24"/>
          <w:szCs w:val="24"/>
        </w:rPr>
        <w:t xml:space="preserve"> </w:t>
      </w:r>
      <w:r w:rsidR="00D437F8" w:rsidRPr="006C235B">
        <w:rPr>
          <w:i/>
          <w:sz w:val="24"/>
          <w:szCs w:val="24"/>
        </w:rPr>
        <w:t>выполнение работ по обустройству комплексной спортивной площадки по адресу: Ивановская область, г. Иваново, ул. Светлая, д. 6</w:t>
      </w:r>
    </w:p>
    <w:p w:rsidR="00D16201" w:rsidRDefault="00A126E8" w:rsidP="00D16201">
      <w:pPr>
        <w:widowControl/>
        <w:tabs>
          <w:tab w:val="left" w:pos="851"/>
        </w:tabs>
        <w:autoSpaceDE/>
        <w:autoSpaceDN/>
        <w:adjustRightInd/>
        <w:ind w:firstLine="709"/>
        <w:jc w:val="both"/>
        <w:rPr>
          <w:sz w:val="24"/>
          <w:szCs w:val="24"/>
        </w:rPr>
      </w:pPr>
      <w:r w:rsidRPr="00517725">
        <w:rPr>
          <w:sz w:val="24"/>
          <w:szCs w:val="24"/>
        </w:rPr>
        <w:t xml:space="preserve"> </w:t>
      </w:r>
      <w:r w:rsidR="00D16201" w:rsidRPr="00D16201">
        <w:rPr>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w:t>
      </w:r>
      <w:proofErr w:type="gramStart"/>
      <w:r w:rsidR="00D16201" w:rsidRPr="00D16201">
        <w:rPr>
          <w:sz w:val="24"/>
          <w:szCs w:val="24"/>
        </w:rPr>
        <w:t>предоставляем следующие документы</w:t>
      </w:r>
      <w:proofErr w:type="gramEnd"/>
      <w:r w:rsidR="00D16201" w:rsidRPr="00D16201">
        <w:rPr>
          <w:sz w:val="24"/>
          <w:szCs w:val="24"/>
        </w:rPr>
        <w:t xml:space="preserve"> и сведения</w:t>
      </w:r>
      <w:r w:rsidR="00D16201">
        <w:rPr>
          <w:sz w:val="24"/>
          <w:szCs w:val="24"/>
        </w:rPr>
        <w:t>:</w:t>
      </w:r>
    </w:p>
    <w:p w:rsidR="00A126E8" w:rsidRPr="00D16201" w:rsidRDefault="00A126E8" w:rsidP="00D16201">
      <w:pPr>
        <w:widowControl/>
        <w:tabs>
          <w:tab w:val="left" w:pos="851"/>
        </w:tabs>
        <w:autoSpaceDE/>
        <w:autoSpaceDN/>
        <w:adjustRightInd/>
        <w:ind w:firstLine="709"/>
        <w:jc w:val="both"/>
        <w:rPr>
          <w:b/>
          <w:i/>
          <w:sz w:val="24"/>
          <w:szCs w:val="24"/>
        </w:rPr>
      </w:pPr>
      <w:r>
        <w:rPr>
          <w:sz w:val="24"/>
          <w:szCs w:val="24"/>
        </w:rPr>
        <w:tab/>
      </w:r>
      <w:r>
        <w:rPr>
          <w:sz w:val="24"/>
          <w:szCs w:val="24"/>
        </w:rPr>
        <w:tab/>
      </w:r>
      <w:r w:rsidRPr="00D16201">
        <w:rPr>
          <w:i/>
          <w:sz w:val="24"/>
          <w:szCs w:val="24"/>
        </w:rPr>
        <w:t>( для юридического лица)</w:t>
      </w:r>
    </w:p>
    <w:p w:rsidR="00A126E8" w:rsidRPr="00383ECA" w:rsidRDefault="00A126E8" w:rsidP="00A126E8">
      <w:pPr>
        <w:ind w:left="-567"/>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6127"/>
        <w:gridCol w:w="3789"/>
      </w:tblGrid>
      <w:tr w:rsidR="00A126E8" w:rsidTr="00E31DEF">
        <w:trPr>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1.</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A126E8" w:rsidRDefault="00A126E8" w:rsidP="00E31DEF">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A126E8" w:rsidRDefault="00A126E8" w:rsidP="00E31DEF">
            <w:pPr>
              <w:rPr>
                <w:sz w:val="24"/>
                <w:szCs w:val="24"/>
              </w:rPr>
            </w:pPr>
          </w:p>
        </w:tc>
      </w:tr>
      <w:tr w:rsidR="00A126E8" w:rsidTr="00E31DEF">
        <w:trPr>
          <w:cantSplit/>
          <w:trHeight w:val="496"/>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2.</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A126E8" w:rsidRDefault="00A126E8" w:rsidP="00E31DEF">
            <w:pPr>
              <w:rPr>
                <w:sz w:val="24"/>
                <w:szCs w:val="24"/>
              </w:rPr>
            </w:pPr>
            <w:r>
              <w:rPr>
                <w:sz w:val="24"/>
                <w:szCs w:val="24"/>
              </w:rPr>
              <w:t xml:space="preserve">Юридический адрес: </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64"/>
              <w:rPr>
                <w:sz w:val="24"/>
                <w:szCs w:val="24"/>
              </w:rPr>
            </w:pPr>
            <w:r>
              <w:rPr>
                <w:sz w:val="24"/>
                <w:szCs w:val="24"/>
              </w:rPr>
              <w:t>3.</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A126E8" w:rsidRDefault="00A126E8" w:rsidP="00E31DEF">
            <w:pPr>
              <w:rPr>
                <w:sz w:val="24"/>
                <w:szCs w:val="24"/>
              </w:rPr>
            </w:pPr>
            <w:r>
              <w:rPr>
                <w:sz w:val="24"/>
                <w:szCs w:val="24"/>
              </w:rPr>
              <w:t>Адрес:</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4.</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Номер контактного телефона (факса)</w:t>
            </w:r>
          </w:p>
        </w:tc>
        <w:tc>
          <w:tcPr>
            <w:tcW w:w="1843" w:type="pct"/>
          </w:tcPr>
          <w:p w:rsidR="00A126E8" w:rsidRDefault="00A126E8" w:rsidP="00E31DEF">
            <w:pPr>
              <w:rPr>
                <w:sz w:val="24"/>
                <w:szCs w:val="24"/>
              </w:rPr>
            </w:pPr>
          </w:p>
        </w:tc>
      </w:tr>
      <w:tr w:rsidR="00A126E8" w:rsidTr="00E31DEF">
        <w:trPr>
          <w:trHeight w:val="519"/>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rStyle w:val="afb"/>
                <w:sz w:val="24"/>
                <w:szCs w:val="24"/>
              </w:rPr>
            </w:pPr>
            <w:r>
              <w:rPr>
                <w:rStyle w:val="afb"/>
                <w:sz w:val="24"/>
                <w:szCs w:val="24"/>
              </w:rPr>
              <w:t>5.</w:t>
            </w:r>
          </w:p>
        </w:tc>
        <w:tc>
          <w:tcPr>
            <w:tcW w:w="2980" w:type="pct"/>
            <w:tcBorders>
              <w:left w:val="nil"/>
              <w:bottom w:val="single" w:sz="4" w:space="0" w:color="auto"/>
            </w:tcBorders>
          </w:tcPr>
          <w:p w:rsidR="00A126E8" w:rsidRDefault="00A126E8" w:rsidP="00E31DEF">
            <w:pPr>
              <w:widowControl/>
              <w:autoSpaceDE/>
              <w:autoSpaceDN/>
              <w:adjustRightInd/>
              <w:jc w:val="both"/>
              <w:rPr>
                <w:sz w:val="24"/>
                <w:szCs w:val="24"/>
              </w:rPr>
            </w:pPr>
            <w:r>
              <w:rPr>
                <w:rStyle w:val="afb"/>
                <w:sz w:val="24"/>
                <w:szCs w:val="24"/>
              </w:rPr>
              <w:t>ИНН участника размещения заказа</w:t>
            </w:r>
            <w:r w:rsidR="001A5128">
              <w:rPr>
                <w:rStyle w:val="afb"/>
                <w:sz w:val="24"/>
                <w:szCs w:val="24"/>
              </w:rPr>
              <w:t xml:space="preserve"> </w:t>
            </w:r>
            <w:r w:rsidR="001A5128" w:rsidRPr="00F64AE4">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bottom w:val="single" w:sz="4" w:space="0" w:color="auto"/>
            </w:tcBorders>
          </w:tcPr>
          <w:p w:rsidR="00A126E8" w:rsidRDefault="00A126E8" w:rsidP="00E31DEF">
            <w:pPr>
              <w:rPr>
                <w:sz w:val="24"/>
                <w:szCs w:val="24"/>
              </w:rPr>
            </w:pPr>
          </w:p>
        </w:tc>
      </w:tr>
    </w:tbl>
    <w:p w:rsidR="00A126E8" w:rsidRPr="00CA3DE3" w:rsidRDefault="00A126E8" w:rsidP="00A126E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A126E8" w:rsidRPr="00F36086" w:rsidRDefault="00A126E8" w:rsidP="00A126E8">
      <w:pPr>
        <w:pStyle w:val="9"/>
        <w:numPr>
          <w:ilvl w:val="0"/>
          <w:numId w:val="0"/>
        </w:numPr>
        <w:ind w:left="1584"/>
        <w:rPr>
          <w:rFonts w:ascii="Times New Roman" w:hAnsi="Times New Roman"/>
          <w:b w:val="0"/>
          <w:sz w:val="24"/>
          <w:szCs w:val="24"/>
        </w:rPr>
      </w:pPr>
      <w:r w:rsidRPr="00F36086">
        <w:rPr>
          <w:rFonts w:ascii="Times New Roman" w:hAnsi="Times New Roman"/>
          <w:b w:val="0"/>
          <w:sz w:val="24"/>
          <w:szCs w:val="24"/>
        </w:rPr>
        <w:t>(для физического лица)</w:t>
      </w:r>
    </w:p>
    <w:p w:rsidR="00A126E8" w:rsidRPr="00F36086" w:rsidRDefault="00A126E8" w:rsidP="00A126E8">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183"/>
        <w:gridCol w:w="3701"/>
      </w:tblGrid>
      <w:tr w:rsidR="00A126E8" w:rsidRPr="00F36086" w:rsidTr="001A5128">
        <w:trPr>
          <w:trHeight w:val="70"/>
          <w:jc w:val="center"/>
        </w:trPr>
        <w:tc>
          <w:tcPr>
            <w:tcW w:w="175" w:type="pct"/>
            <w:tcBorders>
              <w:top w:val="single" w:sz="4" w:space="0" w:color="auto"/>
              <w:left w:val="single" w:sz="4" w:space="0" w:color="auto"/>
              <w:bottom w:val="single" w:sz="4" w:space="0" w:color="auto"/>
              <w:right w:val="nil"/>
            </w:tcBorders>
          </w:tcPr>
          <w:p w:rsidR="00A126E8" w:rsidRPr="00F36086" w:rsidRDefault="00A126E8" w:rsidP="00E31DEF">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A126E8" w:rsidRPr="00F36086" w:rsidRDefault="00A126E8" w:rsidP="00E31DEF">
            <w:pPr>
              <w:jc w:val="both"/>
              <w:rPr>
                <w:i/>
                <w:sz w:val="24"/>
                <w:szCs w:val="24"/>
              </w:rPr>
            </w:pPr>
            <w:r w:rsidRPr="00F36086">
              <w:rPr>
                <w:sz w:val="24"/>
                <w:szCs w:val="24"/>
              </w:rPr>
              <w:t>Фамилия, имя, отчество</w:t>
            </w:r>
          </w:p>
        </w:tc>
        <w:tc>
          <w:tcPr>
            <w:tcW w:w="1809" w:type="pct"/>
            <w:tcBorders>
              <w:left w:val="single" w:sz="4" w:space="0" w:color="auto"/>
            </w:tcBorders>
          </w:tcPr>
          <w:p w:rsidR="00A126E8" w:rsidRPr="00F36086" w:rsidRDefault="00A126E8" w:rsidP="00E31DEF">
            <w:pPr>
              <w:rPr>
                <w:sz w:val="24"/>
                <w:szCs w:val="24"/>
              </w:rPr>
            </w:pPr>
          </w:p>
        </w:tc>
      </w:tr>
      <w:tr w:rsidR="00A126E8" w:rsidRPr="00F36086" w:rsidTr="001A5128">
        <w:trPr>
          <w:trHeight w:val="70"/>
          <w:jc w:val="center"/>
        </w:trPr>
        <w:tc>
          <w:tcPr>
            <w:tcW w:w="175" w:type="pct"/>
            <w:tcBorders>
              <w:top w:val="single" w:sz="4" w:space="0" w:color="auto"/>
              <w:right w:val="nil"/>
            </w:tcBorders>
          </w:tcPr>
          <w:p w:rsidR="00A126E8" w:rsidRPr="00F36086" w:rsidRDefault="00A126E8" w:rsidP="00E31DEF">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A126E8" w:rsidRPr="00F36086" w:rsidRDefault="00A126E8" w:rsidP="00E31DEF">
            <w:pPr>
              <w:widowControl/>
              <w:autoSpaceDE/>
              <w:autoSpaceDN/>
              <w:adjustRightInd/>
              <w:jc w:val="both"/>
              <w:rPr>
                <w:sz w:val="24"/>
                <w:szCs w:val="24"/>
              </w:rPr>
            </w:pPr>
            <w:r w:rsidRPr="00F36086">
              <w:rPr>
                <w:sz w:val="24"/>
                <w:szCs w:val="24"/>
              </w:rPr>
              <w:t>Паспортные данные</w:t>
            </w:r>
          </w:p>
        </w:tc>
        <w:tc>
          <w:tcPr>
            <w:tcW w:w="1809" w:type="pct"/>
          </w:tcPr>
          <w:p w:rsidR="00A126E8" w:rsidRPr="00F36086" w:rsidRDefault="00A126E8" w:rsidP="00E31DEF">
            <w:pPr>
              <w:rPr>
                <w:sz w:val="24"/>
                <w:szCs w:val="24"/>
              </w:rPr>
            </w:pPr>
            <w:r w:rsidRPr="00F36086">
              <w:rPr>
                <w:sz w:val="24"/>
                <w:szCs w:val="24"/>
              </w:rPr>
              <w:t>серия                 номер</w:t>
            </w:r>
          </w:p>
          <w:p w:rsidR="00A126E8" w:rsidRPr="00F36086" w:rsidRDefault="00A126E8" w:rsidP="00E31DEF">
            <w:pPr>
              <w:rPr>
                <w:sz w:val="24"/>
                <w:szCs w:val="24"/>
              </w:rPr>
            </w:pPr>
          </w:p>
          <w:p w:rsidR="00A126E8" w:rsidRPr="00F36086" w:rsidRDefault="00A126E8" w:rsidP="00E31DEF">
            <w:pPr>
              <w:rPr>
                <w:sz w:val="24"/>
                <w:szCs w:val="24"/>
              </w:rPr>
            </w:pPr>
            <w:r w:rsidRPr="00F36086">
              <w:rPr>
                <w:sz w:val="24"/>
                <w:szCs w:val="24"/>
              </w:rPr>
              <w:t>выдан</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3.</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A126E8" w:rsidRPr="00F36086" w:rsidRDefault="00A126E8" w:rsidP="00E31DEF">
            <w:pPr>
              <w:rPr>
                <w:sz w:val="24"/>
                <w:szCs w:val="24"/>
              </w:rPr>
            </w:pPr>
            <w:r w:rsidRPr="00F36086">
              <w:rPr>
                <w:sz w:val="24"/>
                <w:szCs w:val="24"/>
              </w:rPr>
              <w:t xml:space="preserve">Адрес </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4.</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A126E8" w:rsidRPr="00F36086" w:rsidRDefault="00A126E8" w:rsidP="00E31DEF">
            <w:pPr>
              <w:rPr>
                <w:sz w:val="24"/>
                <w:szCs w:val="24"/>
              </w:rPr>
            </w:pPr>
          </w:p>
        </w:tc>
      </w:tr>
      <w:tr w:rsidR="00A126E8" w:rsidRPr="00F36086" w:rsidTr="00E31DEF">
        <w:trPr>
          <w:cantSplit/>
          <w:trHeight w:val="515"/>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5.</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ИНН участника размещения заказа</w:t>
            </w:r>
            <w:r w:rsidR="001A5128">
              <w:rPr>
                <w:sz w:val="24"/>
                <w:szCs w:val="24"/>
              </w:rPr>
              <w:t xml:space="preserve"> </w:t>
            </w:r>
            <w:r w:rsidR="001A5128" w:rsidRPr="00AB7742">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A126E8" w:rsidRPr="00F36086" w:rsidRDefault="00A126E8" w:rsidP="00E31DEF">
            <w:pPr>
              <w:rPr>
                <w:sz w:val="24"/>
                <w:szCs w:val="24"/>
              </w:rPr>
            </w:pPr>
          </w:p>
        </w:tc>
      </w:tr>
    </w:tbl>
    <w:p w:rsidR="00A126E8" w:rsidRDefault="00A126E8" w:rsidP="00A126E8">
      <w:pPr>
        <w:rPr>
          <w:sz w:val="24"/>
          <w:szCs w:val="24"/>
        </w:rPr>
      </w:pPr>
      <w:r w:rsidRPr="00F36086">
        <w:rPr>
          <w:sz w:val="24"/>
          <w:szCs w:val="24"/>
        </w:rPr>
        <w:t>Заверяю правильность всех данных, указанных в анкете.</w:t>
      </w:r>
    </w:p>
    <w:p w:rsidR="00A126E8" w:rsidRDefault="00A126E8" w:rsidP="00A126E8">
      <w:pPr>
        <w:rPr>
          <w:b/>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B458E" w:rsidRDefault="00A126E8" w:rsidP="00A126E8">
      <w:pPr>
        <w:shd w:val="clear" w:color="auto" w:fill="FFFFFF"/>
        <w:ind w:left="-426"/>
        <w:jc w:val="center"/>
        <w:rPr>
          <w:i/>
          <w:sz w:val="24"/>
          <w:szCs w:val="24"/>
          <w:vertAlign w:val="superscript"/>
        </w:rPr>
      </w:pPr>
      <w:r>
        <w:br w:type="page"/>
      </w:r>
      <w:r>
        <w:rPr>
          <w:b/>
          <w:sz w:val="28"/>
          <w:szCs w:val="28"/>
          <w:u w:val="single"/>
        </w:rPr>
        <w:lastRenderedPageBreak/>
        <w:t>Форма № 3</w:t>
      </w:r>
    </w:p>
    <w:p w:rsidR="00A126E8" w:rsidRDefault="00A126E8" w:rsidP="00A126E8">
      <w:pPr>
        <w:ind w:left="-426"/>
        <w:jc w:val="center"/>
        <w:rPr>
          <w:b/>
          <w:sz w:val="28"/>
          <w:szCs w:val="28"/>
          <w:u w:val="single"/>
        </w:rPr>
      </w:pPr>
    </w:p>
    <w:p w:rsidR="00A126E8" w:rsidRDefault="00A126E8" w:rsidP="00A126E8">
      <w:pPr>
        <w:shd w:val="clear" w:color="auto" w:fill="FFFFFF"/>
        <w:ind w:left="-426"/>
        <w:jc w:val="center"/>
      </w:pPr>
    </w:p>
    <w:p w:rsidR="00A126E8" w:rsidRPr="00BA0057" w:rsidRDefault="00A126E8" w:rsidP="00A126E8">
      <w:pPr>
        <w:shd w:val="clear" w:color="auto" w:fill="FFFFFF"/>
        <w:ind w:left="-426"/>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A126E8" w:rsidRPr="00BA0057" w:rsidRDefault="00A126E8" w:rsidP="00A126E8">
      <w:pPr>
        <w:shd w:val="clear" w:color="auto" w:fill="FFFFFF"/>
        <w:ind w:left="-426"/>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A126E8" w:rsidRDefault="00A126E8" w:rsidP="00A126E8">
      <w:pPr>
        <w:shd w:val="clear" w:color="auto" w:fill="FFFFFF"/>
        <w:ind w:left="-426"/>
        <w:jc w:val="center"/>
      </w:pPr>
    </w:p>
    <w:p w:rsidR="00A126E8" w:rsidRPr="00FF5CF0" w:rsidRDefault="00A126E8" w:rsidP="008178F3">
      <w:pPr>
        <w:rPr>
          <w:sz w:val="24"/>
          <w:szCs w:val="24"/>
        </w:rPr>
      </w:pPr>
      <w:r>
        <w:rPr>
          <w:sz w:val="24"/>
          <w:szCs w:val="24"/>
        </w:rPr>
        <w:t xml:space="preserve"> </w:t>
      </w:r>
      <w:r w:rsidRPr="00FF5CF0">
        <w:rPr>
          <w:sz w:val="24"/>
          <w:szCs w:val="24"/>
        </w:rPr>
        <w:t>Дата, исх. номер</w:t>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Pr="00D95B5E" w:rsidRDefault="00A126E8" w:rsidP="008178F3">
      <w:pPr>
        <w:pStyle w:val="ab"/>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rPr>
      </w:pPr>
    </w:p>
    <w:p w:rsidR="00A126E8" w:rsidRDefault="00A126E8" w:rsidP="008178F3">
      <w:pPr>
        <w:pStyle w:val="ab"/>
        <w:spacing w:after="0"/>
        <w:rPr>
          <w:sz w:val="24"/>
          <w:szCs w:val="24"/>
        </w:rPr>
      </w:pPr>
    </w:p>
    <w:p w:rsidR="00A126E8" w:rsidRPr="00BA0057" w:rsidRDefault="00A126E8" w:rsidP="008178F3">
      <w:pPr>
        <w:pStyle w:val="ab"/>
        <w:spacing w:after="0"/>
        <w:rPr>
          <w:sz w:val="24"/>
          <w:szCs w:val="24"/>
        </w:rPr>
      </w:pPr>
    </w:p>
    <w:p w:rsidR="00A126E8" w:rsidRPr="00BA0057" w:rsidRDefault="00A126E8" w:rsidP="008178F3">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A126E8" w:rsidRPr="00873BEF" w:rsidRDefault="00A126E8" w:rsidP="008178F3">
      <w:pPr>
        <w:shd w:val="clear" w:color="auto" w:fill="FFFFFF"/>
        <w:jc w:val="center"/>
        <w:rPr>
          <w:sz w:val="16"/>
          <w:szCs w:val="16"/>
        </w:rPr>
      </w:pPr>
    </w:p>
    <w:p w:rsidR="00D437F8" w:rsidRPr="006C235B" w:rsidRDefault="00A126E8" w:rsidP="00D437F8">
      <w:pPr>
        <w:widowControl/>
        <w:tabs>
          <w:tab w:val="left" w:pos="851"/>
        </w:tabs>
        <w:autoSpaceDE/>
        <w:autoSpaceDN/>
        <w:adjustRightInd/>
        <w:ind w:firstLine="709"/>
        <w:jc w:val="both"/>
        <w:rPr>
          <w:i/>
          <w:sz w:val="24"/>
          <w:szCs w:val="24"/>
        </w:rPr>
      </w:pPr>
      <w:r>
        <w:rPr>
          <w:spacing w:val="11"/>
          <w:sz w:val="24"/>
          <w:szCs w:val="24"/>
        </w:rPr>
        <w:tab/>
      </w: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D437F8">
        <w:rPr>
          <w:sz w:val="24"/>
          <w:szCs w:val="24"/>
        </w:rPr>
        <w:t xml:space="preserve">на право заключения </w:t>
      </w:r>
      <w:r w:rsidR="00D437F8" w:rsidRPr="00D437F8">
        <w:rPr>
          <w:sz w:val="24"/>
          <w:szCs w:val="24"/>
        </w:rPr>
        <w:t>гражданско-правового договора</w:t>
      </w:r>
      <w:r w:rsidRPr="00A717C2">
        <w:rPr>
          <w:i/>
          <w:sz w:val="24"/>
          <w:szCs w:val="24"/>
        </w:rPr>
        <w:t xml:space="preserve"> на </w:t>
      </w:r>
      <w:r w:rsidR="00D437F8" w:rsidRPr="006C235B">
        <w:rPr>
          <w:i/>
          <w:sz w:val="24"/>
          <w:szCs w:val="24"/>
        </w:rPr>
        <w:t>выполнение работ по обустройству комплексной спортивной площадки по адресу: Ивановская область, г. Иваново, ул. Светлая, д. 6</w:t>
      </w:r>
    </w:p>
    <w:p w:rsidR="00B546CB" w:rsidRPr="00BA0057" w:rsidRDefault="00B546CB" w:rsidP="00B546CB">
      <w:pPr>
        <w:widowControl/>
        <w:tabs>
          <w:tab w:val="left" w:pos="851"/>
        </w:tabs>
        <w:autoSpaceDE/>
        <w:autoSpaceDN/>
        <w:adjustRightInd/>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126E8" w:rsidRPr="00BA0057" w:rsidTr="00E31DE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A126E8" w:rsidRPr="00BA0057" w:rsidTr="00E31DEF">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4</w:t>
            </w:r>
          </w:p>
        </w:tc>
      </w:tr>
      <w:tr w:rsidR="00A126E8" w:rsidRPr="00BA0057" w:rsidTr="00E31DEF">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r w:rsidR="00A126E8" w:rsidRPr="00BA0057" w:rsidTr="00E31DEF">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bl>
    <w:p w:rsidR="00A126E8" w:rsidRDefault="00A126E8" w:rsidP="00A126E8">
      <w:pPr>
        <w:shd w:val="clear" w:color="auto" w:fill="FFFFFF"/>
        <w:rPr>
          <w:spacing w:val="-4"/>
          <w:sz w:val="24"/>
          <w:szCs w:val="24"/>
        </w:rPr>
      </w:pPr>
    </w:p>
    <w:p w:rsidR="00A126E8" w:rsidRPr="00BA0057" w:rsidRDefault="00A126E8" w:rsidP="00A126E8">
      <w:pPr>
        <w:shd w:val="clear" w:color="auto" w:fill="FFFFFF"/>
        <w:rPr>
          <w:spacing w:val="-4"/>
          <w:sz w:val="24"/>
          <w:szCs w:val="24"/>
        </w:rPr>
      </w:pPr>
      <w:r w:rsidRPr="009024A9">
        <w:rPr>
          <w:spacing w:val="-4"/>
          <w:sz w:val="24"/>
          <w:szCs w:val="24"/>
        </w:rPr>
        <w:t>* Направляется оператору электронной площадки.</w:t>
      </w:r>
    </w:p>
    <w:p w:rsidR="00A126E8" w:rsidRPr="00BA0057" w:rsidRDefault="00A126E8" w:rsidP="00A126E8">
      <w:pPr>
        <w:shd w:val="clear" w:color="auto" w:fill="FFFFFF"/>
        <w:rPr>
          <w:spacing w:val="-4"/>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BA0057" w:rsidRDefault="00A126E8" w:rsidP="00A126E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rPr>
          <w:rFonts w:eastAsia="SimSun"/>
          <w:b/>
          <w:caps/>
          <w:sz w:val="28"/>
          <w:szCs w:val="28"/>
        </w:rPr>
      </w:pPr>
    </w:p>
    <w:p w:rsidR="00A126E8" w:rsidRPr="00FF2546" w:rsidRDefault="00A126E8" w:rsidP="00A126E8">
      <w:pPr>
        <w:widowControl/>
        <w:jc w:val="center"/>
        <w:rPr>
          <w:rFonts w:eastAsia="SimSun"/>
          <w:b/>
          <w:caps/>
          <w:sz w:val="28"/>
          <w:szCs w:val="28"/>
        </w:rPr>
      </w:pPr>
      <w:r w:rsidRPr="00FF2546">
        <w:rPr>
          <w:rFonts w:eastAsia="SimSun"/>
          <w:b/>
          <w:caps/>
          <w:sz w:val="28"/>
          <w:szCs w:val="28"/>
        </w:rPr>
        <w:lastRenderedPageBreak/>
        <w:t xml:space="preserve">Часть </w:t>
      </w:r>
      <w:r w:rsidRPr="00FF2546">
        <w:rPr>
          <w:rFonts w:eastAsia="SimSun"/>
          <w:b/>
          <w:caps/>
          <w:sz w:val="28"/>
          <w:szCs w:val="28"/>
          <w:lang w:val="en-US"/>
        </w:rPr>
        <w:t>II</w:t>
      </w:r>
    </w:p>
    <w:p w:rsidR="00A126E8" w:rsidRPr="00FF2546" w:rsidRDefault="00A126E8" w:rsidP="00A126E8">
      <w:pPr>
        <w:pStyle w:val="ab"/>
        <w:spacing w:after="0"/>
        <w:jc w:val="center"/>
        <w:rPr>
          <w:b/>
          <w:caps/>
          <w:sz w:val="28"/>
          <w:szCs w:val="28"/>
        </w:rPr>
      </w:pPr>
      <w:r w:rsidRPr="00FF2546">
        <w:rPr>
          <w:b/>
          <w:caps/>
          <w:sz w:val="28"/>
          <w:szCs w:val="28"/>
        </w:rPr>
        <w:t xml:space="preserve">Проект </w:t>
      </w:r>
      <w:r w:rsidR="00D437F8" w:rsidRPr="00FF2546">
        <w:rPr>
          <w:b/>
          <w:caps/>
          <w:sz w:val="28"/>
          <w:szCs w:val="28"/>
        </w:rPr>
        <w:t>гражданско-правового договора</w:t>
      </w:r>
    </w:p>
    <w:p w:rsidR="00D437F8" w:rsidRPr="00D437F8" w:rsidRDefault="00D437F8" w:rsidP="00D437F8">
      <w:pPr>
        <w:pStyle w:val="ab"/>
        <w:spacing w:after="0"/>
        <w:jc w:val="right"/>
        <w:rPr>
          <w:caps/>
          <w:sz w:val="24"/>
          <w:szCs w:val="24"/>
        </w:rPr>
      </w:pPr>
      <w:r w:rsidRPr="00FF2546">
        <w:rPr>
          <w:caps/>
          <w:sz w:val="24"/>
          <w:szCs w:val="24"/>
        </w:rPr>
        <w:t>ПРОЕКТ</w:t>
      </w:r>
    </w:p>
    <w:p w:rsidR="00D437F8" w:rsidRPr="00D437F8" w:rsidRDefault="00D437F8" w:rsidP="00D437F8">
      <w:pPr>
        <w:pStyle w:val="ab"/>
        <w:spacing w:after="0"/>
        <w:jc w:val="right"/>
        <w:rPr>
          <w:caps/>
          <w:sz w:val="24"/>
          <w:szCs w:val="24"/>
        </w:rPr>
      </w:pPr>
    </w:p>
    <w:p w:rsidR="00D437F8" w:rsidRPr="00D437F8" w:rsidRDefault="00D437F8" w:rsidP="00D437F8">
      <w:pPr>
        <w:jc w:val="center"/>
        <w:rPr>
          <w:b/>
          <w:sz w:val="24"/>
          <w:szCs w:val="24"/>
        </w:rPr>
      </w:pPr>
      <w:r w:rsidRPr="00D437F8">
        <w:rPr>
          <w:b/>
          <w:sz w:val="24"/>
          <w:szCs w:val="24"/>
        </w:rPr>
        <w:t>Гражданско-правовой договор (КОНТРАКТ) № ___</w:t>
      </w:r>
    </w:p>
    <w:p w:rsidR="00D437F8" w:rsidRPr="00D437F8" w:rsidRDefault="00D437F8" w:rsidP="00D437F8">
      <w:pPr>
        <w:jc w:val="both"/>
        <w:rPr>
          <w:sz w:val="24"/>
          <w:szCs w:val="24"/>
        </w:rPr>
      </w:pPr>
    </w:p>
    <w:p w:rsidR="00D437F8" w:rsidRPr="00DB1526" w:rsidRDefault="00D437F8" w:rsidP="00D437F8">
      <w:pPr>
        <w:jc w:val="center"/>
        <w:rPr>
          <w:sz w:val="24"/>
          <w:szCs w:val="24"/>
        </w:rPr>
      </w:pPr>
      <w:r w:rsidRPr="00D437F8">
        <w:rPr>
          <w:sz w:val="24"/>
          <w:szCs w:val="24"/>
        </w:rPr>
        <w:t>г</w:t>
      </w:r>
      <w:r w:rsidRPr="00DB1526">
        <w:rPr>
          <w:sz w:val="24"/>
          <w:szCs w:val="24"/>
        </w:rPr>
        <w:t xml:space="preserve">. Иваново </w:t>
      </w:r>
      <w:r w:rsidRPr="00DB1526">
        <w:rPr>
          <w:sz w:val="24"/>
          <w:szCs w:val="24"/>
        </w:rPr>
        <w:tab/>
      </w:r>
      <w:r w:rsidRPr="00DB1526">
        <w:rPr>
          <w:sz w:val="24"/>
          <w:szCs w:val="24"/>
        </w:rPr>
        <w:tab/>
      </w:r>
      <w:r w:rsidRPr="00DB1526">
        <w:rPr>
          <w:sz w:val="24"/>
          <w:szCs w:val="24"/>
        </w:rPr>
        <w:tab/>
      </w:r>
      <w:r w:rsidRPr="00DB1526">
        <w:rPr>
          <w:sz w:val="24"/>
          <w:szCs w:val="24"/>
        </w:rPr>
        <w:tab/>
      </w:r>
      <w:r w:rsidRPr="00DB1526">
        <w:rPr>
          <w:sz w:val="24"/>
          <w:szCs w:val="24"/>
        </w:rPr>
        <w:tab/>
      </w:r>
      <w:r w:rsidRPr="00DB1526">
        <w:rPr>
          <w:sz w:val="24"/>
          <w:szCs w:val="24"/>
        </w:rPr>
        <w:tab/>
      </w:r>
      <w:r w:rsidRPr="00DB1526">
        <w:rPr>
          <w:sz w:val="24"/>
          <w:szCs w:val="24"/>
        </w:rPr>
        <w:tab/>
        <w:t xml:space="preserve">                    « ___ »   _________   2013 года</w:t>
      </w:r>
    </w:p>
    <w:p w:rsidR="00D437F8" w:rsidRPr="00DB1526" w:rsidRDefault="00D437F8" w:rsidP="00D437F8">
      <w:pPr>
        <w:jc w:val="both"/>
        <w:rPr>
          <w:sz w:val="24"/>
          <w:szCs w:val="24"/>
        </w:rPr>
      </w:pPr>
    </w:p>
    <w:p w:rsidR="00D437F8" w:rsidRPr="00DB1526" w:rsidRDefault="00D437F8" w:rsidP="00D437F8">
      <w:pPr>
        <w:pStyle w:val="3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jc w:val="both"/>
        <w:rPr>
          <w:sz w:val="24"/>
          <w:szCs w:val="24"/>
        </w:rPr>
      </w:pPr>
      <w:r w:rsidRPr="00DB1526">
        <w:rPr>
          <w:sz w:val="24"/>
          <w:szCs w:val="24"/>
        </w:rPr>
        <w:t xml:space="preserve">                  </w:t>
      </w:r>
      <w:proofErr w:type="gramStart"/>
      <w:r w:rsidRPr="00DB1526">
        <w:rPr>
          <w:sz w:val="24"/>
          <w:szCs w:val="24"/>
        </w:rPr>
        <w:t xml:space="preserve">Муниципальное бюджетное учреждение Центр физкультурно-спортивной работы по месту жительства «Восток» комитета по физической культуре и спорту администрации города Иванова, именуемое в дальнейшем «Заказчик», в лице директора Корниловой Светланы Владимировны, действующего на основании устава, с одной стороны, и ____________________, именуемое в дальнейшем «Подрядчик», в лице ___________________, действующего на основании _____________________, с другой стороны, именуемые в дальнейшем «Стороны», руководствуясь  протоколом </w:t>
      </w:r>
      <w:r w:rsidR="00AC1CF9" w:rsidRPr="00DB1526">
        <w:rPr>
          <w:sz w:val="24"/>
          <w:szCs w:val="24"/>
        </w:rPr>
        <w:t>_______________________________</w:t>
      </w:r>
      <w:r w:rsidRPr="00DB1526">
        <w:rPr>
          <w:sz w:val="24"/>
          <w:szCs w:val="24"/>
        </w:rPr>
        <w:t xml:space="preserve">от ____________ г. № ________________ заключили настоящий </w:t>
      </w:r>
      <w:r w:rsidR="00AC1CF9" w:rsidRPr="00DB1526">
        <w:rPr>
          <w:sz w:val="24"/>
          <w:szCs w:val="24"/>
        </w:rPr>
        <w:t>гражданско-правовой</w:t>
      </w:r>
      <w:proofErr w:type="gramEnd"/>
      <w:r w:rsidR="00AC1CF9" w:rsidRPr="00DB1526">
        <w:rPr>
          <w:sz w:val="24"/>
          <w:szCs w:val="24"/>
        </w:rPr>
        <w:t xml:space="preserve"> договор</w:t>
      </w:r>
      <w:r w:rsidR="0019031D" w:rsidRPr="00DB1526">
        <w:rPr>
          <w:sz w:val="24"/>
          <w:szCs w:val="24"/>
        </w:rPr>
        <w:t xml:space="preserve"> (далее – к</w:t>
      </w:r>
      <w:r w:rsidRPr="00DB1526">
        <w:rPr>
          <w:sz w:val="24"/>
          <w:szCs w:val="24"/>
        </w:rPr>
        <w:t>онтракт) о нижеследующем:</w:t>
      </w:r>
    </w:p>
    <w:p w:rsidR="00D437F8" w:rsidRPr="00DB1526" w:rsidRDefault="00D437F8" w:rsidP="00D437F8">
      <w:pPr>
        <w:shd w:val="clear" w:color="auto" w:fill="FFFFFF"/>
        <w:spacing w:line="250" w:lineRule="exact"/>
        <w:ind w:right="38" w:firstLine="3586"/>
        <w:jc w:val="both"/>
        <w:rPr>
          <w:b/>
          <w:bCs/>
          <w:sz w:val="24"/>
          <w:szCs w:val="24"/>
        </w:rPr>
      </w:pPr>
      <w:r w:rsidRPr="00DB1526">
        <w:rPr>
          <w:b/>
          <w:bCs/>
          <w:sz w:val="24"/>
          <w:szCs w:val="24"/>
        </w:rPr>
        <w:t xml:space="preserve">1. Предмет контракта </w:t>
      </w:r>
    </w:p>
    <w:p w:rsidR="00D437F8" w:rsidRPr="00DB1526" w:rsidRDefault="00D437F8" w:rsidP="00D437F8">
      <w:pPr>
        <w:shd w:val="clear" w:color="auto" w:fill="FFFFFF"/>
        <w:spacing w:line="250" w:lineRule="exact"/>
        <w:ind w:right="38"/>
        <w:jc w:val="both"/>
        <w:rPr>
          <w:sz w:val="24"/>
          <w:szCs w:val="24"/>
        </w:rPr>
      </w:pPr>
      <w:r w:rsidRPr="00DB1526">
        <w:rPr>
          <w:bCs/>
          <w:sz w:val="24"/>
          <w:szCs w:val="24"/>
        </w:rPr>
        <w:t xml:space="preserve">1.1. </w:t>
      </w:r>
      <w:r w:rsidR="0019031D" w:rsidRPr="00DB1526">
        <w:rPr>
          <w:spacing w:val="-2"/>
          <w:sz w:val="24"/>
          <w:szCs w:val="24"/>
        </w:rPr>
        <w:t>По настоящему к</w:t>
      </w:r>
      <w:r w:rsidRPr="00DB1526">
        <w:rPr>
          <w:spacing w:val="-2"/>
          <w:sz w:val="24"/>
          <w:szCs w:val="24"/>
        </w:rPr>
        <w:t>онтракту Подрядчик обязуется выполнить обустройство комплексной спортивной площадки по адресу: Ивановская область, г. Иваново, ул. Светлая, д. 6 (далее</w:t>
      </w:r>
      <w:r w:rsidRPr="00DB1526">
        <w:rPr>
          <w:spacing w:val="-1"/>
          <w:sz w:val="24"/>
          <w:szCs w:val="24"/>
        </w:rPr>
        <w:t xml:space="preserve"> - Ра</w:t>
      </w:r>
      <w:r w:rsidR="00F353B5" w:rsidRPr="00DB1526">
        <w:rPr>
          <w:spacing w:val="-1"/>
          <w:sz w:val="24"/>
          <w:szCs w:val="24"/>
        </w:rPr>
        <w:t>боты) в соответствии с локальным сметным расчетом</w:t>
      </w:r>
      <w:r w:rsidRPr="00DB1526">
        <w:rPr>
          <w:spacing w:val="-1"/>
          <w:sz w:val="24"/>
          <w:szCs w:val="24"/>
        </w:rPr>
        <w:t xml:space="preserve"> и ведомостью объемов работ, утвержденными Заказчиком, </w:t>
      </w:r>
      <w:r w:rsidRPr="00DB1526">
        <w:rPr>
          <w:sz w:val="24"/>
          <w:szCs w:val="24"/>
        </w:rPr>
        <w:t xml:space="preserve">которые являются </w:t>
      </w:r>
      <w:r w:rsidR="0019031D" w:rsidRPr="00DB1526">
        <w:rPr>
          <w:sz w:val="24"/>
          <w:szCs w:val="24"/>
        </w:rPr>
        <w:t>неотъемлемой частью настоящего к</w:t>
      </w:r>
      <w:r w:rsidRPr="00DB1526">
        <w:rPr>
          <w:sz w:val="24"/>
          <w:szCs w:val="24"/>
        </w:rPr>
        <w:t>онтракта (Приложение</w:t>
      </w:r>
      <w:r w:rsidR="0019031D" w:rsidRPr="00DB1526">
        <w:rPr>
          <w:sz w:val="24"/>
          <w:szCs w:val="24"/>
        </w:rPr>
        <w:t xml:space="preserve"> №1), и на условиях настоящего к</w:t>
      </w:r>
      <w:r w:rsidRPr="00DB1526">
        <w:rPr>
          <w:sz w:val="24"/>
          <w:szCs w:val="24"/>
        </w:rPr>
        <w:t>онтракта.</w:t>
      </w:r>
    </w:p>
    <w:p w:rsidR="00D437F8" w:rsidRPr="00DB1526" w:rsidRDefault="00D437F8" w:rsidP="00D437F8">
      <w:pPr>
        <w:numPr>
          <w:ilvl w:val="0"/>
          <w:numId w:val="38"/>
        </w:numPr>
        <w:shd w:val="clear" w:color="auto" w:fill="FFFFFF"/>
        <w:tabs>
          <w:tab w:val="left" w:pos="398"/>
        </w:tabs>
        <w:suppressAutoHyphens/>
        <w:autoSpaceDN/>
        <w:adjustRightInd/>
        <w:spacing w:line="250" w:lineRule="exact"/>
        <w:ind w:left="10" w:right="38"/>
        <w:jc w:val="both"/>
        <w:rPr>
          <w:sz w:val="24"/>
          <w:szCs w:val="24"/>
        </w:rPr>
      </w:pPr>
      <w:r w:rsidRPr="00DB1526">
        <w:rPr>
          <w:sz w:val="24"/>
          <w:szCs w:val="24"/>
        </w:rPr>
        <w:t>Заказчик обязуется принять и оплатить результат работы в порядке и на условиях настоящего контракта.</w:t>
      </w:r>
    </w:p>
    <w:p w:rsidR="00D437F8" w:rsidRPr="00DB1526" w:rsidRDefault="00D437F8" w:rsidP="00D437F8">
      <w:pPr>
        <w:pStyle w:val="ab"/>
        <w:jc w:val="both"/>
        <w:rPr>
          <w:sz w:val="24"/>
          <w:szCs w:val="24"/>
        </w:rPr>
      </w:pPr>
      <w:r w:rsidRPr="00DB1526">
        <w:rPr>
          <w:sz w:val="24"/>
          <w:szCs w:val="24"/>
        </w:rPr>
        <w:t xml:space="preserve">1.3. Срок выполнения работ: </w:t>
      </w:r>
      <w:r w:rsidR="0019031D" w:rsidRPr="00DB1526">
        <w:rPr>
          <w:sz w:val="24"/>
          <w:szCs w:val="24"/>
        </w:rPr>
        <w:t>с момента заключения к</w:t>
      </w:r>
      <w:r w:rsidR="00AC1CF9" w:rsidRPr="00DB1526">
        <w:rPr>
          <w:sz w:val="24"/>
          <w:szCs w:val="24"/>
        </w:rPr>
        <w:t xml:space="preserve">онтракта и до </w:t>
      </w:r>
      <w:r w:rsidRPr="00DB1526">
        <w:rPr>
          <w:sz w:val="24"/>
          <w:szCs w:val="24"/>
        </w:rPr>
        <w:t>31 июля 2013 года.</w:t>
      </w:r>
    </w:p>
    <w:p w:rsidR="00D437F8" w:rsidRPr="00DB1526" w:rsidRDefault="00D437F8" w:rsidP="00D437F8">
      <w:pPr>
        <w:pStyle w:val="ab"/>
        <w:jc w:val="both"/>
        <w:rPr>
          <w:sz w:val="24"/>
          <w:szCs w:val="24"/>
        </w:rPr>
      </w:pPr>
    </w:p>
    <w:p w:rsidR="00D437F8" w:rsidRPr="00DB1526" w:rsidRDefault="00D437F8" w:rsidP="00D437F8">
      <w:pPr>
        <w:shd w:val="clear" w:color="auto" w:fill="FFFFFF"/>
        <w:spacing w:line="250" w:lineRule="exact"/>
        <w:ind w:right="14"/>
        <w:jc w:val="center"/>
        <w:rPr>
          <w:b/>
          <w:bCs/>
          <w:sz w:val="24"/>
          <w:szCs w:val="24"/>
        </w:rPr>
      </w:pPr>
      <w:r w:rsidRPr="00DB1526">
        <w:rPr>
          <w:b/>
          <w:bCs/>
          <w:sz w:val="24"/>
          <w:szCs w:val="24"/>
        </w:rPr>
        <w:t>2. Цена контракта, порядок расчетов</w:t>
      </w:r>
    </w:p>
    <w:p w:rsidR="00D437F8" w:rsidRPr="00DB1526" w:rsidRDefault="00D437F8" w:rsidP="00D437F8">
      <w:pPr>
        <w:shd w:val="clear" w:color="auto" w:fill="FFFFFF"/>
        <w:tabs>
          <w:tab w:val="left" w:pos="398"/>
          <w:tab w:val="left" w:leader="underscore" w:pos="3178"/>
        </w:tabs>
        <w:spacing w:line="250" w:lineRule="exact"/>
        <w:ind w:left="10" w:right="43"/>
        <w:jc w:val="both"/>
        <w:rPr>
          <w:sz w:val="24"/>
          <w:szCs w:val="24"/>
        </w:rPr>
      </w:pPr>
      <w:r w:rsidRPr="00DB1526">
        <w:rPr>
          <w:spacing w:val="-5"/>
          <w:sz w:val="24"/>
          <w:szCs w:val="24"/>
        </w:rPr>
        <w:t>2.1.</w:t>
      </w:r>
      <w:r w:rsidRPr="00DB1526">
        <w:rPr>
          <w:sz w:val="24"/>
          <w:szCs w:val="24"/>
        </w:rPr>
        <w:tab/>
        <w:t>Цена контракта составляет _____________</w:t>
      </w:r>
      <w:r w:rsidR="00AC1CF9" w:rsidRPr="00DB1526">
        <w:rPr>
          <w:sz w:val="24"/>
          <w:szCs w:val="24"/>
        </w:rPr>
        <w:t>__________________________________________</w:t>
      </w:r>
      <w:r w:rsidRPr="00DB1526">
        <w:rPr>
          <w:sz w:val="24"/>
          <w:szCs w:val="24"/>
        </w:rPr>
        <w:t xml:space="preserve">, в том числе </w:t>
      </w:r>
      <w:r w:rsidR="00AC1CF9" w:rsidRPr="00DB1526">
        <w:rPr>
          <w:color w:val="000000"/>
          <w:sz w:val="24"/>
          <w:szCs w:val="24"/>
        </w:rPr>
        <w:t>НДС</w:t>
      </w:r>
      <w:r w:rsidR="00AC1CF9" w:rsidRPr="00DB1526">
        <w:rPr>
          <w:rStyle w:val="aff9"/>
          <w:color w:val="000000"/>
          <w:sz w:val="24"/>
          <w:szCs w:val="24"/>
        </w:rPr>
        <w:footnoteReference w:customMarkFollows="1" w:id="2"/>
        <w:t>*</w:t>
      </w:r>
      <w:r w:rsidRPr="00DB1526">
        <w:rPr>
          <w:sz w:val="24"/>
          <w:szCs w:val="24"/>
        </w:rPr>
        <w:t xml:space="preserve"> ________________.</w:t>
      </w:r>
    </w:p>
    <w:p w:rsidR="00D437F8" w:rsidRPr="00DB1526" w:rsidRDefault="00D437F8" w:rsidP="00D437F8">
      <w:pPr>
        <w:shd w:val="clear" w:color="auto" w:fill="FFFFFF"/>
        <w:tabs>
          <w:tab w:val="left" w:pos="398"/>
          <w:tab w:val="left" w:leader="underscore" w:pos="3178"/>
        </w:tabs>
        <w:spacing w:line="250" w:lineRule="exact"/>
        <w:ind w:left="10" w:right="43"/>
        <w:jc w:val="both"/>
        <w:rPr>
          <w:sz w:val="24"/>
          <w:szCs w:val="24"/>
        </w:rPr>
      </w:pPr>
      <w:r w:rsidRPr="00DB1526">
        <w:rPr>
          <w:sz w:val="24"/>
          <w:szCs w:val="24"/>
        </w:rPr>
        <w:t>Цена контракта включает все расходы, связанные с исполнением контракта, в том числе стоимость работ, стоимость материалов, налоги, сборы и другие обязательные платежи.</w:t>
      </w:r>
    </w:p>
    <w:p w:rsidR="00D437F8" w:rsidRPr="00DB1526" w:rsidRDefault="00D437F8" w:rsidP="00D437F8">
      <w:pPr>
        <w:shd w:val="clear" w:color="auto" w:fill="FFFFFF"/>
        <w:spacing w:line="250" w:lineRule="exact"/>
        <w:ind w:left="10" w:right="38"/>
        <w:jc w:val="both"/>
        <w:rPr>
          <w:sz w:val="24"/>
          <w:szCs w:val="24"/>
        </w:rPr>
      </w:pPr>
      <w:r w:rsidRPr="00DB1526">
        <w:rPr>
          <w:sz w:val="24"/>
          <w:szCs w:val="24"/>
        </w:rPr>
        <w:t>В случае если подрядчик применяет упрощенную систему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r w:rsidR="00F353B5" w:rsidRPr="00DB1526">
        <w:rPr>
          <w:sz w:val="24"/>
          <w:szCs w:val="24"/>
        </w:rPr>
        <w:t>.</w:t>
      </w:r>
    </w:p>
    <w:p w:rsidR="00D437F8" w:rsidRPr="00DB1526" w:rsidRDefault="00D437F8" w:rsidP="00D437F8">
      <w:pPr>
        <w:shd w:val="clear" w:color="auto" w:fill="FFFFFF"/>
        <w:tabs>
          <w:tab w:val="left" w:pos="398"/>
        </w:tabs>
        <w:spacing w:line="250" w:lineRule="exact"/>
        <w:ind w:left="10" w:right="29"/>
        <w:jc w:val="both"/>
        <w:rPr>
          <w:sz w:val="24"/>
          <w:szCs w:val="24"/>
        </w:rPr>
      </w:pPr>
      <w:r w:rsidRPr="00DB1526">
        <w:rPr>
          <w:spacing w:val="-7"/>
          <w:sz w:val="24"/>
          <w:szCs w:val="24"/>
        </w:rPr>
        <w:t>2.2.</w:t>
      </w:r>
      <w:r w:rsidRPr="00DB1526">
        <w:rPr>
          <w:sz w:val="24"/>
          <w:szCs w:val="24"/>
        </w:rPr>
        <w:tab/>
      </w:r>
      <w:r w:rsidRPr="00DB1526">
        <w:rPr>
          <w:spacing w:val="-1"/>
          <w:sz w:val="24"/>
          <w:szCs w:val="24"/>
        </w:rPr>
        <w:t xml:space="preserve">Цена настоящего контракта является твердой и не может изменяться в ходе его исполнения, за </w:t>
      </w:r>
      <w:r w:rsidRPr="00DB1526">
        <w:rPr>
          <w:sz w:val="24"/>
          <w:szCs w:val="24"/>
        </w:rPr>
        <w:t>исключением случаев, установленных действующим законодательством</w:t>
      </w:r>
      <w:r w:rsidR="00F353B5" w:rsidRPr="00DB1526">
        <w:rPr>
          <w:sz w:val="24"/>
          <w:szCs w:val="24"/>
        </w:rPr>
        <w:t xml:space="preserve"> РФ</w:t>
      </w:r>
      <w:r w:rsidRPr="00DB1526">
        <w:rPr>
          <w:sz w:val="24"/>
          <w:szCs w:val="24"/>
        </w:rPr>
        <w:t>.</w:t>
      </w:r>
    </w:p>
    <w:p w:rsidR="00D437F8" w:rsidRPr="00DB1526" w:rsidRDefault="00D437F8" w:rsidP="00D437F8">
      <w:pPr>
        <w:numPr>
          <w:ilvl w:val="0"/>
          <w:numId w:val="30"/>
        </w:numPr>
        <w:shd w:val="clear" w:color="auto" w:fill="FFFFFF"/>
        <w:tabs>
          <w:tab w:val="left" w:pos="403"/>
        </w:tabs>
        <w:suppressAutoHyphens/>
        <w:autoSpaceDN/>
        <w:adjustRightInd/>
        <w:spacing w:line="250" w:lineRule="exact"/>
        <w:ind w:left="5" w:right="43"/>
        <w:jc w:val="both"/>
        <w:rPr>
          <w:sz w:val="24"/>
          <w:szCs w:val="24"/>
        </w:rPr>
      </w:pPr>
      <w:r w:rsidRPr="00DB1526">
        <w:rPr>
          <w:sz w:val="24"/>
          <w:szCs w:val="24"/>
        </w:rPr>
        <w:t>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D437F8" w:rsidRPr="00DB1526" w:rsidRDefault="00D437F8" w:rsidP="00D437F8">
      <w:pPr>
        <w:numPr>
          <w:ilvl w:val="0"/>
          <w:numId w:val="30"/>
        </w:numPr>
        <w:shd w:val="clear" w:color="auto" w:fill="FFFFFF"/>
        <w:tabs>
          <w:tab w:val="left" w:pos="403"/>
        </w:tabs>
        <w:suppressAutoHyphens/>
        <w:autoSpaceDN/>
        <w:adjustRightInd/>
        <w:spacing w:line="250" w:lineRule="exact"/>
        <w:ind w:left="5" w:right="34"/>
        <w:jc w:val="both"/>
        <w:rPr>
          <w:sz w:val="24"/>
          <w:szCs w:val="24"/>
        </w:rPr>
      </w:pPr>
      <w:proofErr w:type="gramStart"/>
      <w:r w:rsidRPr="00DB1526">
        <w:rPr>
          <w:sz w:val="24"/>
          <w:szCs w:val="24"/>
        </w:rPr>
        <w:t>Объем и стоимость работ определяютс</w:t>
      </w:r>
      <w:r w:rsidR="00F353B5" w:rsidRPr="00DB1526">
        <w:rPr>
          <w:sz w:val="24"/>
          <w:szCs w:val="24"/>
        </w:rPr>
        <w:t>я в соответствии с утвержденными локальным сметным расчетом и ведомостью объемов работ, являющимися</w:t>
      </w:r>
      <w:r w:rsidRPr="00DB1526">
        <w:rPr>
          <w:sz w:val="24"/>
          <w:szCs w:val="24"/>
        </w:rPr>
        <w:t xml:space="preserve"> неотъемлемой частью настоящего</w:t>
      </w:r>
      <w:r w:rsidR="00F353B5" w:rsidRPr="00DB1526">
        <w:rPr>
          <w:sz w:val="24"/>
          <w:szCs w:val="24"/>
        </w:rPr>
        <w:t xml:space="preserve"> контракта</w:t>
      </w:r>
      <w:r w:rsidRPr="00DB1526">
        <w:rPr>
          <w:sz w:val="24"/>
          <w:szCs w:val="24"/>
        </w:rPr>
        <w:t>.</w:t>
      </w:r>
      <w:proofErr w:type="gramEnd"/>
    </w:p>
    <w:p w:rsidR="00D437F8" w:rsidRPr="00DB1526" w:rsidRDefault="00D437F8" w:rsidP="00D437F8">
      <w:pPr>
        <w:numPr>
          <w:ilvl w:val="0"/>
          <w:numId w:val="30"/>
        </w:numPr>
        <w:shd w:val="clear" w:color="auto" w:fill="FFFFFF"/>
        <w:tabs>
          <w:tab w:val="left" w:pos="403"/>
        </w:tabs>
        <w:suppressAutoHyphens/>
        <w:autoSpaceDN/>
        <w:adjustRightInd/>
        <w:spacing w:line="250" w:lineRule="exact"/>
        <w:ind w:left="5" w:right="34"/>
        <w:jc w:val="both"/>
        <w:rPr>
          <w:sz w:val="24"/>
          <w:szCs w:val="24"/>
        </w:rPr>
      </w:pPr>
      <w:r w:rsidRPr="00DB1526">
        <w:rPr>
          <w:sz w:val="24"/>
          <w:szCs w:val="24"/>
        </w:rPr>
        <w:t>Оплата работ производится по безналичному расчету путем перечисления денежных средств на расчетный счет Подрядчика в течение 10 банковских дней со дня получения всех необходимых финансовых документов.</w:t>
      </w:r>
    </w:p>
    <w:p w:rsidR="00D437F8" w:rsidRPr="00DB1526" w:rsidRDefault="00D437F8" w:rsidP="00D437F8">
      <w:pPr>
        <w:numPr>
          <w:ilvl w:val="0"/>
          <w:numId w:val="30"/>
        </w:numPr>
        <w:shd w:val="clear" w:color="auto" w:fill="FFFFFF"/>
        <w:tabs>
          <w:tab w:val="left" w:pos="403"/>
        </w:tabs>
        <w:suppressAutoHyphens/>
        <w:autoSpaceDN/>
        <w:adjustRightInd/>
        <w:spacing w:line="250" w:lineRule="exact"/>
        <w:ind w:left="5" w:right="24"/>
        <w:jc w:val="both"/>
        <w:rPr>
          <w:sz w:val="24"/>
          <w:szCs w:val="24"/>
        </w:rPr>
      </w:pPr>
      <w:r w:rsidRPr="00DB1526">
        <w:rPr>
          <w:sz w:val="24"/>
          <w:szCs w:val="24"/>
        </w:rPr>
        <w:t xml:space="preserve">Расчет производится на основании акта выполненных работ по форме КС-2, справки стоимости выполненных работ и затрат по форме КС-3, счета-фактуры после проверки и согласования данных документов МУ «ПДС и ТК», Финансово-казначейским управлением администрации города Иванова. </w:t>
      </w:r>
    </w:p>
    <w:p w:rsidR="00D437F8" w:rsidRPr="00DB1526" w:rsidRDefault="00D437F8" w:rsidP="00D437F8">
      <w:pPr>
        <w:shd w:val="clear" w:color="auto" w:fill="FFFFFF"/>
        <w:tabs>
          <w:tab w:val="left" w:pos="485"/>
        </w:tabs>
        <w:spacing w:line="250" w:lineRule="exact"/>
        <w:ind w:left="10" w:right="19"/>
        <w:jc w:val="both"/>
        <w:rPr>
          <w:sz w:val="24"/>
          <w:szCs w:val="24"/>
        </w:rPr>
      </w:pPr>
      <w:r w:rsidRPr="00DB1526">
        <w:rPr>
          <w:spacing w:val="-5"/>
          <w:sz w:val="24"/>
          <w:szCs w:val="24"/>
        </w:rPr>
        <w:lastRenderedPageBreak/>
        <w:t>2.7.</w:t>
      </w:r>
      <w:r w:rsidRPr="00DB1526">
        <w:rPr>
          <w:sz w:val="24"/>
          <w:szCs w:val="24"/>
        </w:rPr>
        <w:tab/>
        <w:t>В случае ненадлежащего исполнения Подрядчиком св</w:t>
      </w:r>
      <w:r w:rsidR="0019031D" w:rsidRPr="00DB1526">
        <w:rPr>
          <w:sz w:val="24"/>
          <w:szCs w:val="24"/>
        </w:rPr>
        <w:t>оих обязательств по настоящему к</w:t>
      </w:r>
      <w:r w:rsidRPr="00DB1526">
        <w:rPr>
          <w:sz w:val="24"/>
          <w:szCs w:val="24"/>
        </w:rPr>
        <w:t>онтракту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D437F8" w:rsidRPr="00DB1526" w:rsidRDefault="00D437F8" w:rsidP="00D437F8">
      <w:pPr>
        <w:shd w:val="clear" w:color="auto" w:fill="FFFFFF"/>
        <w:tabs>
          <w:tab w:val="left" w:pos="485"/>
        </w:tabs>
        <w:spacing w:line="250" w:lineRule="exact"/>
        <w:ind w:left="10" w:right="19"/>
        <w:jc w:val="both"/>
        <w:rPr>
          <w:sz w:val="24"/>
          <w:szCs w:val="24"/>
        </w:rPr>
      </w:pPr>
      <w:r w:rsidRPr="00DB1526">
        <w:rPr>
          <w:sz w:val="24"/>
          <w:szCs w:val="24"/>
        </w:rPr>
        <w:t>2.8. Оплата производится за счет средств бюджета города Иванова.</w:t>
      </w:r>
    </w:p>
    <w:p w:rsidR="00D437F8" w:rsidRPr="00DB1526" w:rsidRDefault="00D437F8" w:rsidP="00D437F8">
      <w:pPr>
        <w:shd w:val="clear" w:color="auto" w:fill="FFFFFF"/>
        <w:tabs>
          <w:tab w:val="left" w:pos="485"/>
        </w:tabs>
        <w:spacing w:line="250" w:lineRule="exact"/>
        <w:ind w:right="19"/>
        <w:jc w:val="both"/>
        <w:rPr>
          <w:sz w:val="24"/>
          <w:szCs w:val="24"/>
        </w:rPr>
      </w:pPr>
    </w:p>
    <w:p w:rsidR="00D437F8" w:rsidRPr="00DB1526" w:rsidRDefault="00D437F8" w:rsidP="00D437F8">
      <w:pPr>
        <w:shd w:val="clear" w:color="auto" w:fill="FFFFFF"/>
        <w:tabs>
          <w:tab w:val="left" w:pos="485"/>
        </w:tabs>
        <w:spacing w:line="250" w:lineRule="exact"/>
        <w:ind w:left="10" w:right="19"/>
        <w:jc w:val="both"/>
        <w:rPr>
          <w:sz w:val="24"/>
          <w:szCs w:val="24"/>
        </w:rPr>
      </w:pPr>
    </w:p>
    <w:p w:rsidR="00D437F8" w:rsidRPr="00DB1526" w:rsidRDefault="00D437F8" w:rsidP="00D437F8">
      <w:pPr>
        <w:shd w:val="clear" w:color="auto" w:fill="FFFFFF"/>
        <w:spacing w:line="250" w:lineRule="exact"/>
        <w:ind w:left="19" w:right="2765" w:firstLine="3144"/>
        <w:rPr>
          <w:b/>
          <w:bCs/>
          <w:spacing w:val="-2"/>
          <w:sz w:val="24"/>
          <w:szCs w:val="24"/>
        </w:rPr>
      </w:pPr>
      <w:r w:rsidRPr="00DB1526">
        <w:rPr>
          <w:b/>
          <w:bCs/>
          <w:spacing w:val="-2"/>
          <w:sz w:val="24"/>
          <w:szCs w:val="24"/>
        </w:rPr>
        <w:t xml:space="preserve">3. Права и обязанности Сторон </w:t>
      </w:r>
    </w:p>
    <w:p w:rsidR="00D437F8" w:rsidRPr="00DB1526" w:rsidRDefault="00D437F8" w:rsidP="00D437F8">
      <w:pPr>
        <w:shd w:val="clear" w:color="auto" w:fill="FFFFFF"/>
        <w:spacing w:line="250" w:lineRule="exact"/>
        <w:ind w:right="2765"/>
        <w:rPr>
          <w:sz w:val="24"/>
          <w:szCs w:val="24"/>
        </w:rPr>
      </w:pPr>
      <w:r w:rsidRPr="00DB1526">
        <w:rPr>
          <w:sz w:val="24"/>
          <w:szCs w:val="24"/>
        </w:rPr>
        <w:t>3.1. ПОДРЯДЧИК обязан:</w:t>
      </w:r>
    </w:p>
    <w:p w:rsidR="00D437F8" w:rsidRPr="00DB1526" w:rsidRDefault="00D437F8" w:rsidP="00D437F8">
      <w:pPr>
        <w:shd w:val="clear" w:color="auto" w:fill="FFFFFF"/>
        <w:tabs>
          <w:tab w:val="left" w:pos="638"/>
        </w:tabs>
        <w:spacing w:line="250" w:lineRule="exact"/>
        <w:ind w:left="19" w:right="19"/>
        <w:jc w:val="both"/>
        <w:rPr>
          <w:sz w:val="24"/>
          <w:szCs w:val="24"/>
        </w:rPr>
      </w:pPr>
      <w:r w:rsidRPr="00DB1526">
        <w:rPr>
          <w:spacing w:val="-4"/>
          <w:sz w:val="24"/>
          <w:szCs w:val="24"/>
        </w:rPr>
        <w:t>3.1.1.</w:t>
      </w:r>
      <w:r w:rsidRPr="00DB1526">
        <w:rPr>
          <w:sz w:val="24"/>
          <w:szCs w:val="24"/>
        </w:rPr>
        <w:tab/>
        <w:t xml:space="preserve">Качественно выполнить все работы в объеме и в сроки, предусмотренные настоящим </w:t>
      </w:r>
      <w:r w:rsidRPr="00DB1526">
        <w:rPr>
          <w:spacing w:val="-1"/>
          <w:sz w:val="24"/>
          <w:szCs w:val="24"/>
        </w:rPr>
        <w:t xml:space="preserve">контрактом и приложениями к нему, использовать качественные материалы, соответствующие </w:t>
      </w:r>
      <w:r w:rsidRPr="00DB1526">
        <w:rPr>
          <w:sz w:val="24"/>
          <w:szCs w:val="24"/>
        </w:rPr>
        <w:t>стандартам, техническим условиям и характеристикам товаров, используемых при выполнении работ и имеющие соответствующие сертификаты, технические паспорта или иные документы, удостоверяющие их качество.</w:t>
      </w:r>
    </w:p>
    <w:p w:rsidR="00D437F8" w:rsidRPr="00DB1526" w:rsidRDefault="00D437F8" w:rsidP="00D437F8">
      <w:pPr>
        <w:shd w:val="clear" w:color="auto" w:fill="FFFFFF"/>
        <w:spacing w:line="250" w:lineRule="exact"/>
        <w:ind w:left="19" w:right="19"/>
        <w:jc w:val="both"/>
        <w:rPr>
          <w:sz w:val="24"/>
          <w:szCs w:val="24"/>
        </w:rPr>
      </w:pPr>
      <w:r w:rsidRPr="00DB1526">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D437F8" w:rsidRPr="00DB1526" w:rsidRDefault="00D437F8" w:rsidP="00D437F8">
      <w:pPr>
        <w:numPr>
          <w:ilvl w:val="0"/>
          <w:numId w:val="35"/>
        </w:numPr>
        <w:shd w:val="clear" w:color="auto" w:fill="FFFFFF"/>
        <w:tabs>
          <w:tab w:val="left" w:pos="581"/>
        </w:tabs>
        <w:suppressAutoHyphens/>
        <w:autoSpaceDN/>
        <w:adjustRightInd/>
        <w:spacing w:line="250" w:lineRule="exact"/>
        <w:ind w:left="24"/>
        <w:rPr>
          <w:sz w:val="24"/>
          <w:szCs w:val="24"/>
        </w:rPr>
      </w:pPr>
      <w:r w:rsidRPr="00DB1526">
        <w:rPr>
          <w:sz w:val="24"/>
          <w:szCs w:val="24"/>
        </w:rPr>
        <w:t>Передать результат выполненных работ Заказчику.</w:t>
      </w:r>
    </w:p>
    <w:p w:rsidR="00D437F8" w:rsidRPr="00DB1526" w:rsidRDefault="00D437F8" w:rsidP="00D437F8">
      <w:pPr>
        <w:numPr>
          <w:ilvl w:val="0"/>
          <w:numId w:val="35"/>
        </w:numPr>
        <w:shd w:val="clear" w:color="auto" w:fill="FFFFFF"/>
        <w:tabs>
          <w:tab w:val="left" w:pos="581"/>
        </w:tabs>
        <w:suppressAutoHyphens/>
        <w:autoSpaceDN/>
        <w:adjustRightInd/>
        <w:spacing w:line="250" w:lineRule="exact"/>
        <w:ind w:left="24" w:right="14"/>
        <w:jc w:val="both"/>
        <w:rPr>
          <w:sz w:val="24"/>
          <w:szCs w:val="24"/>
        </w:rPr>
      </w:pPr>
      <w:r w:rsidRPr="00DB1526">
        <w:rPr>
          <w:sz w:val="24"/>
          <w:szCs w:val="24"/>
        </w:rPr>
        <w:t>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D437F8" w:rsidRPr="00DB1526" w:rsidRDefault="00D437F8" w:rsidP="00D437F8">
      <w:pPr>
        <w:numPr>
          <w:ilvl w:val="0"/>
          <w:numId w:val="35"/>
        </w:numPr>
        <w:shd w:val="clear" w:color="auto" w:fill="FFFFFF"/>
        <w:tabs>
          <w:tab w:val="left" w:pos="581"/>
        </w:tabs>
        <w:suppressAutoHyphens/>
        <w:autoSpaceDN/>
        <w:adjustRightInd/>
        <w:spacing w:line="250" w:lineRule="exact"/>
        <w:ind w:left="24" w:right="10"/>
        <w:jc w:val="both"/>
        <w:rPr>
          <w:sz w:val="24"/>
          <w:szCs w:val="24"/>
        </w:rPr>
      </w:pPr>
      <w:r w:rsidRPr="00DB1526">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D437F8" w:rsidRPr="00DB1526" w:rsidRDefault="00D437F8" w:rsidP="00D437F8">
      <w:pPr>
        <w:shd w:val="clear" w:color="auto" w:fill="FFFFFF"/>
        <w:spacing w:line="250" w:lineRule="exact"/>
        <w:ind w:left="38"/>
        <w:jc w:val="both"/>
        <w:rPr>
          <w:sz w:val="24"/>
          <w:szCs w:val="24"/>
        </w:rPr>
      </w:pPr>
      <w:r w:rsidRPr="00DB1526">
        <w:rPr>
          <w:sz w:val="24"/>
          <w:szCs w:val="24"/>
        </w:rPr>
        <w:t xml:space="preserve">В случае нарушения обязанностей, предусмотренных настоящим пунктом, Подрядчик возмещает </w:t>
      </w:r>
      <w:r w:rsidRPr="00DB1526">
        <w:rPr>
          <w:spacing w:val="-1"/>
          <w:sz w:val="24"/>
          <w:szCs w:val="24"/>
        </w:rPr>
        <w:t xml:space="preserve">весь ущерб, причиненный Заказчику или третьим лицам, в том числе работникам Подрядчика и </w:t>
      </w:r>
      <w:r w:rsidRPr="00DB1526">
        <w:rPr>
          <w:sz w:val="24"/>
          <w:szCs w:val="24"/>
        </w:rPr>
        <w:t>Заказчика.</w:t>
      </w:r>
    </w:p>
    <w:p w:rsidR="00D437F8" w:rsidRPr="00DB1526" w:rsidRDefault="00D437F8" w:rsidP="00D437F8">
      <w:pPr>
        <w:shd w:val="clear" w:color="auto" w:fill="FFFFFF"/>
        <w:spacing w:line="250" w:lineRule="exact"/>
        <w:ind w:left="10" w:right="19"/>
        <w:jc w:val="both"/>
        <w:rPr>
          <w:sz w:val="24"/>
          <w:szCs w:val="24"/>
        </w:rPr>
      </w:pPr>
      <w:r w:rsidRPr="00DB1526">
        <w:rPr>
          <w:sz w:val="24"/>
          <w:szCs w:val="24"/>
        </w:rPr>
        <w:t xml:space="preserve">3.1.5.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 </w:t>
      </w:r>
      <w:r w:rsidRPr="00DB1526">
        <w:rPr>
          <w:spacing w:val="-1"/>
          <w:sz w:val="24"/>
          <w:szCs w:val="24"/>
        </w:rPr>
        <w:t xml:space="preserve">По требованию Заказчика за свой счет вскрыть указанную Заказчиком часть скрытых работ, а </w:t>
      </w:r>
      <w:r w:rsidRPr="00DB1526">
        <w:rPr>
          <w:sz w:val="24"/>
          <w:szCs w:val="24"/>
        </w:rPr>
        <w:t>затем восстановить ее также за свой счет в срок, указанный Заказчиком, с соблюдением условий о качестве и иных условий настоящего контракта.</w:t>
      </w:r>
    </w:p>
    <w:p w:rsidR="00D437F8" w:rsidRPr="00DB1526" w:rsidRDefault="00D437F8" w:rsidP="00D437F8">
      <w:pPr>
        <w:shd w:val="clear" w:color="auto" w:fill="FFFFFF"/>
        <w:tabs>
          <w:tab w:val="left" w:pos="691"/>
        </w:tabs>
        <w:spacing w:before="5" w:line="250" w:lineRule="exact"/>
        <w:ind w:left="10" w:right="19"/>
        <w:jc w:val="both"/>
        <w:rPr>
          <w:sz w:val="24"/>
          <w:szCs w:val="24"/>
        </w:rPr>
      </w:pPr>
      <w:r w:rsidRPr="00DB1526">
        <w:rPr>
          <w:spacing w:val="-5"/>
          <w:sz w:val="24"/>
          <w:szCs w:val="24"/>
        </w:rPr>
        <w:t>3.1.6.</w:t>
      </w:r>
      <w:r w:rsidRPr="00DB1526">
        <w:rPr>
          <w:sz w:val="24"/>
          <w:szCs w:val="24"/>
        </w:rPr>
        <w:tab/>
        <w:t>Поставить на объект работ все необходимые материалы, технологическое и иное</w:t>
      </w:r>
      <w:r w:rsidRPr="00DB1526">
        <w:rPr>
          <w:sz w:val="24"/>
          <w:szCs w:val="24"/>
        </w:rPr>
        <w:br/>
        <w:t>оборудование, необходимое для производства работ, конструкции, изделия и инвентарь</w:t>
      </w:r>
      <w:r w:rsidRPr="00DB1526">
        <w:rPr>
          <w:sz w:val="24"/>
          <w:szCs w:val="24"/>
        </w:rPr>
        <w:br/>
        <w:t>надлежащего качества, а также осуществить их доставку, разгрузку складирование и хранение в соответствии с действующими нормами и правилами.</w:t>
      </w:r>
    </w:p>
    <w:p w:rsidR="00D437F8" w:rsidRPr="00DB1526" w:rsidRDefault="00D437F8" w:rsidP="00D437F8">
      <w:pPr>
        <w:shd w:val="clear" w:color="auto" w:fill="FFFFFF"/>
        <w:tabs>
          <w:tab w:val="left" w:pos="581"/>
        </w:tabs>
        <w:spacing w:before="10" w:line="250" w:lineRule="exact"/>
        <w:ind w:right="19"/>
        <w:jc w:val="both"/>
        <w:rPr>
          <w:sz w:val="24"/>
          <w:szCs w:val="24"/>
        </w:rPr>
      </w:pPr>
      <w:r w:rsidRPr="00DB1526">
        <w:rPr>
          <w:sz w:val="24"/>
          <w:szCs w:val="24"/>
        </w:rPr>
        <w:t>3.1.7.Во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D437F8" w:rsidRPr="00DB1526" w:rsidRDefault="00D437F8" w:rsidP="00D437F8">
      <w:pPr>
        <w:shd w:val="clear" w:color="auto" w:fill="FFFFFF"/>
        <w:tabs>
          <w:tab w:val="left" w:pos="581"/>
        </w:tabs>
        <w:spacing w:line="250" w:lineRule="exact"/>
        <w:ind w:right="24"/>
        <w:jc w:val="both"/>
        <w:rPr>
          <w:sz w:val="24"/>
          <w:szCs w:val="24"/>
        </w:rPr>
      </w:pPr>
      <w:r w:rsidRPr="00DB1526">
        <w:rPr>
          <w:sz w:val="24"/>
          <w:szCs w:val="24"/>
        </w:rPr>
        <w:t xml:space="preserve">3.1.8.Обеспечить представителям Заказчика доступ на все участки выполнения работ на объекте </w:t>
      </w:r>
      <w:r w:rsidRPr="00DB1526">
        <w:rPr>
          <w:spacing w:val="-1"/>
          <w:sz w:val="24"/>
          <w:szCs w:val="24"/>
        </w:rPr>
        <w:t xml:space="preserve">на протяжении всего срока действия контракта для осуществления </w:t>
      </w:r>
      <w:proofErr w:type="gramStart"/>
      <w:r w:rsidRPr="00DB1526">
        <w:rPr>
          <w:spacing w:val="-1"/>
          <w:sz w:val="24"/>
          <w:szCs w:val="24"/>
        </w:rPr>
        <w:t>контроля за</w:t>
      </w:r>
      <w:proofErr w:type="gramEnd"/>
      <w:r w:rsidRPr="00DB1526">
        <w:rPr>
          <w:spacing w:val="-1"/>
          <w:sz w:val="24"/>
          <w:szCs w:val="24"/>
        </w:rPr>
        <w:t xml:space="preserve"> ходом и качеством </w:t>
      </w:r>
      <w:r w:rsidRPr="00DB1526">
        <w:rPr>
          <w:sz w:val="24"/>
          <w:szCs w:val="24"/>
        </w:rPr>
        <w:t>работ и материалов.</w:t>
      </w:r>
    </w:p>
    <w:p w:rsidR="00D437F8" w:rsidRPr="00DB1526" w:rsidRDefault="00D437F8" w:rsidP="00D437F8">
      <w:pPr>
        <w:shd w:val="clear" w:color="auto" w:fill="FFFFFF"/>
        <w:tabs>
          <w:tab w:val="left" w:pos="389"/>
        </w:tabs>
        <w:spacing w:line="250" w:lineRule="exact"/>
        <w:ind w:left="10"/>
        <w:rPr>
          <w:sz w:val="24"/>
          <w:szCs w:val="24"/>
        </w:rPr>
      </w:pPr>
      <w:r w:rsidRPr="00DB1526">
        <w:rPr>
          <w:spacing w:val="-7"/>
          <w:sz w:val="24"/>
          <w:szCs w:val="24"/>
        </w:rPr>
        <w:t>3.2.</w:t>
      </w:r>
      <w:r w:rsidRPr="00DB1526">
        <w:rPr>
          <w:sz w:val="24"/>
          <w:szCs w:val="24"/>
        </w:rPr>
        <w:tab/>
        <w:t>ЗАКАЗЧИК обязан:</w:t>
      </w:r>
    </w:p>
    <w:p w:rsidR="00D437F8" w:rsidRPr="00DB1526" w:rsidRDefault="00D437F8" w:rsidP="00D437F8">
      <w:pPr>
        <w:shd w:val="clear" w:color="auto" w:fill="FFFFFF"/>
        <w:tabs>
          <w:tab w:val="left" w:pos="389"/>
        </w:tabs>
        <w:spacing w:line="250" w:lineRule="exact"/>
        <w:ind w:left="10"/>
        <w:jc w:val="both"/>
        <w:rPr>
          <w:sz w:val="24"/>
          <w:szCs w:val="24"/>
        </w:rPr>
      </w:pPr>
      <w:r w:rsidRPr="00DB1526">
        <w:rPr>
          <w:sz w:val="24"/>
          <w:szCs w:val="24"/>
        </w:rPr>
        <w:t>3.2.1. Принять и опла</w:t>
      </w:r>
      <w:r w:rsidR="0019031D" w:rsidRPr="00DB1526">
        <w:rPr>
          <w:sz w:val="24"/>
          <w:szCs w:val="24"/>
        </w:rPr>
        <w:t>тить в установленный настоящим к</w:t>
      </w:r>
      <w:r w:rsidRPr="00DB1526">
        <w:rPr>
          <w:sz w:val="24"/>
          <w:szCs w:val="24"/>
        </w:rPr>
        <w:t>онтрактом срок надлежащим образом выполненную работу.</w:t>
      </w:r>
    </w:p>
    <w:p w:rsidR="00D437F8" w:rsidRPr="00DB1526" w:rsidRDefault="00D437F8" w:rsidP="00D437F8">
      <w:pPr>
        <w:shd w:val="clear" w:color="auto" w:fill="FFFFFF"/>
        <w:tabs>
          <w:tab w:val="left" w:pos="557"/>
        </w:tabs>
        <w:spacing w:before="5" w:line="250" w:lineRule="exact"/>
        <w:ind w:left="5" w:right="14"/>
        <w:jc w:val="both"/>
        <w:rPr>
          <w:sz w:val="24"/>
          <w:szCs w:val="24"/>
        </w:rPr>
      </w:pPr>
      <w:r w:rsidRPr="00DB1526">
        <w:rPr>
          <w:sz w:val="24"/>
          <w:szCs w:val="24"/>
        </w:rPr>
        <w:t>3.2.2.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D437F8" w:rsidRPr="00DB1526" w:rsidRDefault="00D437F8" w:rsidP="00D437F8">
      <w:pPr>
        <w:shd w:val="clear" w:color="auto" w:fill="FFFFFF"/>
        <w:tabs>
          <w:tab w:val="left" w:pos="389"/>
        </w:tabs>
        <w:spacing w:line="250" w:lineRule="exact"/>
        <w:ind w:left="10"/>
        <w:rPr>
          <w:sz w:val="24"/>
          <w:szCs w:val="24"/>
        </w:rPr>
      </w:pPr>
      <w:r w:rsidRPr="00DB1526">
        <w:rPr>
          <w:spacing w:val="-8"/>
          <w:sz w:val="24"/>
          <w:szCs w:val="24"/>
        </w:rPr>
        <w:t>3.3.</w:t>
      </w:r>
      <w:r w:rsidRPr="00DB1526">
        <w:rPr>
          <w:sz w:val="24"/>
          <w:szCs w:val="24"/>
        </w:rPr>
        <w:tab/>
        <w:t>ЗАКАЗЧИК имеет право:</w:t>
      </w:r>
    </w:p>
    <w:p w:rsidR="00D437F8" w:rsidRPr="00DB1526" w:rsidRDefault="00D437F8" w:rsidP="00D437F8">
      <w:pPr>
        <w:numPr>
          <w:ilvl w:val="0"/>
          <w:numId w:val="31"/>
        </w:numPr>
        <w:shd w:val="clear" w:color="auto" w:fill="FFFFFF"/>
        <w:tabs>
          <w:tab w:val="left" w:pos="643"/>
        </w:tabs>
        <w:suppressAutoHyphens/>
        <w:autoSpaceDN/>
        <w:adjustRightInd/>
        <w:spacing w:before="5" w:line="250" w:lineRule="exact"/>
        <w:ind w:left="5" w:right="24"/>
        <w:jc w:val="both"/>
        <w:rPr>
          <w:sz w:val="24"/>
          <w:szCs w:val="24"/>
        </w:rPr>
      </w:pPr>
      <w:r w:rsidRPr="00DB1526">
        <w:rPr>
          <w:sz w:val="24"/>
          <w:szCs w:val="24"/>
        </w:rPr>
        <w:t>Проверять ход и качество работы, выполняемой Подрядчиком, не вмешиваясь в его деятельность.</w:t>
      </w:r>
    </w:p>
    <w:p w:rsidR="00D437F8" w:rsidRPr="00DB1526" w:rsidRDefault="00D437F8" w:rsidP="00D437F8">
      <w:pPr>
        <w:numPr>
          <w:ilvl w:val="0"/>
          <w:numId w:val="31"/>
        </w:numPr>
        <w:shd w:val="clear" w:color="auto" w:fill="FFFFFF"/>
        <w:tabs>
          <w:tab w:val="left" w:pos="643"/>
        </w:tabs>
        <w:suppressAutoHyphens/>
        <w:autoSpaceDN/>
        <w:adjustRightInd/>
        <w:spacing w:before="5" w:line="250" w:lineRule="exact"/>
        <w:ind w:left="5" w:right="19"/>
        <w:jc w:val="both"/>
        <w:rPr>
          <w:sz w:val="24"/>
          <w:szCs w:val="24"/>
        </w:rPr>
      </w:pPr>
      <w:r w:rsidRPr="00DB1526">
        <w:rPr>
          <w:sz w:val="24"/>
          <w:szCs w:val="24"/>
        </w:rPr>
        <w:t>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D437F8" w:rsidRPr="00DB1526" w:rsidRDefault="00D437F8" w:rsidP="00D437F8">
      <w:pPr>
        <w:numPr>
          <w:ilvl w:val="0"/>
          <w:numId w:val="33"/>
        </w:numPr>
        <w:shd w:val="clear" w:color="auto" w:fill="FFFFFF"/>
        <w:tabs>
          <w:tab w:val="left" w:pos="389"/>
        </w:tabs>
        <w:suppressAutoHyphens/>
        <w:autoSpaceDN/>
        <w:adjustRightInd/>
        <w:spacing w:line="250" w:lineRule="exact"/>
        <w:ind w:left="10" w:right="19"/>
        <w:jc w:val="both"/>
        <w:rPr>
          <w:sz w:val="24"/>
          <w:szCs w:val="24"/>
        </w:rPr>
      </w:pPr>
      <w:r w:rsidRPr="00DB1526">
        <w:rPr>
          <w:sz w:val="24"/>
          <w:szCs w:val="24"/>
        </w:rPr>
        <w:t xml:space="preserve">Если Заказчик принял работу без проверки, то он не лишается права ссылаться на явные </w:t>
      </w:r>
      <w:r w:rsidRPr="00DB1526">
        <w:rPr>
          <w:sz w:val="24"/>
          <w:szCs w:val="24"/>
        </w:rPr>
        <w:lastRenderedPageBreak/>
        <w:t>недостатки, которые могли быть установлены при обычном способе приемки работы.</w:t>
      </w:r>
    </w:p>
    <w:p w:rsidR="00D437F8" w:rsidRPr="00DB1526" w:rsidRDefault="00D437F8" w:rsidP="00D437F8">
      <w:pPr>
        <w:numPr>
          <w:ilvl w:val="0"/>
          <w:numId w:val="33"/>
        </w:numPr>
        <w:shd w:val="clear" w:color="auto" w:fill="FFFFFF"/>
        <w:tabs>
          <w:tab w:val="left" w:pos="389"/>
        </w:tabs>
        <w:suppressAutoHyphens/>
        <w:autoSpaceDN/>
        <w:adjustRightInd/>
        <w:spacing w:line="250" w:lineRule="exact"/>
        <w:ind w:left="10" w:right="19"/>
        <w:jc w:val="both"/>
        <w:rPr>
          <w:sz w:val="24"/>
          <w:szCs w:val="24"/>
        </w:rPr>
      </w:pPr>
      <w:r w:rsidRPr="00DB1526">
        <w:rPr>
          <w:sz w:val="24"/>
          <w:szCs w:val="24"/>
        </w:rPr>
        <w:t>При уклонении Заказчика от приема выполненных работ Подрядчик не имеет права продавать результат работ.</w:t>
      </w:r>
    </w:p>
    <w:p w:rsidR="00D437F8" w:rsidRPr="00DB1526" w:rsidRDefault="00D437F8" w:rsidP="00D437F8">
      <w:pPr>
        <w:shd w:val="clear" w:color="auto" w:fill="FFFFFF"/>
        <w:spacing w:line="250" w:lineRule="exact"/>
        <w:ind w:right="24"/>
        <w:jc w:val="both"/>
        <w:rPr>
          <w:sz w:val="24"/>
          <w:szCs w:val="24"/>
        </w:rPr>
      </w:pPr>
      <w:r w:rsidRPr="00DB1526">
        <w:rPr>
          <w:sz w:val="24"/>
          <w:szCs w:val="24"/>
        </w:rPr>
        <w:t>3.6.Заказчик, обнаруживший при осуществлении контроля и надзора отступления от усл</w:t>
      </w:r>
      <w:r w:rsidR="0019031D" w:rsidRPr="00DB1526">
        <w:rPr>
          <w:sz w:val="24"/>
          <w:szCs w:val="24"/>
        </w:rPr>
        <w:t>овий настоящего к</w:t>
      </w:r>
      <w:r w:rsidRPr="00DB1526">
        <w:rPr>
          <w:sz w:val="24"/>
          <w:szCs w:val="24"/>
        </w:rPr>
        <w:t>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за свой счет.</w:t>
      </w:r>
    </w:p>
    <w:p w:rsidR="00D437F8" w:rsidRPr="00DB1526" w:rsidRDefault="00D437F8" w:rsidP="00D437F8">
      <w:pPr>
        <w:shd w:val="clear" w:color="auto" w:fill="FFFFFF"/>
        <w:spacing w:before="254" w:line="254" w:lineRule="exact"/>
        <w:ind w:left="14"/>
        <w:jc w:val="center"/>
        <w:rPr>
          <w:b/>
          <w:bCs/>
          <w:sz w:val="24"/>
          <w:szCs w:val="24"/>
        </w:rPr>
      </w:pPr>
      <w:r w:rsidRPr="00DB1526">
        <w:rPr>
          <w:b/>
          <w:bCs/>
          <w:sz w:val="24"/>
          <w:szCs w:val="24"/>
        </w:rPr>
        <w:t>4. Ответственность Сторон</w:t>
      </w:r>
    </w:p>
    <w:p w:rsidR="00D437F8" w:rsidRPr="00DB1526" w:rsidRDefault="00D437F8" w:rsidP="00D437F8">
      <w:pPr>
        <w:numPr>
          <w:ilvl w:val="0"/>
          <w:numId w:val="36"/>
        </w:numPr>
        <w:shd w:val="clear" w:color="auto" w:fill="FFFFFF"/>
        <w:tabs>
          <w:tab w:val="left" w:pos="413"/>
        </w:tabs>
        <w:suppressAutoHyphens/>
        <w:autoSpaceDN/>
        <w:adjustRightInd/>
        <w:spacing w:line="254" w:lineRule="exact"/>
        <w:ind w:left="10" w:right="24"/>
        <w:jc w:val="both"/>
        <w:rPr>
          <w:sz w:val="24"/>
          <w:szCs w:val="24"/>
        </w:rPr>
      </w:pPr>
      <w:r w:rsidRPr="00DB1526">
        <w:rPr>
          <w:sz w:val="24"/>
          <w:szCs w:val="24"/>
        </w:rPr>
        <w:t>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19031D" w:rsidRPr="00DB1526" w:rsidRDefault="0019031D" w:rsidP="0019031D">
      <w:pPr>
        <w:numPr>
          <w:ilvl w:val="0"/>
          <w:numId w:val="36"/>
        </w:numPr>
        <w:shd w:val="clear" w:color="auto" w:fill="FFFFFF"/>
        <w:tabs>
          <w:tab w:val="left" w:pos="413"/>
        </w:tabs>
        <w:suppressAutoHyphens/>
        <w:autoSpaceDN/>
        <w:adjustRightInd/>
        <w:spacing w:line="254" w:lineRule="exact"/>
        <w:ind w:left="10"/>
        <w:jc w:val="both"/>
        <w:rPr>
          <w:sz w:val="24"/>
          <w:szCs w:val="24"/>
        </w:rPr>
      </w:pPr>
      <w:r w:rsidRPr="00DB1526">
        <w:rPr>
          <w:sz w:val="24"/>
          <w:szCs w:val="24"/>
        </w:rPr>
        <w:t>В случае просрочки исполнения Исполнителем обязательства, предусмотренного контрактом, заказчик вправе потребовать уплату пени.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такого пени, устанавливается в размере одной трехсотой действующей на день уплаты пени ставки рефинансирования Центрального банка Российской Федерации от цены настоящего контракта. Подрядчик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w:t>
      </w:r>
    </w:p>
    <w:p w:rsidR="00D437F8" w:rsidRPr="00DB1526" w:rsidRDefault="00D437F8" w:rsidP="00D437F8">
      <w:pPr>
        <w:numPr>
          <w:ilvl w:val="0"/>
          <w:numId w:val="36"/>
        </w:numPr>
        <w:shd w:val="clear" w:color="auto" w:fill="FFFFFF"/>
        <w:tabs>
          <w:tab w:val="left" w:pos="413"/>
        </w:tabs>
        <w:suppressAutoHyphens/>
        <w:autoSpaceDN/>
        <w:adjustRightInd/>
        <w:spacing w:line="254" w:lineRule="exact"/>
        <w:ind w:left="10"/>
        <w:jc w:val="both"/>
        <w:rPr>
          <w:sz w:val="24"/>
          <w:szCs w:val="24"/>
        </w:rPr>
      </w:pPr>
      <w:r w:rsidRPr="00DB1526">
        <w:rPr>
          <w:sz w:val="24"/>
          <w:szCs w:val="24"/>
        </w:rPr>
        <w:t>За невыполнение обязанностей, предусмотренных п. 3.1.7 настоящего контракта, Подрядчик уплачивает Заказчику штраф в размере 5 % от цены контракта, а также пени в размере 0,5 % от цены контракта за каждый день просрочки вывоза строительного мусора и принадлежащего Подрядчику имущества.</w:t>
      </w:r>
    </w:p>
    <w:p w:rsidR="00D437F8" w:rsidRPr="00DB1526" w:rsidRDefault="00D437F8" w:rsidP="00D437F8">
      <w:pPr>
        <w:numPr>
          <w:ilvl w:val="0"/>
          <w:numId w:val="36"/>
        </w:numPr>
        <w:shd w:val="clear" w:color="auto" w:fill="FFFFFF"/>
        <w:tabs>
          <w:tab w:val="left" w:pos="413"/>
        </w:tabs>
        <w:suppressAutoHyphens/>
        <w:autoSpaceDN/>
        <w:adjustRightInd/>
        <w:spacing w:line="254" w:lineRule="exact"/>
        <w:ind w:left="10" w:right="5"/>
        <w:jc w:val="both"/>
        <w:rPr>
          <w:sz w:val="24"/>
          <w:szCs w:val="24"/>
        </w:rPr>
      </w:pPr>
      <w:r w:rsidRPr="00DB1526">
        <w:rPr>
          <w:sz w:val="24"/>
          <w:szCs w:val="24"/>
        </w:rPr>
        <w:t>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D437F8" w:rsidRPr="00DB1526" w:rsidRDefault="00D437F8" w:rsidP="00D437F8">
      <w:pPr>
        <w:numPr>
          <w:ilvl w:val="0"/>
          <w:numId w:val="36"/>
        </w:numPr>
        <w:shd w:val="clear" w:color="auto" w:fill="FFFFFF"/>
        <w:tabs>
          <w:tab w:val="left" w:pos="413"/>
        </w:tabs>
        <w:suppressAutoHyphens/>
        <w:autoSpaceDN/>
        <w:adjustRightInd/>
        <w:spacing w:line="254" w:lineRule="exact"/>
        <w:ind w:left="10" w:right="10"/>
        <w:jc w:val="both"/>
        <w:rPr>
          <w:sz w:val="24"/>
          <w:szCs w:val="24"/>
        </w:rPr>
      </w:pPr>
      <w:r w:rsidRPr="00DB1526">
        <w:rPr>
          <w:sz w:val="24"/>
          <w:szCs w:val="24"/>
        </w:rPr>
        <w:t>В случае выполнения работ ненадлежащего качества Подрядчик уплачивает Заказчику штраф в размере 5 % от цены контракта.</w:t>
      </w:r>
    </w:p>
    <w:p w:rsidR="00D437F8" w:rsidRPr="00DB1526" w:rsidRDefault="00D437F8" w:rsidP="00D437F8">
      <w:pPr>
        <w:numPr>
          <w:ilvl w:val="0"/>
          <w:numId w:val="36"/>
        </w:numPr>
        <w:shd w:val="clear" w:color="auto" w:fill="FFFFFF"/>
        <w:tabs>
          <w:tab w:val="left" w:pos="413"/>
        </w:tabs>
        <w:suppressAutoHyphens/>
        <w:autoSpaceDN/>
        <w:adjustRightInd/>
        <w:spacing w:line="254" w:lineRule="exact"/>
        <w:ind w:left="10" w:right="10"/>
        <w:jc w:val="both"/>
        <w:rPr>
          <w:sz w:val="24"/>
          <w:szCs w:val="24"/>
        </w:rPr>
      </w:pPr>
      <w:r w:rsidRPr="00DB1526">
        <w:rPr>
          <w:sz w:val="24"/>
          <w:szCs w:val="24"/>
        </w:rPr>
        <w:t>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D437F8" w:rsidRPr="00DB1526" w:rsidRDefault="00D437F8" w:rsidP="00D437F8">
      <w:pPr>
        <w:shd w:val="clear" w:color="auto" w:fill="FFFFFF"/>
        <w:tabs>
          <w:tab w:val="left" w:pos="413"/>
        </w:tabs>
        <w:spacing w:line="250" w:lineRule="exact"/>
        <w:ind w:right="10"/>
        <w:jc w:val="both"/>
        <w:rPr>
          <w:sz w:val="24"/>
          <w:szCs w:val="24"/>
        </w:rPr>
      </w:pPr>
      <w:r w:rsidRPr="00DB1526">
        <w:rPr>
          <w:spacing w:val="-1"/>
          <w:sz w:val="24"/>
          <w:szCs w:val="24"/>
        </w:rPr>
        <w:t xml:space="preserve">4.7.В случае не устранения Подрядчиком недостатков выполненных работ в срок, установленный </w:t>
      </w:r>
      <w:r w:rsidRPr="00DB1526">
        <w:rPr>
          <w:sz w:val="24"/>
          <w:szCs w:val="24"/>
        </w:rPr>
        <w:t>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w:t>
      </w:r>
    </w:p>
    <w:p w:rsidR="00D437F8" w:rsidRPr="00DB1526" w:rsidRDefault="00D437F8" w:rsidP="00D437F8">
      <w:pPr>
        <w:shd w:val="clear" w:color="auto" w:fill="FFFFFF"/>
        <w:tabs>
          <w:tab w:val="left" w:pos="413"/>
        </w:tabs>
        <w:spacing w:before="5" w:line="250" w:lineRule="exact"/>
        <w:ind w:right="10"/>
        <w:jc w:val="both"/>
        <w:rPr>
          <w:sz w:val="24"/>
          <w:szCs w:val="24"/>
        </w:rPr>
      </w:pPr>
      <w:r w:rsidRPr="00DB1526">
        <w:rPr>
          <w:sz w:val="24"/>
          <w:szCs w:val="24"/>
        </w:rPr>
        <w:t>4.8.Неустойка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D437F8" w:rsidRPr="00DB1526" w:rsidRDefault="00D437F8" w:rsidP="00D437F8">
      <w:pPr>
        <w:shd w:val="clear" w:color="auto" w:fill="FFFFFF"/>
        <w:tabs>
          <w:tab w:val="left" w:pos="480"/>
        </w:tabs>
        <w:spacing w:before="5" w:line="250" w:lineRule="exact"/>
        <w:ind w:left="14" w:right="14"/>
        <w:jc w:val="both"/>
        <w:rPr>
          <w:sz w:val="24"/>
          <w:szCs w:val="24"/>
        </w:rPr>
      </w:pPr>
      <w:r w:rsidRPr="00DB1526">
        <w:rPr>
          <w:spacing w:val="-5"/>
          <w:sz w:val="24"/>
          <w:szCs w:val="24"/>
        </w:rPr>
        <w:t>4.9.</w:t>
      </w:r>
      <w:r w:rsidRPr="00DB1526">
        <w:rPr>
          <w:sz w:val="24"/>
          <w:szCs w:val="24"/>
        </w:rPr>
        <w:tab/>
        <w:t>Подрядчик возмещает Заказчику в полном объеме ущерб, причиненный ненадлежащим исполнением условий настоящего контракта.</w:t>
      </w:r>
    </w:p>
    <w:p w:rsidR="00D437F8" w:rsidRPr="00DB1526" w:rsidRDefault="00D437F8" w:rsidP="00D437F8">
      <w:pPr>
        <w:numPr>
          <w:ilvl w:val="0"/>
          <w:numId w:val="34"/>
        </w:numPr>
        <w:shd w:val="clear" w:color="auto" w:fill="FFFFFF"/>
        <w:tabs>
          <w:tab w:val="left" w:pos="624"/>
        </w:tabs>
        <w:suppressAutoHyphens/>
        <w:autoSpaceDN/>
        <w:adjustRightInd/>
        <w:spacing w:line="250" w:lineRule="exact"/>
        <w:ind w:left="14" w:right="19"/>
        <w:jc w:val="both"/>
        <w:rPr>
          <w:sz w:val="24"/>
          <w:szCs w:val="24"/>
        </w:rPr>
      </w:pPr>
      <w:r w:rsidRPr="00DB1526">
        <w:rPr>
          <w:sz w:val="24"/>
          <w:szCs w:val="24"/>
        </w:rPr>
        <w:t>Подрядчик возмещает ущерб, причиненный третьим лицам, во время исполнения обязательств по настоящему контракту.</w:t>
      </w:r>
    </w:p>
    <w:p w:rsidR="00D437F8" w:rsidRPr="00DB1526" w:rsidRDefault="00D437F8" w:rsidP="00D437F8">
      <w:pPr>
        <w:numPr>
          <w:ilvl w:val="0"/>
          <w:numId w:val="34"/>
        </w:numPr>
        <w:shd w:val="clear" w:color="auto" w:fill="FFFFFF"/>
        <w:tabs>
          <w:tab w:val="left" w:pos="624"/>
        </w:tabs>
        <w:suppressAutoHyphens/>
        <w:autoSpaceDN/>
        <w:adjustRightInd/>
        <w:spacing w:before="10" w:line="250" w:lineRule="exact"/>
        <w:ind w:left="14" w:right="5"/>
        <w:jc w:val="both"/>
        <w:rPr>
          <w:sz w:val="24"/>
          <w:szCs w:val="24"/>
        </w:rPr>
      </w:pPr>
      <w:r w:rsidRPr="00DB1526">
        <w:rPr>
          <w:sz w:val="24"/>
          <w:szCs w:val="24"/>
        </w:rPr>
        <w:t>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D437F8" w:rsidRPr="00DB1526" w:rsidRDefault="00D437F8" w:rsidP="00D437F8">
      <w:pPr>
        <w:shd w:val="clear" w:color="auto" w:fill="FFFFFF"/>
        <w:ind w:right="-6"/>
        <w:jc w:val="both"/>
        <w:rPr>
          <w:sz w:val="24"/>
          <w:szCs w:val="24"/>
        </w:rPr>
      </w:pPr>
      <w:r w:rsidRPr="00DB1526">
        <w:rPr>
          <w:sz w:val="24"/>
          <w:szCs w:val="24"/>
        </w:rPr>
        <w:t>4.12. В случае неисполнения или ненадлежащего исполнения обязательства, предусмотренного настоящим контрактом, заказчик вправе, по своему усмотрению, либо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направив соот</w:t>
      </w:r>
      <w:r w:rsidR="00F95164" w:rsidRPr="00DB1526">
        <w:rPr>
          <w:sz w:val="24"/>
          <w:szCs w:val="24"/>
        </w:rPr>
        <w:t xml:space="preserve">ветствующие требования Гаранту. </w:t>
      </w:r>
      <w:r w:rsidRPr="00DB1526">
        <w:rPr>
          <w:sz w:val="24"/>
          <w:szCs w:val="24"/>
        </w:rPr>
        <w:t xml:space="preserve">Заключение заказчиком и поставщиком дополнительного соглашения по настоящему контракту, предусматривающего изменение сроков и (или) размера цены контракта, не допускается.  </w:t>
      </w:r>
    </w:p>
    <w:p w:rsidR="00D437F8" w:rsidRPr="00DB1526" w:rsidRDefault="00F95164" w:rsidP="00F95164">
      <w:pPr>
        <w:shd w:val="clear" w:color="auto" w:fill="FFFFFF"/>
        <w:tabs>
          <w:tab w:val="left" w:pos="1365"/>
          <w:tab w:val="center" w:pos="5015"/>
        </w:tabs>
        <w:spacing w:before="254" w:line="250" w:lineRule="exact"/>
        <w:ind w:right="34"/>
        <w:rPr>
          <w:b/>
          <w:bCs/>
          <w:spacing w:val="-1"/>
          <w:sz w:val="24"/>
          <w:szCs w:val="24"/>
        </w:rPr>
      </w:pPr>
      <w:r w:rsidRPr="00DB1526">
        <w:rPr>
          <w:b/>
          <w:bCs/>
          <w:spacing w:val="-1"/>
          <w:sz w:val="24"/>
          <w:szCs w:val="24"/>
        </w:rPr>
        <w:tab/>
      </w:r>
      <w:r w:rsidRPr="00DB1526">
        <w:rPr>
          <w:b/>
          <w:bCs/>
          <w:spacing w:val="-1"/>
          <w:sz w:val="24"/>
          <w:szCs w:val="24"/>
        </w:rPr>
        <w:tab/>
      </w:r>
      <w:r w:rsidR="00D437F8" w:rsidRPr="00DB1526">
        <w:rPr>
          <w:b/>
          <w:bCs/>
          <w:spacing w:val="-1"/>
          <w:sz w:val="24"/>
          <w:szCs w:val="24"/>
        </w:rPr>
        <w:t>5. Приемка работ</w:t>
      </w:r>
    </w:p>
    <w:p w:rsidR="00D437F8" w:rsidRPr="00DB1526" w:rsidRDefault="00D437F8" w:rsidP="00F95164">
      <w:pPr>
        <w:pStyle w:val="aff7"/>
        <w:numPr>
          <w:ilvl w:val="1"/>
          <w:numId w:val="39"/>
        </w:numPr>
        <w:shd w:val="clear" w:color="auto" w:fill="FFFFFF"/>
        <w:tabs>
          <w:tab w:val="left" w:pos="0"/>
          <w:tab w:val="left" w:pos="142"/>
        </w:tabs>
        <w:suppressAutoHyphens/>
        <w:autoSpaceDN/>
        <w:adjustRightInd/>
        <w:spacing w:line="250" w:lineRule="exact"/>
        <w:ind w:left="0" w:right="77" w:firstLine="0"/>
        <w:jc w:val="both"/>
        <w:rPr>
          <w:sz w:val="24"/>
          <w:szCs w:val="24"/>
        </w:rPr>
      </w:pPr>
      <w:r w:rsidRPr="00DB1526">
        <w:rPr>
          <w:sz w:val="24"/>
          <w:szCs w:val="24"/>
        </w:rPr>
        <w:lastRenderedPageBreak/>
        <w:t>Приемка результата выполненных работ осуществляется после выполнения Подрядчиком всех обязатель</w:t>
      </w:r>
      <w:r w:rsidR="0019031D" w:rsidRPr="00DB1526">
        <w:rPr>
          <w:sz w:val="24"/>
          <w:szCs w:val="24"/>
        </w:rPr>
        <w:t>ств, предусмотренных настоящим к</w:t>
      </w:r>
      <w:r w:rsidRPr="00DB1526">
        <w:rPr>
          <w:sz w:val="24"/>
          <w:szCs w:val="24"/>
        </w:rPr>
        <w:t>онтрактом.</w:t>
      </w:r>
    </w:p>
    <w:p w:rsidR="00D437F8" w:rsidRPr="00DB1526" w:rsidRDefault="00F95164" w:rsidP="00F95164">
      <w:pPr>
        <w:pStyle w:val="aff7"/>
        <w:numPr>
          <w:ilvl w:val="1"/>
          <w:numId w:val="39"/>
        </w:numPr>
        <w:shd w:val="clear" w:color="auto" w:fill="FFFFFF"/>
        <w:tabs>
          <w:tab w:val="left" w:pos="0"/>
          <w:tab w:val="left" w:pos="142"/>
        </w:tabs>
        <w:suppressAutoHyphens/>
        <w:autoSpaceDN/>
        <w:adjustRightInd/>
        <w:spacing w:before="5" w:line="250" w:lineRule="exact"/>
        <w:ind w:left="0" w:right="72" w:firstLine="0"/>
        <w:jc w:val="both"/>
        <w:rPr>
          <w:sz w:val="24"/>
          <w:szCs w:val="24"/>
        </w:rPr>
      </w:pPr>
      <w:r w:rsidRPr="00DB1526">
        <w:rPr>
          <w:spacing w:val="-1"/>
          <w:sz w:val="24"/>
          <w:szCs w:val="24"/>
        </w:rPr>
        <w:t xml:space="preserve">  </w:t>
      </w:r>
      <w:r w:rsidR="00D437F8" w:rsidRPr="00DB1526">
        <w:rPr>
          <w:spacing w:val="-1"/>
          <w:sz w:val="24"/>
          <w:szCs w:val="24"/>
        </w:rPr>
        <w:t xml:space="preserve">Приемка объекта осуществляется комиссией, состоящей из представителей Заказчика, в том </w:t>
      </w:r>
      <w:r w:rsidR="00D437F8" w:rsidRPr="00DB1526">
        <w:rPr>
          <w:sz w:val="24"/>
          <w:szCs w:val="24"/>
        </w:rPr>
        <w:t xml:space="preserve">числе специалиста муниципального учреждения по проектно-документационному сопровождению и техническому </w:t>
      </w:r>
      <w:proofErr w:type="gramStart"/>
      <w:r w:rsidR="00D437F8" w:rsidRPr="00DB1526">
        <w:rPr>
          <w:sz w:val="24"/>
          <w:szCs w:val="24"/>
        </w:rPr>
        <w:t>контролю за</w:t>
      </w:r>
      <w:proofErr w:type="gramEnd"/>
      <w:r w:rsidR="00D437F8" w:rsidRPr="00DB1526">
        <w:rPr>
          <w:sz w:val="24"/>
          <w:szCs w:val="24"/>
        </w:rPr>
        <w:t xml:space="preserve"> ремонтом объектов муниципальной собственности, Финансово-казначейского управления администрации города.</w:t>
      </w:r>
    </w:p>
    <w:p w:rsidR="00D437F8" w:rsidRPr="00DB1526" w:rsidRDefault="00F95164" w:rsidP="00F95164">
      <w:pPr>
        <w:pStyle w:val="aff7"/>
        <w:numPr>
          <w:ilvl w:val="1"/>
          <w:numId w:val="39"/>
        </w:numPr>
        <w:shd w:val="clear" w:color="auto" w:fill="FFFFFF"/>
        <w:tabs>
          <w:tab w:val="left" w:pos="0"/>
          <w:tab w:val="left" w:pos="142"/>
        </w:tabs>
        <w:suppressAutoHyphens/>
        <w:autoSpaceDN/>
        <w:adjustRightInd/>
        <w:spacing w:line="250" w:lineRule="exact"/>
        <w:ind w:left="0" w:right="72" w:firstLine="0"/>
        <w:jc w:val="both"/>
        <w:rPr>
          <w:sz w:val="24"/>
          <w:szCs w:val="24"/>
        </w:rPr>
      </w:pPr>
      <w:r w:rsidRPr="00DB1526">
        <w:rPr>
          <w:sz w:val="24"/>
          <w:szCs w:val="24"/>
        </w:rPr>
        <w:t xml:space="preserve"> </w:t>
      </w:r>
      <w:r w:rsidR="00D437F8" w:rsidRPr="00DB1526">
        <w:rPr>
          <w:sz w:val="24"/>
          <w:szCs w:val="24"/>
        </w:rPr>
        <w:t xml:space="preserve">Приемка объекта производится в течение 5 (пяти) дней </w:t>
      </w:r>
      <w:proofErr w:type="gramStart"/>
      <w:r w:rsidRPr="00DB1526">
        <w:rPr>
          <w:sz w:val="24"/>
          <w:szCs w:val="24"/>
        </w:rPr>
        <w:t xml:space="preserve">с даты </w:t>
      </w:r>
      <w:r w:rsidR="00D437F8" w:rsidRPr="00DB1526">
        <w:rPr>
          <w:sz w:val="24"/>
          <w:szCs w:val="24"/>
        </w:rPr>
        <w:t>получения</w:t>
      </w:r>
      <w:proofErr w:type="gramEnd"/>
      <w:r w:rsidR="00D437F8" w:rsidRPr="00DB1526">
        <w:rPr>
          <w:sz w:val="24"/>
          <w:szCs w:val="24"/>
        </w:rPr>
        <w:t xml:space="preserve"> Заказчиком письменного уведомления Подрядчика о завершении выполнения работ.</w:t>
      </w:r>
    </w:p>
    <w:p w:rsidR="00D437F8" w:rsidRPr="00DB1526" w:rsidRDefault="00F95164" w:rsidP="00F95164">
      <w:pPr>
        <w:pStyle w:val="aff7"/>
        <w:numPr>
          <w:ilvl w:val="1"/>
          <w:numId w:val="39"/>
        </w:numPr>
        <w:shd w:val="clear" w:color="auto" w:fill="FFFFFF"/>
        <w:tabs>
          <w:tab w:val="left" w:pos="0"/>
          <w:tab w:val="left" w:pos="142"/>
        </w:tabs>
        <w:suppressAutoHyphens/>
        <w:autoSpaceDN/>
        <w:adjustRightInd/>
        <w:spacing w:line="250" w:lineRule="exact"/>
        <w:ind w:left="0" w:right="58" w:firstLine="0"/>
        <w:jc w:val="both"/>
        <w:rPr>
          <w:sz w:val="24"/>
          <w:szCs w:val="24"/>
        </w:rPr>
      </w:pPr>
      <w:r w:rsidRPr="00DB1526">
        <w:rPr>
          <w:sz w:val="24"/>
          <w:szCs w:val="24"/>
        </w:rPr>
        <w:t xml:space="preserve"> </w:t>
      </w:r>
      <w:r w:rsidR="00D437F8" w:rsidRPr="00DB1526">
        <w:rPr>
          <w:sz w:val="24"/>
          <w:szCs w:val="24"/>
        </w:rPr>
        <w:t>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D437F8" w:rsidRPr="00DB1526" w:rsidRDefault="00D437F8" w:rsidP="00F95164">
      <w:pPr>
        <w:pStyle w:val="aff7"/>
        <w:numPr>
          <w:ilvl w:val="1"/>
          <w:numId w:val="39"/>
        </w:numPr>
        <w:shd w:val="clear" w:color="auto" w:fill="FFFFFF"/>
        <w:tabs>
          <w:tab w:val="left" w:pos="0"/>
          <w:tab w:val="left" w:pos="142"/>
        </w:tabs>
        <w:suppressAutoHyphens/>
        <w:autoSpaceDN/>
        <w:adjustRightInd/>
        <w:spacing w:line="250" w:lineRule="exact"/>
        <w:ind w:left="0" w:right="67" w:firstLine="0"/>
        <w:jc w:val="both"/>
        <w:rPr>
          <w:sz w:val="24"/>
          <w:szCs w:val="24"/>
        </w:rPr>
      </w:pPr>
      <w:r w:rsidRPr="00DB1526">
        <w:rPr>
          <w:sz w:val="24"/>
          <w:szCs w:val="24"/>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D27E70" w:rsidRPr="00DB1526" w:rsidRDefault="00D27E70" w:rsidP="00D27E70">
      <w:pPr>
        <w:pStyle w:val="aff7"/>
        <w:widowControl/>
        <w:numPr>
          <w:ilvl w:val="1"/>
          <w:numId w:val="39"/>
        </w:numPr>
        <w:ind w:left="0" w:firstLine="0"/>
        <w:jc w:val="both"/>
        <w:rPr>
          <w:rFonts w:eastAsiaTheme="minorHAnsi"/>
          <w:sz w:val="24"/>
          <w:szCs w:val="24"/>
          <w:lang w:eastAsia="en-US"/>
        </w:rPr>
      </w:pPr>
      <w:r w:rsidRPr="00DB1526">
        <w:rPr>
          <w:rFonts w:eastAsiaTheme="minorHAnsi"/>
          <w:sz w:val="24"/>
          <w:szCs w:val="24"/>
          <w:lang w:eastAsia="en-US"/>
        </w:rPr>
        <w:t xml:space="preserve"> Все поставляемые материалы, изделия и конструкции должны иметь соответствующие сертификаты, технические паспорта, с указанием правил безопасной эксплуатации, комплектности и монтажных схем сборки и другие документы, удостоверяющие их качество, пройти входной контроль. Копии этих сертификатов, технических паспортов и других документов должны быть предоставлены Заказчику.</w:t>
      </w:r>
    </w:p>
    <w:p w:rsidR="00D27E70" w:rsidRPr="00DB1526" w:rsidRDefault="00D27E70" w:rsidP="00D27E70">
      <w:pPr>
        <w:widowControl/>
        <w:jc w:val="both"/>
        <w:rPr>
          <w:rFonts w:eastAsiaTheme="minorHAnsi"/>
          <w:sz w:val="24"/>
          <w:szCs w:val="24"/>
          <w:lang w:eastAsia="en-US"/>
        </w:rPr>
      </w:pPr>
      <w:r w:rsidRPr="00DB1526">
        <w:rPr>
          <w:rFonts w:eastAsiaTheme="minorHAnsi"/>
          <w:sz w:val="24"/>
          <w:szCs w:val="24"/>
          <w:lang w:eastAsia="en-US"/>
        </w:rPr>
        <w:t xml:space="preserve">         Поставляемые малые архитектурные формы (далее МАФ) должны соответствовать следующим требованиям:</w:t>
      </w:r>
    </w:p>
    <w:p w:rsidR="00D27E70" w:rsidRPr="00DB1526" w:rsidRDefault="00D27E70" w:rsidP="00D27E70">
      <w:pPr>
        <w:widowControl/>
        <w:jc w:val="both"/>
        <w:rPr>
          <w:rFonts w:eastAsiaTheme="minorHAnsi"/>
          <w:sz w:val="24"/>
          <w:szCs w:val="24"/>
          <w:lang w:eastAsia="en-US"/>
        </w:rPr>
      </w:pPr>
      <w:r w:rsidRPr="00DB1526">
        <w:rPr>
          <w:rFonts w:eastAsiaTheme="minorHAnsi"/>
          <w:sz w:val="24"/>
          <w:szCs w:val="24"/>
          <w:lang w:eastAsia="en-US"/>
        </w:rPr>
        <w:t>- иметь сертификат безопасности на предлагаемое изделие, а не на его отдельный</w:t>
      </w:r>
      <w:r w:rsidR="0019031D" w:rsidRPr="00DB1526">
        <w:rPr>
          <w:rFonts w:eastAsiaTheme="minorHAnsi"/>
          <w:sz w:val="24"/>
          <w:szCs w:val="24"/>
          <w:lang w:eastAsia="en-US"/>
        </w:rPr>
        <w:t xml:space="preserve"> </w:t>
      </w:r>
      <w:r w:rsidRPr="00DB1526">
        <w:rPr>
          <w:rFonts w:eastAsiaTheme="minorHAnsi"/>
          <w:sz w:val="24"/>
          <w:szCs w:val="24"/>
          <w:lang w:eastAsia="en-US"/>
        </w:rPr>
        <w:t>элемент, в соответствии с национальным стандартом Российской Федерации:</w:t>
      </w:r>
    </w:p>
    <w:p w:rsidR="00D27E70" w:rsidRPr="00DB1526" w:rsidRDefault="00D27E70" w:rsidP="00D27E70">
      <w:pPr>
        <w:widowControl/>
        <w:jc w:val="both"/>
        <w:rPr>
          <w:rFonts w:eastAsiaTheme="minorHAnsi"/>
          <w:sz w:val="24"/>
          <w:szCs w:val="24"/>
          <w:lang w:eastAsia="en-US"/>
        </w:rPr>
      </w:pPr>
      <w:r w:rsidRPr="00DB1526">
        <w:rPr>
          <w:rFonts w:eastAsiaTheme="minorHAnsi"/>
          <w:sz w:val="24"/>
          <w:szCs w:val="24"/>
          <w:lang w:eastAsia="en-US"/>
        </w:rPr>
        <w:t xml:space="preserve">- ГОСТ </w:t>
      </w:r>
      <w:proofErr w:type="gramStart"/>
      <w:r w:rsidRPr="00DB1526">
        <w:rPr>
          <w:rFonts w:eastAsiaTheme="minorHAnsi"/>
          <w:sz w:val="24"/>
          <w:szCs w:val="24"/>
          <w:lang w:eastAsia="en-US"/>
        </w:rPr>
        <w:t>Р</w:t>
      </w:r>
      <w:proofErr w:type="gramEnd"/>
      <w:r w:rsidRPr="00DB1526">
        <w:rPr>
          <w:rFonts w:eastAsiaTheme="minorHAnsi"/>
          <w:sz w:val="24"/>
          <w:szCs w:val="24"/>
          <w:lang w:eastAsia="en-US"/>
        </w:rPr>
        <w:t xml:space="preserve"> 52169-2003 «Оборудование детских игровых площадок. Безопасность</w:t>
      </w:r>
      <w:r w:rsidR="0019031D" w:rsidRPr="00DB1526">
        <w:rPr>
          <w:rFonts w:eastAsiaTheme="minorHAnsi"/>
          <w:sz w:val="24"/>
          <w:szCs w:val="24"/>
          <w:lang w:eastAsia="en-US"/>
        </w:rPr>
        <w:t xml:space="preserve"> </w:t>
      </w:r>
      <w:r w:rsidRPr="00DB1526">
        <w:rPr>
          <w:rFonts w:eastAsiaTheme="minorHAnsi"/>
          <w:sz w:val="24"/>
          <w:szCs w:val="24"/>
          <w:lang w:eastAsia="en-US"/>
        </w:rPr>
        <w:t>конструкции и методы испытаний. Общие требования»;</w:t>
      </w:r>
    </w:p>
    <w:p w:rsidR="00D27E70" w:rsidRPr="00DB1526" w:rsidRDefault="00D27E70" w:rsidP="00D27E70">
      <w:pPr>
        <w:widowControl/>
        <w:jc w:val="both"/>
        <w:rPr>
          <w:rFonts w:eastAsiaTheme="minorHAnsi"/>
          <w:sz w:val="24"/>
          <w:szCs w:val="24"/>
          <w:lang w:eastAsia="en-US"/>
        </w:rPr>
      </w:pPr>
      <w:r w:rsidRPr="00DB1526">
        <w:rPr>
          <w:rFonts w:eastAsiaTheme="minorHAnsi"/>
          <w:sz w:val="24"/>
          <w:szCs w:val="24"/>
          <w:lang w:eastAsia="en-US"/>
        </w:rPr>
        <w:t xml:space="preserve">- ГОСТ </w:t>
      </w:r>
      <w:proofErr w:type="gramStart"/>
      <w:r w:rsidRPr="00DB1526">
        <w:rPr>
          <w:rFonts w:eastAsiaTheme="minorHAnsi"/>
          <w:sz w:val="24"/>
          <w:szCs w:val="24"/>
          <w:lang w:eastAsia="en-US"/>
        </w:rPr>
        <w:t>Р</w:t>
      </w:r>
      <w:proofErr w:type="gramEnd"/>
      <w:r w:rsidRPr="00DB1526">
        <w:rPr>
          <w:rFonts w:eastAsiaTheme="minorHAnsi"/>
          <w:sz w:val="24"/>
          <w:szCs w:val="24"/>
          <w:lang w:eastAsia="en-US"/>
        </w:rPr>
        <w:t xml:space="preserve"> 52301-2004 - Оборудование детских игровых площадок. Безопасность при</w:t>
      </w:r>
      <w:r w:rsidR="0019031D" w:rsidRPr="00DB1526">
        <w:rPr>
          <w:rFonts w:eastAsiaTheme="minorHAnsi"/>
          <w:sz w:val="24"/>
          <w:szCs w:val="24"/>
          <w:lang w:eastAsia="en-US"/>
        </w:rPr>
        <w:t xml:space="preserve"> </w:t>
      </w:r>
      <w:r w:rsidRPr="00DB1526">
        <w:rPr>
          <w:rFonts w:eastAsiaTheme="minorHAnsi"/>
          <w:sz w:val="24"/>
          <w:szCs w:val="24"/>
          <w:lang w:eastAsia="en-US"/>
        </w:rPr>
        <w:t>эксплуатации;</w:t>
      </w:r>
    </w:p>
    <w:p w:rsidR="00D27E70" w:rsidRPr="00DB1526" w:rsidRDefault="00D27E70" w:rsidP="00D27E70">
      <w:pPr>
        <w:pStyle w:val="aff7"/>
        <w:shd w:val="clear" w:color="auto" w:fill="FFFFFF"/>
        <w:tabs>
          <w:tab w:val="left" w:pos="0"/>
          <w:tab w:val="left" w:pos="142"/>
        </w:tabs>
        <w:suppressAutoHyphens/>
        <w:autoSpaceDN/>
        <w:adjustRightInd/>
        <w:spacing w:line="250" w:lineRule="exact"/>
        <w:ind w:left="0" w:right="67"/>
        <w:jc w:val="both"/>
        <w:rPr>
          <w:sz w:val="24"/>
          <w:szCs w:val="24"/>
        </w:rPr>
      </w:pPr>
      <w:r w:rsidRPr="00DB1526">
        <w:rPr>
          <w:rFonts w:eastAsiaTheme="minorHAnsi"/>
          <w:sz w:val="24"/>
          <w:szCs w:val="24"/>
          <w:lang w:eastAsia="en-US"/>
        </w:rPr>
        <w:t>- иметь гигиенические сертификаты в соответствии с Российским стандартом.</w:t>
      </w:r>
    </w:p>
    <w:p w:rsidR="00D437F8" w:rsidRPr="00DB1526" w:rsidRDefault="00D437F8" w:rsidP="00D437F8">
      <w:pPr>
        <w:shd w:val="clear" w:color="auto" w:fill="FFFFFF"/>
        <w:spacing w:before="250" w:line="254" w:lineRule="exact"/>
        <w:ind w:right="34"/>
        <w:jc w:val="center"/>
        <w:rPr>
          <w:b/>
          <w:bCs/>
          <w:spacing w:val="-2"/>
          <w:sz w:val="24"/>
          <w:szCs w:val="24"/>
        </w:rPr>
      </w:pPr>
      <w:r w:rsidRPr="00DB1526">
        <w:rPr>
          <w:b/>
          <w:bCs/>
          <w:spacing w:val="-2"/>
          <w:sz w:val="24"/>
          <w:szCs w:val="24"/>
        </w:rPr>
        <w:t>6. Гарантии</w:t>
      </w:r>
    </w:p>
    <w:p w:rsidR="00D437F8" w:rsidRPr="00DB1526" w:rsidRDefault="00D437F8" w:rsidP="00D437F8">
      <w:pPr>
        <w:shd w:val="clear" w:color="auto" w:fill="FFFFFF"/>
        <w:tabs>
          <w:tab w:val="left" w:pos="542"/>
        </w:tabs>
        <w:spacing w:line="254" w:lineRule="exact"/>
        <w:ind w:left="14" w:right="14"/>
        <w:jc w:val="both"/>
        <w:rPr>
          <w:sz w:val="24"/>
          <w:szCs w:val="24"/>
        </w:rPr>
      </w:pPr>
      <w:r w:rsidRPr="00DB1526">
        <w:rPr>
          <w:spacing w:val="-7"/>
          <w:sz w:val="24"/>
          <w:szCs w:val="24"/>
        </w:rPr>
        <w:t>6.1.</w:t>
      </w:r>
      <w:r w:rsidRPr="00DB1526">
        <w:rPr>
          <w:sz w:val="24"/>
          <w:szCs w:val="24"/>
        </w:rPr>
        <w:tab/>
        <w:t>Гарантии качества распространяются на все конструктивные элементы и работы,</w:t>
      </w:r>
      <w:r w:rsidRPr="00DB1526">
        <w:rPr>
          <w:sz w:val="24"/>
          <w:szCs w:val="24"/>
        </w:rPr>
        <w:br/>
        <w:t>выполненные Подрядчиком по настоящему контракту.</w:t>
      </w:r>
    </w:p>
    <w:p w:rsidR="00D437F8" w:rsidRPr="00DB1526" w:rsidRDefault="00D437F8" w:rsidP="00D437F8">
      <w:pPr>
        <w:numPr>
          <w:ilvl w:val="0"/>
          <w:numId w:val="37"/>
        </w:numPr>
        <w:shd w:val="clear" w:color="auto" w:fill="FFFFFF"/>
        <w:tabs>
          <w:tab w:val="left" w:pos="403"/>
        </w:tabs>
        <w:suppressAutoHyphens/>
        <w:autoSpaceDN/>
        <w:adjustRightInd/>
        <w:spacing w:line="254" w:lineRule="exact"/>
        <w:ind w:left="10" w:right="14"/>
        <w:jc w:val="both"/>
        <w:rPr>
          <w:sz w:val="24"/>
          <w:szCs w:val="24"/>
        </w:rPr>
      </w:pPr>
      <w:r w:rsidRPr="00DB1526">
        <w:rPr>
          <w:sz w:val="24"/>
          <w:szCs w:val="24"/>
        </w:rPr>
        <w:t>Гарантийный срок на выполненные работы составляет - 3 (три) года с момента подписания акта выполненных работ.</w:t>
      </w:r>
    </w:p>
    <w:p w:rsidR="00D437F8" w:rsidRPr="00DB1526" w:rsidRDefault="00D437F8" w:rsidP="00D437F8">
      <w:pPr>
        <w:numPr>
          <w:ilvl w:val="0"/>
          <w:numId w:val="37"/>
        </w:numPr>
        <w:shd w:val="clear" w:color="auto" w:fill="FFFFFF"/>
        <w:tabs>
          <w:tab w:val="left" w:pos="403"/>
        </w:tabs>
        <w:suppressAutoHyphens/>
        <w:autoSpaceDN/>
        <w:adjustRightInd/>
        <w:spacing w:line="254" w:lineRule="exact"/>
        <w:ind w:left="10"/>
        <w:jc w:val="both"/>
        <w:rPr>
          <w:sz w:val="24"/>
          <w:szCs w:val="24"/>
        </w:rPr>
      </w:pPr>
      <w:r w:rsidRPr="00DB1526">
        <w:rPr>
          <w:spacing w:val="-1"/>
          <w:sz w:val="24"/>
          <w:szCs w:val="24"/>
        </w:rPr>
        <w:t xml:space="preserve">Если в период гарантийного срока обнаружатся дефекты, то Подрядчик обязан их устранить за </w:t>
      </w:r>
      <w:r w:rsidRPr="00DB1526">
        <w:rPr>
          <w:sz w:val="24"/>
          <w:szCs w:val="24"/>
        </w:rPr>
        <w:t xml:space="preserve">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w:t>
      </w:r>
      <w:r w:rsidRPr="00DB1526">
        <w:rPr>
          <w:spacing w:val="-1"/>
          <w:sz w:val="24"/>
          <w:szCs w:val="24"/>
        </w:rPr>
        <w:t xml:space="preserve">представителя не позднее 3 (трех) дней со дня получения письменного извещения Заказчика. Если </w:t>
      </w:r>
      <w:r w:rsidRPr="00DB1526">
        <w:rPr>
          <w:sz w:val="24"/>
          <w:szCs w:val="24"/>
        </w:rPr>
        <w:t>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p>
    <w:p w:rsidR="00D437F8" w:rsidRPr="00DB1526" w:rsidRDefault="00D437F8" w:rsidP="00D437F8">
      <w:pPr>
        <w:numPr>
          <w:ilvl w:val="0"/>
          <w:numId w:val="32"/>
        </w:numPr>
        <w:shd w:val="clear" w:color="auto" w:fill="FFFFFF"/>
        <w:tabs>
          <w:tab w:val="left" w:pos="437"/>
        </w:tabs>
        <w:suppressAutoHyphens/>
        <w:autoSpaceDN/>
        <w:adjustRightInd/>
        <w:spacing w:line="254" w:lineRule="exact"/>
        <w:ind w:left="19"/>
        <w:jc w:val="both"/>
        <w:rPr>
          <w:sz w:val="24"/>
          <w:szCs w:val="24"/>
        </w:rPr>
      </w:pPr>
      <w:r w:rsidRPr="00DB1526">
        <w:rPr>
          <w:sz w:val="24"/>
          <w:szCs w:val="24"/>
        </w:rPr>
        <w:t>При отказе Подрядчика от составления или подписания акта обнаруженных дефектов Заказчик составляет односторонний акт, с соответствующей отметкой.</w:t>
      </w:r>
    </w:p>
    <w:p w:rsidR="00D437F8" w:rsidRPr="00DB1526" w:rsidRDefault="00D437F8" w:rsidP="00D437F8">
      <w:pPr>
        <w:numPr>
          <w:ilvl w:val="0"/>
          <w:numId w:val="32"/>
        </w:numPr>
        <w:shd w:val="clear" w:color="auto" w:fill="FFFFFF"/>
        <w:tabs>
          <w:tab w:val="left" w:pos="437"/>
        </w:tabs>
        <w:suppressAutoHyphens/>
        <w:autoSpaceDN/>
        <w:adjustRightInd/>
        <w:spacing w:line="254" w:lineRule="exact"/>
        <w:ind w:left="19" w:right="62"/>
        <w:jc w:val="both"/>
        <w:rPr>
          <w:sz w:val="24"/>
          <w:szCs w:val="24"/>
        </w:rPr>
      </w:pPr>
      <w:r w:rsidRPr="00DB1526">
        <w:rPr>
          <w:sz w:val="24"/>
          <w:szCs w:val="24"/>
        </w:rPr>
        <w:t>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D437F8" w:rsidRPr="00DB1526" w:rsidRDefault="00D437F8" w:rsidP="00D437F8">
      <w:pPr>
        <w:shd w:val="clear" w:color="auto" w:fill="FFFFFF"/>
        <w:tabs>
          <w:tab w:val="left" w:pos="437"/>
        </w:tabs>
        <w:suppressAutoHyphens/>
        <w:autoSpaceDN/>
        <w:adjustRightInd/>
        <w:spacing w:line="254" w:lineRule="exact"/>
        <w:ind w:left="19" w:right="62"/>
        <w:jc w:val="both"/>
        <w:rPr>
          <w:sz w:val="24"/>
          <w:szCs w:val="24"/>
        </w:rPr>
      </w:pPr>
    </w:p>
    <w:p w:rsidR="00D437F8" w:rsidRPr="00DB1526" w:rsidRDefault="00D437F8" w:rsidP="00D437F8">
      <w:pPr>
        <w:shd w:val="clear" w:color="auto" w:fill="FFFFFF"/>
        <w:spacing w:line="254" w:lineRule="exact"/>
        <w:ind w:right="10"/>
        <w:jc w:val="center"/>
        <w:rPr>
          <w:b/>
          <w:bCs/>
          <w:sz w:val="24"/>
          <w:szCs w:val="24"/>
        </w:rPr>
      </w:pPr>
      <w:r w:rsidRPr="00DB1526">
        <w:rPr>
          <w:b/>
          <w:sz w:val="24"/>
          <w:szCs w:val="24"/>
        </w:rPr>
        <w:t xml:space="preserve">7. Расторжение </w:t>
      </w:r>
      <w:r w:rsidRPr="00DB1526">
        <w:rPr>
          <w:b/>
          <w:bCs/>
          <w:sz w:val="24"/>
          <w:szCs w:val="24"/>
        </w:rPr>
        <w:t>Контракта</w:t>
      </w:r>
    </w:p>
    <w:p w:rsidR="00D437F8" w:rsidRPr="00DB1526" w:rsidRDefault="00D437F8" w:rsidP="00D437F8">
      <w:pPr>
        <w:shd w:val="clear" w:color="auto" w:fill="FFFFFF"/>
        <w:tabs>
          <w:tab w:val="left" w:pos="418"/>
        </w:tabs>
        <w:spacing w:line="254" w:lineRule="exact"/>
        <w:ind w:left="24" w:right="67"/>
        <w:jc w:val="both"/>
        <w:rPr>
          <w:sz w:val="24"/>
          <w:szCs w:val="24"/>
        </w:rPr>
      </w:pPr>
      <w:r w:rsidRPr="00DB1526">
        <w:rPr>
          <w:spacing w:val="-7"/>
          <w:sz w:val="24"/>
          <w:szCs w:val="24"/>
        </w:rPr>
        <w:t>7.1.</w:t>
      </w:r>
      <w:r w:rsidRPr="00DB1526">
        <w:rPr>
          <w:sz w:val="24"/>
          <w:szCs w:val="24"/>
        </w:rPr>
        <w:tab/>
      </w:r>
      <w:proofErr w:type="gramStart"/>
      <w:r w:rsidRPr="00DB1526">
        <w:rPr>
          <w:sz w:val="24"/>
          <w:szCs w:val="24"/>
        </w:rPr>
        <w:t>Контракт</w:t>
      </w:r>
      <w:proofErr w:type="gramEnd"/>
      <w:r w:rsidRPr="00DB1526">
        <w:rPr>
          <w:sz w:val="24"/>
          <w:szCs w:val="24"/>
        </w:rPr>
        <w:t xml:space="preserve"> может быть расторгнут исключительно по соглашению сторон или решению суда в случаях, предусмотренных Федеральным законом от 21.07.2005г. №94-ФЗ «О размещении заказов на поставки товаров, выполнение работ, оказание услуг для государственных и муниципальных».</w:t>
      </w:r>
    </w:p>
    <w:p w:rsidR="00D437F8" w:rsidRPr="00DB1526" w:rsidRDefault="00D437F8" w:rsidP="00D437F8">
      <w:pPr>
        <w:shd w:val="clear" w:color="auto" w:fill="FFFFFF"/>
        <w:tabs>
          <w:tab w:val="left" w:pos="509"/>
        </w:tabs>
        <w:spacing w:line="254" w:lineRule="exact"/>
        <w:ind w:left="24" w:right="53"/>
        <w:jc w:val="both"/>
        <w:rPr>
          <w:sz w:val="24"/>
          <w:szCs w:val="24"/>
        </w:rPr>
      </w:pPr>
      <w:r w:rsidRPr="00DB1526">
        <w:rPr>
          <w:spacing w:val="-7"/>
          <w:sz w:val="24"/>
          <w:szCs w:val="24"/>
        </w:rPr>
        <w:t>7.2.</w:t>
      </w:r>
      <w:r w:rsidRPr="00DB1526">
        <w:rPr>
          <w:sz w:val="24"/>
          <w:szCs w:val="24"/>
        </w:rPr>
        <w:tab/>
        <w:t>При расторжении Контракта по соглашению сторон, незавершенный результат работ</w:t>
      </w:r>
      <w:r w:rsidRPr="00DB1526">
        <w:rPr>
          <w:sz w:val="24"/>
          <w:szCs w:val="24"/>
        </w:rPr>
        <w:br/>
        <w:t>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D437F8" w:rsidRPr="00DB1526" w:rsidRDefault="00D437F8" w:rsidP="00D437F8">
      <w:pPr>
        <w:shd w:val="clear" w:color="auto" w:fill="FFFFFF"/>
        <w:spacing w:line="250" w:lineRule="exact"/>
        <w:ind w:left="5" w:right="14"/>
        <w:jc w:val="both"/>
        <w:rPr>
          <w:sz w:val="24"/>
          <w:szCs w:val="24"/>
        </w:rPr>
      </w:pPr>
      <w:r w:rsidRPr="00DB1526">
        <w:rPr>
          <w:sz w:val="24"/>
          <w:szCs w:val="24"/>
        </w:rPr>
        <w:lastRenderedPageBreak/>
        <w:t xml:space="preserve">7.3. </w:t>
      </w:r>
      <w:proofErr w:type="gramStart"/>
      <w:r w:rsidRPr="00DB1526">
        <w:rPr>
          <w:sz w:val="24"/>
          <w:szCs w:val="24"/>
        </w:rPr>
        <w:t xml:space="preserve">В случае нарушения Подрядчиком сроков выполнения работ, установленных п. 1.3 настоящего контракта, а также выполнения работ ненадлежащего качества, в том числе при </w:t>
      </w:r>
      <w:r w:rsidRPr="00DB1526">
        <w:rPr>
          <w:spacing w:val="-1"/>
          <w:sz w:val="24"/>
          <w:szCs w:val="24"/>
        </w:rPr>
        <w:t xml:space="preserve">наличии дефектов и недостатков, которые не могут быть устранены в согласованный с Заказчиком </w:t>
      </w:r>
      <w:r w:rsidRPr="00DB1526">
        <w:rPr>
          <w:sz w:val="24"/>
          <w:szCs w:val="24"/>
        </w:rPr>
        <w:t xml:space="preserve">срок, Стороны обязуются рассматривать данные </w:t>
      </w:r>
      <w:r w:rsidR="0019031D" w:rsidRPr="00DB1526">
        <w:rPr>
          <w:sz w:val="24"/>
          <w:szCs w:val="24"/>
        </w:rPr>
        <w:t>обстоятельства</w:t>
      </w:r>
      <w:r w:rsidRPr="00DB1526">
        <w:rPr>
          <w:sz w:val="24"/>
          <w:szCs w:val="24"/>
        </w:rPr>
        <w:t xml:space="preserve"> как существенно изменившиеся и препятствующие выполнению в полном объеме настоящего контракта в установленный срок.</w:t>
      </w:r>
      <w:proofErr w:type="gramEnd"/>
    </w:p>
    <w:p w:rsidR="00D437F8" w:rsidRPr="00DB1526" w:rsidRDefault="00D437F8" w:rsidP="00D437F8">
      <w:pPr>
        <w:shd w:val="clear" w:color="auto" w:fill="FFFFFF"/>
        <w:spacing w:line="250" w:lineRule="exact"/>
        <w:ind w:right="58" w:firstLine="715"/>
        <w:jc w:val="both"/>
        <w:rPr>
          <w:sz w:val="24"/>
          <w:szCs w:val="24"/>
        </w:rPr>
      </w:pPr>
      <w:r w:rsidRPr="00DB1526">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D437F8" w:rsidRPr="00DB1526" w:rsidRDefault="00D437F8" w:rsidP="00D437F8">
      <w:pPr>
        <w:shd w:val="clear" w:color="auto" w:fill="FFFFFF"/>
        <w:spacing w:before="254"/>
        <w:ind w:left="24"/>
        <w:jc w:val="center"/>
        <w:rPr>
          <w:b/>
          <w:sz w:val="24"/>
          <w:szCs w:val="24"/>
        </w:rPr>
      </w:pPr>
      <w:r w:rsidRPr="00DB1526">
        <w:rPr>
          <w:b/>
          <w:sz w:val="24"/>
          <w:szCs w:val="24"/>
        </w:rPr>
        <w:t>8. Заключительные условия</w:t>
      </w:r>
    </w:p>
    <w:p w:rsidR="00283CEE" w:rsidRPr="00DB1526" w:rsidRDefault="00D437F8" w:rsidP="00283CEE">
      <w:pPr>
        <w:jc w:val="both"/>
        <w:rPr>
          <w:rFonts w:eastAsiaTheme="minorHAnsi"/>
          <w:sz w:val="24"/>
          <w:szCs w:val="24"/>
          <w:lang w:eastAsia="en-US"/>
        </w:rPr>
      </w:pPr>
      <w:r w:rsidRPr="00DB1526">
        <w:rPr>
          <w:spacing w:val="-1"/>
          <w:sz w:val="24"/>
          <w:szCs w:val="24"/>
        </w:rPr>
        <w:t>8.1. Настоящий контра</w:t>
      </w:r>
      <w:proofErr w:type="gramStart"/>
      <w:r w:rsidRPr="00DB1526">
        <w:rPr>
          <w:spacing w:val="-1"/>
          <w:sz w:val="24"/>
          <w:szCs w:val="24"/>
        </w:rPr>
        <w:t>кт вст</w:t>
      </w:r>
      <w:proofErr w:type="gramEnd"/>
      <w:r w:rsidRPr="00DB1526">
        <w:rPr>
          <w:spacing w:val="-1"/>
          <w:sz w:val="24"/>
          <w:szCs w:val="24"/>
        </w:rPr>
        <w:t xml:space="preserve">упает в силу с момента его подписания и действует </w:t>
      </w:r>
      <w:r w:rsidR="00283CEE" w:rsidRPr="00DB1526">
        <w:rPr>
          <w:spacing w:val="-1"/>
          <w:sz w:val="24"/>
          <w:szCs w:val="24"/>
        </w:rPr>
        <w:t>до полного</w:t>
      </w:r>
      <w:r w:rsidR="00283CEE" w:rsidRPr="00DB1526">
        <w:rPr>
          <w:rFonts w:eastAsiaTheme="minorHAnsi"/>
          <w:sz w:val="24"/>
          <w:szCs w:val="24"/>
          <w:lang w:eastAsia="en-US"/>
        </w:rPr>
        <w:t xml:space="preserve"> и надлежащего исполнения сторонами своих обязательств по </w:t>
      </w:r>
      <w:r w:rsidR="0019031D" w:rsidRPr="00DB1526">
        <w:rPr>
          <w:rFonts w:eastAsiaTheme="minorHAnsi"/>
          <w:sz w:val="24"/>
          <w:szCs w:val="24"/>
          <w:lang w:eastAsia="en-US"/>
        </w:rPr>
        <w:t>контракту</w:t>
      </w:r>
      <w:r w:rsidR="00283CEE" w:rsidRPr="00DB1526">
        <w:rPr>
          <w:rFonts w:eastAsiaTheme="minorHAnsi"/>
          <w:sz w:val="24"/>
          <w:szCs w:val="24"/>
          <w:lang w:eastAsia="en-US"/>
        </w:rPr>
        <w:t>.</w:t>
      </w:r>
    </w:p>
    <w:p w:rsidR="00D437F8" w:rsidRPr="00DB1526" w:rsidRDefault="00D437F8" w:rsidP="00D437F8">
      <w:pPr>
        <w:jc w:val="both"/>
        <w:outlineLvl w:val="2"/>
        <w:rPr>
          <w:sz w:val="24"/>
          <w:szCs w:val="24"/>
        </w:rPr>
      </w:pPr>
      <w:r w:rsidRPr="00DB1526">
        <w:rPr>
          <w:spacing w:val="-8"/>
          <w:sz w:val="24"/>
          <w:szCs w:val="24"/>
        </w:rPr>
        <w:t>8.2.</w:t>
      </w:r>
      <w:r w:rsidRPr="00DB1526">
        <w:rPr>
          <w:sz w:val="24"/>
          <w:szCs w:val="24"/>
        </w:rPr>
        <w:tab/>
        <w:t xml:space="preserve">Любые изменения </w:t>
      </w:r>
      <w:r w:rsidR="0019031D" w:rsidRPr="00DB1526">
        <w:rPr>
          <w:sz w:val="24"/>
          <w:szCs w:val="24"/>
        </w:rPr>
        <w:t>и дополнения к настоящему к</w:t>
      </w:r>
      <w:r w:rsidRPr="00DB1526">
        <w:rPr>
          <w:sz w:val="24"/>
          <w:szCs w:val="24"/>
        </w:rPr>
        <w:t>онтракту, не противоречащие действующему законодательству Российской Федерации, оформляются дополнительными соглашениями в письменной форме и подписываются представителями Сторон. Дополнительные соглашения являются неотъемлемой частью Контракта.</w:t>
      </w:r>
    </w:p>
    <w:p w:rsidR="00D437F8" w:rsidRPr="00DB1526" w:rsidRDefault="00D437F8" w:rsidP="00D437F8">
      <w:pPr>
        <w:shd w:val="clear" w:color="auto" w:fill="FFFFFF"/>
        <w:tabs>
          <w:tab w:val="left" w:pos="490"/>
        </w:tabs>
        <w:spacing w:before="5" w:line="250" w:lineRule="exact"/>
        <w:ind w:right="5"/>
        <w:jc w:val="both"/>
        <w:rPr>
          <w:sz w:val="24"/>
          <w:szCs w:val="24"/>
        </w:rPr>
      </w:pPr>
      <w:r w:rsidRPr="00DB1526">
        <w:rPr>
          <w:spacing w:val="-7"/>
          <w:sz w:val="24"/>
          <w:szCs w:val="24"/>
        </w:rPr>
        <w:t>8.3.</w:t>
      </w:r>
      <w:r w:rsidRPr="00DB1526">
        <w:rPr>
          <w:sz w:val="24"/>
          <w:szCs w:val="24"/>
        </w:rPr>
        <w:tab/>
        <w:t>Во всем ином, не урегулированном настоящим контрактом, стороны руководствуются действующим законодательством РФ.</w:t>
      </w:r>
    </w:p>
    <w:p w:rsidR="00D437F8" w:rsidRPr="00DB1526" w:rsidRDefault="00D437F8" w:rsidP="00D437F8">
      <w:pPr>
        <w:shd w:val="clear" w:color="auto" w:fill="FFFFFF"/>
        <w:tabs>
          <w:tab w:val="left" w:pos="403"/>
        </w:tabs>
        <w:spacing w:line="250" w:lineRule="exact"/>
        <w:ind w:left="5"/>
        <w:jc w:val="both"/>
        <w:rPr>
          <w:sz w:val="24"/>
          <w:szCs w:val="24"/>
        </w:rPr>
      </w:pPr>
      <w:r w:rsidRPr="00DB1526">
        <w:rPr>
          <w:spacing w:val="-7"/>
          <w:sz w:val="24"/>
          <w:szCs w:val="24"/>
        </w:rPr>
        <w:t>8.4.</w:t>
      </w:r>
      <w:r w:rsidRPr="00DB1526">
        <w:rPr>
          <w:sz w:val="24"/>
          <w:szCs w:val="24"/>
        </w:rPr>
        <w:tab/>
        <w:t>Настоящий контракт составлен в двух экземплярах, имеющих равную юридическую силу, по одному для каждой из сторон.</w:t>
      </w:r>
    </w:p>
    <w:p w:rsidR="00D437F8" w:rsidRPr="00DB1526" w:rsidRDefault="00D437F8" w:rsidP="00D437F8">
      <w:pPr>
        <w:shd w:val="clear" w:color="auto" w:fill="FFFFFF"/>
        <w:tabs>
          <w:tab w:val="left" w:pos="0"/>
        </w:tabs>
        <w:jc w:val="center"/>
        <w:rPr>
          <w:b/>
          <w:sz w:val="24"/>
          <w:szCs w:val="24"/>
        </w:rPr>
      </w:pPr>
    </w:p>
    <w:p w:rsidR="00D437F8" w:rsidRPr="00DB1526" w:rsidRDefault="00D437F8" w:rsidP="00D437F8">
      <w:pPr>
        <w:widowControl/>
        <w:suppressAutoHyphens/>
        <w:autoSpaceDN/>
        <w:adjustRightInd/>
        <w:spacing w:before="120" w:after="120"/>
        <w:ind w:left="-180" w:right="-285" w:firstLine="180"/>
        <w:jc w:val="center"/>
        <w:rPr>
          <w:rFonts w:eastAsia="Arial"/>
          <w:b/>
          <w:sz w:val="24"/>
          <w:szCs w:val="24"/>
          <w:lang w:eastAsia="ar-SA"/>
        </w:rPr>
      </w:pPr>
      <w:r w:rsidRPr="00DB1526">
        <w:rPr>
          <w:rFonts w:eastAsia="Arial"/>
          <w:b/>
          <w:sz w:val="24"/>
          <w:szCs w:val="24"/>
          <w:lang w:eastAsia="ar-SA"/>
        </w:rPr>
        <w:t>9. ЮРИДИЧЕСКИЕ АДРЕСА  И РЕКВИЗИТЫ СТОРОН</w:t>
      </w:r>
    </w:p>
    <w:p w:rsidR="00D437F8" w:rsidRPr="00DB1526" w:rsidRDefault="00D437F8" w:rsidP="00D437F8">
      <w:pPr>
        <w:widowControl/>
        <w:tabs>
          <w:tab w:val="left" w:pos="540"/>
          <w:tab w:val="left" w:pos="6120"/>
          <w:tab w:val="left" w:pos="11160"/>
        </w:tabs>
        <w:suppressAutoHyphens/>
        <w:autoSpaceDE/>
        <w:autoSpaceDN/>
        <w:adjustRightInd/>
        <w:ind w:left="-180" w:firstLine="180"/>
        <w:jc w:val="both"/>
        <w:rPr>
          <w:b/>
          <w:sz w:val="24"/>
          <w:szCs w:val="24"/>
          <w:lang w:eastAsia="ar-SA"/>
        </w:rPr>
      </w:pPr>
    </w:p>
    <w:tbl>
      <w:tblPr>
        <w:tblW w:w="0" w:type="auto"/>
        <w:tblLayout w:type="fixed"/>
        <w:tblLook w:val="0000" w:firstRow="0" w:lastRow="0" w:firstColumn="0" w:lastColumn="0" w:noHBand="0" w:noVBand="0"/>
      </w:tblPr>
      <w:tblGrid>
        <w:gridCol w:w="5095"/>
        <w:gridCol w:w="5096"/>
      </w:tblGrid>
      <w:tr w:rsidR="00D437F8" w:rsidRPr="00DB1526" w:rsidTr="007518DA">
        <w:trPr>
          <w:trHeight w:val="361"/>
        </w:trPr>
        <w:tc>
          <w:tcPr>
            <w:tcW w:w="5095" w:type="dxa"/>
            <w:shd w:val="clear" w:color="auto" w:fill="auto"/>
          </w:tcPr>
          <w:p w:rsidR="00D437F8" w:rsidRPr="00DB1526" w:rsidRDefault="00D437F8" w:rsidP="007518DA">
            <w:pPr>
              <w:widowControl/>
              <w:shd w:val="clear" w:color="auto" w:fill="FFFFFF"/>
              <w:suppressAutoHyphens/>
              <w:autoSpaceDE/>
              <w:autoSpaceDN/>
              <w:adjustRightInd/>
              <w:snapToGrid w:val="0"/>
              <w:ind w:right="21"/>
              <w:rPr>
                <w:b/>
                <w:sz w:val="24"/>
                <w:szCs w:val="24"/>
                <w:lang w:eastAsia="ar-SA"/>
              </w:rPr>
            </w:pPr>
            <w:r w:rsidRPr="00DB1526">
              <w:rPr>
                <w:b/>
                <w:sz w:val="24"/>
                <w:szCs w:val="24"/>
                <w:lang w:eastAsia="ar-SA"/>
              </w:rPr>
              <w:t>Заказчик:</w:t>
            </w:r>
            <w:r w:rsidRPr="00DB1526">
              <w:rPr>
                <w:sz w:val="24"/>
                <w:szCs w:val="24"/>
                <w:lang w:eastAsia="ar-SA"/>
              </w:rPr>
              <w:t xml:space="preserve"> </w:t>
            </w:r>
            <w:r w:rsidRPr="00DB1526">
              <w:rPr>
                <w:b/>
                <w:sz w:val="24"/>
                <w:szCs w:val="24"/>
                <w:lang w:eastAsia="ar-SA"/>
              </w:rPr>
              <w:t>МБУ Центр физкультурно-спортивной работы по месту жительства «Восток» комитета по физической культуре и спорту Администрации города Иванова</w:t>
            </w:r>
          </w:p>
        </w:tc>
        <w:tc>
          <w:tcPr>
            <w:tcW w:w="5096" w:type="dxa"/>
            <w:shd w:val="clear" w:color="auto" w:fill="auto"/>
          </w:tcPr>
          <w:p w:rsidR="00D437F8" w:rsidRPr="00DB1526" w:rsidRDefault="00D437F8" w:rsidP="007518DA">
            <w:pPr>
              <w:widowControl/>
              <w:suppressAutoHyphens/>
              <w:autoSpaceDE/>
              <w:autoSpaceDN/>
              <w:adjustRightInd/>
              <w:snapToGrid w:val="0"/>
              <w:ind w:left="-180" w:firstLine="180"/>
              <w:jc w:val="center"/>
              <w:rPr>
                <w:b/>
                <w:sz w:val="24"/>
                <w:szCs w:val="24"/>
                <w:lang w:eastAsia="ar-SA"/>
              </w:rPr>
            </w:pPr>
            <w:r w:rsidRPr="00DB1526">
              <w:rPr>
                <w:b/>
                <w:sz w:val="24"/>
                <w:szCs w:val="24"/>
                <w:lang w:eastAsia="ar-SA"/>
              </w:rPr>
              <w:t xml:space="preserve">ПОДРЯДЧИК: </w:t>
            </w:r>
          </w:p>
        </w:tc>
      </w:tr>
      <w:tr w:rsidR="00D437F8" w:rsidRPr="00DB1526" w:rsidTr="007518DA">
        <w:trPr>
          <w:trHeight w:val="3739"/>
        </w:trPr>
        <w:tc>
          <w:tcPr>
            <w:tcW w:w="5095" w:type="dxa"/>
            <w:shd w:val="clear" w:color="auto" w:fill="auto"/>
          </w:tcPr>
          <w:p w:rsidR="00D437F8" w:rsidRPr="00DB1526" w:rsidRDefault="00D437F8" w:rsidP="007518DA">
            <w:pPr>
              <w:widowControl/>
              <w:suppressAutoHyphens/>
              <w:autoSpaceDE/>
              <w:autoSpaceDN/>
              <w:adjustRightInd/>
              <w:snapToGrid w:val="0"/>
              <w:rPr>
                <w:b/>
                <w:sz w:val="24"/>
                <w:szCs w:val="24"/>
                <w:lang w:eastAsia="ar-SA"/>
              </w:rPr>
            </w:pPr>
            <w:r w:rsidRPr="00DB1526">
              <w:rPr>
                <w:b/>
                <w:sz w:val="24"/>
                <w:szCs w:val="24"/>
                <w:lang w:eastAsia="ar-SA"/>
              </w:rPr>
              <w:t xml:space="preserve">Адрес юридический/почтовый: </w:t>
            </w:r>
          </w:p>
          <w:p w:rsidR="00D437F8" w:rsidRPr="00DB1526" w:rsidRDefault="00D437F8" w:rsidP="007518DA">
            <w:pPr>
              <w:widowControl/>
              <w:suppressAutoHyphens/>
              <w:autoSpaceDE/>
              <w:autoSpaceDN/>
              <w:adjustRightInd/>
              <w:rPr>
                <w:sz w:val="24"/>
                <w:szCs w:val="24"/>
                <w:lang w:eastAsia="ar-SA"/>
              </w:rPr>
            </w:pPr>
            <w:smartTag w:uri="urn:schemas-microsoft-com:office:smarttags" w:element="metricconverter">
              <w:smartTagPr>
                <w:attr w:name="ProductID" w:val="153048, г"/>
              </w:smartTagPr>
              <w:r w:rsidRPr="00DB1526">
                <w:rPr>
                  <w:sz w:val="24"/>
                  <w:szCs w:val="24"/>
                  <w:lang w:eastAsia="ar-SA"/>
                </w:rPr>
                <w:t>153048, г</w:t>
              </w:r>
            </w:smartTag>
            <w:r w:rsidRPr="00DB1526">
              <w:rPr>
                <w:sz w:val="24"/>
                <w:szCs w:val="24"/>
                <w:lang w:eastAsia="ar-SA"/>
              </w:rPr>
              <w:t>. Иваново, ул. Генерала Хлебникова, д.36</w:t>
            </w:r>
          </w:p>
          <w:p w:rsidR="00D437F8" w:rsidRPr="00DB1526" w:rsidRDefault="00D437F8" w:rsidP="007518DA">
            <w:pPr>
              <w:widowControl/>
              <w:suppressAutoHyphens/>
              <w:autoSpaceDE/>
              <w:autoSpaceDN/>
              <w:adjustRightInd/>
              <w:rPr>
                <w:b/>
                <w:sz w:val="24"/>
                <w:szCs w:val="24"/>
                <w:lang w:eastAsia="ar-SA"/>
              </w:rPr>
            </w:pPr>
            <w:r w:rsidRPr="00DB1526">
              <w:rPr>
                <w:b/>
                <w:sz w:val="24"/>
                <w:szCs w:val="24"/>
                <w:lang w:eastAsia="ar-SA"/>
              </w:rPr>
              <w:t xml:space="preserve">Банковские реквизиты: </w:t>
            </w:r>
          </w:p>
          <w:p w:rsidR="00D437F8" w:rsidRPr="00DB1526" w:rsidRDefault="00D437F8" w:rsidP="007518DA">
            <w:pPr>
              <w:widowControl/>
              <w:suppressAutoHyphens/>
              <w:autoSpaceDE/>
              <w:autoSpaceDN/>
              <w:adjustRightInd/>
              <w:rPr>
                <w:sz w:val="24"/>
                <w:szCs w:val="24"/>
                <w:lang w:eastAsia="ar-SA"/>
              </w:rPr>
            </w:pPr>
            <w:r w:rsidRPr="00DB1526">
              <w:rPr>
                <w:sz w:val="24"/>
                <w:szCs w:val="24"/>
                <w:lang w:eastAsia="ar-SA"/>
              </w:rPr>
              <w:t>ИНН 3702137266,      КПП 370201001</w:t>
            </w:r>
          </w:p>
          <w:p w:rsidR="00D437F8" w:rsidRPr="00DB1526" w:rsidRDefault="00D437F8" w:rsidP="007518DA">
            <w:pPr>
              <w:widowControl/>
              <w:suppressAutoHyphens/>
              <w:autoSpaceDE/>
              <w:autoSpaceDN/>
              <w:adjustRightInd/>
              <w:rPr>
                <w:sz w:val="24"/>
                <w:szCs w:val="24"/>
                <w:lang w:eastAsia="ar-SA"/>
              </w:rPr>
            </w:pPr>
            <w:r w:rsidRPr="00DB1526">
              <w:rPr>
                <w:sz w:val="24"/>
                <w:szCs w:val="24"/>
                <w:lang w:eastAsia="ar-SA"/>
              </w:rPr>
              <w:t>Банковские реквизиты ГРКЦ   ГУ Банка России по Ивановской области г. Иваново</w:t>
            </w:r>
          </w:p>
          <w:p w:rsidR="00D437F8" w:rsidRPr="00DB1526" w:rsidRDefault="00D437F8" w:rsidP="007518DA">
            <w:pPr>
              <w:widowControl/>
              <w:suppressAutoHyphens/>
              <w:autoSpaceDE/>
              <w:autoSpaceDN/>
              <w:adjustRightInd/>
              <w:rPr>
                <w:sz w:val="24"/>
                <w:szCs w:val="24"/>
                <w:lang w:eastAsia="ar-SA"/>
              </w:rPr>
            </w:pPr>
            <w:proofErr w:type="gramStart"/>
            <w:r w:rsidRPr="00DB1526">
              <w:rPr>
                <w:sz w:val="24"/>
                <w:szCs w:val="24"/>
                <w:lang w:eastAsia="ar-SA"/>
              </w:rPr>
              <w:t>р</w:t>
            </w:r>
            <w:proofErr w:type="gramEnd"/>
            <w:r w:rsidRPr="00DB1526">
              <w:rPr>
                <w:sz w:val="24"/>
                <w:szCs w:val="24"/>
                <w:lang w:eastAsia="ar-SA"/>
              </w:rPr>
              <w:t>/с 40204810800000000054      БИК 042406001</w:t>
            </w:r>
          </w:p>
          <w:p w:rsidR="00D437F8" w:rsidRPr="00DB1526" w:rsidRDefault="00D437F8" w:rsidP="007518DA">
            <w:pPr>
              <w:widowControl/>
              <w:suppressAutoHyphens/>
              <w:autoSpaceDE/>
              <w:autoSpaceDN/>
              <w:adjustRightInd/>
              <w:rPr>
                <w:sz w:val="24"/>
                <w:szCs w:val="24"/>
                <w:lang w:eastAsia="ar-SA"/>
              </w:rPr>
            </w:pPr>
          </w:p>
          <w:p w:rsidR="00D437F8" w:rsidRPr="00DB1526" w:rsidRDefault="00D437F8" w:rsidP="007518DA">
            <w:pPr>
              <w:widowControl/>
              <w:suppressAutoHyphens/>
              <w:autoSpaceDE/>
              <w:autoSpaceDN/>
              <w:adjustRightInd/>
              <w:ind w:right="21"/>
              <w:rPr>
                <w:sz w:val="24"/>
                <w:szCs w:val="24"/>
                <w:lang w:eastAsia="ar-SA"/>
              </w:rPr>
            </w:pPr>
            <w:r w:rsidRPr="00DB1526">
              <w:rPr>
                <w:sz w:val="24"/>
                <w:szCs w:val="24"/>
                <w:lang w:eastAsia="ar-SA"/>
              </w:rPr>
              <w:t xml:space="preserve">Директор МБУ  «Восток» </w:t>
            </w:r>
          </w:p>
          <w:p w:rsidR="00D437F8" w:rsidRPr="00DB1526" w:rsidRDefault="00D437F8" w:rsidP="007518DA">
            <w:pPr>
              <w:widowControl/>
              <w:suppressAutoHyphens/>
              <w:autoSpaceDE/>
              <w:autoSpaceDN/>
              <w:adjustRightInd/>
              <w:ind w:right="21"/>
              <w:rPr>
                <w:sz w:val="24"/>
                <w:szCs w:val="24"/>
                <w:lang w:eastAsia="ar-SA"/>
              </w:rPr>
            </w:pPr>
          </w:p>
          <w:p w:rsidR="00D437F8" w:rsidRPr="00DB1526" w:rsidRDefault="00D437F8" w:rsidP="007518DA">
            <w:pPr>
              <w:widowControl/>
              <w:suppressAutoHyphens/>
              <w:autoSpaceDE/>
              <w:autoSpaceDN/>
              <w:adjustRightInd/>
              <w:ind w:right="21"/>
              <w:rPr>
                <w:sz w:val="24"/>
                <w:szCs w:val="24"/>
                <w:lang w:eastAsia="ar-SA"/>
              </w:rPr>
            </w:pPr>
            <w:r w:rsidRPr="00DB1526">
              <w:rPr>
                <w:sz w:val="24"/>
                <w:szCs w:val="24"/>
                <w:lang w:eastAsia="ar-SA"/>
              </w:rPr>
              <w:t>_______________________  С. В. Корнилова</w:t>
            </w:r>
          </w:p>
        </w:tc>
        <w:tc>
          <w:tcPr>
            <w:tcW w:w="5096" w:type="dxa"/>
            <w:shd w:val="clear" w:color="auto" w:fill="auto"/>
          </w:tcPr>
          <w:p w:rsidR="00D437F8" w:rsidRPr="00DB1526" w:rsidRDefault="00D437F8" w:rsidP="007518DA">
            <w:pPr>
              <w:widowControl/>
              <w:suppressAutoHyphens/>
              <w:autoSpaceDE/>
              <w:autoSpaceDN/>
              <w:adjustRightInd/>
              <w:snapToGrid w:val="0"/>
              <w:rPr>
                <w:sz w:val="24"/>
                <w:szCs w:val="24"/>
                <w:lang w:eastAsia="ar-SA"/>
              </w:rPr>
            </w:pPr>
            <w:r w:rsidRPr="00DB1526">
              <w:rPr>
                <w:b/>
                <w:sz w:val="24"/>
                <w:szCs w:val="24"/>
                <w:lang w:eastAsia="ar-SA"/>
              </w:rPr>
              <w:t>Адрес юридический/почтовый:</w:t>
            </w:r>
            <w:r w:rsidRPr="00DB1526">
              <w:rPr>
                <w:sz w:val="24"/>
                <w:szCs w:val="24"/>
                <w:lang w:eastAsia="ar-SA"/>
              </w:rPr>
              <w:t xml:space="preserve"> </w:t>
            </w:r>
          </w:p>
          <w:p w:rsidR="00D437F8" w:rsidRPr="00DB1526" w:rsidRDefault="00D437F8" w:rsidP="007518DA">
            <w:pPr>
              <w:widowControl/>
              <w:suppressAutoHyphens/>
              <w:autoSpaceDE/>
              <w:autoSpaceDN/>
              <w:adjustRightInd/>
              <w:rPr>
                <w:sz w:val="24"/>
                <w:szCs w:val="24"/>
                <w:lang w:eastAsia="ar-SA"/>
              </w:rPr>
            </w:pPr>
          </w:p>
          <w:p w:rsidR="00D437F8" w:rsidRPr="00DB1526" w:rsidRDefault="00D437F8" w:rsidP="007518DA">
            <w:pPr>
              <w:widowControl/>
              <w:suppressAutoHyphens/>
              <w:autoSpaceDE/>
              <w:autoSpaceDN/>
              <w:adjustRightInd/>
              <w:rPr>
                <w:b/>
                <w:sz w:val="24"/>
                <w:szCs w:val="24"/>
                <w:lang w:eastAsia="ar-SA"/>
              </w:rPr>
            </w:pPr>
            <w:r w:rsidRPr="00DB1526">
              <w:rPr>
                <w:b/>
                <w:sz w:val="24"/>
                <w:szCs w:val="24"/>
                <w:lang w:eastAsia="ar-SA"/>
              </w:rPr>
              <w:t>Банковские реквизиты:</w:t>
            </w:r>
          </w:p>
          <w:p w:rsidR="00D437F8" w:rsidRPr="00DB1526" w:rsidRDefault="00D437F8" w:rsidP="007518DA">
            <w:pPr>
              <w:widowControl/>
              <w:tabs>
                <w:tab w:val="left" w:pos="3390"/>
              </w:tabs>
              <w:suppressAutoHyphens/>
              <w:autoSpaceDE/>
              <w:autoSpaceDN/>
              <w:adjustRightInd/>
              <w:rPr>
                <w:sz w:val="24"/>
                <w:szCs w:val="24"/>
                <w:lang w:eastAsia="ar-SA"/>
              </w:rPr>
            </w:pPr>
            <w:r w:rsidRPr="00DB1526">
              <w:rPr>
                <w:sz w:val="24"/>
                <w:szCs w:val="24"/>
                <w:lang w:eastAsia="ar-SA"/>
              </w:rPr>
              <w:tab/>
            </w:r>
          </w:p>
        </w:tc>
      </w:tr>
    </w:tbl>
    <w:p w:rsidR="00DE0187" w:rsidRPr="00DB1526" w:rsidRDefault="00DE0187" w:rsidP="00D02A40">
      <w:pPr>
        <w:ind w:left="6372"/>
        <w:jc w:val="right"/>
        <w:rPr>
          <w:sz w:val="24"/>
          <w:szCs w:val="24"/>
        </w:rPr>
      </w:pPr>
    </w:p>
    <w:p w:rsidR="00DE0187" w:rsidRPr="00DB1526" w:rsidRDefault="00DE0187" w:rsidP="00D02A40">
      <w:pPr>
        <w:ind w:left="6372"/>
        <w:jc w:val="right"/>
        <w:rPr>
          <w:sz w:val="24"/>
          <w:szCs w:val="24"/>
        </w:rPr>
      </w:pPr>
    </w:p>
    <w:p w:rsidR="00DE0187" w:rsidRPr="00DB1526" w:rsidRDefault="00DE0187" w:rsidP="00D02A40">
      <w:pPr>
        <w:ind w:left="6372"/>
        <w:jc w:val="right"/>
        <w:rPr>
          <w:sz w:val="24"/>
          <w:szCs w:val="24"/>
        </w:rPr>
      </w:pPr>
    </w:p>
    <w:p w:rsidR="00DE0187" w:rsidRPr="00DB1526" w:rsidRDefault="00DE0187" w:rsidP="00D02A40">
      <w:pPr>
        <w:ind w:left="6372"/>
        <w:jc w:val="right"/>
        <w:rPr>
          <w:sz w:val="24"/>
          <w:szCs w:val="24"/>
        </w:rPr>
      </w:pPr>
    </w:p>
    <w:p w:rsidR="00DE0187" w:rsidRPr="00DB1526" w:rsidRDefault="00DE0187" w:rsidP="00D02A40">
      <w:pPr>
        <w:ind w:left="6372"/>
        <w:jc w:val="right"/>
        <w:rPr>
          <w:sz w:val="24"/>
          <w:szCs w:val="24"/>
        </w:rPr>
      </w:pPr>
    </w:p>
    <w:p w:rsidR="00DE0187" w:rsidRPr="00DB1526" w:rsidRDefault="00DE0187" w:rsidP="00D02A40">
      <w:pPr>
        <w:ind w:left="6372"/>
        <w:jc w:val="right"/>
        <w:rPr>
          <w:sz w:val="24"/>
          <w:szCs w:val="24"/>
        </w:rPr>
      </w:pPr>
    </w:p>
    <w:p w:rsidR="00DE0187" w:rsidRPr="00DB1526" w:rsidRDefault="00DE0187" w:rsidP="00D02A40">
      <w:pPr>
        <w:ind w:left="6372"/>
        <w:jc w:val="right"/>
        <w:rPr>
          <w:sz w:val="24"/>
          <w:szCs w:val="24"/>
        </w:rPr>
      </w:pPr>
    </w:p>
    <w:p w:rsidR="00DE0187" w:rsidRPr="00DB1526" w:rsidRDefault="00DE0187" w:rsidP="00D02A40">
      <w:pPr>
        <w:ind w:left="6372"/>
        <w:jc w:val="right"/>
        <w:rPr>
          <w:sz w:val="24"/>
          <w:szCs w:val="24"/>
        </w:rPr>
      </w:pPr>
    </w:p>
    <w:p w:rsidR="00A66B3F" w:rsidRPr="00DB1526" w:rsidRDefault="00A66B3F" w:rsidP="00D02A40">
      <w:pPr>
        <w:ind w:left="6372"/>
        <w:jc w:val="right"/>
        <w:rPr>
          <w:sz w:val="24"/>
          <w:szCs w:val="24"/>
        </w:rPr>
      </w:pPr>
    </w:p>
    <w:p w:rsidR="00A66B3F" w:rsidRPr="00DB1526" w:rsidRDefault="00A66B3F" w:rsidP="00D02A40">
      <w:pPr>
        <w:ind w:left="6372"/>
        <w:jc w:val="right"/>
        <w:rPr>
          <w:sz w:val="24"/>
          <w:szCs w:val="24"/>
        </w:rPr>
      </w:pPr>
    </w:p>
    <w:p w:rsidR="00A66B3F" w:rsidRPr="00DB1526" w:rsidRDefault="00A66B3F" w:rsidP="00D02A40">
      <w:pPr>
        <w:ind w:left="6372"/>
        <w:jc w:val="right"/>
        <w:rPr>
          <w:sz w:val="24"/>
          <w:szCs w:val="24"/>
        </w:rPr>
      </w:pPr>
    </w:p>
    <w:p w:rsidR="00A66B3F" w:rsidRPr="00DB1526" w:rsidRDefault="00A66B3F" w:rsidP="00D02A40">
      <w:pPr>
        <w:ind w:left="6372"/>
        <w:jc w:val="right"/>
        <w:rPr>
          <w:sz w:val="24"/>
          <w:szCs w:val="24"/>
        </w:rPr>
      </w:pPr>
    </w:p>
    <w:p w:rsidR="00A66B3F" w:rsidRPr="00DB1526" w:rsidRDefault="00A66B3F" w:rsidP="00D02A40">
      <w:pPr>
        <w:ind w:left="6372"/>
        <w:jc w:val="right"/>
        <w:rPr>
          <w:sz w:val="24"/>
          <w:szCs w:val="24"/>
        </w:rPr>
      </w:pPr>
    </w:p>
    <w:p w:rsidR="00A66B3F" w:rsidRPr="00DB1526" w:rsidRDefault="00A66B3F" w:rsidP="00D02A40">
      <w:pPr>
        <w:ind w:left="6372"/>
        <w:jc w:val="right"/>
        <w:rPr>
          <w:sz w:val="24"/>
          <w:szCs w:val="24"/>
        </w:rPr>
      </w:pPr>
    </w:p>
    <w:p w:rsidR="00D437F8" w:rsidRPr="00DB1526" w:rsidRDefault="00D437F8" w:rsidP="00D437F8">
      <w:pPr>
        <w:jc w:val="right"/>
        <w:rPr>
          <w:sz w:val="24"/>
          <w:szCs w:val="24"/>
        </w:rPr>
      </w:pPr>
      <w:r w:rsidRPr="00DB1526">
        <w:rPr>
          <w:sz w:val="24"/>
          <w:szCs w:val="24"/>
        </w:rPr>
        <w:t>Приложение № 1</w:t>
      </w:r>
      <w:r w:rsidRPr="00DB1526">
        <w:rPr>
          <w:rStyle w:val="aff9"/>
          <w:color w:val="000000"/>
          <w:sz w:val="24"/>
          <w:szCs w:val="24"/>
        </w:rPr>
        <w:footnoteReference w:customMarkFollows="1" w:id="3"/>
        <w:t>*</w:t>
      </w:r>
    </w:p>
    <w:p w:rsidR="00D437F8" w:rsidRPr="00DB1526" w:rsidRDefault="00D437F8" w:rsidP="00D437F8">
      <w:pPr>
        <w:jc w:val="right"/>
        <w:rPr>
          <w:sz w:val="24"/>
          <w:szCs w:val="24"/>
        </w:rPr>
      </w:pPr>
      <w:r w:rsidRPr="00DB1526">
        <w:rPr>
          <w:sz w:val="24"/>
          <w:szCs w:val="24"/>
        </w:rPr>
        <w:t>к гражданско-правовому договору</w:t>
      </w:r>
    </w:p>
    <w:p w:rsidR="00D437F8" w:rsidRPr="00DB1526" w:rsidRDefault="00D437F8" w:rsidP="00D437F8">
      <w:pPr>
        <w:jc w:val="right"/>
        <w:rPr>
          <w:sz w:val="24"/>
          <w:szCs w:val="24"/>
          <w:u w:val="single"/>
        </w:rPr>
      </w:pPr>
      <w:r w:rsidRPr="00DB1526">
        <w:rPr>
          <w:sz w:val="24"/>
          <w:szCs w:val="24"/>
        </w:rPr>
        <w:t xml:space="preserve">от </w:t>
      </w:r>
      <w:r w:rsidRPr="00DB1526">
        <w:rPr>
          <w:sz w:val="24"/>
          <w:szCs w:val="24"/>
          <w:u w:val="single"/>
        </w:rPr>
        <w:tab/>
      </w:r>
      <w:r w:rsidRPr="00DB1526">
        <w:rPr>
          <w:sz w:val="24"/>
          <w:szCs w:val="24"/>
          <w:u w:val="single"/>
        </w:rPr>
        <w:tab/>
      </w:r>
      <w:r w:rsidRPr="00DB1526">
        <w:rPr>
          <w:sz w:val="24"/>
          <w:szCs w:val="24"/>
          <w:u w:val="single"/>
        </w:rPr>
        <w:tab/>
      </w:r>
      <w:r w:rsidRPr="00DB1526">
        <w:rPr>
          <w:sz w:val="24"/>
          <w:szCs w:val="24"/>
        </w:rPr>
        <w:t xml:space="preserve"> № _____</w:t>
      </w:r>
    </w:p>
    <w:p w:rsidR="00D437F8" w:rsidRPr="00DB1526" w:rsidRDefault="00D437F8" w:rsidP="00D437F8">
      <w:pPr>
        <w:shd w:val="clear" w:color="auto" w:fill="FFFFFF"/>
        <w:ind w:left="5664" w:firstLine="708"/>
        <w:jc w:val="center"/>
        <w:rPr>
          <w:sz w:val="24"/>
          <w:szCs w:val="24"/>
          <w:highlight w:val="yellow"/>
        </w:rPr>
      </w:pPr>
    </w:p>
    <w:p w:rsidR="00D437F8" w:rsidRPr="00DB1526" w:rsidRDefault="00D437F8" w:rsidP="00D437F8">
      <w:pPr>
        <w:shd w:val="clear" w:color="auto" w:fill="FFFFFF"/>
        <w:jc w:val="center"/>
        <w:rPr>
          <w:sz w:val="24"/>
          <w:szCs w:val="24"/>
        </w:rPr>
      </w:pPr>
      <w:r w:rsidRPr="00DB1526">
        <w:rPr>
          <w:sz w:val="24"/>
          <w:szCs w:val="24"/>
        </w:rPr>
        <w:t>Локальный сметный</w:t>
      </w:r>
      <w:r w:rsidRPr="00DB1526">
        <w:rPr>
          <w:sz w:val="24"/>
          <w:szCs w:val="24"/>
        </w:rPr>
        <w:tab/>
        <w:t xml:space="preserve"> расчет</w:t>
      </w:r>
      <w:r w:rsidR="00F95164" w:rsidRPr="00DB1526">
        <w:rPr>
          <w:sz w:val="24"/>
          <w:szCs w:val="24"/>
        </w:rPr>
        <w:t>, ведомость объемов работ</w:t>
      </w:r>
    </w:p>
    <w:p w:rsidR="00D437F8" w:rsidRPr="00DB1526" w:rsidRDefault="00D437F8" w:rsidP="00D437F8">
      <w:pPr>
        <w:shd w:val="clear" w:color="auto" w:fill="FFFFFF"/>
        <w:jc w:val="center"/>
        <w:rPr>
          <w:sz w:val="24"/>
          <w:szCs w:val="24"/>
        </w:rPr>
      </w:pPr>
    </w:p>
    <w:p w:rsidR="00A66B3F" w:rsidRPr="00DB1526" w:rsidRDefault="00A66B3F" w:rsidP="00D02A40">
      <w:pPr>
        <w:ind w:left="6372"/>
        <w:jc w:val="right"/>
        <w:rPr>
          <w:sz w:val="24"/>
          <w:szCs w:val="24"/>
        </w:rPr>
      </w:pPr>
    </w:p>
    <w:p w:rsidR="00A66B3F" w:rsidRPr="00DB1526" w:rsidRDefault="00A66B3F" w:rsidP="00D02A40">
      <w:pPr>
        <w:ind w:left="6372"/>
        <w:jc w:val="right"/>
        <w:rPr>
          <w:sz w:val="24"/>
          <w:szCs w:val="24"/>
        </w:rPr>
      </w:pPr>
    </w:p>
    <w:p w:rsidR="00D02A40" w:rsidRPr="00DB1526" w:rsidRDefault="00D02A40" w:rsidP="00D02A40">
      <w:pPr>
        <w:jc w:val="both"/>
        <w:rPr>
          <w:sz w:val="24"/>
          <w:szCs w:val="24"/>
        </w:rPr>
      </w:pPr>
    </w:p>
    <w:p w:rsidR="006610F5" w:rsidRPr="00DB1526" w:rsidRDefault="006610F5" w:rsidP="00D02A40">
      <w:pPr>
        <w:jc w:val="both"/>
        <w:rPr>
          <w:sz w:val="24"/>
          <w:szCs w:val="24"/>
        </w:rPr>
      </w:pPr>
    </w:p>
    <w:p w:rsidR="006610F5" w:rsidRPr="00DB1526" w:rsidRDefault="006610F5" w:rsidP="00D02A40">
      <w:pPr>
        <w:jc w:val="both"/>
        <w:rPr>
          <w:sz w:val="24"/>
          <w:szCs w:val="24"/>
        </w:rPr>
      </w:pPr>
    </w:p>
    <w:p w:rsidR="006610F5" w:rsidRPr="00DB1526" w:rsidRDefault="006610F5" w:rsidP="00D02A40">
      <w:pPr>
        <w:jc w:val="both"/>
        <w:rPr>
          <w:sz w:val="24"/>
          <w:szCs w:val="24"/>
        </w:rPr>
      </w:pPr>
    </w:p>
    <w:p w:rsidR="006610F5" w:rsidRPr="00DB1526" w:rsidRDefault="006610F5" w:rsidP="00D02A40">
      <w:pPr>
        <w:jc w:val="both"/>
        <w:rPr>
          <w:sz w:val="24"/>
          <w:szCs w:val="24"/>
        </w:rPr>
      </w:pPr>
    </w:p>
    <w:p w:rsidR="006610F5" w:rsidRPr="00DB1526" w:rsidRDefault="006610F5" w:rsidP="00D02A40">
      <w:pPr>
        <w:jc w:val="both"/>
        <w:rPr>
          <w:sz w:val="24"/>
          <w:szCs w:val="24"/>
        </w:rPr>
      </w:pPr>
    </w:p>
    <w:p w:rsidR="006610F5" w:rsidRPr="00DB1526" w:rsidRDefault="006610F5" w:rsidP="006610F5">
      <w:pPr>
        <w:rPr>
          <w:sz w:val="24"/>
          <w:szCs w:val="24"/>
        </w:rPr>
      </w:pPr>
    </w:p>
    <w:p w:rsidR="006610F5" w:rsidRPr="00DB1526" w:rsidRDefault="006610F5" w:rsidP="00070DC9">
      <w:pPr>
        <w:jc w:val="right"/>
        <w:rPr>
          <w:sz w:val="24"/>
          <w:szCs w:val="24"/>
        </w:rPr>
      </w:pPr>
    </w:p>
    <w:p w:rsidR="006610F5" w:rsidRPr="00DB1526" w:rsidRDefault="006610F5" w:rsidP="00070DC9">
      <w:pPr>
        <w:jc w:val="right"/>
        <w:rPr>
          <w:sz w:val="24"/>
          <w:szCs w:val="24"/>
        </w:rPr>
      </w:pPr>
    </w:p>
    <w:p w:rsidR="006610F5" w:rsidRPr="00DB1526" w:rsidRDefault="006610F5" w:rsidP="00070DC9">
      <w:pPr>
        <w:jc w:val="right"/>
        <w:rPr>
          <w:sz w:val="24"/>
          <w:szCs w:val="24"/>
        </w:rPr>
      </w:pPr>
    </w:p>
    <w:p w:rsidR="00C52C4C" w:rsidRPr="00DB1526" w:rsidRDefault="00C52C4C" w:rsidP="00D437F8">
      <w:pPr>
        <w:rPr>
          <w:sz w:val="24"/>
          <w:szCs w:val="24"/>
        </w:rPr>
      </w:pPr>
    </w:p>
    <w:p w:rsidR="006610F5" w:rsidRPr="00DB1526" w:rsidRDefault="006610F5" w:rsidP="00070DC9">
      <w:pPr>
        <w:jc w:val="right"/>
        <w:rPr>
          <w:sz w:val="24"/>
          <w:szCs w:val="24"/>
        </w:rPr>
      </w:pPr>
    </w:p>
    <w:p w:rsidR="006610F5" w:rsidRPr="00DB1526" w:rsidRDefault="006610F5" w:rsidP="00070DC9">
      <w:pPr>
        <w:jc w:val="right"/>
        <w:rPr>
          <w:sz w:val="24"/>
          <w:szCs w:val="24"/>
        </w:rPr>
      </w:pPr>
    </w:p>
    <w:p w:rsidR="00070DC9" w:rsidRPr="00DB1526" w:rsidRDefault="006610F5" w:rsidP="00070DC9">
      <w:pPr>
        <w:jc w:val="right"/>
        <w:rPr>
          <w:sz w:val="24"/>
          <w:szCs w:val="24"/>
        </w:rPr>
      </w:pPr>
      <w:r w:rsidRPr="00DB1526">
        <w:rPr>
          <w:sz w:val="24"/>
          <w:szCs w:val="24"/>
        </w:rPr>
        <w:t>Пр</w:t>
      </w:r>
      <w:r w:rsidR="00070DC9" w:rsidRPr="00DB1526">
        <w:rPr>
          <w:sz w:val="24"/>
          <w:szCs w:val="24"/>
        </w:rPr>
        <w:t>иложение № 2</w:t>
      </w:r>
    </w:p>
    <w:p w:rsidR="00070DC9" w:rsidRPr="00DB1526" w:rsidRDefault="00070DC9" w:rsidP="00070DC9">
      <w:pPr>
        <w:jc w:val="right"/>
        <w:rPr>
          <w:sz w:val="24"/>
          <w:szCs w:val="24"/>
        </w:rPr>
      </w:pPr>
      <w:r w:rsidRPr="00DB1526">
        <w:rPr>
          <w:sz w:val="24"/>
          <w:szCs w:val="24"/>
        </w:rPr>
        <w:t xml:space="preserve">к </w:t>
      </w:r>
      <w:r w:rsidR="00D437F8" w:rsidRPr="00DB1526">
        <w:rPr>
          <w:sz w:val="24"/>
          <w:szCs w:val="24"/>
        </w:rPr>
        <w:t>гражданско-правовому договору</w:t>
      </w:r>
    </w:p>
    <w:p w:rsidR="00070DC9" w:rsidRPr="00DB1526" w:rsidRDefault="00070DC9" w:rsidP="00070DC9">
      <w:pPr>
        <w:jc w:val="right"/>
        <w:rPr>
          <w:sz w:val="24"/>
          <w:szCs w:val="24"/>
          <w:u w:val="single"/>
        </w:rPr>
      </w:pPr>
      <w:r w:rsidRPr="00DB1526">
        <w:rPr>
          <w:sz w:val="24"/>
          <w:szCs w:val="24"/>
        </w:rPr>
        <w:t xml:space="preserve">от </w:t>
      </w:r>
      <w:r w:rsidRPr="00DB1526">
        <w:rPr>
          <w:sz w:val="24"/>
          <w:szCs w:val="24"/>
          <w:u w:val="single"/>
        </w:rPr>
        <w:tab/>
      </w:r>
      <w:r w:rsidRPr="00DB1526">
        <w:rPr>
          <w:sz w:val="24"/>
          <w:szCs w:val="24"/>
          <w:u w:val="single"/>
        </w:rPr>
        <w:tab/>
      </w:r>
      <w:r w:rsidRPr="00DB1526">
        <w:rPr>
          <w:sz w:val="24"/>
          <w:szCs w:val="24"/>
          <w:u w:val="single"/>
        </w:rPr>
        <w:tab/>
      </w:r>
      <w:r w:rsidRPr="00DB1526">
        <w:rPr>
          <w:sz w:val="24"/>
          <w:szCs w:val="24"/>
        </w:rPr>
        <w:t xml:space="preserve"> № _____</w:t>
      </w:r>
    </w:p>
    <w:p w:rsidR="009752AF" w:rsidRPr="00DB1526" w:rsidRDefault="009752AF" w:rsidP="009752AF">
      <w:pPr>
        <w:jc w:val="center"/>
        <w:rPr>
          <w:sz w:val="24"/>
          <w:szCs w:val="24"/>
        </w:rPr>
      </w:pPr>
    </w:p>
    <w:p w:rsidR="009752AF" w:rsidRPr="00DB1526" w:rsidRDefault="009752AF" w:rsidP="00070DC9">
      <w:pPr>
        <w:jc w:val="center"/>
        <w:rPr>
          <w:sz w:val="24"/>
          <w:szCs w:val="24"/>
        </w:rPr>
      </w:pPr>
      <w:r w:rsidRPr="00DB1526">
        <w:rPr>
          <w:sz w:val="24"/>
          <w:szCs w:val="24"/>
        </w:rPr>
        <w:t xml:space="preserve">Требования к материалам, используемым при выполнении работ </w:t>
      </w:r>
    </w:p>
    <w:tbl>
      <w:tblPr>
        <w:tblW w:w="8990"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99"/>
        <w:gridCol w:w="4614"/>
      </w:tblGrid>
      <w:tr w:rsidR="009752AF" w:rsidRPr="00DB1526" w:rsidTr="00DA274A">
        <w:trPr>
          <w:trHeight w:val="404"/>
        </w:trPr>
        <w:tc>
          <w:tcPr>
            <w:tcW w:w="877" w:type="dxa"/>
          </w:tcPr>
          <w:p w:rsidR="009752AF" w:rsidRPr="00DB1526" w:rsidRDefault="009752AF" w:rsidP="00DA274A">
            <w:pPr>
              <w:rPr>
                <w:sz w:val="24"/>
                <w:szCs w:val="24"/>
              </w:rPr>
            </w:pPr>
            <w:r w:rsidRPr="00DB1526">
              <w:rPr>
                <w:sz w:val="24"/>
                <w:szCs w:val="24"/>
              </w:rPr>
              <w:t>№ п\</w:t>
            </w:r>
            <w:proofErr w:type="gramStart"/>
            <w:r w:rsidRPr="00DB1526">
              <w:rPr>
                <w:sz w:val="24"/>
                <w:szCs w:val="24"/>
              </w:rPr>
              <w:t>п</w:t>
            </w:r>
            <w:proofErr w:type="gramEnd"/>
          </w:p>
        </w:tc>
        <w:tc>
          <w:tcPr>
            <w:tcW w:w="3499" w:type="dxa"/>
          </w:tcPr>
          <w:p w:rsidR="009752AF" w:rsidRPr="00DB1526" w:rsidRDefault="009752AF" w:rsidP="00DA274A">
            <w:pPr>
              <w:jc w:val="center"/>
              <w:rPr>
                <w:sz w:val="24"/>
                <w:szCs w:val="24"/>
              </w:rPr>
            </w:pPr>
            <w:r w:rsidRPr="00DB1526">
              <w:rPr>
                <w:sz w:val="24"/>
                <w:szCs w:val="24"/>
              </w:rPr>
              <w:t xml:space="preserve">Наименование товара </w:t>
            </w:r>
            <w:r w:rsidR="00C10322" w:rsidRPr="00DB1526">
              <w:rPr>
                <w:sz w:val="24"/>
                <w:szCs w:val="24"/>
              </w:rPr>
              <w:t>(товарный знак) (при его наличии)</w:t>
            </w:r>
          </w:p>
        </w:tc>
        <w:tc>
          <w:tcPr>
            <w:tcW w:w="4614" w:type="dxa"/>
          </w:tcPr>
          <w:p w:rsidR="009752AF" w:rsidRPr="00DB1526" w:rsidRDefault="009752AF" w:rsidP="00DA274A">
            <w:pPr>
              <w:jc w:val="center"/>
              <w:rPr>
                <w:sz w:val="24"/>
                <w:szCs w:val="24"/>
              </w:rPr>
            </w:pPr>
            <w:r w:rsidRPr="00DB1526">
              <w:rPr>
                <w:sz w:val="24"/>
                <w:szCs w:val="24"/>
              </w:rPr>
              <w:t>Характеристики товара</w:t>
            </w:r>
          </w:p>
        </w:tc>
      </w:tr>
      <w:tr w:rsidR="009752AF" w:rsidRPr="00DB1526" w:rsidTr="00DA274A">
        <w:trPr>
          <w:trHeight w:val="426"/>
        </w:trPr>
        <w:tc>
          <w:tcPr>
            <w:tcW w:w="877" w:type="dxa"/>
          </w:tcPr>
          <w:p w:rsidR="009752AF" w:rsidRPr="00DB1526" w:rsidRDefault="009752AF" w:rsidP="00DA274A">
            <w:pPr>
              <w:jc w:val="center"/>
              <w:rPr>
                <w:sz w:val="24"/>
                <w:szCs w:val="24"/>
              </w:rPr>
            </w:pPr>
            <w:r w:rsidRPr="00DB1526">
              <w:rPr>
                <w:sz w:val="24"/>
                <w:szCs w:val="24"/>
              </w:rPr>
              <w:t>1</w:t>
            </w:r>
          </w:p>
        </w:tc>
        <w:tc>
          <w:tcPr>
            <w:tcW w:w="3499" w:type="dxa"/>
          </w:tcPr>
          <w:p w:rsidR="009752AF" w:rsidRPr="00DB1526" w:rsidRDefault="009752AF" w:rsidP="00DA274A">
            <w:pPr>
              <w:rPr>
                <w:b/>
                <w:sz w:val="24"/>
                <w:szCs w:val="24"/>
              </w:rPr>
            </w:pPr>
          </w:p>
        </w:tc>
        <w:tc>
          <w:tcPr>
            <w:tcW w:w="4614" w:type="dxa"/>
          </w:tcPr>
          <w:p w:rsidR="009752AF" w:rsidRPr="00DB1526" w:rsidRDefault="009752AF" w:rsidP="00DA274A">
            <w:pPr>
              <w:rPr>
                <w:b/>
                <w:sz w:val="24"/>
                <w:szCs w:val="24"/>
              </w:rPr>
            </w:pPr>
          </w:p>
        </w:tc>
      </w:tr>
      <w:tr w:rsidR="009752AF" w:rsidRPr="00DB1526" w:rsidTr="00DA274A">
        <w:trPr>
          <w:trHeight w:val="426"/>
        </w:trPr>
        <w:tc>
          <w:tcPr>
            <w:tcW w:w="877" w:type="dxa"/>
          </w:tcPr>
          <w:p w:rsidR="009752AF" w:rsidRPr="00DB1526" w:rsidRDefault="009752AF" w:rsidP="00DA274A">
            <w:pPr>
              <w:jc w:val="center"/>
              <w:rPr>
                <w:sz w:val="24"/>
                <w:szCs w:val="24"/>
              </w:rPr>
            </w:pPr>
            <w:r w:rsidRPr="00DB1526">
              <w:rPr>
                <w:sz w:val="24"/>
                <w:szCs w:val="24"/>
              </w:rPr>
              <w:t>2</w:t>
            </w:r>
          </w:p>
        </w:tc>
        <w:tc>
          <w:tcPr>
            <w:tcW w:w="3499" w:type="dxa"/>
          </w:tcPr>
          <w:p w:rsidR="009752AF" w:rsidRPr="00DB1526" w:rsidRDefault="009752AF" w:rsidP="00DA274A">
            <w:pPr>
              <w:rPr>
                <w:b/>
                <w:sz w:val="24"/>
                <w:szCs w:val="24"/>
              </w:rPr>
            </w:pPr>
          </w:p>
        </w:tc>
        <w:tc>
          <w:tcPr>
            <w:tcW w:w="4614" w:type="dxa"/>
          </w:tcPr>
          <w:p w:rsidR="009752AF" w:rsidRPr="00DB1526" w:rsidRDefault="009752AF" w:rsidP="00DA274A">
            <w:pPr>
              <w:rPr>
                <w:b/>
                <w:sz w:val="24"/>
                <w:szCs w:val="24"/>
              </w:rPr>
            </w:pPr>
          </w:p>
        </w:tc>
      </w:tr>
      <w:tr w:rsidR="009752AF" w:rsidRPr="00DB1526" w:rsidTr="00DA274A">
        <w:trPr>
          <w:trHeight w:val="426"/>
        </w:trPr>
        <w:tc>
          <w:tcPr>
            <w:tcW w:w="877" w:type="dxa"/>
          </w:tcPr>
          <w:p w:rsidR="009752AF" w:rsidRPr="00DB1526" w:rsidRDefault="009752AF" w:rsidP="00DA274A">
            <w:pPr>
              <w:rPr>
                <w:sz w:val="24"/>
                <w:szCs w:val="24"/>
              </w:rPr>
            </w:pPr>
            <w:r w:rsidRPr="00DB1526">
              <w:rPr>
                <w:sz w:val="24"/>
                <w:szCs w:val="24"/>
              </w:rPr>
              <w:t>….</w:t>
            </w:r>
          </w:p>
        </w:tc>
        <w:tc>
          <w:tcPr>
            <w:tcW w:w="3499" w:type="dxa"/>
          </w:tcPr>
          <w:p w:rsidR="009752AF" w:rsidRPr="00DB1526" w:rsidRDefault="009752AF" w:rsidP="00DA274A">
            <w:pPr>
              <w:rPr>
                <w:b/>
                <w:sz w:val="24"/>
                <w:szCs w:val="24"/>
              </w:rPr>
            </w:pPr>
          </w:p>
        </w:tc>
        <w:tc>
          <w:tcPr>
            <w:tcW w:w="4614" w:type="dxa"/>
          </w:tcPr>
          <w:p w:rsidR="009752AF" w:rsidRPr="00DB1526" w:rsidRDefault="009752AF" w:rsidP="00DA274A">
            <w:pPr>
              <w:rPr>
                <w:b/>
                <w:sz w:val="24"/>
                <w:szCs w:val="24"/>
              </w:rPr>
            </w:pPr>
          </w:p>
        </w:tc>
      </w:tr>
    </w:tbl>
    <w:p w:rsidR="009752AF" w:rsidRPr="00DB1526" w:rsidRDefault="009752AF" w:rsidP="00A126E8">
      <w:pPr>
        <w:shd w:val="clear" w:color="auto" w:fill="FFFFFF"/>
        <w:ind w:left="5664" w:firstLine="708"/>
        <w:jc w:val="center"/>
        <w:rPr>
          <w:sz w:val="24"/>
          <w:szCs w:val="24"/>
          <w:highlight w:val="yellow"/>
        </w:rPr>
      </w:pPr>
    </w:p>
    <w:p w:rsidR="00FF2546" w:rsidRPr="00DB1526" w:rsidRDefault="00FF2546">
      <w:pPr>
        <w:widowControl/>
        <w:autoSpaceDE/>
        <w:autoSpaceDN/>
        <w:adjustRightInd/>
        <w:spacing w:after="200" w:line="276" w:lineRule="auto"/>
        <w:rPr>
          <w:sz w:val="24"/>
          <w:szCs w:val="24"/>
          <w:highlight w:val="yellow"/>
        </w:rPr>
      </w:pPr>
      <w:r w:rsidRPr="00DB1526">
        <w:rPr>
          <w:sz w:val="24"/>
          <w:szCs w:val="24"/>
          <w:highlight w:val="yellow"/>
        </w:rPr>
        <w:br w:type="page"/>
      </w:r>
    </w:p>
    <w:p w:rsidR="00774F7E" w:rsidRPr="00157549" w:rsidRDefault="00774F7E" w:rsidP="00774F7E">
      <w:pPr>
        <w:jc w:val="center"/>
        <w:rPr>
          <w:b/>
          <w:sz w:val="24"/>
          <w:szCs w:val="24"/>
        </w:rPr>
      </w:pPr>
      <w:r w:rsidRPr="00157549">
        <w:rPr>
          <w:b/>
          <w:sz w:val="24"/>
          <w:szCs w:val="24"/>
        </w:rPr>
        <w:lastRenderedPageBreak/>
        <w:t xml:space="preserve">ЧАСТЬ </w:t>
      </w:r>
      <w:r w:rsidRPr="00157549">
        <w:rPr>
          <w:b/>
          <w:sz w:val="24"/>
          <w:szCs w:val="24"/>
          <w:lang w:val="en-US"/>
        </w:rPr>
        <w:t>III</w:t>
      </w:r>
    </w:p>
    <w:p w:rsidR="00774F7E" w:rsidRDefault="00774F7E" w:rsidP="00774F7E">
      <w:pPr>
        <w:jc w:val="center"/>
        <w:rPr>
          <w:b/>
          <w:sz w:val="24"/>
          <w:szCs w:val="24"/>
        </w:rPr>
      </w:pPr>
      <w:r w:rsidRPr="00157549">
        <w:rPr>
          <w:b/>
          <w:sz w:val="24"/>
          <w:szCs w:val="24"/>
        </w:rPr>
        <w:t>ТЕХНИЧЕСКАЯ ЧАСТЬ</w:t>
      </w:r>
    </w:p>
    <w:p w:rsidR="00407CC5" w:rsidRPr="00705D29" w:rsidRDefault="00407CC5" w:rsidP="00774F7E">
      <w:pPr>
        <w:jc w:val="center"/>
        <w:rPr>
          <w:b/>
          <w:sz w:val="24"/>
          <w:szCs w:val="24"/>
        </w:rPr>
      </w:pPr>
    </w:p>
    <w:p w:rsidR="00407CC5" w:rsidRDefault="00407CC5" w:rsidP="00407CC5">
      <w:pPr>
        <w:numPr>
          <w:ilvl w:val="0"/>
          <w:numId w:val="1"/>
        </w:numPr>
        <w:jc w:val="center"/>
        <w:rPr>
          <w:b/>
          <w:bCs/>
          <w:sz w:val="24"/>
          <w:szCs w:val="24"/>
        </w:rPr>
      </w:pPr>
      <w:r>
        <w:rPr>
          <w:b/>
          <w:bCs/>
          <w:sz w:val="24"/>
          <w:szCs w:val="24"/>
        </w:rPr>
        <w:t>Технические характеристики работ, объем работ</w:t>
      </w:r>
    </w:p>
    <w:p w:rsidR="00774F7E" w:rsidRPr="00D1046F" w:rsidRDefault="00407CC5" w:rsidP="00945281">
      <w:pPr>
        <w:ind w:firstLine="567"/>
        <w:jc w:val="both"/>
        <w:rPr>
          <w:sz w:val="24"/>
          <w:szCs w:val="24"/>
        </w:rPr>
      </w:pPr>
      <w:r w:rsidRPr="00D1046F">
        <w:rPr>
          <w:sz w:val="24"/>
          <w:szCs w:val="24"/>
        </w:rPr>
        <w:t>Все работы</w:t>
      </w:r>
      <w:r w:rsidR="000A4F3A" w:rsidRPr="00D1046F">
        <w:rPr>
          <w:sz w:val="24"/>
          <w:szCs w:val="24"/>
        </w:rPr>
        <w:t xml:space="preserve"> выполняются в соответствии  с </w:t>
      </w:r>
      <w:r w:rsidR="00070DC9" w:rsidRPr="00D1046F">
        <w:rPr>
          <w:sz w:val="24"/>
          <w:szCs w:val="24"/>
        </w:rPr>
        <w:t xml:space="preserve"> </w:t>
      </w:r>
      <w:r w:rsidRPr="00D1046F">
        <w:rPr>
          <w:sz w:val="24"/>
          <w:szCs w:val="24"/>
        </w:rPr>
        <w:t>локальным сметным</w:t>
      </w:r>
      <w:r w:rsidR="008153E2">
        <w:rPr>
          <w:sz w:val="24"/>
          <w:szCs w:val="24"/>
        </w:rPr>
        <w:t xml:space="preserve"> расчетом и ведомостью объемов работ</w:t>
      </w:r>
      <w:r w:rsidRPr="00D1046F">
        <w:rPr>
          <w:sz w:val="24"/>
          <w:szCs w:val="24"/>
        </w:rPr>
        <w:t>, с которым</w:t>
      </w:r>
      <w:r w:rsidR="000A4F3A" w:rsidRPr="00D1046F">
        <w:rPr>
          <w:sz w:val="24"/>
          <w:szCs w:val="24"/>
        </w:rPr>
        <w:t>и</w:t>
      </w:r>
      <w:r w:rsidRPr="00D1046F">
        <w:rPr>
          <w:sz w:val="24"/>
          <w:szCs w:val="24"/>
        </w:rPr>
        <w:t xml:space="preserve"> можно ознакомиться на сайте</w:t>
      </w:r>
      <w:r w:rsidRPr="00D1046F">
        <w:t xml:space="preserve"> </w:t>
      </w:r>
      <w:hyperlink r:id="rId12" w:history="1">
        <w:r w:rsidRPr="00D1046F">
          <w:rPr>
            <w:rStyle w:val="af"/>
            <w:sz w:val="24"/>
            <w:szCs w:val="24"/>
            <w:lang w:val="en-US"/>
          </w:rPr>
          <w:t>www</w:t>
        </w:r>
        <w:r w:rsidRPr="00D1046F">
          <w:rPr>
            <w:rStyle w:val="af"/>
            <w:sz w:val="24"/>
            <w:szCs w:val="24"/>
          </w:rPr>
          <w:t>.zakupki.gov.ru</w:t>
        </w:r>
      </w:hyperlink>
      <w:r w:rsidRPr="00D1046F">
        <w:rPr>
          <w:sz w:val="24"/>
          <w:szCs w:val="24"/>
        </w:rPr>
        <w:t>.</w:t>
      </w:r>
    </w:p>
    <w:p w:rsidR="00407CC5" w:rsidRPr="00705D29" w:rsidRDefault="00F15984" w:rsidP="00945281">
      <w:pPr>
        <w:ind w:firstLine="567"/>
        <w:jc w:val="both"/>
        <w:rPr>
          <w:b/>
          <w:sz w:val="24"/>
          <w:szCs w:val="24"/>
        </w:rPr>
      </w:pPr>
      <w:r w:rsidRPr="00D1046F">
        <w:rPr>
          <w:sz w:val="24"/>
          <w:szCs w:val="24"/>
        </w:rPr>
        <w:t>При указании в</w:t>
      </w:r>
      <w:r w:rsidR="00CE7988">
        <w:rPr>
          <w:sz w:val="24"/>
          <w:szCs w:val="24"/>
        </w:rPr>
        <w:t xml:space="preserve"> документации и</w:t>
      </w:r>
      <w:r w:rsidRPr="00D1046F">
        <w:rPr>
          <w:sz w:val="24"/>
          <w:szCs w:val="24"/>
        </w:rPr>
        <w:t xml:space="preserve"> </w:t>
      </w:r>
      <w:r w:rsidR="00D1046F" w:rsidRPr="00D1046F">
        <w:rPr>
          <w:sz w:val="24"/>
          <w:szCs w:val="24"/>
        </w:rPr>
        <w:t xml:space="preserve">локальных </w:t>
      </w:r>
      <w:r w:rsidRPr="00D1046F">
        <w:rPr>
          <w:sz w:val="24"/>
          <w:szCs w:val="24"/>
        </w:rPr>
        <w:t>сметных расчетах</w:t>
      </w:r>
      <w:r w:rsidR="00C10322" w:rsidRPr="00D1046F">
        <w:rPr>
          <w:sz w:val="24"/>
          <w:szCs w:val="24"/>
        </w:rPr>
        <w:t xml:space="preserve"> на тов</w:t>
      </w:r>
      <w:r w:rsidRPr="00D1046F">
        <w:rPr>
          <w:sz w:val="24"/>
          <w:szCs w:val="24"/>
        </w:rPr>
        <w:t>арный знак</w:t>
      </w:r>
      <w:r w:rsidR="00C10322" w:rsidRPr="00D1046F">
        <w:rPr>
          <w:sz w:val="24"/>
          <w:szCs w:val="24"/>
        </w:rPr>
        <w:t xml:space="preserve"> необходимо считать такое указание сопровожденным словами «или эквивалент».</w:t>
      </w:r>
    </w:p>
    <w:p w:rsidR="00A66B3F" w:rsidRPr="00A66B3F" w:rsidRDefault="00A66B3F" w:rsidP="00945281">
      <w:pPr>
        <w:widowControl/>
        <w:autoSpaceDE/>
        <w:autoSpaceDN/>
        <w:adjustRightInd/>
        <w:ind w:firstLine="567"/>
        <w:rPr>
          <w:sz w:val="24"/>
          <w:szCs w:val="24"/>
        </w:rPr>
      </w:pPr>
    </w:p>
    <w:p w:rsidR="00774F7E" w:rsidRDefault="00AC0BF5" w:rsidP="00774F7E">
      <w:pPr>
        <w:tabs>
          <w:tab w:val="left" w:pos="0"/>
        </w:tabs>
        <w:jc w:val="center"/>
        <w:rPr>
          <w:b/>
          <w:sz w:val="24"/>
          <w:szCs w:val="24"/>
        </w:rPr>
      </w:pPr>
      <w:r w:rsidRPr="006610F5">
        <w:rPr>
          <w:b/>
          <w:sz w:val="24"/>
          <w:szCs w:val="24"/>
        </w:rPr>
        <w:t>2</w:t>
      </w:r>
      <w:r w:rsidR="00774F7E" w:rsidRPr="006610F5">
        <w:rPr>
          <w:b/>
          <w:sz w:val="24"/>
          <w:szCs w:val="24"/>
        </w:rPr>
        <w:t xml:space="preserve">. Требования к </w:t>
      </w:r>
      <w:r w:rsidR="00A36F10" w:rsidRPr="006610F5">
        <w:rPr>
          <w:b/>
          <w:sz w:val="24"/>
          <w:szCs w:val="24"/>
        </w:rPr>
        <w:t>материалам</w:t>
      </w:r>
      <w:r w:rsidR="00774F7E" w:rsidRPr="006610F5">
        <w:rPr>
          <w:b/>
          <w:sz w:val="24"/>
          <w:szCs w:val="24"/>
        </w:rPr>
        <w:t>, используемым при выполнении работ.</w:t>
      </w:r>
    </w:p>
    <w:tbl>
      <w:tblPr>
        <w:tblStyle w:val="a6"/>
        <w:tblW w:w="0" w:type="auto"/>
        <w:tblLook w:val="04A0" w:firstRow="1" w:lastRow="0" w:firstColumn="1" w:lastColumn="0" w:noHBand="0" w:noVBand="1"/>
      </w:tblPr>
      <w:tblGrid>
        <w:gridCol w:w="534"/>
        <w:gridCol w:w="3685"/>
        <w:gridCol w:w="5954"/>
      </w:tblGrid>
      <w:tr w:rsidR="004B037D" w:rsidTr="00D41893">
        <w:tc>
          <w:tcPr>
            <w:tcW w:w="534" w:type="dxa"/>
          </w:tcPr>
          <w:p w:rsidR="004B037D" w:rsidRPr="004B037D" w:rsidRDefault="004B037D" w:rsidP="004B037D">
            <w:pPr>
              <w:jc w:val="center"/>
              <w:rPr>
                <w:sz w:val="22"/>
                <w:szCs w:val="22"/>
              </w:rPr>
            </w:pPr>
            <w:r w:rsidRPr="004B037D">
              <w:rPr>
                <w:sz w:val="22"/>
                <w:szCs w:val="22"/>
              </w:rPr>
              <w:t xml:space="preserve">№ </w:t>
            </w:r>
            <w:proofErr w:type="gramStart"/>
            <w:r w:rsidRPr="004B037D">
              <w:rPr>
                <w:sz w:val="22"/>
                <w:szCs w:val="22"/>
              </w:rPr>
              <w:t>п</w:t>
            </w:r>
            <w:proofErr w:type="gramEnd"/>
            <w:r w:rsidRPr="004B037D">
              <w:rPr>
                <w:sz w:val="22"/>
                <w:szCs w:val="22"/>
              </w:rPr>
              <w:t>/п</w:t>
            </w:r>
          </w:p>
        </w:tc>
        <w:tc>
          <w:tcPr>
            <w:tcW w:w="3685" w:type="dxa"/>
          </w:tcPr>
          <w:p w:rsidR="004B037D" w:rsidRPr="004B037D" w:rsidRDefault="004B037D" w:rsidP="004B037D">
            <w:pPr>
              <w:jc w:val="center"/>
              <w:rPr>
                <w:sz w:val="22"/>
                <w:szCs w:val="22"/>
              </w:rPr>
            </w:pPr>
            <w:r w:rsidRPr="004B037D">
              <w:rPr>
                <w:sz w:val="22"/>
                <w:szCs w:val="22"/>
              </w:rPr>
              <w:t>Количество</w:t>
            </w:r>
          </w:p>
        </w:tc>
        <w:tc>
          <w:tcPr>
            <w:tcW w:w="5954" w:type="dxa"/>
          </w:tcPr>
          <w:p w:rsidR="004B037D" w:rsidRPr="004B037D" w:rsidRDefault="004B037D" w:rsidP="004B037D">
            <w:pPr>
              <w:jc w:val="center"/>
              <w:rPr>
                <w:sz w:val="22"/>
                <w:szCs w:val="22"/>
              </w:rPr>
            </w:pPr>
            <w:r w:rsidRPr="004B037D">
              <w:rPr>
                <w:sz w:val="22"/>
                <w:szCs w:val="22"/>
              </w:rPr>
              <w:t>Характеристики товаров</w:t>
            </w:r>
          </w:p>
        </w:tc>
      </w:tr>
      <w:tr w:rsidR="004B037D" w:rsidTr="00D41893">
        <w:tc>
          <w:tcPr>
            <w:tcW w:w="534" w:type="dxa"/>
          </w:tcPr>
          <w:p w:rsidR="004B037D" w:rsidRPr="004B037D" w:rsidRDefault="004B037D" w:rsidP="004B037D">
            <w:pPr>
              <w:jc w:val="both"/>
              <w:rPr>
                <w:sz w:val="22"/>
                <w:szCs w:val="22"/>
              </w:rPr>
            </w:pPr>
            <w:r w:rsidRPr="004B037D">
              <w:rPr>
                <w:sz w:val="22"/>
                <w:szCs w:val="22"/>
              </w:rPr>
              <w:t>1.</w:t>
            </w:r>
          </w:p>
        </w:tc>
        <w:tc>
          <w:tcPr>
            <w:tcW w:w="3685" w:type="dxa"/>
          </w:tcPr>
          <w:p w:rsidR="004B037D" w:rsidRPr="004B037D" w:rsidRDefault="004B037D" w:rsidP="004B037D">
            <w:pPr>
              <w:jc w:val="both"/>
              <w:rPr>
                <w:sz w:val="22"/>
                <w:szCs w:val="22"/>
              </w:rPr>
            </w:pPr>
            <w:r w:rsidRPr="004B037D">
              <w:rPr>
                <w:sz w:val="22"/>
                <w:szCs w:val="22"/>
              </w:rPr>
              <w:t>75 м/</w:t>
            </w:r>
            <w:proofErr w:type="spellStart"/>
            <w:r w:rsidRPr="004B037D">
              <w:rPr>
                <w:sz w:val="22"/>
                <w:szCs w:val="22"/>
              </w:rPr>
              <w:t>пог</w:t>
            </w:r>
            <w:proofErr w:type="spellEnd"/>
            <w:r w:rsidRPr="004B037D">
              <w:rPr>
                <w:sz w:val="22"/>
                <w:szCs w:val="22"/>
              </w:rPr>
              <w:t>.</w:t>
            </w:r>
          </w:p>
        </w:tc>
        <w:tc>
          <w:tcPr>
            <w:tcW w:w="5954" w:type="dxa"/>
          </w:tcPr>
          <w:p w:rsidR="004B037D" w:rsidRPr="004B037D" w:rsidRDefault="004B037D" w:rsidP="004B037D">
            <w:pPr>
              <w:ind w:right="-239"/>
              <w:rPr>
                <w:b/>
                <w:sz w:val="22"/>
                <w:szCs w:val="22"/>
                <w:u w:val="single"/>
              </w:rPr>
            </w:pPr>
            <w:r w:rsidRPr="004B037D">
              <w:rPr>
                <w:b/>
                <w:sz w:val="22"/>
                <w:szCs w:val="22"/>
                <w:u w:val="single"/>
              </w:rPr>
              <w:t>Сетчатое ограждение спортплощадки.</w:t>
            </w:r>
          </w:p>
          <w:p w:rsidR="004B037D" w:rsidRPr="004B037D" w:rsidRDefault="004B037D" w:rsidP="00D41893">
            <w:pPr>
              <w:jc w:val="both"/>
              <w:rPr>
                <w:sz w:val="22"/>
                <w:szCs w:val="22"/>
              </w:rPr>
            </w:pPr>
            <w:proofErr w:type="gramStart"/>
            <w:r w:rsidRPr="004B037D">
              <w:rPr>
                <w:sz w:val="22"/>
                <w:szCs w:val="22"/>
              </w:rPr>
              <w:t xml:space="preserve">Площадка должна  иметь общий размер по периметру не менее  75 метров, общая высота </w:t>
            </w:r>
            <w:r w:rsidR="00D41893">
              <w:rPr>
                <w:sz w:val="22"/>
                <w:szCs w:val="22"/>
              </w:rPr>
              <w:t>должна составлять</w:t>
            </w:r>
            <w:r w:rsidRPr="004B037D">
              <w:rPr>
                <w:sz w:val="22"/>
                <w:szCs w:val="22"/>
              </w:rPr>
              <w:t xml:space="preserve">  не более 45000 м. Нижний уровень ограждения площадки </w:t>
            </w:r>
            <w:r w:rsidR="00D41893">
              <w:rPr>
                <w:sz w:val="22"/>
                <w:szCs w:val="22"/>
              </w:rPr>
              <w:t>должен состоя</w:t>
            </w:r>
            <w:r w:rsidRPr="004B037D">
              <w:rPr>
                <w:sz w:val="22"/>
                <w:szCs w:val="22"/>
              </w:rPr>
              <w:t>т</w:t>
            </w:r>
            <w:r w:rsidR="00D41893">
              <w:rPr>
                <w:sz w:val="22"/>
                <w:szCs w:val="22"/>
              </w:rPr>
              <w:t>ь</w:t>
            </w:r>
            <w:r w:rsidRPr="004B037D">
              <w:rPr>
                <w:sz w:val="22"/>
                <w:szCs w:val="22"/>
              </w:rPr>
              <w:t xml:space="preserve"> из секций длинной 250 плюс минус 10 см. и высотой 1,2-1,3 м изготовляемых из угловой равнополочной стали 50*50*4 мм либо50*50*5 мм.</w:t>
            </w:r>
            <w:proofErr w:type="gramEnd"/>
            <w:r w:rsidRPr="004B037D">
              <w:rPr>
                <w:sz w:val="22"/>
                <w:szCs w:val="22"/>
              </w:rPr>
              <w:t xml:space="preserve"> Горизонтальные и вертикальные детали несущей рамки секции </w:t>
            </w:r>
            <w:r w:rsidR="00D41893">
              <w:rPr>
                <w:sz w:val="22"/>
                <w:szCs w:val="22"/>
              </w:rPr>
              <w:t>должны запилива</w:t>
            </w:r>
            <w:r w:rsidRPr="004B037D">
              <w:rPr>
                <w:sz w:val="22"/>
                <w:szCs w:val="22"/>
              </w:rPr>
              <w:t>т</w:t>
            </w:r>
            <w:r w:rsidR="00D41893">
              <w:rPr>
                <w:sz w:val="22"/>
                <w:szCs w:val="22"/>
              </w:rPr>
              <w:t>ь</w:t>
            </w:r>
            <w:r w:rsidRPr="004B037D">
              <w:rPr>
                <w:sz w:val="22"/>
                <w:szCs w:val="22"/>
              </w:rPr>
              <w:t>ся под углом в 45 градусов относительно</w:t>
            </w:r>
            <w:r w:rsidR="00D41893">
              <w:rPr>
                <w:sz w:val="22"/>
                <w:szCs w:val="22"/>
              </w:rPr>
              <w:t xml:space="preserve"> </w:t>
            </w:r>
            <w:proofErr w:type="spellStart"/>
            <w:proofErr w:type="gramStart"/>
            <w:r w:rsidR="00D41893">
              <w:rPr>
                <w:sz w:val="22"/>
                <w:szCs w:val="22"/>
              </w:rPr>
              <w:t>друг-друга</w:t>
            </w:r>
            <w:proofErr w:type="spellEnd"/>
            <w:proofErr w:type="gramEnd"/>
            <w:r w:rsidR="00D41893">
              <w:rPr>
                <w:sz w:val="22"/>
                <w:szCs w:val="22"/>
              </w:rPr>
              <w:t>, после чего сваривать</w:t>
            </w:r>
            <w:r w:rsidRPr="004B037D">
              <w:rPr>
                <w:sz w:val="22"/>
                <w:szCs w:val="22"/>
              </w:rPr>
              <w:t>ся  при помощи электросварки. Секция</w:t>
            </w:r>
            <w:r w:rsidR="00D41893">
              <w:rPr>
                <w:sz w:val="22"/>
                <w:szCs w:val="22"/>
              </w:rPr>
              <w:t xml:space="preserve"> должна быть изготовлена и обработана</w:t>
            </w:r>
            <w:r w:rsidRPr="004B037D">
              <w:rPr>
                <w:sz w:val="22"/>
                <w:szCs w:val="22"/>
              </w:rPr>
              <w:t xml:space="preserve"> таким образом, что бы с лицевой стороны все сварочные швы были зачищены заподлицо с лицевой плоскостью </w:t>
            </w:r>
            <w:proofErr w:type="gramStart"/>
            <w:r w:rsidRPr="004B037D">
              <w:rPr>
                <w:sz w:val="22"/>
                <w:szCs w:val="22"/>
              </w:rPr>
              <w:t>рамки</w:t>
            </w:r>
            <w:proofErr w:type="gramEnd"/>
            <w:r w:rsidRPr="004B037D">
              <w:rPr>
                <w:sz w:val="22"/>
                <w:szCs w:val="22"/>
              </w:rPr>
              <w:t xml:space="preserve"> исключая наличие заусенцев, и предотвращая возможный травматизм при эксплуатации.   </w:t>
            </w:r>
            <w:proofErr w:type="gramStart"/>
            <w:r w:rsidRPr="004B037D">
              <w:rPr>
                <w:sz w:val="22"/>
                <w:szCs w:val="22"/>
              </w:rPr>
              <w:t>В указанную  рамку должен быть уложен  пиломатериал:  сухая, строганная, шпунтованная  доска хвойных пород дерева,  толщиной не менее 35 мм, которая крепиться с помощью металлической полосы шириной не менее 50 мм, толщиной 4-5 мм по всему периметру,  и стягивается мебельными оцинкованными болтами диаметром 8-10 мм, а затем дополнительно  приваривается электросваркой к рамке.</w:t>
            </w:r>
            <w:proofErr w:type="gramEnd"/>
            <w:r w:rsidRPr="004B037D">
              <w:rPr>
                <w:sz w:val="22"/>
                <w:szCs w:val="22"/>
              </w:rPr>
              <w:t xml:space="preserve"> Средний уровень ограждения </w:t>
            </w:r>
            <w:r w:rsidR="00D41893">
              <w:rPr>
                <w:sz w:val="22"/>
                <w:szCs w:val="22"/>
              </w:rPr>
              <w:t>должен состоя</w:t>
            </w:r>
            <w:r w:rsidRPr="004B037D">
              <w:rPr>
                <w:sz w:val="22"/>
                <w:szCs w:val="22"/>
              </w:rPr>
              <w:t>т</w:t>
            </w:r>
            <w:r w:rsidR="00D41893">
              <w:rPr>
                <w:sz w:val="22"/>
                <w:szCs w:val="22"/>
              </w:rPr>
              <w:t>ь</w:t>
            </w:r>
            <w:r w:rsidRPr="004B037D">
              <w:rPr>
                <w:sz w:val="22"/>
                <w:szCs w:val="22"/>
              </w:rPr>
              <w:t xml:space="preserve"> из </w:t>
            </w:r>
            <w:proofErr w:type="gramStart"/>
            <w:r w:rsidRPr="004B037D">
              <w:rPr>
                <w:sz w:val="22"/>
                <w:szCs w:val="22"/>
              </w:rPr>
              <w:t>секций</w:t>
            </w:r>
            <w:proofErr w:type="gramEnd"/>
            <w:r w:rsidRPr="004B037D">
              <w:rPr>
                <w:sz w:val="22"/>
                <w:szCs w:val="22"/>
              </w:rPr>
              <w:t xml:space="preserve"> совпадающих по ширине с секциями нижнего уровня,  высотой около 2 м изготовленных из угловой равнополочной стали 50*50*4 мм либо50*50*5 мм. Секция </w:t>
            </w:r>
            <w:r w:rsidR="00D41893">
              <w:rPr>
                <w:sz w:val="22"/>
                <w:szCs w:val="22"/>
              </w:rPr>
              <w:t>должна быть изготовлена и обработана</w:t>
            </w:r>
            <w:r w:rsidRPr="004B037D">
              <w:rPr>
                <w:sz w:val="22"/>
                <w:szCs w:val="22"/>
              </w:rPr>
              <w:t xml:space="preserve"> таким образом, что бы с лицевой стороны все сварочные швы были зачищены заподлицо с лицевой плоскостью рамки исключая наличие заусенцев, и предотвращая возможный травматизм при эксплуатации,  в полученную рамку должна быть вварена  сетка «</w:t>
            </w:r>
            <w:proofErr w:type="spellStart"/>
            <w:r w:rsidRPr="004B037D">
              <w:rPr>
                <w:sz w:val="22"/>
                <w:szCs w:val="22"/>
              </w:rPr>
              <w:t>Рабица</w:t>
            </w:r>
            <w:proofErr w:type="gramStart"/>
            <w:r w:rsidRPr="004B037D">
              <w:rPr>
                <w:sz w:val="22"/>
                <w:szCs w:val="22"/>
              </w:rPr>
              <w:t>»с</w:t>
            </w:r>
            <w:proofErr w:type="spellEnd"/>
            <w:proofErr w:type="gramEnd"/>
            <w:r w:rsidRPr="004B037D">
              <w:rPr>
                <w:sz w:val="22"/>
                <w:szCs w:val="22"/>
              </w:rPr>
              <w:t xml:space="preserve"> покрытием из ПВХ имеющая характеристику (толщина проволоки не менее 2,5 мм и не более 3мм ячейка 50х50  мм), при  </w:t>
            </w:r>
            <w:proofErr w:type="spellStart"/>
            <w:r w:rsidRPr="004B037D">
              <w:rPr>
                <w:sz w:val="22"/>
                <w:szCs w:val="22"/>
              </w:rPr>
              <w:t>вваривании</w:t>
            </w:r>
            <w:proofErr w:type="spellEnd"/>
            <w:r w:rsidRPr="004B037D">
              <w:rPr>
                <w:sz w:val="22"/>
                <w:szCs w:val="22"/>
              </w:rPr>
              <w:t xml:space="preserve"> сетки должна использоваться гладкая либо рифлёная арматура толщиной не менее 6 мм. Верхний уровень ограждения </w:t>
            </w:r>
            <w:r w:rsidR="00D41893">
              <w:rPr>
                <w:sz w:val="22"/>
                <w:szCs w:val="22"/>
              </w:rPr>
              <w:t xml:space="preserve">должен быть </w:t>
            </w:r>
            <w:r w:rsidRPr="004B037D">
              <w:rPr>
                <w:sz w:val="22"/>
                <w:szCs w:val="22"/>
              </w:rPr>
              <w:t>установлен по всему периметру площадки, имея высоту 0,8 м- 1 м., и изготовлен из стальной трубы сечением 20*20 мм или больше, толщиной 2-3 мм, и полипропиленовой сетки с функцией «</w:t>
            </w:r>
            <w:proofErr w:type="spellStart"/>
            <w:r w:rsidRPr="004B037D">
              <w:rPr>
                <w:sz w:val="22"/>
                <w:szCs w:val="22"/>
              </w:rPr>
              <w:t>мячеуловителя</w:t>
            </w:r>
            <w:proofErr w:type="spellEnd"/>
            <w:r w:rsidRPr="004B037D">
              <w:rPr>
                <w:sz w:val="22"/>
                <w:szCs w:val="22"/>
              </w:rPr>
              <w:t xml:space="preserve">» данная сетка </w:t>
            </w:r>
            <w:r w:rsidR="00D41893">
              <w:rPr>
                <w:sz w:val="22"/>
                <w:szCs w:val="22"/>
              </w:rPr>
              <w:t xml:space="preserve">должна быть </w:t>
            </w:r>
            <w:r w:rsidRPr="004B037D">
              <w:rPr>
                <w:sz w:val="22"/>
                <w:szCs w:val="22"/>
              </w:rPr>
              <w:t>изготовлена из полипропилена имеет толщину 5-6 мм</w:t>
            </w:r>
            <w:proofErr w:type="gramStart"/>
            <w:r w:rsidRPr="004B037D">
              <w:rPr>
                <w:sz w:val="22"/>
                <w:szCs w:val="22"/>
              </w:rPr>
              <w:t>.</w:t>
            </w:r>
            <w:proofErr w:type="gramEnd"/>
            <w:r w:rsidRPr="004B037D">
              <w:rPr>
                <w:sz w:val="22"/>
                <w:szCs w:val="22"/>
              </w:rPr>
              <w:t xml:space="preserve"> </w:t>
            </w:r>
            <w:proofErr w:type="gramStart"/>
            <w:r w:rsidRPr="004B037D">
              <w:rPr>
                <w:sz w:val="22"/>
                <w:szCs w:val="22"/>
              </w:rPr>
              <w:t>и</w:t>
            </w:r>
            <w:proofErr w:type="gramEnd"/>
            <w:r w:rsidRPr="004B037D">
              <w:rPr>
                <w:sz w:val="22"/>
                <w:szCs w:val="22"/>
              </w:rPr>
              <w:t xml:space="preserve"> ячейка 40х40 либо 50х50. Данная сетка </w:t>
            </w:r>
            <w:r w:rsidR="00D41893">
              <w:rPr>
                <w:sz w:val="22"/>
                <w:szCs w:val="22"/>
              </w:rPr>
              <w:t xml:space="preserve">должна </w:t>
            </w:r>
            <w:r w:rsidRPr="004B037D">
              <w:rPr>
                <w:sz w:val="22"/>
                <w:szCs w:val="22"/>
              </w:rPr>
              <w:t xml:space="preserve">крепится оцинкованными мебельными болтами чрез полосу к стальным </w:t>
            </w:r>
            <w:proofErr w:type="gramStart"/>
            <w:r w:rsidRPr="004B037D">
              <w:rPr>
                <w:sz w:val="22"/>
                <w:szCs w:val="22"/>
              </w:rPr>
              <w:t>трубам</w:t>
            </w:r>
            <w:proofErr w:type="gramEnd"/>
            <w:r w:rsidRPr="004B037D">
              <w:rPr>
                <w:sz w:val="22"/>
                <w:szCs w:val="22"/>
              </w:rPr>
              <w:t xml:space="preserve"> которые должны иметь наклон внутрь площадки примерно </w:t>
            </w:r>
            <w:r w:rsidRPr="004B037D">
              <w:rPr>
                <w:sz w:val="22"/>
                <w:szCs w:val="22"/>
              </w:rPr>
              <w:lastRenderedPageBreak/>
              <w:t xml:space="preserve">25-30 градусов, относительно несущего столба конструкции.   Секции ограждения </w:t>
            </w:r>
            <w:r w:rsidR="00D41893">
              <w:rPr>
                <w:sz w:val="22"/>
                <w:szCs w:val="22"/>
              </w:rPr>
              <w:t>должны крепи</w:t>
            </w:r>
            <w:r w:rsidRPr="004B037D">
              <w:rPr>
                <w:sz w:val="22"/>
                <w:szCs w:val="22"/>
              </w:rPr>
              <w:t>т</w:t>
            </w:r>
            <w:r w:rsidR="00D41893">
              <w:rPr>
                <w:sz w:val="22"/>
                <w:szCs w:val="22"/>
              </w:rPr>
              <w:t>ь</w:t>
            </w:r>
            <w:r w:rsidRPr="004B037D">
              <w:rPr>
                <w:sz w:val="22"/>
                <w:szCs w:val="22"/>
              </w:rPr>
              <w:t>ся электросваркой (шов должен быть по всей поверхности соприкосновения рамок о столбов) к бетонируемым стойкам с заглублением не менее 1 м, которые выполнены из квадратной трубы с сечением 80*80 мм, с толщиной стенки 4 мм</w:t>
            </w:r>
            <w:proofErr w:type="gramStart"/>
            <w:r w:rsidRPr="004B037D">
              <w:rPr>
                <w:sz w:val="22"/>
                <w:szCs w:val="22"/>
              </w:rPr>
              <w:t>.</w:t>
            </w:r>
            <w:proofErr w:type="gramEnd"/>
            <w:r w:rsidRPr="004B037D">
              <w:rPr>
                <w:sz w:val="22"/>
                <w:szCs w:val="22"/>
              </w:rPr>
              <w:t xml:space="preserve"> </w:t>
            </w:r>
            <w:proofErr w:type="gramStart"/>
            <w:r w:rsidRPr="004B037D">
              <w:rPr>
                <w:sz w:val="22"/>
                <w:szCs w:val="22"/>
              </w:rPr>
              <w:t>и</w:t>
            </w:r>
            <w:proofErr w:type="gramEnd"/>
            <w:r w:rsidRPr="004B037D">
              <w:rPr>
                <w:sz w:val="22"/>
                <w:szCs w:val="22"/>
              </w:rPr>
              <w:t xml:space="preserve">ли толщиной 100х100 ст.4 . Все сварочные швы должны быть зачищены таким образом что бы не было заусенец и они не могли нанести травму. Для крепления досок в рамках должно быть использовано не менее 500 болтов, а для крепления полипропиленовой сетки </w:t>
            </w:r>
            <w:r w:rsidR="00D41893">
              <w:rPr>
                <w:sz w:val="22"/>
                <w:szCs w:val="22"/>
              </w:rPr>
              <w:t>должны быть использованы</w:t>
            </w:r>
            <w:r w:rsidRPr="004B037D">
              <w:rPr>
                <w:sz w:val="22"/>
                <w:szCs w:val="22"/>
              </w:rPr>
              <w:t xml:space="preserve"> около 80-90 болтов</w:t>
            </w:r>
            <w:proofErr w:type="gramStart"/>
            <w:r w:rsidRPr="004B037D">
              <w:rPr>
                <w:sz w:val="22"/>
                <w:szCs w:val="22"/>
              </w:rPr>
              <w:t>.</w:t>
            </w:r>
            <w:proofErr w:type="gramEnd"/>
            <w:r w:rsidRPr="004B037D">
              <w:rPr>
                <w:sz w:val="22"/>
                <w:szCs w:val="22"/>
              </w:rPr>
              <w:t xml:space="preserve"> </w:t>
            </w:r>
            <w:proofErr w:type="gramStart"/>
            <w:r w:rsidRPr="004B037D">
              <w:rPr>
                <w:sz w:val="22"/>
                <w:szCs w:val="22"/>
              </w:rPr>
              <w:t>д</w:t>
            </w:r>
            <w:proofErr w:type="gramEnd"/>
            <w:r w:rsidRPr="004B037D">
              <w:rPr>
                <w:sz w:val="22"/>
                <w:szCs w:val="22"/>
              </w:rPr>
              <w:t>ля бетонирования</w:t>
            </w:r>
            <w:r w:rsidR="00D41893">
              <w:rPr>
                <w:sz w:val="22"/>
                <w:szCs w:val="22"/>
              </w:rPr>
              <w:t xml:space="preserve"> должен использоваться</w:t>
            </w:r>
            <w:r w:rsidRPr="004B037D">
              <w:rPr>
                <w:sz w:val="22"/>
                <w:szCs w:val="22"/>
              </w:rPr>
              <w:t xml:space="preserve"> бетон марки БТ-150 или  лучше. Данная конструкция сначала грунтуется, а потом должна быть окрашена двухкомпонентными эпоксидными красками, </w:t>
            </w:r>
            <w:proofErr w:type="gramStart"/>
            <w:r w:rsidRPr="004B037D">
              <w:rPr>
                <w:sz w:val="22"/>
                <w:szCs w:val="22"/>
              </w:rPr>
              <w:t>обеспечивающее</w:t>
            </w:r>
            <w:proofErr w:type="gramEnd"/>
            <w:r w:rsidRPr="004B037D">
              <w:rPr>
                <w:sz w:val="22"/>
                <w:szCs w:val="22"/>
              </w:rPr>
              <w:t xml:space="preserve"> антикоррозийную защиту поверхности из металла  цвет краски согласовывается с заказчиком.</w:t>
            </w:r>
          </w:p>
        </w:tc>
      </w:tr>
      <w:tr w:rsidR="004B037D" w:rsidTr="00D41893">
        <w:tc>
          <w:tcPr>
            <w:tcW w:w="534" w:type="dxa"/>
          </w:tcPr>
          <w:p w:rsidR="004B037D" w:rsidRPr="004B037D" w:rsidRDefault="004B037D" w:rsidP="004B037D">
            <w:pPr>
              <w:jc w:val="both"/>
              <w:rPr>
                <w:sz w:val="22"/>
                <w:szCs w:val="22"/>
              </w:rPr>
            </w:pPr>
            <w:r w:rsidRPr="004B037D">
              <w:rPr>
                <w:sz w:val="22"/>
                <w:szCs w:val="22"/>
              </w:rPr>
              <w:lastRenderedPageBreak/>
              <w:t>2.</w:t>
            </w:r>
          </w:p>
        </w:tc>
        <w:tc>
          <w:tcPr>
            <w:tcW w:w="3685" w:type="dxa"/>
          </w:tcPr>
          <w:p w:rsidR="004B037D" w:rsidRPr="004B037D" w:rsidRDefault="004B037D" w:rsidP="004B037D">
            <w:pPr>
              <w:jc w:val="both"/>
              <w:rPr>
                <w:sz w:val="22"/>
                <w:szCs w:val="22"/>
              </w:rPr>
            </w:pPr>
            <w:r w:rsidRPr="004B037D">
              <w:rPr>
                <w:sz w:val="22"/>
                <w:szCs w:val="22"/>
              </w:rPr>
              <w:t>2 шт.</w:t>
            </w:r>
          </w:p>
        </w:tc>
        <w:tc>
          <w:tcPr>
            <w:tcW w:w="5954" w:type="dxa"/>
          </w:tcPr>
          <w:p w:rsidR="004B037D" w:rsidRPr="004B037D" w:rsidRDefault="004B037D" w:rsidP="004B037D">
            <w:pPr>
              <w:jc w:val="both"/>
              <w:rPr>
                <w:b/>
                <w:sz w:val="22"/>
                <w:szCs w:val="22"/>
                <w:u w:val="single"/>
              </w:rPr>
            </w:pPr>
            <w:r w:rsidRPr="004B037D">
              <w:rPr>
                <w:b/>
                <w:sz w:val="22"/>
                <w:szCs w:val="22"/>
                <w:u w:val="single"/>
              </w:rPr>
              <w:t>Гандбольные ворота (без сетки).</w:t>
            </w:r>
          </w:p>
          <w:p w:rsidR="004B037D" w:rsidRPr="004B037D" w:rsidRDefault="004B037D" w:rsidP="004B037D">
            <w:pPr>
              <w:jc w:val="both"/>
              <w:rPr>
                <w:sz w:val="22"/>
                <w:szCs w:val="22"/>
              </w:rPr>
            </w:pPr>
            <w:r w:rsidRPr="004B037D">
              <w:rPr>
                <w:sz w:val="22"/>
                <w:szCs w:val="22"/>
              </w:rPr>
              <w:t>Размеры: длина: от 3000 до 3200 мм,  ширина: от 1000до 1200 мм, высота: от 2000 до 2100 мм.</w:t>
            </w:r>
          </w:p>
          <w:p w:rsidR="004B037D" w:rsidRPr="004B037D" w:rsidRDefault="004B037D" w:rsidP="004B037D">
            <w:pPr>
              <w:jc w:val="both"/>
              <w:rPr>
                <w:bCs/>
                <w:kern w:val="32"/>
                <w:sz w:val="22"/>
                <w:szCs w:val="22"/>
              </w:rPr>
            </w:pPr>
            <w:r w:rsidRPr="004B037D">
              <w:rPr>
                <w:b/>
                <w:sz w:val="22"/>
                <w:szCs w:val="22"/>
                <w:u w:val="single"/>
              </w:rPr>
              <w:t>Характеристика материалов</w:t>
            </w:r>
            <w:r w:rsidRPr="004B037D">
              <w:rPr>
                <w:sz w:val="22"/>
                <w:szCs w:val="22"/>
              </w:rPr>
              <w:t>: к</w:t>
            </w:r>
            <w:r w:rsidRPr="004B037D">
              <w:rPr>
                <w:bCs/>
                <w:kern w:val="32"/>
                <w:sz w:val="22"/>
                <w:szCs w:val="22"/>
              </w:rPr>
              <w:t>онструкция ворот   должна быть из отборного сырья и материалов.</w:t>
            </w:r>
          </w:p>
          <w:p w:rsidR="004B037D" w:rsidRPr="004B037D" w:rsidRDefault="004B037D" w:rsidP="004B037D">
            <w:pPr>
              <w:jc w:val="both"/>
              <w:rPr>
                <w:bCs/>
                <w:kern w:val="32"/>
                <w:sz w:val="22"/>
                <w:szCs w:val="22"/>
              </w:rPr>
            </w:pPr>
            <w:r w:rsidRPr="004B037D">
              <w:rPr>
                <w:bCs/>
                <w:kern w:val="32"/>
                <w:sz w:val="22"/>
                <w:szCs w:val="22"/>
              </w:rPr>
              <w:t xml:space="preserve">- Хвойная древесина – </w:t>
            </w:r>
            <w:r w:rsidR="00D41893">
              <w:rPr>
                <w:bCs/>
                <w:kern w:val="32"/>
                <w:sz w:val="22"/>
                <w:szCs w:val="22"/>
              </w:rPr>
              <w:t>долж</w:t>
            </w:r>
            <w:r w:rsidR="009B0AE6">
              <w:rPr>
                <w:bCs/>
                <w:kern w:val="32"/>
                <w:sz w:val="22"/>
                <w:szCs w:val="22"/>
              </w:rPr>
              <w:t>на</w:t>
            </w:r>
            <w:r w:rsidR="00D41893">
              <w:rPr>
                <w:bCs/>
                <w:kern w:val="32"/>
                <w:sz w:val="22"/>
                <w:szCs w:val="22"/>
              </w:rPr>
              <w:t xml:space="preserve"> быть использована </w:t>
            </w:r>
            <w:r w:rsidRPr="004B037D">
              <w:rPr>
                <w:bCs/>
                <w:kern w:val="32"/>
                <w:sz w:val="22"/>
                <w:szCs w:val="22"/>
              </w:rPr>
              <w:t xml:space="preserve">только отборная доска, подвергнутая специальной обработке и сушке до мебельной влажности.(7-10%). Для придания особой прочности несущим конструкциям должна быть использована  технология склейки под прессом нескольких слоев древесины. </w:t>
            </w:r>
          </w:p>
          <w:p w:rsidR="004B037D" w:rsidRPr="004B037D" w:rsidRDefault="004B037D" w:rsidP="004B037D">
            <w:pPr>
              <w:jc w:val="both"/>
              <w:rPr>
                <w:bCs/>
                <w:kern w:val="32"/>
                <w:sz w:val="22"/>
                <w:szCs w:val="22"/>
              </w:rPr>
            </w:pPr>
            <w:r w:rsidRPr="004B037D">
              <w:rPr>
                <w:bCs/>
                <w:kern w:val="32"/>
                <w:sz w:val="22"/>
                <w:szCs w:val="22"/>
              </w:rPr>
              <w:t xml:space="preserve">- Металлические детали должны обеспечивать максимальную прочность и безопасность. Обработка металлических элементов должна быть: горячая гальванизация, </w:t>
            </w:r>
            <w:proofErr w:type="spellStart"/>
            <w:r w:rsidRPr="004B037D">
              <w:rPr>
                <w:bCs/>
                <w:kern w:val="32"/>
                <w:sz w:val="22"/>
                <w:szCs w:val="22"/>
              </w:rPr>
              <w:t>электроцинкование</w:t>
            </w:r>
            <w:proofErr w:type="spellEnd"/>
            <w:r w:rsidRPr="004B037D">
              <w:rPr>
                <w:bCs/>
                <w:kern w:val="32"/>
                <w:sz w:val="22"/>
                <w:szCs w:val="22"/>
              </w:rPr>
              <w:t>, покрытие порошковыми красками в два слоя. Сварные швы гладкие.</w:t>
            </w:r>
          </w:p>
          <w:p w:rsidR="004B037D" w:rsidRPr="004B037D" w:rsidRDefault="004B037D" w:rsidP="004B037D">
            <w:pPr>
              <w:jc w:val="both"/>
              <w:rPr>
                <w:sz w:val="22"/>
                <w:szCs w:val="22"/>
              </w:rPr>
            </w:pPr>
            <w:r w:rsidRPr="004B037D">
              <w:rPr>
                <w:bCs/>
                <w:kern w:val="32"/>
                <w:sz w:val="22"/>
                <w:szCs w:val="22"/>
              </w:rPr>
              <w:t>-  Должны быть применены лакокрасочные покрытия  полиуретановые,  предназначены для применения на детских площадках, двухкомпонентные краски, стойкие к сложным погодным условиям, истиранию, действию ультрафиолета.</w:t>
            </w:r>
          </w:p>
          <w:p w:rsidR="004B037D" w:rsidRPr="004B037D" w:rsidRDefault="004B037D" w:rsidP="004B037D">
            <w:pPr>
              <w:jc w:val="both"/>
              <w:rPr>
                <w:sz w:val="22"/>
                <w:szCs w:val="22"/>
              </w:rPr>
            </w:pPr>
            <w:r w:rsidRPr="004B037D">
              <w:rPr>
                <w:sz w:val="22"/>
                <w:szCs w:val="22"/>
              </w:rPr>
              <w:t xml:space="preserve">Цветовая гамма: </w:t>
            </w:r>
            <w:proofErr w:type="gramStart"/>
            <w:r w:rsidRPr="004B037D">
              <w:rPr>
                <w:sz w:val="22"/>
                <w:szCs w:val="22"/>
              </w:rPr>
              <w:t>светло-серый</w:t>
            </w:r>
            <w:proofErr w:type="gramEnd"/>
            <w:r w:rsidRPr="004B037D">
              <w:rPr>
                <w:sz w:val="22"/>
                <w:szCs w:val="22"/>
              </w:rPr>
              <w:t>, бежевый.</w:t>
            </w:r>
          </w:p>
          <w:p w:rsidR="004B037D" w:rsidRPr="004B037D" w:rsidRDefault="004B037D" w:rsidP="004B037D">
            <w:pPr>
              <w:jc w:val="both"/>
              <w:rPr>
                <w:sz w:val="22"/>
                <w:szCs w:val="22"/>
              </w:rPr>
            </w:pPr>
            <w:r w:rsidRPr="004B037D">
              <w:rPr>
                <w:sz w:val="22"/>
                <w:szCs w:val="22"/>
              </w:rPr>
              <w:t xml:space="preserve">Комплектация: Ворота </w:t>
            </w:r>
            <w:r w:rsidR="00D41893">
              <w:rPr>
                <w:sz w:val="22"/>
                <w:szCs w:val="22"/>
              </w:rPr>
              <w:t xml:space="preserve">должны быть </w:t>
            </w:r>
            <w:r w:rsidRPr="004B037D">
              <w:rPr>
                <w:sz w:val="22"/>
                <w:szCs w:val="22"/>
              </w:rPr>
              <w:t xml:space="preserve">предназначены для детей школьного возраста от 6 лет и состоят из металлического каркаса, исполненного из  равнополочного стального уголка, с размером полки 60-65 мм, и толщиной стенки 4-5 мм, трубы диаметром 40-45 мм, окрашенного порошковыми красками и деревянного бруса, сечением 90-100 мм. Брус и уголок должны представлять собой единую конструкцию в лицевой плоскости, являющую собой непосредственно створ ворот. Труба </w:t>
            </w:r>
            <w:r w:rsidR="00D41893">
              <w:rPr>
                <w:sz w:val="22"/>
                <w:szCs w:val="22"/>
              </w:rPr>
              <w:t xml:space="preserve">должна представлять </w:t>
            </w:r>
            <w:r w:rsidRPr="004B037D">
              <w:rPr>
                <w:sz w:val="22"/>
                <w:szCs w:val="22"/>
              </w:rPr>
              <w:t xml:space="preserve"> собой опорную конструкцию. По всей надземной длине металлического каркаса конструкции должен быть предусмотрен </w:t>
            </w:r>
            <w:proofErr w:type="spellStart"/>
            <w:r w:rsidRPr="004B037D">
              <w:rPr>
                <w:sz w:val="22"/>
                <w:szCs w:val="22"/>
              </w:rPr>
              <w:t>травмобезопасный</w:t>
            </w:r>
            <w:proofErr w:type="spellEnd"/>
            <w:r w:rsidRPr="004B037D">
              <w:rPr>
                <w:sz w:val="22"/>
                <w:szCs w:val="22"/>
              </w:rPr>
              <w:t xml:space="preserve">  крепеж для </w:t>
            </w:r>
            <w:proofErr w:type="spellStart"/>
            <w:r w:rsidRPr="004B037D">
              <w:rPr>
                <w:sz w:val="22"/>
                <w:szCs w:val="22"/>
              </w:rPr>
              <w:t>мячеуловительной</w:t>
            </w:r>
            <w:proofErr w:type="spellEnd"/>
            <w:r w:rsidRPr="004B037D">
              <w:rPr>
                <w:sz w:val="22"/>
                <w:szCs w:val="22"/>
              </w:rPr>
              <w:t xml:space="preserve"> сетки. Все резьбовые соединения должны иметь пластиковые заглушки.</w:t>
            </w:r>
          </w:p>
          <w:p w:rsidR="004B037D" w:rsidRPr="004B037D" w:rsidRDefault="004B037D" w:rsidP="004B037D">
            <w:pPr>
              <w:jc w:val="both"/>
              <w:rPr>
                <w:sz w:val="22"/>
                <w:szCs w:val="22"/>
              </w:rPr>
            </w:pPr>
            <w:r w:rsidRPr="004B037D">
              <w:rPr>
                <w:sz w:val="22"/>
                <w:szCs w:val="22"/>
              </w:rPr>
              <w:t xml:space="preserve">Изделие при установке </w:t>
            </w:r>
            <w:r w:rsidR="00D41893">
              <w:rPr>
                <w:sz w:val="22"/>
                <w:szCs w:val="22"/>
              </w:rPr>
              <w:t>должны бетонироваться</w:t>
            </w:r>
            <w:r w:rsidRPr="004B037D">
              <w:rPr>
                <w:sz w:val="22"/>
                <w:szCs w:val="22"/>
              </w:rPr>
              <w:t xml:space="preserve"> на глубину не менее 500 мм на 4 опоры, исключая его опр</w:t>
            </w:r>
            <w:r>
              <w:rPr>
                <w:sz w:val="22"/>
                <w:szCs w:val="22"/>
              </w:rPr>
              <w:t>окидывание в ходе эксплуатации.</w:t>
            </w:r>
          </w:p>
        </w:tc>
      </w:tr>
      <w:tr w:rsidR="004B037D" w:rsidTr="00D41893">
        <w:tc>
          <w:tcPr>
            <w:tcW w:w="534" w:type="dxa"/>
          </w:tcPr>
          <w:p w:rsidR="004B037D" w:rsidRPr="004B037D" w:rsidRDefault="004B037D" w:rsidP="004B037D">
            <w:pPr>
              <w:jc w:val="both"/>
              <w:rPr>
                <w:sz w:val="22"/>
                <w:szCs w:val="22"/>
              </w:rPr>
            </w:pPr>
            <w:r w:rsidRPr="004B037D">
              <w:rPr>
                <w:sz w:val="22"/>
                <w:szCs w:val="22"/>
              </w:rPr>
              <w:t>3.</w:t>
            </w:r>
          </w:p>
        </w:tc>
        <w:tc>
          <w:tcPr>
            <w:tcW w:w="3685" w:type="dxa"/>
          </w:tcPr>
          <w:p w:rsidR="004B037D" w:rsidRPr="004B037D" w:rsidRDefault="004B037D" w:rsidP="004B037D">
            <w:pPr>
              <w:jc w:val="both"/>
              <w:rPr>
                <w:sz w:val="22"/>
                <w:szCs w:val="22"/>
              </w:rPr>
            </w:pPr>
            <w:r w:rsidRPr="004B037D">
              <w:rPr>
                <w:sz w:val="22"/>
                <w:szCs w:val="22"/>
              </w:rPr>
              <w:t>2 шт.</w:t>
            </w:r>
          </w:p>
        </w:tc>
        <w:tc>
          <w:tcPr>
            <w:tcW w:w="5954" w:type="dxa"/>
          </w:tcPr>
          <w:p w:rsidR="004B037D" w:rsidRPr="004B037D" w:rsidRDefault="004B037D" w:rsidP="004B037D">
            <w:pPr>
              <w:jc w:val="both"/>
              <w:rPr>
                <w:b/>
                <w:sz w:val="22"/>
                <w:szCs w:val="22"/>
                <w:u w:val="single"/>
              </w:rPr>
            </w:pPr>
            <w:r w:rsidRPr="004B037D">
              <w:rPr>
                <w:b/>
                <w:sz w:val="22"/>
                <w:szCs w:val="22"/>
                <w:u w:val="single"/>
              </w:rPr>
              <w:t>Сетка для гандбольных ворот</w:t>
            </w:r>
          </w:p>
          <w:p w:rsidR="004B037D" w:rsidRPr="004B037D" w:rsidRDefault="004B037D" w:rsidP="004B037D">
            <w:pPr>
              <w:jc w:val="both"/>
              <w:rPr>
                <w:sz w:val="22"/>
                <w:szCs w:val="22"/>
              </w:rPr>
            </w:pPr>
            <w:r w:rsidRPr="004B037D">
              <w:rPr>
                <w:sz w:val="22"/>
                <w:szCs w:val="22"/>
              </w:rPr>
              <w:lastRenderedPageBreak/>
              <w:t>Материалы: капрон</w:t>
            </w:r>
          </w:p>
          <w:p w:rsidR="004B037D" w:rsidRPr="004B037D" w:rsidRDefault="004B037D" w:rsidP="004B037D">
            <w:pPr>
              <w:jc w:val="both"/>
              <w:rPr>
                <w:b/>
                <w:color w:val="FF0000"/>
                <w:sz w:val="22"/>
                <w:szCs w:val="22"/>
                <w:u w:val="single"/>
              </w:rPr>
            </w:pPr>
            <w:r w:rsidRPr="004B037D">
              <w:rPr>
                <w:sz w:val="22"/>
                <w:szCs w:val="22"/>
              </w:rPr>
              <w:t>Комплектация: Капроновая сетка с ячейкой 90-100 мм, для гандбольных ворот.</w:t>
            </w:r>
          </w:p>
        </w:tc>
      </w:tr>
      <w:tr w:rsidR="004B037D" w:rsidTr="00D41893">
        <w:tc>
          <w:tcPr>
            <w:tcW w:w="534" w:type="dxa"/>
          </w:tcPr>
          <w:p w:rsidR="004B037D" w:rsidRPr="004B037D" w:rsidRDefault="004B037D" w:rsidP="004B037D">
            <w:pPr>
              <w:jc w:val="both"/>
              <w:rPr>
                <w:sz w:val="22"/>
                <w:szCs w:val="22"/>
              </w:rPr>
            </w:pPr>
            <w:r w:rsidRPr="004B037D">
              <w:rPr>
                <w:sz w:val="22"/>
                <w:szCs w:val="22"/>
              </w:rPr>
              <w:lastRenderedPageBreak/>
              <w:t>4.</w:t>
            </w:r>
          </w:p>
        </w:tc>
        <w:tc>
          <w:tcPr>
            <w:tcW w:w="3685" w:type="dxa"/>
          </w:tcPr>
          <w:p w:rsidR="004B037D" w:rsidRPr="004B037D" w:rsidRDefault="004B037D" w:rsidP="004B037D">
            <w:pPr>
              <w:spacing w:line="480" w:lineRule="auto"/>
              <w:jc w:val="both"/>
              <w:rPr>
                <w:sz w:val="22"/>
                <w:szCs w:val="22"/>
              </w:rPr>
            </w:pPr>
            <w:r w:rsidRPr="004B037D">
              <w:rPr>
                <w:sz w:val="22"/>
                <w:szCs w:val="22"/>
              </w:rPr>
              <w:t>1 шт.</w:t>
            </w:r>
          </w:p>
        </w:tc>
        <w:tc>
          <w:tcPr>
            <w:tcW w:w="5954" w:type="dxa"/>
          </w:tcPr>
          <w:p w:rsidR="004B037D" w:rsidRPr="004B037D" w:rsidRDefault="004B037D" w:rsidP="004B037D">
            <w:pPr>
              <w:jc w:val="both"/>
              <w:rPr>
                <w:b/>
                <w:sz w:val="22"/>
                <w:szCs w:val="22"/>
              </w:rPr>
            </w:pPr>
            <w:r w:rsidRPr="004B037D">
              <w:rPr>
                <w:b/>
                <w:sz w:val="22"/>
                <w:szCs w:val="22"/>
              </w:rPr>
              <w:t>Турник взрослый</w:t>
            </w:r>
          </w:p>
          <w:p w:rsidR="004B037D" w:rsidRPr="004B037D" w:rsidRDefault="004B037D" w:rsidP="004B037D">
            <w:pPr>
              <w:jc w:val="both"/>
              <w:rPr>
                <w:sz w:val="22"/>
                <w:szCs w:val="22"/>
              </w:rPr>
            </w:pPr>
            <w:r w:rsidRPr="004B037D">
              <w:rPr>
                <w:sz w:val="22"/>
                <w:szCs w:val="22"/>
              </w:rPr>
              <w:t>Размеры: длина 2900-3000 мм, ширина 1200-1300 мм,  высота 2200-2400 мм.</w:t>
            </w:r>
          </w:p>
          <w:p w:rsidR="004B037D" w:rsidRPr="004B037D" w:rsidRDefault="004B037D" w:rsidP="004B037D">
            <w:pPr>
              <w:jc w:val="both"/>
              <w:rPr>
                <w:sz w:val="22"/>
                <w:szCs w:val="22"/>
              </w:rPr>
            </w:pPr>
            <w:r w:rsidRPr="004B037D">
              <w:rPr>
                <w:sz w:val="22"/>
                <w:szCs w:val="22"/>
              </w:rPr>
              <w:t>Цветовая гамма: синий, красный.</w:t>
            </w:r>
          </w:p>
          <w:p w:rsidR="004B037D" w:rsidRPr="004B037D" w:rsidRDefault="004B037D" w:rsidP="004B037D">
            <w:pPr>
              <w:jc w:val="both"/>
              <w:rPr>
                <w:sz w:val="22"/>
                <w:szCs w:val="22"/>
              </w:rPr>
            </w:pPr>
            <w:r w:rsidRPr="004B037D">
              <w:rPr>
                <w:sz w:val="22"/>
                <w:szCs w:val="22"/>
              </w:rPr>
              <w:t>Комплектация: бетонируемые при монтаже опоры, в количестве четырёх штук, выполненные из трубы сечением не менее 50  мм, с толщиной стенки 3-5 мм, крепящиеся попарно между собой при помощи горизонтальной стальной оцинкованной балки-перекладины сечением 33-35 мм, при толщине стенки не менее 3 мм.</w:t>
            </w:r>
          </w:p>
          <w:p w:rsidR="004B037D" w:rsidRPr="004B037D" w:rsidRDefault="004B037D" w:rsidP="004B037D">
            <w:pPr>
              <w:jc w:val="both"/>
              <w:rPr>
                <w:bCs/>
                <w:kern w:val="32"/>
                <w:sz w:val="22"/>
                <w:szCs w:val="22"/>
              </w:rPr>
            </w:pPr>
            <w:r w:rsidRPr="004B037D">
              <w:rPr>
                <w:b/>
                <w:sz w:val="22"/>
                <w:szCs w:val="22"/>
                <w:u w:val="single"/>
              </w:rPr>
              <w:t>Характеристика материалов:</w:t>
            </w:r>
            <w:r w:rsidRPr="004B037D">
              <w:rPr>
                <w:sz w:val="22"/>
                <w:szCs w:val="22"/>
              </w:rPr>
              <w:t xml:space="preserve"> к</w:t>
            </w:r>
            <w:r w:rsidRPr="004B037D">
              <w:rPr>
                <w:bCs/>
                <w:kern w:val="32"/>
                <w:sz w:val="22"/>
                <w:szCs w:val="22"/>
              </w:rPr>
              <w:t>онструкция турника  должна быть из отборного сырья и материалов.</w:t>
            </w:r>
          </w:p>
          <w:p w:rsidR="004B037D" w:rsidRPr="004B037D" w:rsidRDefault="004B037D" w:rsidP="004B037D">
            <w:pPr>
              <w:jc w:val="both"/>
              <w:rPr>
                <w:bCs/>
                <w:kern w:val="32"/>
                <w:sz w:val="22"/>
                <w:szCs w:val="22"/>
              </w:rPr>
            </w:pPr>
            <w:r w:rsidRPr="004B037D">
              <w:rPr>
                <w:bCs/>
                <w:kern w:val="32"/>
                <w:sz w:val="22"/>
                <w:szCs w:val="22"/>
              </w:rPr>
              <w:t xml:space="preserve">Металлические детали должны обеспечивать максимальную прочность и безопасность конструкции. Обработка металлических элементов должна быть: горячая гальванизация, </w:t>
            </w:r>
            <w:proofErr w:type="spellStart"/>
            <w:r w:rsidRPr="004B037D">
              <w:rPr>
                <w:bCs/>
                <w:kern w:val="32"/>
                <w:sz w:val="22"/>
                <w:szCs w:val="22"/>
              </w:rPr>
              <w:t>электроцинкование</w:t>
            </w:r>
            <w:proofErr w:type="spellEnd"/>
            <w:r w:rsidRPr="004B037D">
              <w:rPr>
                <w:bCs/>
                <w:kern w:val="32"/>
                <w:sz w:val="22"/>
                <w:szCs w:val="22"/>
              </w:rPr>
              <w:t xml:space="preserve">, покрытие порошковыми красками в два слоя. Сварные швы </w:t>
            </w:r>
            <w:r w:rsidR="00D41893">
              <w:rPr>
                <w:bCs/>
                <w:kern w:val="32"/>
                <w:sz w:val="22"/>
                <w:szCs w:val="22"/>
              </w:rPr>
              <w:t xml:space="preserve">должны быть </w:t>
            </w:r>
            <w:r w:rsidRPr="004B037D">
              <w:rPr>
                <w:bCs/>
                <w:kern w:val="32"/>
                <w:sz w:val="22"/>
                <w:szCs w:val="22"/>
              </w:rPr>
              <w:t xml:space="preserve">гладкие. Весь крепеж должен быть оцинкован. </w:t>
            </w:r>
          </w:p>
          <w:p w:rsidR="004B037D" w:rsidRPr="004B037D" w:rsidRDefault="004B037D" w:rsidP="004B037D">
            <w:pPr>
              <w:jc w:val="both"/>
              <w:rPr>
                <w:sz w:val="22"/>
                <w:szCs w:val="22"/>
              </w:rPr>
            </w:pPr>
            <w:r w:rsidRPr="004B037D">
              <w:rPr>
                <w:bCs/>
                <w:kern w:val="32"/>
                <w:sz w:val="22"/>
                <w:szCs w:val="22"/>
              </w:rPr>
              <w:t>Лакокрасочные покрытия должны применяться пригодные для использования на детской площадке, двухкомпонентные, устойчивые к внешнему воздействию, сложным погодным условиям, истиранию, действию ультрафиолета.</w:t>
            </w:r>
          </w:p>
          <w:p w:rsidR="004B037D" w:rsidRPr="004B037D" w:rsidRDefault="004B037D" w:rsidP="004B037D">
            <w:pPr>
              <w:jc w:val="both"/>
              <w:rPr>
                <w:sz w:val="22"/>
                <w:szCs w:val="22"/>
              </w:rPr>
            </w:pPr>
            <w:r w:rsidRPr="004B037D">
              <w:rPr>
                <w:sz w:val="22"/>
                <w:szCs w:val="22"/>
              </w:rPr>
              <w:t>Изделие при установке должно бетонироваться на глубину не менее 800 мм.</w:t>
            </w:r>
          </w:p>
        </w:tc>
      </w:tr>
      <w:tr w:rsidR="004B037D" w:rsidTr="00D41893">
        <w:tc>
          <w:tcPr>
            <w:tcW w:w="534" w:type="dxa"/>
          </w:tcPr>
          <w:p w:rsidR="004B037D" w:rsidRPr="004B037D" w:rsidRDefault="004B037D" w:rsidP="004B037D">
            <w:pPr>
              <w:jc w:val="both"/>
              <w:rPr>
                <w:sz w:val="22"/>
                <w:szCs w:val="22"/>
              </w:rPr>
            </w:pPr>
            <w:r w:rsidRPr="004B037D">
              <w:rPr>
                <w:sz w:val="22"/>
                <w:szCs w:val="22"/>
              </w:rPr>
              <w:t>5</w:t>
            </w:r>
          </w:p>
        </w:tc>
        <w:tc>
          <w:tcPr>
            <w:tcW w:w="3685" w:type="dxa"/>
          </w:tcPr>
          <w:p w:rsidR="004B037D" w:rsidRPr="004B037D" w:rsidRDefault="004B037D" w:rsidP="004B037D">
            <w:pPr>
              <w:jc w:val="both"/>
              <w:rPr>
                <w:sz w:val="22"/>
                <w:szCs w:val="22"/>
              </w:rPr>
            </w:pPr>
            <w:r w:rsidRPr="004B037D">
              <w:rPr>
                <w:sz w:val="22"/>
                <w:szCs w:val="22"/>
              </w:rPr>
              <w:t>1 шт.</w:t>
            </w:r>
          </w:p>
        </w:tc>
        <w:tc>
          <w:tcPr>
            <w:tcW w:w="5954" w:type="dxa"/>
          </w:tcPr>
          <w:p w:rsidR="004B037D" w:rsidRPr="004B037D" w:rsidRDefault="004B037D" w:rsidP="004B037D">
            <w:pPr>
              <w:jc w:val="both"/>
              <w:rPr>
                <w:color w:val="000000"/>
                <w:sz w:val="22"/>
                <w:szCs w:val="22"/>
              </w:rPr>
            </w:pPr>
            <w:r w:rsidRPr="004B037D">
              <w:rPr>
                <w:b/>
                <w:color w:val="000000"/>
                <w:sz w:val="22"/>
                <w:szCs w:val="22"/>
                <w:u w:val="single"/>
              </w:rPr>
              <w:t>Брусья параллельные</w:t>
            </w:r>
            <w:r w:rsidRPr="004B037D">
              <w:rPr>
                <w:color w:val="000000"/>
                <w:sz w:val="22"/>
                <w:szCs w:val="22"/>
              </w:rPr>
              <w:t>.</w:t>
            </w:r>
          </w:p>
          <w:p w:rsidR="004B037D" w:rsidRPr="004B037D" w:rsidRDefault="004B037D" w:rsidP="004B037D">
            <w:pPr>
              <w:jc w:val="both"/>
              <w:rPr>
                <w:sz w:val="22"/>
                <w:szCs w:val="22"/>
              </w:rPr>
            </w:pPr>
            <w:r w:rsidRPr="004B037D">
              <w:rPr>
                <w:sz w:val="22"/>
                <w:szCs w:val="22"/>
              </w:rPr>
              <w:t>Размер: длина2000-2100 мм,  ширина 500-5500, высота 1300-1400 мм.</w:t>
            </w:r>
          </w:p>
          <w:p w:rsidR="004B037D" w:rsidRPr="004B037D" w:rsidRDefault="004B037D" w:rsidP="004B037D">
            <w:pPr>
              <w:jc w:val="both"/>
              <w:rPr>
                <w:sz w:val="22"/>
                <w:szCs w:val="22"/>
              </w:rPr>
            </w:pPr>
            <w:r w:rsidRPr="004B037D">
              <w:rPr>
                <w:sz w:val="22"/>
                <w:szCs w:val="22"/>
              </w:rPr>
              <w:t>Материалы: окрашенный порошковыми красками металл, толщиной 3-4 мм</w:t>
            </w:r>
            <w:proofErr w:type="gramStart"/>
            <w:r w:rsidRPr="004B037D">
              <w:rPr>
                <w:sz w:val="22"/>
                <w:szCs w:val="22"/>
              </w:rPr>
              <w:t xml:space="preserve">., </w:t>
            </w:r>
            <w:proofErr w:type="gramEnd"/>
            <w:r w:rsidRPr="004B037D">
              <w:rPr>
                <w:sz w:val="22"/>
                <w:szCs w:val="22"/>
              </w:rPr>
              <w:t>диаметром 45-50 мм.</w:t>
            </w:r>
          </w:p>
          <w:p w:rsidR="004B037D" w:rsidRPr="004B037D" w:rsidRDefault="004B037D" w:rsidP="004B037D">
            <w:pPr>
              <w:jc w:val="both"/>
              <w:rPr>
                <w:bCs/>
                <w:kern w:val="32"/>
                <w:sz w:val="22"/>
                <w:szCs w:val="22"/>
              </w:rPr>
            </w:pPr>
            <w:r w:rsidRPr="004B037D">
              <w:rPr>
                <w:bCs/>
                <w:kern w:val="32"/>
                <w:sz w:val="22"/>
                <w:szCs w:val="22"/>
              </w:rPr>
              <w:t xml:space="preserve">Металлические детали должны обеспечивать максимальную прочность и безопасность. Обработка металлических элементов должна быть: горячая гальванизация, </w:t>
            </w:r>
            <w:proofErr w:type="spellStart"/>
            <w:r w:rsidRPr="004B037D">
              <w:rPr>
                <w:bCs/>
                <w:kern w:val="32"/>
                <w:sz w:val="22"/>
                <w:szCs w:val="22"/>
              </w:rPr>
              <w:t>электроцинкование</w:t>
            </w:r>
            <w:proofErr w:type="spellEnd"/>
            <w:r w:rsidRPr="004B037D">
              <w:rPr>
                <w:bCs/>
                <w:kern w:val="32"/>
                <w:sz w:val="22"/>
                <w:szCs w:val="22"/>
              </w:rPr>
              <w:t xml:space="preserve">, покрытие порошковыми красками в два слоя. Сварные швы </w:t>
            </w:r>
            <w:r w:rsidR="00D41893">
              <w:rPr>
                <w:bCs/>
                <w:kern w:val="32"/>
                <w:sz w:val="22"/>
                <w:szCs w:val="22"/>
              </w:rPr>
              <w:t xml:space="preserve">должны быть </w:t>
            </w:r>
            <w:r w:rsidRPr="004B037D">
              <w:rPr>
                <w:bCs/>
                <w:kern w:val="32"/>
                <w:sz w:val="22"/>
                <w:szCs w:val="22"/>
              </w:rPr>
              <w:t>гладкие.</w:t>
            </w:r>
          </w:p>
          <w:p w:rsidR="004B037D" w:rsidRPr="004B037D" w:rsidRDefault="004B037D" w:rsidP="004B037D">
            <w:pPr>
              <w:jc w:val="both"/>
              <w:rPr>
                <w:sz w:val="22"/>
                <w:szCs w:val="22"/>
              </w:rPr>
            </w:pPr>
            <w:r w:rsidRPr="004B037D">
              <w:rPr>
                <w:bCs/>
                <w:kern w:val="32"/>
                <w:sz w:val="22"/>
                <w:szCs w:val="22"/>
              </w:rPr>
              <w:t>Лакокрасочные покрытия должны применяться:  полиуретановые,  предназначены для применения на детских площадках, двухкомпонентные краски, стойкие к сложным погодным условиям, истиранию, действию ультрафиолета.</w:t>
            </w:r>
          </w:p>
          <w:p w:rsidR="004B037D" w:rsidRPr="004B037D" w:rsidRDefault="004B037D" w:rsidP="004B037D">
            <w:pPr>
              <w:jc w:val="both"/>
              <w:rPr>
                <w:sz w:val="22"/>
                <w:szCs w:val="22"/>
              </w:rPr>
            </w:pPr>
            <w:r w:rsidRPr="004B037D">
              <w:rPr>
                <w:sz w:val="22"/>
                <w:szCs w:val="22"/>
              </w:rPr>
              <w:t xml:space="preserve">Изделие при установке </w:t>
            </w:r>
            <w:r w:rsidR="00D41893">
              <w:rPr>
                <w:sz w:val="22"/>
                <w:szCs w:val="22"/>
              </w:rPr>
              <w:t>должно бетонироваться</w:t>
            </w:r>
            <w:r w:rsidRPr="004B037D">
              <w:rPr>
                <w:sz w:val="22"/>
                <w:szCs w:val="22"/>
              </w:rPr>
              <w:t xml:space="preserve"> на глубину не менее 70 см.</w:t>
            </w:r>
          </w:p>
        </w:tc>
      </w:tr>
      <w:tr w:rsidR="004B037D" w:rsidTr="00D41893">
        <w:tc>
          <w:tcPr>
            <w:tcW w:w="534" w:type="dxa"/>
          </w:tcPr>
          <w:p w:rsidR="004B037D" w:rsidRPr="004B037D" w:rsidRDefault="004B037D" w:rsidP="004B037D">
            <w:pPr>
              <w:jc w:val="both"/>
              <w:rPr>
                <w:sz w:val="22"/>
                <w:szCs w:val="22"/>
              </w:rPr>
            </w:pPr>
            <w:r w:rsidRPr="004B037D">
              <w:rPr>
                <w:sz w:val="22"/>
                <w:szCs w:val="22"/>
              </w:rPr>
              <w:t>6</w:t>
            </w:r>
          </w:p>
        </w:tc>
        <w:tc>
          <w:tcPr>
            <w:tcW w:w="3685" w:type="dxa"/>
          </w:tcPr>
          <w:p w:rsidR="004B037D" w:rsidRPr="004B037D" w:rsidRDefault="004B037D" w:rsidP="004B037D">
            <w:pPr>
              <w:jc w:val="both"/>
              <w:rPr>
                <w:sz w:val="22"/>
                <w:szCs w:val="22"/>
              </w:rPr>
            </w:pPr>
            <w:r w:rsidRPr="004B037D">
              <w:rPr>
                <w:sz w:val="22"/>
                <w:szCs w:val="22"/>
              </w:rPr>
              <w:t>1 шт.</w:t>
            </w:r>
          </w:p>
        </w:tc>
        <w:tc>
          <w:tcPr>
            <w:tcW w:w="5954" w:type="dxa"/>
          </w:tcPr>
          <w:p w:rsidR="004B037D" w:rsidRPr="004B037D" w:rsidRDefault="004B037D" w:rsidP="004B037D">
            <w:pPr>
              <w:jc w:val="both"/>
              <w:rPr>
                <w:b/>
                <w:sz w:val="22"/>
                <w:szCs w:val="22"/>
                <w:u w:val="single"/>
              </w:rPr>
            </w:pPr>
            <w:proofErr w:type="spellStart"/>
            <w:r w:rsidRPr="004B037D">
              <w:rPr>
                <w:b/>
                <w:sz w:val="22"/>
                <w:szCs w:val="22"/>
                <w:u w:val="single"/>
              </w:rPr>
              <w:t>Рукоход</w:t>
            </w:r>
            <w:proofErr w:type="spellEnd"/>
            <w:r w:rsidRPr="004B037D">
              <w:rPr>
                <w:b/>
                <w:sz w:val="22"/>
                <w:szCs w:val="22"/>
                <w:u w:val="single"/>
              </w:rPr>
              <w:t xml:space="preserve"> с брусьями и шведской стенкой.</w:t>
            </w:r>
          </w:p>
          <w:p w:rsidR="004B037D" w:rsidRPr="004B037D" w:rsidRDefault="004B037D" w:rsidP="004B037D">
            <w:pPr>
              <w:jc w:val="both"/>
              <w:rPr>
                <w:sz w:val="22"/>
                <w:szCs w:val="22"/>
              </w:rPr>
            </w:pPr>
            <w:r w:rsidRPr="004B037D">
              <w:rPr>
                <w:sz w:val="22"/>
                <w:szCs w:val="22"/>
              </w:rPr>
              <w:t>Размеры: длина 3800-4000 мм,  ширина 1000-1100 мм, высота 2450-2550 мм.</w:t>
            </w:r>
          </w:p>
          <w:p w:rsidR="004B037D" w:rsidRPr="004B037D" w:rsidRDefault="004B037D" w:rsidP="004B037D">
            <w:pPr>
              <w:jc w:val="both"/>
              <w:rPr>
                <w:bCs/>
                <w:kern w:val="32"/>
                <w:sz w:val="22"/>
                <w:szCs w:val="22"/>
              </w:rPr>
            </w:pPr>
            <w:r w:rsidRPr="004B037D">
              <w:rPr>
                <w:b/>
                <w:sz w:val="22"/>
                <w:szCs w:val="22"/>
                <w:u w:val="single"/>
              </w:rPr>
              <w:t>Характеристика материалов</w:t>
            </w:r>
            <w:r w:rsidRPr="004B037D">
              <w:rPr>
                <w:sz w:val="22"/>
                <w:szCs w:val="22"/>
              </w:rPr>
              <w:t>: к</w:t>
            </w:r>
            <w:r w:rsidRPr="004B037D">
              <w:rPr>
                <w:bCs/>
                <w:kern w:val="32"/>
                <w:sz w:val="22"/>
                <w:szCs w:val="22"/>
              </w:rPr>
              <w:t>онструкция должна быть из отборного сырья и материалов.</w:t>
            </w:r>
          </w:p>
          <w:p w:rsidR="004B037D" w:rsidRPr="004B037D" w:rsidRDefault="004B037D" w:rsidP="004B037D">
            <w:pPr>
              <w:jc w:val="both"/>
              <w:rPr>
                <w:bCs/>
                <w:kern w:val="32"/>
                <w:sz w:val="22"/>
                <w:szCs w:val="22"/>
              </w:rPr>
            </w:pPr>
            <w:r w:rsidRPr="004B037D">
              <w:rPr>
                <w:bCs/>
                <w:kern w:val="32"/>
                <w:sz w:val="22"/>
                <w:szCs w:val="22"/>
              </w:rPr>
              <w:t xml:space="preserve">- хвойная древесина – </w:t>
            </w:r>
            <w:r w:rsidR="00D41893">
              <w:rPr>
                <w:bCs/>
                <w:kern w:val="32"/>
                <w:sz w:val="22"/>
                <w:szCs w:val="22"/>
              </w:rPr>
              <w:t xml:space="preserve">должна быть использована </w:t>
            </w:r>
            <w:r w:rsidRPr="004B037D">
              <w:rPr>
                <w:bCs/>
                <w:kern w:val="32"/>
                <w:sz w:val="22"/>
                <w:szCs w:val="22"/>
              </w:rPr>
              <w:t xml:space="preserve">только отборная доска, подвергнутая специальной обработке и сушке до мебельной влажности.(7-10%). Для придания особой прочности несущим конструкциям должна быть использована  технология склейки под прессом нескольких слоев древесины. Толщина несущих стоек из клеёного хвойного бруса – не менее 100*100 мм. </w:t>
            </w:r>
          </w:p>
          <w:p w:rsidR="004B037D" w:rsidRPr="004B037D" w:rsidRDefault="004B037D" w:rsidP="004B037D">
            <w:pPr>
              <w:jc w:val="both"/>
              <w:rPr>
                <w:bCs/>
                <w:kern w:val="32"/>
                <w:sz w:val="22"/>
                <w:szCs w:val="22"/>
              </w:rPr>
            </w:pPr>
            <w:r w:rsidRPr="004B037D">
              <w:rPr>
                <w:bCs/>
                <w:kern w:val="32"/>
                <w:sz w:val="22"/>
                <w:szCs w:val="22"/>
              </w:rPr>
              <w:lastRenderedPageBreak/>
              <w:t>-фанера лиственных пород дерева (водостойкая, отшлифованная), толщина фанерных элементов не менее 24 мм. Все фанерные детали выполнены из шлифованной фанеры лиственных пород дерева, скругленной и отшлифованной по торцевым срезам для обеспечения безопасности и увеличения срока службы. Фанера стойкая к атмосферным воздействиям.</w:t>
            </w:r>
          </w:p>
          <w:p w:rsidR="004B037D" w:rsidRPr="004B037D" w:rsidRDefault="004B037D" w:rsidP="004B037D">
            <w:pPr>
              <w:jc w:val="both"/>
              <w:rPr>
                <w:bCs/>
                <w:kern w:val="32"/>
                <w:sz w:val="22"/>
                <w:szCs w:val="22"/>
              </w:rPr>
            </w:pPr>
            <w:r w:rsidRPr="004B037D">
              <w:rPr>
                <w:bCs/>
                <w:kern w:val="32"/>
                <w:sz w:val="22"/>
                <w:szCs w:val="22"/>
              </w:rPr>
              <w:t xml:space="preserve">- металлические детали, должны обеспечивать максимальную безопасность. Обработка металлических элементов должна быть: горячая гальванизация, </w:t>
            </w:r>
            <w:proofErr w:type="spellStart"/>
            <w:r w:rsidRPr="004B037D">
              <w:rPr>
                <w:bCs/>
                <w:kern w:val="32"/>
                <w:sz w:val="22"/>
                <w:szCs w:val="22"/>
              </w:rPr>
              <w:t>электроцинкование</w:t>
            </w:r>
            <w:proofErr w:type="spellEnd"/>
            <w:r w:rsidRPr="004B037D">
              <w:rPr>
                <w:bCs/>
                <w:kern w:val="32"/>
                <w:sz w:val="22"/>
                <w:szCs w:val="22"/>
              </w:rPr>
              <w:t>, покрытие порошковыми красками в два слоя. Сварные швы гладкие</w:t>
            </w:r>
            <w:proofErr w:type="gramStart"/>
            <w:r w:rsidRPr="004B037D">
              <w:rPr>
                <w:bCs/>
                <w:kern w:val="32"/>
                <w:sz w:val="22"/>
                <w:szCs w:val="22"/>
              </w:rPr>
              <w:t xml:space="preserve"> .</w:t>
            </w:r>
            <w:proofErr w:type="gramEnd"/>
            <w:r w:rsidRPr="004B037D">
              <w:rPr>
                <w:bCs/>
                <w:kern w:val="32"/>
                <w:sz w:val="22"/>
                <w:szCs w:val="22"/>
              </w:rPr>
              <w:t xml:space="preserve"> Весь крепеж должен быть оцинкован, уголки имеют закругление (против травматизма). </w:t>
            </w:r>
          </w:p>
          <w:p w:rsidR="004B037D" w:rsidRPr="004B037D" w:rsidRDefault="004B037D" w:rsidP="004B037D">
            <w:pPr>
              <w:jc w:val="both"/>
              <w:rPr>
                <w:bCs/>
                <w:kern w:val="32"/>
                <w:sz w:val="22"/>
                <w:szCs w:val="22"/>
              </w:rPr>
            </w:pPr>
            <w:r w:rsidRPr="004B037D">
              <w:rPr>
                <w:bCs/>
                <w:kern w:val="32"/>
                <w:sz w:val="22"/>
                <w:szCs w:val="22"/>
              </w:rPr>
              <w:t>Все крепежные элементы в местах резьбовых соединений должны быть закрыты пластиковыми заглушками.</w:t>
            </w:r>
          </w:p>
          <w:p w:rsidR="004B037D" w:rsidRPr="004B037D" w:rsidRDefault="004B037D" w:rsidP="004B037D">
            <w:pPr>
              <w:jc w:val="both"/>
              <w:rPr>
                <w:bCs/>
                <w:kern w:val="32"/>
                <w:sz w:val="22"/>
                <w:szCs w:val="22"/>
              </w:rPr>
            </w:pPr>
            <w:r w:rsidRPr="004B037D">
              <w:rPr>
                <w:bCs/>
                <w:kern w:val="32"/>
                <w:sz w:val="22"/>
                <w:szCs w:val="22"/>
              </w:rPr>
              <w:t>- пластик яркий, однородный, надежный и устойчивый к внешней среде (по технологии «литье под давлением» или «роторное формование»)</w:t>
            </w:r>
          </w:p>
          <w:p w:rsidR="004B037D" w:rsidRPr="004B037D" w:rsidRDefault="004B037D" w:rsidP="004B037D">
            <w:pPr>
              <w:jc w:val="both"/>
              <w:rPr>
                <w:bCs/>
                <w:kern w:val="32"/>
                <w:sz w:val="22"/>
                <w:szCs w:val="22"/>
              </w:rPr>
            </w:pPr>
            <w:r w:rsidRPr="004B037D">
              <w:rPr>
                <w:bCs/>
                <w:kern w:val="32"/>
                <w:sz w:val="22"/>
                <w:szCs w:val="22"/>
              </w:rPr>
              <w:t>- должны быть применены лакокрасочные покрытия  полиуретановые,  предназначены для применения на детских площадках, двухкомпонентные краски, стойкие к сложным погодным условиям, истиранию, действию ультрафиолета.</w:t>
            </w:r>
          </w:p>
          <w:p w:rsidR="004B037D" w:rsidRPr="004B037D" w:rsidRDefault="004B037D" w:rsidP="004B037D">
            <w:pPr>
              <w:jc w:val="both"/>
              <w:rPr>
                <w:sz w:val="22"/>
                <w:szCs w:val="22"/>
              </w:rPr>
            </w:pPr>
            <w:r w:rsidRPr="004B037D">
              <w:rPr>
                <w:sz w:val="22"/>
                <w:szCs w:val="22"/>
              </w:rPr>
              <w:t xml:space="preserve">Комплектация: </w:t>
            </w:r>
            <w:proofErr w:type="spellStart"/>
            <w:r w:rsidRPr="004B037D">
              <w:rPr>
                <w:sz w:val="22"/>
                <w:szCs w:val="22"/>
              </w:rPr>
              <w:t>Рукоход</w:t>
            </w:r>
            <w:proofErr w:type="spellEnd"/>
            <w:r w:rsidRPr="004B037D">
              <w:rPr>
                <w:sz w:val="22"/>
                <w:szCs w:val="22"/>
              </w:rPr>
              <w:t xml:space="preserve"> с брусьями предназначен для детей дошкольного возраста от 6 лет, несущие столбы городка должны быть выполнены из клееного бруса сечением 100-110 мм и иметь скругленный профиль с канавкой посередине. Сверху столб должен заканчиваться пластиковой заглушкой, снизу столб должен оканчиваться металлическим оцинкованным подпятником, сечением 40-45 мм, который бетонируется в землю. </w:t>
            </w:r>
            <w:proofErr w:type="gramStart"/>
            <w:r w:rsidRPr="004B037D">
              <w:rPr>
                <w:sz w:val="22"/>
                <w:szCs w:val="22"/>
              </w:rPr>
              <w:t xml:space="preserve">Изделие должно включать в себя </w:t>
            </w:r>
            <w:proofErr w:type="spellStart"/>
            <w:r w:rsidRPr="004B037D">
              <w:rPr>
                <w:sz w:val="22"/>
                <w:szCs w:val="22"/>
              </w:rPr>
              <w:t>рукоход</w:t>
            </w:r>
            <w:proofErr w:type="spellEnd"/>
            <w:r w:rsidRPr="004B037D">
              <w:rPr>
                <w:sz w:val="22"/>
                <w:szCs w:val="22"/>
              </w:rPr>
              <w:t xml:space="preserve"> из металлических перекладин сечением 30-35 мм и длиной 750-850 мм, усиленный уголками из влагостойкой фанеры  лиственных пород дерева, толщиной 22-25 мм для жесткости, и шведскую стенку из металлических перекладин сечением 30-35 мм и длиной не менее 750-850 мм, брусья, выполненные из металлической трубы сечением 45-50 мм и длиной 1400-1500 мм, шест со спиралью сечением</w:t>
            </w:r>
            <w:proofErr w:type="gramEnd"/>
            <w:r w:rsidRPr="004B037D">
              <w:rPr>
                <w:sz w:val="22"/>
                <w:szCs w:val="22"/>
              </w:rPr>
              <w:t xml:space="preserve"> 45-50 мм и трубы сечением 40-45 мм.</w:t>
            </w:r>
          </w:p>
          <w:p w:rsidR="004B037D" w:rsidRPr="004B037D" w:rsidRDefault="004B037D" w:rsidP="004B037D">
            <w:pPr>
              <w:jc w:val="both"/>
              <w:rPr>
                <w:sz w:val="22"/>
                <w:szCs w:val="22"/>
              </w:rPr>
            </w:pPr>
            <w:r w:rsidRPr="004B037D">
              <w:rPr>
                <w:sz w:val="22"/>
                <w:szCs w:val="22"/>
              </w:rPr>
              <w:t xml:space="preserve">Изделие при установке </w:t>
            </w:r>
            <w:r w:rsidR="009B0AE6">
              <w:rPr>
                <w:sz w:val="22"/>
                <w:szCs w:val="22"/>
              </w:rPr>
              <w:t>должно бетонироваться</w:t>
            </w:r>
            <w:r w:rsidRPr="004B037D">
              <w:rPr>
                <w:sz w:val="22"/>
                <w:szCs w:val="22"/>
              </w:rPr>
              <w:t xml:space="preserve"> на глубину не менее 700 мм.</w:t>
            </w:r>
          </w:p>
        </w:tc>
      </w:tr>
    </w:tbl>
    <w:p w:rsidR="004B037D" w:rsidRPr="004B037D" w:rsidRDefault="004B037D" w:rsidP="004B037D">
      <w:pPr>
        <w:jc w:val="center"/>
        <w:rPr>
          <w:b/>
          <w:sz w:val="24"/>
          <w:szCs w:val="24"/>
        </w:rPr>
      </w:pPr>
    </w:p>
    <w:p w:rsidR="00774F7E" w:rsidRPr="00407CC5" w:rsidRDefault="00D27E70" w:rsidP="00D27E70">
      <w:pPr>
        <w:jc w:val="center"/>
        <w:rPr>
          <w:b/>
          <w:sz w:val="24"/>
          <w:szCs w:val="24"/>
          <w:highlight w:val="yellow"/>
        </w:rPr>
      </w:pPr>
      <w:r>
        <w:rPr>
          <w:b/>
          <w:sz w:val="24"/>
          <w:szCs w:val="24"/>
        </w:rPr>
        <w:t xml:space="preserve">3. </w:t>
      </w:r>
      <w:r w:rsidR="00774F7E" w:rsidRPr="00064173">
        <w:rPr>
          <w:b/>
          <w:sz w:val="24"/>
          <w:szCs w:val="24"/>
        </w:rPr>
        <w:t>Требования к ка</w:t>
      </w:r>
      <w:r w:rsidR="006610F5">
        <w:rPr>
          <w:b/>
          <w:sz w:val="24"/>
          <w:szCs w:val="24"/>
        </w:rPr>
        <w:t>ч</w:t>
      </w:r>
      <w:r w:rsidR="00774F7E" w:rsidRPr="00064173">
        <w:rPr>
          <w:b/>
          <w:sz w:val="24"/>
          <w:szCs w:val="24"/>
        </w:rPr>
        <w:t>еству, результатам и безопасности работ.</w:t>
      </w:r>
    </w:p>
    <w:p w:rsidR="00D27E70" w:rsidRPr="00D27E70" w:rsidRDefault="00157549" w:rsidP="00945281">
      <w:pPr>
        <w:widowControl/>
        <w:ind w:firstLine="709"/>
        <w:jc w:val="both"/>
        <w:rPr>
          <w:rFonts w:eastAsiaTheme="minorHAnsi"/>
          <w:sz w:val="24"/>
          <w:szCs w:val="24"/>
          <w:lang w:eastAsia="en-US"/>
        </w:rPr>
      </w:pPr>
      <w:r>
        <w:rPr>
          <w:rFonts w:eastAsiaTheme="minorHAnsi"/>
          <w:sz w:val="24"/>
          <w:szCs w:val="24"/>
          <w:lang w:eastAsia="en-US"/>
        </w:rPr>
        <w:t>Подрядчик должен к</w:t>
      </w:r>
      <w:r w:rsidR="00D27E70" w:rsidRPr="00D27E70">
        <w:rPr>
          <w:rFonts w:eastAsiaTheme="minorHAnsi"/>
          <w:sz w:val="24"/>
          <w:szCs w:val="24"/>
          <w:lang w:eastAsia="en-US"/>
        </w:rPr>
        <w:t>ачественно выполнить все работы в объеме и в сроки, предусмотренные</w:t>
      </w:r>
      <w:r w:rsidR="00D27E70">
        <w:rPr>
          <w:rFonts w:eastAsiaTheme="minorHAnsi"/>
          <w:sz w:val="24"/>
          <w:szCs w:val="24"/>
          <w:lang w:eastAsia="en-US"/>
        </w:rPr>
        <w:t xml:space="preserve"> </w:t>
      </w:r>
      <w:r w:rsidR="00D27E70" w:rsidRPr="00D27E70">
        <w:rPr>
          <w:rFonts w:eastAsiaTheme="minorHAnsi"/>
          <w:sz w:val="24"/>
          <w:szCs w:val="24"/>
          <w:lang w:eastAsia="en-US"/>
        </w:rPr>
        <w:t>контрактом и приложениями к нему, использовать качественные материалы,</w:t>
      </w:r>
      <w:r w:rsidR="00D27E70">
        <w:rPr>
          <w:rFonts w:eastAsiaTheme="minorHAnsi"/>
          <w:sz w:val="24"/>
          <w:szCs w:val="24"/>
          <w:lang w:eastAsia="en-US"/>
        </w:rPr>
        <w:t xml:space="preserve"> </w:t>
      </w:r>
      <w:r w:rsidR="00D27E70" w:rsidRPr="00D27E70">
        <w:rPr>
          <w:rFonts w:eastAsiaTheme="minorHAnsi"/>
          <w:sz w:val="24"/>
          <w:szCs w:val="24"/>
          <w:lang w:eastAsia="en-US"/>
        </w:rPr>
        <w:t>соответствующие стандартам, техническим условиям и характеристикам товаров,</w:t>
      </w:r>
      <w:r w:rsidR="00D27E70">
        <w:rPr>
          <w:rFonts w:eastAsiaTheme="minorHAnsi"/>
          <w:sz w:val="24"/>
          <w:szCs w:val="24"/>
          <w:lang w:eastAsia="en-US"/>
        </w:rPr>
        <w:t xml:space="preserve"> </w:t>
      </w:r>
      <w:r w:rsidR="00D27E70" w:rsidRPr="00D27E70">
        <w:rPr>
          <w:rFonts w:eastAsiaTheme="minorHAnsi"/>
          <w:sz w:val="24"/>
          <w:szCs w:val="24"/>
          <w:lang w:eastAsia="en-US"/>
        </w:rPr>
        <w:t>используемых при выполнении работ и имеющие соответствующие сертификаты,</w:t>
      </w:r>
      <w:r w:rsidR="00D27E70">
        <w:rPr>
          <w:rFonts w:eastAsiaTheme="minorHAnsi"/>
          <w:sz w:val="24"/>
          <w:szCs w:val="24"/>
          <w:lang w:eastAsia="en-US"/>
        </w:rPr>
        <w:t xml:space="preserve"> </w:t>
      </w:r>
      <w:r w:rsidR="00D27E70" w:rsidRPr="00D27E70">
        <w:rPr>
          <w:rFonts w:eastAsiaTheme="minorHAnsi"/>
          <w:sz w:val="24"/>
          <w:szCs w:val="24"/>
          <w:lang w:eastAsia="en-US"/>
        </w:rPr>
        <w:t>технические паспорта или иные документы, удостоверяющие их качество.</w:t>
      </w:r>
    </w:p>
    <w:p w:rsidR="00D27E70" w:rsidRDefault="00D27E70" w:rsidP="00945281">
      <w:pPr>
        <w:widowControl/>
        <w:ind w:firstLine="709"/>
        <w:jc w:val="both"/>
        <w:rPr>
          <w:rFonts w:eastAsiaTheme="minorHAnsi"/>
          <w:sz w:val="24"/>
          <w:szCs w:val="24"/>
          <w:lang w:eastAsia="en-US"/>
        </w:rPr>
      </w:pPr>
      <w:r w:rsidRPr="00D27E70">
        <w:rPr>
          <w:rFonts w:eastAsiaTheme="minorHAnsi"/>
          <w:sz w:val="24"/>
          <w:szCs w:val="24"/>
          <w:lang w:eastAsia="en-US"/>
        </w:rPr>
        <w:t xml:space="preserve">Подрядчик </w:t>
      </w:r>
      <w:r w:rsidR="00157549">
        <w:rPr>
          <w:rFonts w:eastAsiaTheme="minorHAnsi"/>
          <w:sz w:val="24"/>
          <w:szCs w:val="24"/>
          <w:lang w:eastAsia="en-US"/>
        </w:rPr>
        <w:t xml:space="preserve">должен </w:t>
      </w:r>
      <w:r w:rsidRPr="00D27E70">
        <w:rPr>
          <w:rFonts w:eastAsiaTheme="minorHAnsi"/>
          <w:sz w:val="24"/>
          <w:szCs w:val="24"/>
          <w:lang w:eastAsia="en-US"/>
        </w:rPr>
        <w:t>устранить за свой счет выявленные в течение гарантийного</w:t>
      </w:r>
      <w:r>
        <w:rPr>
          <w:rFonts w:eastAsiaTheme="minorHAnsi"/>
          <w:sz w:val="24"/>
          <w:szCs w:val="24"/>
          <w:lang w:eastAsia="en-US"/>
        </w:rPr>
        <w:t xml:space="preserve"> </w:t>
      </w:r>
      <w:r w:rsidRPr="00D27E70">
        <w:rPr>
          <w:rFonts w:eastAsiaTheme="minorHAnsi"/>
          <w:sz w:val="24"/>
          <w:szCs w:val="24"/>
          <w:lang w:eastAsia="en-US"/>
        </w:rPr>
        <w:t>срока, все дефекты и недостатки выполненных работ в</w:t>
      </w:r>
      <w:r>
        <w:rPr>
          <w:rFonts w:eastAsiaTheme="minorHAnsi"/>
          <w:sz w:val="24"/>
          <w:szCs w:val="24"/>
          <w:lang w:eastAsia="en-US"/>
        </w:rPr>
        <w:t xml:space="preserve"> срок, установленный Заказчиком. </w:t>
      </w:r>
      <w:r w:rsidRPr="00D27E70">
        <w:rPr>
          <w:rFonts w:eastAsiaTheme="minorHAnsi"/>
          <w:sz w:val="24"/>
          <w:szCs w:val="24"/>
          <w:lang w:eastAsia="en-US"/>
        </w:rPr>
        <w:t>Поставить на объект работ все необходимые материалы, технологическое и иное</w:t>
      </w:r>
      <w:r>
        <w:rPr>
          <w:rFonts w:eastAsiaTheme="minorHAnsi"/>
          <w:sz w:val="24"/>
          <w:szCs w:val="24"/>
          <w:lang w:eastAsia="en-US"/>
        </w:rPr>
        <w:t xml:space="preserve"> </w:t>
      </w:r>
      <w:r w:rsidRPr="00D27E70">
        <w:rPr>
          <w:rFonts w:eastAsiaTheme="minorHAnsi"/>
          <w:sz w:val="24"/>
          <w:szCs w:val="24"/>
          <w:lang w:eastAsia="en-US"/>
        </w:rPr>
        <w:t>оборудование, необходимое для производства работ, конструкции, изделия и инвентарь</w:t>
      </w:r>
      <w:r>
        <w:rPr>
          <w:rFonts w:eastAsiaTheme="minorHAnsi"/>
          <w:sz w:val="24"/>
          <w:szCs w:val="24"/>
          <w:lang w:eastAsia="en-US"/>
        </w:rPr>
        <w:t xml:space="preserve"> </w:t>
      </w:r>
      <w:r w:rsidRPr="00D27E70">
        <w:rPr>
          <w:rFonts w:eastAsiaTheme="minorHAnsi"/>
          <w:sz w:val="24"/>
          <w:szCs w:val="24"/>
          <w:lang w:eastAsia="en-US"/>
        </w:rPr>
        <w:t>надлежащего качества, а также осуществить их доставку, разгрузку складирование и</w:t>
      </w:r>
      <w:r>
        <w:rPr>
          <w:rFonts w:eastAsiaTheme="minorHAnsi"/>
          <w:sz w:val="24"/>
          <w:szCs w:val="24"/>
          <w:lang w:eastAsia="en-US"/>
        </w:rPr>
        <w:t xml:space="preserve"> </w:t>
      </w:r>
      <w:r w:rsidRPr="00D27E70">
        <w:rPr>
          <w:rFonts w:eastAsiaTheme="minorHAnsi"/>
          <w:sz w:val="24"/>
          <w:szCs w:val="24"/>
          <w:lang w:eastAsia="en-US"/>
        </w:rPr>
        <w:t>хранение в соответствии с действующими нормами и правилами.</w:t>
      </w:r>
    </w:p>
    <w:p w:rsidR="00D27E70" w:rsidRPr="00D27E70" w:rsidRDefault="00D27E70" w:rsidP="00945281">
      <w:pPr>
        <w:widowControl/>
        <w:ind w:firstLine="709"/>
        <w:jc w:val="both"/>
        <w:rPr>
          <w:rFonts w:eastAsiaTheme="minorHAnsi"/>
          <w:sz w:val="24"/>
          <w:szCs w:val="24"/>
          <w:lang w:eastAsia="en-US"/>
        </w:rPr>
      </w:pPr>
      <w:r w:rsidRPr="00D27E70">
        <w:rPr>
          <w:rFonts w:eastAsiaTheme="minorHAnsi"/>
          <w:sz w:val="24"/>
          <w:szCs w:val="24"/>
          <w:lang w:eastAsia="en-US"/>
        </w:rPr>
        <w:lastRenderedPageBreak/>
        <w:t>Во время выполнения работ</w:t>
      </w:r>
      <w:r w:rsidR="00157549">
        <w:rPr>
          <w:rFonts w:eastAsiaTheme="minorHAnsi"/>
          <w:sz w:val="24"/>
          <w:szCs w:val="24"/>
          <w:lang w:eastAsia="en-US"/>
        </w:rPr>
        <w:t xml:space="preserve"> подрядчик должен</w:t>
      </w:r>
      <w:r w:rsidRPr="00D27E70">
        <w:rPr>
          <w:rFonts w:eastAsiaTheme="minorHAnsi"/>
          <w:sz w:val="24"/>
          <w:szCs w:val="24"/>
          <w:lang w:eastAsia="en-US"/>
        </w:rPr>
        <w:t xml:space="preserve"> осуществлять за свой счет уборку территории, на</w:t>
      </w:r>
      <w:r w:rsidR="006C09DC">
        <w:rPr>
          <w:rFonts w:eastAsiaTheme="minorHAnsi"/>
          <w:sz w:val="24"/>
          <w:szCs w:val="24"/>
          <w:lang w:eastAsia="en-US"/>
        </w:rPr>
        <w:t xml:space="preserve"> </w:t>
      </w:r>
      <w:r w:rsidRPr="00D27E70">
        <w:rPr>
          <w:rFonts w:eastAsiaTheme="minorHAnsi"/>
          <w:sz w:val="24"/>
          <w:szCs w:val="24"/>
          <w:lang w:eastAsia="en-US"/>
        </w:rPr>
        <w:t>которой производится выполнение работ и прилегающей к ней территории, в течение</w:t>
      </w:r>
      <w:r w:rsidR="006C09DC">
        <w:rPr>
          <w:rFonts w:eastAsiaTheme="minorHAnsi"/>
          <w:sz w:val="24"/>
          <w:szCs w:val="24"/>
          <w:lang w:eastAsia="en-US"/>
        </w:rPr>
        <w:t xml:space="preserve"> </w:t>
      </w:r>
      <w:r w:rsidRPr="00D27E70">
        <w:rPr>
          <w:rFonts w:eastAsiaTheme="minorHAnsi"/>
          <w:sz w:val="24"/>
          <w:szCs w:val="24"/>
          <w:lang w:eastAsia="en-US"/>
        </w:rPr>
        <w:t>трех дней со дня подписания акта приема выполненных работ вывезти с указанной</w:t>
      </w:r>
      <w:r w:rsidR="006C09DC">
        <w:rPr>
          <w:rFonts w:eastAsiaTheme="minorHAnsi"/>
          <w:sz w:val="24"/>
          <w:szCs w:val="24"/>
          <w:lang w:eastAsia="en-US"/>
        </w:rPr>
        <w:t xml:space="preserve"> </w:t>
      </w:r>
      <w:r w:rsidRPr="00D27E70">
        <w:rPr>
          <w:rFonts w:eastAsiaTheme="minorHAnsi"/>
          <w:sz w:val="24"/>
          <w:szCs w:val="24"/>
          <w:lang w:eastAsia="en-US"/>
        </w:rPr>
        <w:t>территории все принадлежащее ему имущество и строительный мусор.</w:t>
      </w:r>
    </w:p>
    <w:p w:rsidR="00D27E70" w:rsidRDefault="00D27E70" w:rsidP="00945281">
      <w:pPr>
        <w:widowControl/>
        <w:ind w:firstLine="709"/>
        <w:jc w:val="both"/>
        <w:rPr>
          <w:rFonts w:eastAsiaTheme="minorHAnsi"/>
          <w:sz w:val="24"/>
          <w:szCs w:val="24"/>
          <w:lang w:eastAsia="en-US"/>
        </w:rPr>
      </w:pPr>
      <w:r w:rsidRPr="00D27E70">
        <w:rPr>
          <w:rFonts w:eastAsiaTheme="minorHAnsi"/>
          <w:sz w:val="24"/>
          <w:szCs w:val="24"/>
          <w:lang w:eastAsia="en-US"/>
        </w:rPr>
        <w:t>Все поставляемые материалы, изделия и конструкции должны иметь</w:t>
      </w:r>
      <w:r w:rsidR="006C09DC">
        <w:rPr>
          <w:rFonts w:eastAsiaTheme="minorHAnsi"/>
          <w:sz w:val="24"/>
          <w:szCs w:val="24"/>
          <w:lang w:eastAsia="en-US"/>
        </w:rPr>
        <w:t xml:space="preserve"> </w:t>
      </w:r>
      <w:r w:rsidRPr="00D27E70">
        <w:rPr>
          <w:rFonts w:eastAsiaTheme="minorHAnsi"/>
          <w:sz w:val="24"/>
          <w:szCs w:val="24"/>
          <w:lang w:eastAsia="en-US"/>
        </w:rPr>
        <w:t>соответствующие сертификаты, технические паспорта, с указанием правил безопасной</w:t>
      </w:r>
      <w:r w:rsidR="006C09DC">
        <w:rPr>
          <w:rFonts w:eastAsiaTheme="minorHAnsi"/>
          <w:sz w:val="24"/>
          <w:szCs w:val="24"/>
          <w:lang w:eastAsia="en-US"/>
        </w:rPr>
        <w:t xml:space="preserve"> </w:t>
      </w:r>
      <w:r w:rsidRPr="00D27E70">
        <w:rPr>
          <w:rFonts w:eastAsiaTheme="minorHAnsi"/>
          <w:sz w:val="24"/>
          <w:szCs w:val="24"/>
          <w:lang w:eastAsia="en-US"/>
        </w:rPr>
        <w:t>эксплуатации, комплектности и монтажных схем сборки и другие документы,</w:t>
      </w:r>
      <w:r w:rsidR="006C09DC">
        <w:rPr>
          <w:rFonts w:eastAsiaTheme="minorHAnsi"/>
          <w:sz w:val="24"/>
          <w:szCs w:val="24"/>
          <w:lang w:eastAsia="en-US"/>
        </w:rPr>
        <w:t xml:space="preserve"> </w:t>
      </w:r>
      <w:r w:rsidRPr="00D27E70">
        <w:rPr>
          <w:rFonts w:eastAsiaTheme="minorHAnsi"/>
          <w:sz w:val="24"/>
          <w:szCs w:val="24"/>
          <w:lang w:eastAsia="en-US"/>
        </w:rPr>
        <w:t>удостоверяющие их качество, пройти входной контроль. Копии этих сертификатов,</w:t>
      </w:r>
      <w:r w:rsidR="006C09DC">
        <w:rPr>
          <w:rFonts w:eastAsiaTheme="minorHAnsi"/>
          <w:sz w:val="24"/>
          <w:szCs w:val="24"/>
          <w:lang w:eastAsia="en-US"/>
        </w:rPr>
        <w:t xml:space="preserve"> </w:t>
      </w:r>
      <w:r w:rsidRPr="00D27E70">
        <w:rPr>
          <w:rFonts w:eastAsiaTheme="minorHAnsi"/>
          <w:sz w:val="24"/>
          <w:szCs w:val="24"/>
          <w:lang w:eastAsia="en-US"/>
        </w:rPr>
        <w:t>технических паспортов и других документов должны быть предоставлены Заказчику.</w:t>
      </w:r>
    </w:p>
    <w:p w:rsidR="006C09DC" w:rsidRPr="006C09DC" w:rsidRDefault="006C09DC" w:rsidP="00945281">
      <w:pPr>
        <w:widowControl/>
        <w:ind w:firstLine="709"/>
        <w:rPr>
          <w:rFonts w:eastAsiaTheme="minorHAnsi"/>
          <w:sz w:val="24"/>
          <w:szCs w:val="24"/>
          <w:lang w:eastAsia="en-US"/>
        </w:rPr>
      </w:pPr>
      <w:r w:rsidRPr="006C09DC">
        <w:rPr>
          <w:rFonts w:eastAsiaTheme="minorHAnsi"/>
          <w:sz w:val="24"/>
          <w:szCs w:val="24"/>
          <w:lang w:eastAsia="en-US"/>
        </w:rPr>
        <w:t>Поставляемые малые архитектурные формы (далее МАФ) должны соответствовать</w:t>
      </w:r>
      <w:r>
        <w:rPr>
          <w:rFonts w:eastAsiaTheme="minorHAnsi"/>
          <w:sz w:val="24"/>
          <w:szCs w:val="24"/>
          <w:lang w:eastAsia="en-US"/>
        </w:rPr>
        <w:t xml:space="preserve"> </w:t>
      </w:r>
      <w:r w:rsidRPr="006C09DC">
        <w:rPr>
          <w:rFonts w:eastAsiaTheme="minorHAnsi"/>
          <w:sz w:val="24"/>
          <w:szCs w:val="24"/>
          <w:lang w:eastAsia="en-US"/>
        </w:rPr>
        <w:t>следующим требованиям:</w:t>
      </w:r>
    </w:p>
    <w:p w:rsidR="006C09DC" w:rsidRPr="006C09DC" w:rsidRDefault="006C09DC" w:rsidP="00945281">
      <w:pPr>
        <w:widowControl/>
        <w:ind w:firstLine="709"/>
        <w:rPr>
          <w:rFonts w:eastAsiaTheme="minorHAnsi"/>
          <w:sz w:val="24"/>
          <w:szCs w:val="24"/>
          <w:lang w:eastAsia="en-US"/>
        </w:rPr>
      </w:pPr>
      <w:r w:rsidRPr="006C09DC">
        <w:rPr>
          <w:rFonts w:eastAsiaTheme="minorHAnsi"/>
          <w:sz w:val="24"/>
          <w:szCs w:val="24"/>
          <w:lang w:eastAsia="en-US"/>
        </w:rPr>
        <w:t>- иметь сертификат безопасности на предлагаемое изделие, а не на его отдельный</w:t>
      </w:r>
      <w:r>
        <w:rPr>
          <w:rFonts w:eastAsiaTheme="minorHAnsi"/>
          <w:sz w:val="24"/>
          <w:szCs w:val="24"/>
          <w:lang w:eastAsia="en-US"/>
        </w:rPr>
        <w:t xml:space="preserve"> </w:t>
      </w:r>
      <w:r w:rsidRPr="006C09DC">
        <w:rPr>
          <w:rFonts w:eastAsiaTheme="minorHAnsi"/>
          <w:sz w:val="24"/>
          <w:szCs w:val="24"/>
          <w:lang w:eastAsia="en-US"/>
        </w:rPr>
        <w:t xml:space="preserve">элемент, в </w:t>
      </w:r>
      <w:r>
        <w:rPr>
          <w:rFonts w:eastAsiaTheme="minorHAnsi"/>
          <w:sz w:val="24"/>
          <w:szCs w:val="24"/>
          <w:lang w:eastAsia="en-US"/>
        </w:rPr>
        <w:t xml:space="preserve"> с</w:t>
      </w:r>
      <w:r w:rsidRPr="006C09DC">
        <w:rPr>
          <w:rFonts w:eastAsiaTheme="minorHAnsi"/>
          <w:sz w:val="24"/>
          <w:szCs w:val="24"/>
          <w:lang w:eastAsia="en-US"/>
        </w:rPr>
        <w:t>оответствии с национальным стандартом Российской Федерации:</w:t>
      </w:r>
    </w:p>
    <w:p w:rsidR="006C09DC" w:rsidRPr="006C09DC" w:rsidRDefault="006C09DC" w:rsidP="00945281">
      <w:pPr>
        <w:widowControl/>
        <w:ind w:firstLine="709"/>
        <w:rPr>
          <w:rFonts w:eastAsiaTheme="minorHAnsi"/>
          <w:sz w:val="24"/>
          <w:szCs w:val="24"/>
          <w:lang w:eastAsia="en-US"/>
        </w:rPr>
      </w:pPr>
      <w:r w:rsidRPr="006C09DC">
        <w:rPr>
          <w:rFonts w:eastAsiaTheme="minorHAnsi"/>
          <w:sz w:val="24"/>
          <w:szCs w:val="24"/>
          <w:lang w:eastAsia="en-US"/>
        </w:rPr>
        <w:t xml:space="preserve">- ГОСТ </w:t>
      </w:r>
      <w:proofErr w:type="gramStart"/>
      <w:r w:rsidRPr="006C09DC">
        <w:rPr>
          <w:rFonts w:eastAsiaTheme="minorHAnsi"/>
          <w:sz w:val="24"/>
          <w:szCs w:val="24"/>
          <w:lang w:eastAsia="en-US"/>
        </w:rPr>
        <w:t>Р</w:t>
      </w:r>
      <w:proofErr w:type="gramEnd"/>
      <w:r w:rsidRPr="006C09DC">
        <w:rPr>
          <w:rFonts w:eastAsiaTheme="minorHAnsi"/>
          <w:sz w:val="24"/>
          <w:szCs w:val="24"/>
          <w:lang w:eastAsia="en-US"/>
        </w:rPr>
        <w:t xml:space="preserve"> 52169-2003 «Оборудование детских игровых площадок. Безопасность</w:t>
      </w:r>
      <w:r>
        <w:rPr>
          <w:rFonts w:eastAsiaTheme="minorHAnsi"/>
          <w:sz w:val="24"/>
          <w:szCs w:val="24"/>
          <w:lang w:eastAsia="en-US"/>
        </w:rPr>
        <w:t xml:space="preserve"> </w:t>
      </w:r>
      <w:r w:rsidRPr="006C09DC">
        <w:rPr>
          <w:rFonts w:eastAsiaTheme="minorHAnsi"/>
          <w:sz w:val="24"/>
          <w:szCs w:val="24"/>
          <w:lang w:eastAsia="en-US"/>
        </w:rPr>
        <w:t>конструкции и методы испытаний. Общие требования»;</w:t>
      </w:r>
    </w:p>
    <w:p w:rsidR="006C09DC" w:rsidRPr="006C09DC" w:rsidRDefault="006C09DC" w:rsidP="00945281">
      <w:pPr>
        <w:widowControl/>
        <w:ind w:firstLine="709"/>
        <w:rPr>
          <w:rFonts w:eastAsiaTheme="minorHAnsi"/>
          <w:sz w:val="24"/>
          <w:szCs w:val="24"/>
          <w:lang w:eastAsia="en-US"/>
        </w:rPr>
      </w:pPr>
      <w:r w:rsidRPr="006C09DC">
        <w:rPr>
          <w:rFonts w:eastAsiaTheme="minorHAnsi"/>
          <w:sz w:val="24"/>
          <w:szCs w:val="24"/>
          <w:lang w:eastAsia="en-US"/>
        </w:rPr>
        <w:t xml:space="preserve">- ГОСТ </w:t>
      </w:r>
      <w:proofErr w:type="gramStart"/>
      <w:r w:rsidRPr="006C09DC">
        <w:rPr>
          <w:rFonts w:eastAsiaTheme="minorHAnsi"/>
          <w:sz w:val="24"/>
          <w:szCs w:val="24"/>
          <w:lang w:eastAsia="en-US"/>
        </w:rPr>
        <w:t>Р</w:t>
      </w:r>
      <w:proofErr w:type="gramEnd"/>
      <w:r w:rsidRPr="006C09DC">
        <w:rPr>
          <w:rFonts w:eastAsiaTheme="minorHAnsi"/>
          <w:sz w:val="24"/>
          <w:szCs w:val="24"/>
          <w:lang w:eastAsia="en-US"/>
        </w:rPr>
        <w:t xml:space="preserve"> 52301-2004 - Оборудование детских игровых площадок. Безопасность при</w:t>
      </w:r>
      <w:r>
        <w:rPr>
          <w:rFonts w:eastAsiaTheme="minorHAnsi"/>
          <w:sz w:val="24"/>
          <w:szCs w:val="24"/>
          <w:lang w:eastAsia="en-US"/>
        </w:rPr>
        <w:t xml:space="preserve"> </w:t>
      </w:r>
      <w:r w:rsidR="00945281">
        <w:rPr>
          <w:rFonts w:eastAsiaTheme="minorHAnsi"/>
          <w:sz w:val="24"/>
          <w:szCs w:val="24"/>
          <w:lang w:eastAsia="en-US"/>
        </w:rPr>
        <w:t>эк</w:t>
      </w:r>
      <w:r w:rsidRPr="006C09DC">
        <w:rPr>
          <w:rFonts w:eastAsiaTheme="minorHAnsi"/>
          <w:sz w:val="24"/>
          <w:szCs w:val="24"/>
          <w:lang w:eastAsia="en-US"/>
        </w:rPr>
        <w:t>сплуатации;</w:t>
      </w:r>
    </w:p>
    <w:p w:rsidR="006C09DC" w:rsidRDefault="006C09DC" w:rsidP="00945281">
      <w:pPr>
        <w:widowControl/>
        <w:ind w:firstLine="709"/>
        <w:jc w:val="both"/>
        <w:rPr>
          <w:rFonts w:eastAsiaTheme="minorHAnsi"/>
          <w:sz w:val="24"/>
          <w:szCs w:val="24"/>
          <w:lang w:eastAsia="en-US"/>
        </w:rPr>
      </w:pPr>
      <w:r w:rsidRPr="006C09DC">
        <w:rPr>
          <w:rFonts w:eastAsiaTheme="minorHAnsi"/>
          <w:sz w:val="24"/>
          <w:szCs w:val="24"/>
          <w:lang w:eastAsia="en-US"/>
        </w:rPr>
        <w:t>- иметь гигиенические сертификаты в соотв</w:t>
      </w:r>
      <w:r>
        <w:rPr>
          <w:rFonts w:eastAsiaTheme="minorHAnsi"/>
          <w:sz w:val="24"/>
          <w:szCs w:val="24"/>
          <w:lang w:eastAsia="en-US"/>
        </w:rPr>
        <w:t>етствии с Российским стандартом.</w:t>
      </w:r>
    </w:p>
    <w:p w:rsidR="00283CEE" w:rsidRPr="007E33AE" w:rsidRDefault="00283CEE" w:rsidP="00283CEE">
      <w:pPr>
        <w:ind w:firstLine="410"/>
        <w:jc w:val="both"/>
        <w:rPr>
          <w:bCs/>
          <w:sz w:val="24"/>
          <w:szCs w:val="24"/>
        </w:rPr>
      </w:pPr>
      <w:r w:rsidRPr="007E33AE">
        <w:rPr>
          <w:bCs/>
          <w:sz w:val="24"/>
          <w:szCs w:val="24"/>
        </w:rPr>
        <w:t>Применяемые материалы для МАФ должны отвечать следующим требованиям:</w:t>
      </w:r>
    </w:p>
    <w:p w:rsidR="00283CEE" w:rsidRPr="007E33AE" w:rsidRDefault="00283CEE" w:rsidP="00283CEE">
      <w:pPr>
        <w:ind w:firstLine="410"/>
        <w:jc w:val="both"/>
        <w:rPr>
          <w:bCs/>
          <w:sz w:val="24"/>
          <w:szCs w:val="24"/>
        </w:rPr>
      </w:pPr>
      <w:r w:rsidRPr="007E33AE">
        <w:rPr>
          <w:bCs/>
          <w:sz w:val="24"/>
          <w:szCs w:val="24"/>
        </w:rPr>
        <w:t>- применяемые материалы должны соответствовать ГОСТ и иметь паспорта качества и сертификаты соответствия;</w:t>
      </w:r>
    </w:p>
    <w:p w:rsidR="00283CEE" w:rsidRPr="007E33AE" w:rsidRDefault="00283CEE" w:rsidP="00283CEE">
      <w:pPr>
        <w:ind w:firstLine="410"/>
        <w:jc w:val="both"/>
        <w:rPr>
          <w:bCs/>
          <w:sz w:val="24"/>
          <w:szCs w:val="24"/>
        </w:rPr>
      </w:pPr>
      <w:r w:rsidRPr="007E33AE">
        <w:rPr>
          <w:sz w:val="24"/>
          <w:szCs w:val="24"/>
        </w:rPr>
        <w:t>- конструкции оборудования должны быть изготовлены только из отборного сырья и материалов, с максимальным использованием клееной древесины, а именно доска должна быть склеена с фанерой, для увеличения жесткости на несущих столбах, ступеньках лестниц, качалок-балансиров, переходных мостах.</w:t>
      </w:r>
    </w:p>
    <w:p w:rsidR="00283CEE" w:rsidRPr="007E33AE" w:rsidRDefault="00283CEE" w:rsidP="00283CEE">
      <w:pPr>
        <w:ind w:firstLine="410"/>
        <w:jc w:val="both"/>
        <w:rPr>
          <w:bCs/>
          <w:sz w:val="24"/>
          <w:szCs w:val="24"/>
        </w:rPr>
      </w:pPr>
      <w:r w:rsidRPr="007E33AE">
        <w:rPr>
          <w:bCs/>
          <w:sz w:val="24"/>
          <w:szCs w:val="24"/>
        </w:rPr>
        <w:t>- элементы оборудования из древесины должны изготавливаться из древесины классов «стойкие» и «</w:t>
      </w:r>
      <w:proofErr w:type="spellStart"/>
      <w:r w:rsidRPr="007E33AE">
        <w:rPr>
          <w:bCs/>
          <w:sz w:val="24"/>
          <w:szCs w:val="24"/>
        </w:rPr>
        <w:t>среднестойкие</w:t>
      </w:r>
      <w:proofErr w:type="spellEnd"/>
      <w:r w:rsidRPr="007E33AE">
        <w:rPr>
          <w:bCs/>
          <w:sz w:val="24"/>
          <w:szCs w:val="24"/>
        </w:rPr>
        <w:t>» по ГОСТ 20022.2 (использовать древесину хвойных пород, влажностью 7-10%);</w:t>
      </w:r>
    </w:p>
    <w:p w:rsidR="00283CEE" w:rsidRPr="007E33AE" w:rsidRDefault="00283CEE" w:rsidP="00283CEE">
      <w:pPr>
        <w:ind w:firstLine="410"/>
        <w:jc w:val="both"/>
        <w:rPr>
          <w:bCs/>
          <w:sz w:val="24"/>
          <w:szCs w:val="24"/>
        </w:rPr>
      </w:pPr>
      <w:r w:rsidRPr="007E33AE">
        <w:rPr>
          <w:sz w:val="24"/>
          <w:szCs w:val="24"/>
        </w:rPr>
        <w:t>- деревянные детали оборудования должны быть тщательно отшлифованы и окрашены, профессиональными двухкомпонентными красками в заводских условиях</w:t>
      </w:r>
      <w:r w:rsidRPr="007E33AE">
        <w:rPr>
          <w:bCs/>
          <w:sz w:val="24"/>
          <w:szCs w:val="24"/>
        </w:rPr>
        <w:t>;</w:t>
      </w:r>
    </w:p>
    <w:p w:rsidR="00283CEE" w:rsidRPr="007E33AE" w:rsidRDefault="00283CEE" w:rsidP="00283CEE">
      <w:pPr>
        <w:ind w:firstLine="410"/>
        <w:jc w:val="both"/>
        <w:rPr>
          <w:bCs/>
          <w:sz w:val="24"/>
          <w:szCs w:val="24"/>
        </w:rPr>
      </w:pPr>
      <w:r w:rsidRPr="007E33AE">
        <w:rPr>
          <w:bCs/>
          <w:sz w:val="24"/>
          <w:szCs w:val="24"/>
        </w:rPr>
        <w:t>- фанера по ГОСТ 3916.1 и ГОСТ 3916.2 должна быть стойкой к атмосферным воздействиям и быть не ниже 1 сорта и толщиной не менее 22  мм;</w:t>
      </w:r>
    </w:p>
    <w:p w:rsidR="00283CEE" w:rsidRPr="007E33AE" w:rsidRDefault="00283CEE" w:rsidP="00283CEE">
      <w:pPr>
        <w:ind w:firstLine="410"/>
        <w:jc w:val="both"/>
        <w:rPr>
          <w:color w:val="000000"/>
          <w:sz w:val="24"/>
          <w:szCs w:val="24"/>
        </w:rPr>
      </w:pPr>
      <w:r w:rsidRPr="007E33AE">
        <w:rPr>
          <w:bCs/>
          <w:sz w:val="24"/>
          <w:szCs w:val="24"/>
        </w:rPr>
        <w:t xml:space="preserve">- фанерные листы должны быть изготовлены из </w:t>
      </w:r>
      <w:r w:rsidRPr="007E33AE">
        <w:rPr>
          <w:color w:val="000000"/>
          <w:sz w:val="24"/>
          <w:szCs w:val="24"/>
        </w:rPr>
        <w:t>шлифованного березового шпона повышенной водостойкости, склеенный фенолформальдегидным клеем класса эмиссии Е</w:t>
      </w:r>
      <w:proofErr w:type="gramStart"/>
      <w:r w:rsidRPr="007E33AE">
        <w:rPr>
          <w:color w:val="000000"/>
          <w:sz w:val="24"/>
          <w:szCs w:val="24"/>
        </w:rPr>
        <w:t>1</w:t>
      </w:r>
      <w:proofErr w:type="gramEnd"/>
      <w:r w:rsidRPr="007E33AE">
        <w:rPr>
          <w:color w:val="000000"/>
          <w:sz w:val="24"/>
          <w:szCs w:val="24"/>
        </w:rPr>
        <w:t xml:space="preserve">  с предварительной заделкой (замазкой или вставками) дефектов;</w:t>
      </w:r>
    </w:p>
    <w:p w:rsidR="00283CEE" w:rsidRPr="007E33AE" w:rsidRDefault="00283CEE" w:rsidP="00283CEE">
      <w:pPr>
        <w:ind w:firstLine="410"/>
        <w:jc w:val="both"/>
        <w:rPr>
          <w:sz w:val="24"/>
          <w:szCs w:val="24"/>
        </w:rPr>
      </w:pPr>
      <w:r w:rsidRPr="007E33AE">
        <w:rPr>
          <w:color w:val="000000"/>
          <w:sz w:val="24"/>
          <w:szCs w:val="24"/>
        </w:rPr>
        <w:t>- толщина фанерных элементов должна быть не менее 22 мм,</w:t>
      </w:r>
      <w:r w:rsidRPr="007E33AE">
        <w:rPr>
          <w:sz w:val="24"/>
          <w:szCs w:val="24"/>
        </w:rPr>
        <w:t xml:space="preserve"> все фанерные детали должны быть выполнены из шлифованной фанеры, скругленной и отшлифованной по торцевым срезам для обеспечения безопасности и увеличения срока службы;</w:t>
      </w:r>
    </w:p>
    <w:p w:rsidR="00283CEE" w:rsidRPr="007E33AE" w:rsidRDefault="00283CEE" w:rsidP="00283CEE">
      <w:pPr>
        <w:ind w:firstLine="410"/>
        <w:jc w:val="both"/>
        <w:rPr>
          <w:sz w:val="24"/>
          <w:szCs w:val="24"/>
        </w:rPr>
      </w:pPr>
      <w:r w:rsidRPr="007E33AE">
        <w:rPr>
          <w:sz w:val="24"/>
          <w:szCs w:val="24"/>
        </w:rPr>
        <w:t>- лакокрасочные покрытия полиуретановые,  предназначены для применения на детских площадках, двухкомпонентные краски должны быть стойкие к сложным погодным условиям, истиранию, действию ультрафиолета, все железные изделия должны быть окрашены порошковой краской,  все краски по дереву должны  иметь сертификат гигиены;</w:t>
      </w:r>
    </w:p>
    <w:p w:rsidR="00283CEE" w:rsidRPr="007E33AE" w:rsidRDefault="00283CEE" w:rsidP="00283CEE">
      <w:pPr>
        <w:ind w:firstLine="410"/>
        <w:jc w:val="both"/>
        <w:rPr>
          <w:sz w:val="24"/>
          <w:szCs w:val="24"/>
        </w:rPr>
      </w:pPr>
      <w:r w:rsidRPr="007E33AE">
        <w:rPr>
          <w:sz w:val="24"/>
          <w:szCs w:val="24"/>
        </w:rPr>
        <w:t xml:space="preserve">- в целях избегания гниения все опорные столбы должны быть установлены на стальные оцинкованные подпятники, которые при монтаже бетонируются для увеличения жесткости конструкции; </w:t>
      </w:r>
    </w:p>
    <w:p w:rsidR="00283CEE" w:rsidRPr="007E33AE" w:rsidRDefault="00283CEE" w:rsidP="00283CEE">
      <w:pPr>
        <w:ind w:firstLine="410"/>
        <w:jc w:val="both"/>
        <w:rPr>
          <w:bCs/>
          <w:sz w:val="24"/>
          <w:szCs w:val="24"/>
        </w:rPr>
      </w:pPr>
      <w:r w:rsidRPr="007E33AE">
        <w:rPr>
          <w:bCs/>
          <w:sz w:val="24"/>
          <w:szCs w:val="24"/>
        </w:rPr>
        <w:t>- износостойкость и твердость поверхности материалов должны обеспечивать безопасность эксплуатации на весь период эксплуатации;</w:t>
      </w:r>
    </w:p>
    <w:p w:rsidR="00283CEE" w:rsidRPr="007E33AE" w:rsidRDefault="00283CEE" w:rsidP="00283CEE">
      <w:pPr>
        <w:ind w:firstLine="410"/>
        <w:jc w:val="both"/>
        <w:rPr>
          <w:bCs/>
          <w:sz w:val="24"/>
          <w:szCs w:val="24"/>
        </w:rPr>
      </w:pPr>
      <w:r w:rsidRPr="007E33AE">
        <w:rPr>
          <w:bCs/>
          <w:sz w:val="24"/>
          <w:szCs w:val="24"/>
        </w:rPr>
        <w:t xml:space="preserve">- элементы оборудования из металла должны быть защищены от коррозии или изготовлены из </w:t>
      </w:r>
      <w:proofErr w:type="gramStart"/>
      <w:r w:rsidRPr="007E33AE">
        <w:rPr>
          <w:bCs/>
          <w:sz w:val="24"/>
          <w:szCs w:val="24"/>
        </w:rPr>
        <w:t>коррозионно-стойких</w:t>
      </w:r>
      <w:proofErr w:type="gramEnd"/>
      <w:r w:rsidRPr="007E33AE">
        <w:rPr>
          <w:bCs/>
          <w:sz w:val="24"/>
          <w:szCs w:val="24"/>
        </w:rPr>
        <w:t xml:space="preserve"> материалов (стальные детали и конструкции должны быть окрашены полимерными порошковыми красителями, закладные и крепежные элементы обязательно оцинкованы).</w:t>
      </w:r>
    </w:p>
    <w:p w:rsidR="00283CEE" w:rsidRPr="007E33AE" w:rsidRDefault="00283CEE" w:rsidP="00283CEE">
      <w:pPr>
        <w:ind w:firstLine="410"/>
        <w:jc w:val="both"/>
        <w:rPr>
          <w:sz w:val="24"/>
          <w:szCs w:val="24"/>
        </w:rPr>
      </w:pPr>
      <w:r w:rsidRPr="007E33AE">
        <w:rPr>
          <w:sz w:val="24"/>
          <w:szCs w:val="24"/>
        </w:rPr>
        <w:t xml:space="preserve">- оборудование для лазания не должно быть выше 4-х метров, поручни должны быть </w:t>
      </w:r>
      <w:r w:rsidRPr="007E33AE">
        <w:rPr>
          <w:sz w:val="24"/>
          <w:szCs w:val="24"/>
        </w:rPr>
        <w:lastRenderedPageBreak/>
        <w:t>диаметром не менее 33 мм;</w:t>
      </w:r>
    </w:p>
    <w:p w:rsidR="00283CEE" w:rsidRPr="007E33AE" w:rsidRDefault="00283CEE" w:rsidP="00283CEE">
      <w:pPr>
        <w:ind w:firstLine="410"/>
        <w:jc w:val="both"/>
        <w:rPr>
          <w:sz w:val="24"/>
          <w:szCs w:val="24"/>
        </w:rPr>
      </w:pPr>
      <w:r w:rsidRPr="007E33AE">
        <w:rPr>
          <w:sz w:val="24"/>
          <w:szCs w:val="24"/>
        </w:rPr>
        <w:t>- выступающие гайки и края болтов должны быть закрыты пластиковыми заглушками;</w:t>
      </w:r>
    </w:p>
    <w:p w:rsidR="00283CEE" w:rsidRPr="007E33AE" w:rsidRDefault="00283CEE" w:rsidP="00283CEE">
      <w:pPr>
        <w:ind w:firstLine="410"/>
        <w:jc w:val="both"/>
        <w:rPr>
          <w:bCs/>
          <w:sz w:val="24"/>
          <w:szCs w:val="24"/>
        </w:rPr>
      </w:pPr>
      <w:r w:rsidRPr="007E33AE">
        <w:rPr>
          <w:bCs/>
          <w:sz w:val="24"/>
          <w:szCs w:val="24"/>
        </w:rPr>
        <w:t>- конструкция оборудования должна обеспечивать прочность, устойчивость, жесткость и пространственную неизменяемость;</w:t>
      </w:r>
    </w:p>
    <w:p w:rsidR="00283CEE" w:rsidRPr="007E33AE" w:rsidRDefault="00283CEE" w:rsidP="00283CEE">
      <w:pPr>
        <w:ind w:firstLine="410"/>
        <w:jc w:val="both"/>
        <w:rPr>
          <w:bCs/>
          <w:sz w:val="24"/>
          <w:szCs w:val="24"/>
        </w:rPr>
      </w:pPr>
      <w:r w:rsidRPr="007E33AE">
        <w:rPr>
          <w:bCs/>
          <w:sz w:val="24"/>
          <w:szCs w:val="24"/>
        </w:rPr>
        <w:t xml:space="preserve">- опорные стойки изделий должны быть выполнены из клееной древесины не менее 100 мм х 100 мм в сечении и иметь скругленные углы для уменьшения </w:t>
      </w:r>
      <w:proofErr w:type="spellStart"/>
      <w:r w:rsidRPr="007E33AE">
        <w:rPr>
          <w:bCs/>
          <w:sz w:val="24"/>
          <w:szCs w:val="24"/>
        </w:rPr>
        <w:t>травмирования</w:t>
      </w:r>
      <w:proofErr w:type="spellEnd"/>
      <w:r w:rsidRPr="007E33AE">
        <w:rPr>
          <w:bCs/>
          <w:sz w:val="24"/>
          <w:szCs w:val="24"/>
        </w:rPr>
        <w:t>. Верхняя часть стойки должна быть закрыта пластиковой заглушкой, а заканчиваться стойка должна стальной оцинкованной закладной деталью длиной не менее 500 мм;</w:t>
      </w:r>
    </w:p>
    <w:p w:rsidR="00283CEE" w:rsidRPr="007E33AE" w:rsidRDefault="00283CEE" w:rsidP="00283CEE">
      <w:pPr>
        <w:ind w:firstLine="410"/>
        <w:jc w:val="both"/>
        <w:rPr>
          <w:bCs/>
          <w:sz w:val="24"/>
          <w:szCs w:val="24"/>
        </w:rPr>
      </w:pPr>
      <w:r w:rsidRPr="007E33AE">
        <w:rPr>
          <w:bCs/>
          <w:sz w:val="24"/>
          <w:szCs w:val="24"/>
        </w:rPr>
        <w:t>- запрещается использовать угловую сталь и стеклопластик при изготовлении малых архитектурных форм;</w:t>
      </w:r>
    </w:p>
    <w:p w:rsidR="00283CEE" w:rsidRPr="00BD4CD7" w:rsidRDefault="00283CEE" w:rsidP="00283CEE">
      <w:pPr>
        <w:ind w:firstLine="567"/>
        <w:jc w:val="both"/>
        <w:rPr>
          <w:sz w:val="24"/>
          <w:szCs w:val="24"/>
        </w:rPr>
      </w:pPr>
      <w:r w:rsidRPr="007E33AE">
        <w:rPr>
          <w:sz w:val="24"/>
          <w:szCs w:val="24"/>
        </w:rPr>
        <w:t>- запрещается использовать рамки жесткости оборудования на уровне земли для исключения спотыкания.</w:t>
      </w:r>
    </w:p>
    <w:p w:rsidR="004B037D" w:rsidRPr="004B037D" w:rsidRDefault="004B037D" w:rsidP="00945281">
      <w:pPr>
        <w:widowControl/>
        <w:ind w:firstLine="709"/>
        <w:jc w:val="both"/>
        <w:rPr>
          <w:rFonts w:eastAsiaTheme="minorHAnsi"/>
          <w:sz w:val="24"/>
          <w:szCs w:val="24"/>
          <w:lang w:eastAsia="en-US"/>
        </w:rPr>
      </w:pPr>
    </w:p>
    <w:p w:rsidR="00774F7E" w:rsidRPr="00AC0BF5" w:rsidRDefault="00AC0BF5" w:rsidP="00774F7E">
      <w:pPr>
        <w:jc w:val="center"/>
        <w:rPr>
          <w:b/>
          <w:sz w:val="24"/>
          <w:szCs w:val="24"/>
        </w:rPr>
      </w:pPr>
      <w:r>
        <w:rPr>
          <w:b/>
          <w:sz w:val="24"/>
          <w:szCs w:val="24"/>
        </w:rPr>
        <w:t>4</w:t>
      </w:r>
      <w:r w:rsidR="00774F7E" w:rsidRPr="00AC0BF5">
        <w:rPr>
          <w:b/>
          <w:sz w:val="24"/>
          <w:szCs w:val="24"/>
        </w:rPr>
        <w:t>. Требования к сроку предоставления гарантии качества работ.</w:t>
      </w:r>
    </w:p>
    <w:p w:rsidR="00945281" w:rsidRPr="00D437F8" w:rsidRDefault="00945281" w:rsidP="00945281">
      <w:pPr>
        <w:shd w:val="clear" w:color="auto" w:fill="FFFFFF"/>
        <w:tabs>
          <w:tab w:val="left" w:pos="542"/>
        </w:tabs>
        <w:spacing w:line="254" w:lineRule="exact"/>
        <w:ind w:left="14" w:right="14" w:firstLine="695"/>
        <w:jc w:val="both"/>
        <w:rPr>
          <w:sz w:val="24"/>
          <w:szCs w:val="24"/>
        </w:rPr>
      </w:pPr>
      <w:r w:rsidRPr="00D437F8">
        <w:rPr>
          <w:sz w:val="24"/>
          <w:szCs w:val="24"/>
        </w:rPr>
        <w:t>Гарантии качества распространяются на все конструктивные элементы и работы,</w:t>
      </w:r>
      <w:r w:rsidRPr="00D437F8">
        <w:rPr>
          <w:sz w:val="24"/>
          <w:szCs w:val="24"/>
        </w:rPr>
        <w:br/>
        <w:t>выполненные Подрядчиком по настоящему контракту.</w:t>
      </w:r>
    </w:p>
    <w:p w:rsidR="00945281" w:rsidRPr="00D437F8" w:rsidRDefault="00945281" w:rsidP="00945281">
      <w:pPr>
        <w:shd w:val="clear" w:color="auto" w:fill="FFFFFF"/>
        <w:tabs>
          <w:tab w:val="left" w:pos="403"/>
        </w:tabs>
        <w:suppressAutoHyphens/>
        <w:autoSpaceDN/>
        <w:adjustRightInd/>
        <w:spacing w:line="254" w:lineRule="exact"/>
        <w:ind w:right="14" w:firstLine="695"/>
        <w:jc w:val="both"/>
        <w:rPr>
          <w:sz w:val="24"/>
          <w:szCs w:val="24"/>
        </w:rPr>
      </w:pPr>
      <w:r w:rsidRPr="00D437F8">
        <w:rPr>
          <w:sz w:val="24"/>
          <w:szCs w:val="24"/>
        </w:rPr>
        <w:t>Гарантийный срок на выполненные работы составляет - 3 (три) года с момента подписания акта выполненных работ.</w:t>
      </w:r>
    </w:p>
    <w:p w:rsidR="00774F7E" w:rsidRDefault="00945281" w:rsidP="00945281">
      <w:pPr>
        <w:ind w:firstLine="695"/>
        <w:jc w:val="both"/>
      </w:pPr>
      <w:r w:rsidRPr="00D437F8">
        <w:rPr>
          <w:spacing w:val="-1"/>
          <w:sz w:val="24"/>
          <w:szCs w:val="24"/>
        </w:rPr>
        <w:t xml:space="preserve">Если в период гарантийного срока обнаружатся дефекты, то Подрядчик обязан их устранить за </w:t>
      </w:r>
      <w:r w:rsidRPr="00D437F8">
        <w:rPr>
          <w:sz w:val="24"/>
          <w:szCs w:val="24"/>
        </w:rPr>
        <w:t xml:space="preserve">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w:t>
      </w:r>
      <w:r w:rsidRPr="00D437F8">
        <w:rPr>
          <w:spacing w:val="-1"/>
          <w:sz w:val="24"/>
          <w:szCs w:val="24"/>
        </w:rPr>
        <w:t>представителя не позднее 3 (трех) дней со дня получения письменного извещения Заказчика</w:t>
      </w:r>
    </w:p>
    <w:p w:rsidR="00774F7E" w:rsidRPr="003F19F1" w:rsidRDefault="00774F7E" w:rsidP="00774F7E"/>
    <w:sectPr w:rsidR="00774F7E" w:rsidRPr="003F19F1" w:rsidSect="001134CA">
      <w:footerReference w:type="default" r:id="rId13"/>
      <w:footerReference w:type="first" r:id="rId14"/>
      <w:pgSz w:w="11906" w:h="16838"/>
      <w:pgMar w:top="1134" w:right="849"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87D" w:rsidRDefault="00BD487D" w:rsidP="00552A5A">
      <w:r>
        <w:separator/>
      </w:r>
    </w:p>
  </w:endnote>
  <w:endnote w:type="continuationSeparator" w:id="0">
    <w:p w:rsidR="00BD487D" w:rsidRDefault="00BD487D" w:rsidP="005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48314"/>
      <w:docPartObj>
        <w:docPartGallery w:val="Page Numbers (Bottom of Page)"/>
        <w:docPartUnique/>
      </w:docPartObj>
    </w:sdtPr>
    <w:sdtEndPr/>
    <w:sdtContent>
      <w:p w:rsidR="00F353B5" w:rsidRDefault="00F353B5">
        <w:pPr>
          <w:pStyle w:val="a4"/>
          <w:jc w:val="right"/>
        </w:pPr>
        <w:r>
          <w:fldChar w:fldCharType="begin"/>
        </w:r>
        <w:r>
          <w:instrText>PAGE   \* MERGEFORMAT</w:instrText>
        </w:r>
        <w:r>
          <w:fldChar w:fldCharType="separate"/>
        </w:r>
        <w:r w:rsidR="00A63B2E">
          <w:rPr>
            <w:noProof/>
          </w:rPr>
          <w:t>31</w:t>
        </w:r>
        <w:r>
          <w:fldChar w:fldCharType="end"/>
        </w:r>
      </w:p>
    </w:sdtContent>
  </w:sdt>
  <w:p w:rsidR="00F353B5" w:rsidRDefault="00F353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B5" w:rsidRDefault="00F353B5">
    <w:pPr>
      <w:pStyle w:val="a4"/>
      <w:jc w:val="right"/>
    </w:pPr>
  </w:p>
  <w:p w:rsidR="00F353B5" w:rsidRDefault="00F353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87D" w:rsidRDefault="00BD487D" w:rsidP="00552A5A">
      <w:r>
        <w:separator/>
      </w:r>
    </w:p>
  </w:footnote>
  <w:footnote w:type="continuationSeparator" w:id="0">
    <w:p w:rsidR="00BD487D" w:rsidRDefault="00BD487D" w:rsidP="00552A5A">
      <w:r>
        <w:continuationSeparator/>
      </w:r>
    </w:p>
  </w:footnote>
  <w:footnote w:id="1">
    <w:p w:rsidR="00F353B5" w:rsidRDefault="00F353B5" w:rsidP="002D5860">
      <w:pPr>
        <w:pStyle w:val="ab"/>
      </w:pPr>
      <w:r w:rsidRPr="00AC3196">
        <w:rPr>
          <w:rStyle w:val="aff9"/>
          <w:sz w:val="24"/>
        </w:rPr>
        <w:t>*</w:t>
      </w:r>
      <w:r>
        <w:tab/>
        <w:t>В соответствии с системой налогообложения, применяемой участником размещения заказа</w:t>
      </w:r>
    </w:p>
  </w:footnote>
  <w:footnote w:id="2">
    <w:p w:rsidR="00F353B5" w:rsidRDefault="00F353B5" w:rsidP="00AC1CF9">
      <w:pPr>
        <w:pStyle w:val="ab"/>
      </w:pPr>
      <w:r w:rsidRPr="00AC3196">
        <w:rPr>
          <w:rStyle w:val="aff9"/>
          <w:sz w:val="24"/>
        </w:rPr>
        <w:t>*</w:t>
      </w:r>
      <w:r>
        <w:tab/>
        <w:t>В соответствии с системой налогообложения, применяемой подрядчиком</w:t>
      </w:r>
    </w:p>
  </w:footnote>
  <w:footnote w:id="3">
    <w:p w:rsidR="00F353B5" w:rsidRPr="00F95164" w:rsidRDefault="00F353B5" w:rsidP="00D437F8">
      <w:pPr>
        <w:pStyle w:val="ab"/>
      </w:pPr>
      <w:r w:rsidRPr="00BE6996">
        <w:rPr>
          <w:rStyle w:val="aff9"/>
          <w:sz w:val="24"/>
        </w:rPr>
        <w:t>*</w:t>
      </w:r>
      <w:r>
        <w:t xml:space="preserve"> локальный сметный расчет и ведомость объемов работ  </w:t>
      </w:r>
      <w:proofErr w:type="gramStart"/>
      <w:r>
        <w:rPr>
          <w:szCs w:val="24"/>
        </w:rPr>
        <w:t>размещены</w:t>
      </w:r>
      <w:proofErr w:type="gramEnd"/>
      <w:r w:rsidRPr="00BE6996">
        <w:rPr>
          <w:szCs w:val="24"/>
        </w:rPr>
        <w:t xml:space="preserve"> отдельным файлом на сайте </w:t>
      </w:r>
      <w:r w:rsidRPr="00BE6996">
        <w:rPr>
          <w:b/>
          <w:szCs w:val="24"/>
          <w:u w:val="single"/>
          <w:lang w:val="en-US"/>
        </w:rPr>
        <w:t>www</w:t>
      </w:r>
      <w:r w:rsidRPr="00BE6996">
        <w:rPr>
          <w:b/>
          <w:szCs w:val="24"/>
          <w:u w:val="single"/>
        </w:rPr>
        <w:t>.</w:t>
      </w:r>
      <w:proofErr w:type="spellStart"/>
      <w:r w:rsidRPr="00BE6996">
        <w:rPr>
          <w:b/>
          <w:szCs w:val="24"/>
          <w:u w:val="single"/>
          <w:lang w:val="en-US"/>
        </w:rPr>
        <w:t>zakupki</w:t>
      </w:r>
      <w:proofErr w:type="spellEnd"/>
      <w:r w:rsidRPr="00BE6996">
        <w:rPr>
          <w:b/>
          <w:szCs w:val="24"/>
          <w:u w:val="single"/>
        </w:rPr>
        <w:t>.</w:t>
      </w:r>
      <w:proofErr w:type="spellStart"/>
      <w:r w:rsidRPr="00BE6996">
        <w:rPr>
          <w:b/>
          <w:szCs w:val="24"/>
          <w:u w:val="single"/>
          <w:lang w:val="en-US"/>
        </w:rPr>
        <w:t>gov</w:t>
      </w:r>
      <w:proofErr w:type="spellEnd"/>
      <w:r w:rsidRPr="00BE6996">
        <w:rPr>
          <w:b/>
          <w:szCs w:val="24"/>
          <w:u w:val="single"/>
        </w:rPr>
        <w:t>.</w:t>
      </w:r>
      <w:proofErr w:type="spellStart"/>
      <w:r>
        <w:rPr>
          <w:b/>
          <w:szCs w:val="24"/>
          <w:u w:val="single"/>
          <w:lang w:val="en-US"/>
        </w:rPr>
        <w:t>ru</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singleLevel"/>
    <w:tmpl w:val="00000002"/>
    <w:name w:val="WW8Num4"/>
    <w:lvl w:ilvl="0">
      <w:start w:val="1"/>
      <w:numFmt w:val="decimal"/>
      <w:lvlText w:val="3.3.%1."/>
      <w:lvlJc w:val="left"/>
      <w:pPr>
        <w:tabs>
          <w:tab w:val="num" w:pos="0"/>
        </w:tabs>
      </w:pPr>
      <w:rPr>
        <w:rFonts w:ascii="Times New Roman" w:hAnsi="Times New Roman" w:cs="Times New Roman"/>
      </w:rPr>
    </w:lvl>
  </w:abstractNum>
  <w:abstractNum w:abstractNumId="2">
    <w:nsid w:val="00000003"/>
    <w:multiLevelType w:val="singleLevel"/>
    <w:tmpl w:val="00000003"/>
    <w:name w:val="WW8Num5"/>
    <w:lvl w:ilvl="0">
      <w:start w:val="4"/>
      <w:numFmt w:val="decimal"/>
      <w:lvlText w:val="6.%1."/>
      <w:lvlJc w:val="left"/>
      <w:pPr>
        <w:tabs>
          <w:tab w:val="num" w:pos="0"/>
        </w:tabs>
      </w:pPr>
      <w:rPr>
        <w:rFonts w:ascii="Times New Roman" w:hAnsi="Times New Roman" w:cs="Times New Roman"/>
      </w:rPr>
    </w:lvl>
  </w:abstractNum>
  <w:abstractNum w:abstractNumId="3">
    <w:nsid w:val="00000005"/>
    <w:multiLevelType w:val="singleLevel"/>
    <w:tmpl w:val="00000005"/>
    <w:name w:val="WW8Num7"/>
    <w:lvl w:ilvl="0">
      <w:start w:val="4"/>
      <w:numFmt w:val="decimal"/>
      <w:lvlText w:val="3.%1."/>
      <w:lvlJc w:val="left"/>
      <w:pPr>
        <w:tabs>
          <w:tab w:val="num" w:pos="0"/>
        </w:tabs>
      </w:pPr>
      <w:rPr>
        <w:rFonts w:ascii="Times New Roman" w:hAnsi="Times New Roman" w:cs="Times New Roman"/>
      </w:rPr>
    </w:lvl>
  </w:abstractNum>
  <w:abstractNum w:abstractNumId="4">
    <w:nsid w:val="00000006"/>
    <w:multiLevelType w:val="singleLevel"/>
    <w:tmpl w:val="00000006"/>
    <w:name w:val="WW8Num8"/>
    <w:lvl w:ilvl="0">
      <w:start w:val="10"/>
      <w:numFmt w:val="decimal"/>
      <w:lvlText w:val="4.%1."/>
      <w:lvlJc w:val="left"/>
      <w:pPr>
        <w:tabs>
          <w:tab w:val="num" w:pos="0"/>
        </w:tabs>
      </w:pPr>
      <w:rPr>
        <w:rFonts w:ascii="Times New Roman" w:hAnsi="Times New Roman" w:cs="Times New Roman"/>
      </w:rPr>
    </w:lvl>
  </w:abstractNum>
  <w:abstractNum w:abstractNumId="5">
    <w:nsid w:val="00000007"/>
    <w:multiLevelType w:val="singleLevel"/>
    <w:tmpl w:val="00000007"/>
    <w:name w:val="WW8Num9"/>
    <w:lvl w:ilvl="0">
      <w:start w:val="2"/>
      <w:numFmt w:val="decimal"/>
      <w:lvlText w:val="3.1.%1."/>
      <w:lvlJc w:val="left"/>
      <w:pPr>
        <w:tabs>
          <w:tab w:val="num" w:pos="0"/>
        </w:tabs>
      </w:pPr>
      <w:rPr>
        <w:rFonts w:ascii="Times New Roman" w:hAnsi="Times New Roman" w:cs="Times New Roman"/>
      </w:rPr>
    </w:lvl>
  </w:abstractNum>
  <w:abstractNum w:abstractNumId="6">
    <w:nsid w:val="00000008"/>
    <w:multiLevelType w:val="singleLevel"/>
    <w:tmpl w:val="00000008"/>
    <w:name w:val="WW8Num10"/>
    <w:lvl w:ilvl="0">
      <w:start w:val="1"/>
      <w:numFmt w:val="decimal"/>
      <w:lvlText w:val="4.%1."/>
      <w:lvlJc w:val="left"/>
      <w:pPr>
        <w:tabs>
          <w:tab w:val="num" w:pos="0"/>
        </w:tabs>
      </w:pPr>
      <w:rPr>
        <w:rFonts w:ascii="Times New Roman" w:hAnsi="Times New Roman" w:cs="Times New Roman"/>
      </w:rPr>
    </w:lvl>
  </w:abstractNum>
  <w:abstractNum w:abstractNumId="7">
    <w:nsid w:val="00000009"/>
    <w:multiLevelType w:val="singleLevel"/>
    <w:tmpl w:val="00000009"/>
    <w:name w:val="WW8Num11"/>
    <w:lvl w:ilvl="0">
      <w:start w:val="2"/>
      <w:numFmt w:val="decimal"/>
      <w:lvlText w:val="6.%1."/>
      <w:lvlJc w:val="left"/>
      <w:pPr>
        <w:tabs>
          <w:tab w:val="num" w:pos="0"/>
        </w:tabs>
      </w:pPr>
      <w:rPr>
        <w:rFonts w:ascii="Times New Roman" w:hAnsi="Times New Roman" w:cs="Times New Roman"/>
      </w:rPr>
    </w:lvl>
  </w:abstractNum>
  <w:abstractNum w:abstractNumId="8">
    <w:nsid w:val="0000000A"/>
    <w:multiLevelType w:val="singleLevel"/>
    <w:tmpl w:val="0000000A"/>
    <w:name w:val="WW8Num12"/>
    <w:lvl w:ilvl="0">
      <w:start w:val="2"/>
      <w:numFmt w:val="decimal"/>
      <w:lvlText w:val="1.%1."/>
      <w:lvlJc w:val="left"/>
      <w:pPr>
        <w:tabs>
          <w:tab w:val="num" w:pos="0"/>
        </w:tabs>
      </w:pPr>
      <w:rPr>
        <w:rFonts w:ascii="Times New Roman" w:hAnsi="Times New Roman" w:cs="Times New Roman"/>
      </w:rPr>
    </w:lvl>
  </w:abstractNum>
  <w:abstractNum w:abstractNumId="9">
    <w:nsid w:val="0000000B"/>
    <w:multiLevelType w:val="singleLevel"/>
    <w:tmpl w:val="0000000B"/>
    <w:name w:val="WW8Num13"/>
    <w:lvl w:ilvl="0">
      <w:start w:val="3"/>
      <w:numFmt w:val="decimal"/>
      <w:lvlText w:val="2.%1."/>
      <w:lvlJc w:val="left"/>
      <w:pPr>
        <w:tabs>
          <w:tab w:val="num" w:pos="0"/>
        </w:tabs>
      </w:pPr>
      <w:rPr>
        <w:rFonts w:ascii="Times New Roman" w:hAnsi="Times New Roman" w:cs="Times New Roman"/>
      </w:rPr>
    </w:lvl>
  </w:abstractNum>
  <w:abstractNum w:abstractNumId="10">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6757BA"/>
    <w:multiLevelType w:val="multilevel"/>
    <w:tmpl w:val="0BFC283E"/>
    <w:lvl w:ilvl="0">
      <w:start w:val="8"/>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22">
    <w:nsid w:val="4AD62C6E"/>
    <w:multiLevelType w:val="hybridMultilevel"/>
    <w:tmpl w:val="3800C72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256BF0"/>
    <w:multiLevelType w:val="multilevel"/>
    <w:tmpl w:val="847E4286"/>
    <w:lvl w:ilvl="0">
      <w:start w:val="10"/>
      <w:numFmt w:val="decimal"/>
      <w:lvlText w:val="%1."/>
      <w:lvlJc w:val="left"/>
      <w:pPr>
        <w:ind w:left="480" w:hanging="480"/>
      </w:pPr>
      <w:rPr>
        <w:rFonts w:eastAsia="Times New Roman" w:hint="default"/>
      </w:rPr>
    </w:lvl>
    <w:lvl w:ilvl="1">
      <w:start w:val="4"/>
      <w:numFmt w:val="decimal"/>
      <w:lvlText w:val="%1.%2."/>
      <w:lvlJc w:val="left"/>
      <w:pPr>
        <w:ind w:left="764" w:hanging="48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534B1AAF"/>
    <w:multiLevelType w:val="multilevel"/>
    <w:tmpl w:val="C268C95C"/>
    <w:lvl w:ilvl="0">
      <w:start w:val="5"/>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68A6469"/>
    <w:multiLevelType w:val="multilevel"/>
    <w:tmpl w:val="B7360F0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429"/>
        </w:tabs>
        <w:ind w:left="1089"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2">
    <w:nsid w:val="7D532C69"/>
    <w:multiLevelType w:val="hybridMultilevel"/>
    <w:tmpl w:val="BB844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D90116"/>
    <w:multiLevelType w:val="hybridMultilevel"/>
    <w:tmpl w:val="93FA4B46"/>
    <w:lvl w:ilvl="0" w:tplc="FFFFFFFF">
      <w:start w:val="1"/>
      <w:numFmt w:val="bullet"/>
      <w:lvlText w:val="–"/>
      <w:lvlJc w:val="left"/>
      <w:pPr>
        <w:tabs>
          <w:tab w:val="num" w:pos="387"/>
        </w:tabs>
        <w:ind w:left="387" w:hanging="387"/>
      </w:pPr>
      <w:rPr>
        <w:rFonts w:ascii="Times New Roman" w:hAnsi="Times New Roman" w:cs="Times New Roman"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4"/>
  </w:num>
  <w:num w:numId="3">
    <w:abstractNumId w:val="31"/>
  </w:num>
  <w:num w:numId="4">
    <w:abstractNumId w:val="28"/>
  </w:num>
  <w:num w:numId="5">
    <w:abstractNumId w:val="25"/>
  </w:num>
  <w:num w:numId="6">
    <w:abstractNumId w:val="19"/>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7"/>
  </w:num>
  <w:num w:numId="12">
    <w:abstractNumId w:val="11"/>
  </w:num>
  <w:num w:numId="13">
    <w:abstractNumId w:val="18"/>
  </w:num>
  <w:num w:numId="14">
    <w:abstractNumId w:val="16"/>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4"/>
  </w:num>
  <w:num w:numId="23">
    <w:abstractNumId w:val="12"/>
  </w:num>
  <w:num w:numId="24">
    <w:abstractNumId w:val="29"/>
  </w:num>
  <w:num w:numId="25">
    <w:abstractNumId w:val="22"/>
  </w:num>
  <w:num w:numId="26">
    <w:abstractNumId w:val="20"/>
  </w:num>
  <w:num w:numId="27">
    <w:abstractNumId w:val="13"/>
  </w:num>
  <w:num w:numId="28">
    <w:abstractNumId w:val="23"/>
  </w:num>
  <w:num w:numId="29">
    <w:abstractNumId w:val="0"/>
  </w:num>
  <w:num w:numId="30">
    <w:abstractNumId w:val="9"/>
  </w:num>
  <w:num w:numId="31">
    <w:abstractNumId w:val="1"/>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59"/>
    <w:rsid w:val="00003275"/>
    <w:rsid w:val="0000524A"/>
    <w:rsid w:val="00010CF8"/>
    <w:rsid w:val="00021951"/>
    <w:rsid w:val="0003085A"/>
    <w:rsid w:val="000334D4"/>
    <w:rsid w:val="00042DDC"/>
    <w:rsid w:val="00043B6A"/>
    <w:rsid w:val="000532E7"/>
    <w:rsid w:val="00054652"/>
    <w:rsid w:val="00057188"/>
    <w:rsid w:val="00061151"/>
    <w:rsid w:val="00064173"/>
    <w:rsid w:val="00065148"/>
    <w:rsid w:val="0006550A"/>
    <w:rsid w:val="00070DC9"/>
    <w:rsid w:val="000743AE"/>
    <w:rsid w:val="00075BF8"/>
    <w:rsid w:val="00080890"/>
    <w:rsid w:val="00083B44"/>
    <w:rsid w:val="00086878"/>
    <w:rsid w:val="000A0FD9"/>
    <w:rsid w:val="000A4F3A"/>
    <w:rsid w:val="000B01D3"/>
    <w:rsid w:val="000B63F6"/>
    <w:rsid w:val="000C312C"/>
    <w:rsid w:val="000C498B"/>
    <w:rsid w:val="000D0E69"/>
    <w:rsid w:val="000D658B"/>
    <w:rsid w:val="000D6758"/>
    <w:rsid w:val="000F140C"/>
    <w:rsid w:val="000F4B04"/>
    <w:rsid w:val="00100CA1"/>
    <w:rsid w:val="001028BF"/>
    <w:rsid w:val="001134CA"/>
    <w:rsid w:val="001234D5"/>
    <w:rsid w:val="00133C0D"/>
    <w:rsid w:val="001423E0"/>
    <w:rsid w:val="00157549"/>
    <w:rsid w:val="00163D4B"/>
    <w:rsid w:val="0016744E"/>
    <w:rsid w:val="00185C49"/>
    <w:rsid w:val="0019031D"/>
    <w:rsid w:val="001A0C0D"/>
    <w:rsid w:val="001A2065"/>
    <w:rsid w:val="001A23F0"/>
    <w:rsid w:val="001A5128"/>
    <w:rsid w:val="001B70F8"/>
    <w:rsid w:val="001D6FC1"/>
    <w:rsid w:val="00203D26"/>
    <w:rsid w:val="00204E4D"/>
    <w:rsid w:val="00207499"/>
    <w:rsid w:val="00222387"/>
    <w:rsid w:val="00231B17"/>
    <w:rsid w:val="00246E6C"/>
    <w:rsid w:val="0025088C"/>
    <w:rsid w:val="00254873"/>
    <w:rsid w:val="00271FA6"/>
    <w:rsid w:val="002763E0"/>
    <w:rsid w:val="00283CEE"/>
    <w:rsid w:val="002B6249"/>
    <w:rsid w:val="002C2A23"/>
    <w:rsid w:val="002C305C"/>
    <w:rsid w:val="002D5860"/>
    <w:rsid w:val="002D5F2F"/>
    <w:rsid w:val="002E0C87"/>
    <w:rsid w:val="002E7CE5"/>
    <w:rsid w:val="002F711C"/>
    <w:rsid w:val="00312579"/>
    <w:rsid w:val="00312B86"/>
    <w:rsid w:val="00317409"/>
    <w:rsid w:val="0032482A"/>
    <w:rsid w:val="00334AD8"/>
    <w:rsid w:val="00343E49"/>
    <w:rsid w:val="003505CE"/>
    <w:rsid w:val="0035737E"/>
    <w:rsid w:val="00363862"/>
    <w:rsid w:val="00373008"/>
    <w:rsid w:val="0037360A"/>
    <w:rsid w:val="00373C11"/>
    <w:rsid w:val="003A39E2"/>
    <w:rsid w:val="003A3C89"/>
    <w:rsid w:val="003B05B3"/>
    <w:rsid w:val="003B3161"/>
    <w:rsid w:val="003C05CC"/>
    <w:rsid w:val="003C6A19"/>
    <w:rsid w:val="003D4E01"/>
    <w:rsid w:val="003D5DB0"/>
    <w:rsid w:val="003E008C"/>
    <w:rsid w:val="003E05B7"/>
    <w:rsid w:val="003F7402"/>
    <w:rsid w:val="004036CA"/>
    <w:rsid w:val="00403FCA"/>
    <w:rsid w:val="00407CC5"/>
    <w:rsid w:val="004231AA"/>
    <w:rsid w:val="00435037"/>
    <w:rsid w:val="00441464"/>
    <w:rsid w:val="00447140"/>
    <w:rsid w:val="004564E5"/>
    <w:rsid w:val="00470EA7"/>
    <w:rsid w:val="00475E03"/>
    <w:rsid w:val="00476C74"/>
    <w:rsid w:val="00481C18"/>
    <w:rsid w:val="00491119"/>
    <w:rsid w:val="00494510"/>
    <w:rsid w:val="004952F6"/>
    <w:rsid w:val="004A0EBF"/>
    <w:rsid w:val="004A27E4"/>
    <w:rsid w:val="004A7AD1"/>
    <w:rsid w:val="004B037D"/>
    <w:rsid w:val="004B56AC"/>
    <w:rsid w:val="004B742C"/>
    <w:rsid w:val="004C0E5C"/>
    <w:rsid w:val="004C317D"/>
    <w:rsid w:val="004D0932"/>
    <w:rsid w:val="004D58E7"/>
    <w:rsid w:val="004D7210"/>
    <w:rsid w:val="004E04D8"/>
    <w:rsid w:val="004E0660"/>
    <w:rsid w:val="004E1CDE"/>
    <w:rsid w:val="00500F58"/>
    <w:rsid w:val="005018DD"/>
    <w:rsid w:val="0050511E"/>
    <w:rsid w:val="00510BAD"/>
    <w:rsid w:val="0051117D"/>
    <w:rsid w:val="00513AFD"/>
    <w:rsid w:val="005205FC"/>
    <w:rsid w:val="0052287A"/>
    <w:rsid w:val="00523D5F"/>
    <w:rsid w:val="005357CE"/>
    <w:rsid w:val="00537CD2"/>
    <w:rsid w:val="00552A5A"/>
    <w:rsid w:val="0055366A"/>
    <w:rsid w:val="0055461D"/>
    <w:rsid w:val="005940A2"/>
    <w:rsid w:val="00595892"/>
    <w:rsid w:val="005B6001"/>
    <w:rsid w:val="005D73CF"/>
    <w:rsid w:val="005E1D49"/>
    <w:rsid w:val="005E38D5"/>
    <w:rsid w:val="005E7EA2"/>
    <w:rsid w:val="005F1F58"/>
    <w:rsid w:val="00612B43"/>
    <w:rsid w:val="00614F12"/>
    <w:rsid w:val="00617306"/>
    <w:rsid w:val="00652B67"/>
    <w:rsid w:val="00652C7E"/>
    <w:rsid w:val="00653E87"/>
    <w:rsid w:val="006610F5"/>
    <w:rsid w:val="0066227A"/>
    <w:rsid w:val="00666D1A"/>
    <w:rsid w:val="0067134E"/>
    <w:rsid w:val="006743DA"/>
    <w:rsid w:val="006766BC"/>
    <w:rsid w:val="00692ECD"/>
    <w:rsid w:val="006A37C7"/>
    <w:rsid w:val="006A3EC4"/>
    <w:rsid w:val="006A7E30"/>
    <w:rsid w:val="006B5116"/>
    <w:rsid w:val="006C09DC"/>
    <w:rsid w:val="006C235B"/>
    <w:rsid w:val="006C3F1F"/>
    <w:rsid w:val="006E0B76"/>
    <w:rsid w:val="006F038C"/>
    <w:rsid w:val="006F0DB4"/>
    <w:rsid w:val="006F1246"/>
    <w:rsid w:val="006F28C4"/>
    <w:rsid w:val="006F7946"/>
    <w:rsid w:val="00710FAB"/>
    <w:rsid w:val="00713AC0"/>
    <w:rsid w:val="0072517E"/>
    <w:rsid w:val="0073226C"/>
    <w:rsid w:val="00735F6C"/>
    <w:rsid w:val="00737787"/>
    <w:rsid w:val="007518DA"/>
    <w:rsid w:val="00774F7E"/>
    <w:rsid w:val="0077588B"/>
    <w:rsid w:val="007A1383"/>
    <w:rsid w:val="007A4D62"/>
    <w:rsid w:val="007A56A4"/>
    <w:rsid w:val="007A5879"/>
    <w:rsid w:val="007A6F99"/>
    <w:rsid w:val="007B4920"/>
    <w:rsid w:val="007C06CE"/>
    <w:rsid w:val="007C6C7C"/>
    <w:rsid w:val="007D1357"/>
    <w:rsid w:val="007D58CB"/>
    <w:rsid w:val="007F0DA9"/>
    <w:rsid w:val="007F2276"/>
    <w:rsid w:val="007F57A0"/>
    <w:rsid w:val="007F7136"/>
    <w:rsid w:val="007F72D7"/>
    <w:rsid w:val="008119B9"/>
    <w:rsid w:val="00814928"/>
    <w:rsid w:val="008153E2"/>
    <w:rsid w:val="00815EC4"/>
    <w:rsid w:val="008178F3"/>
    <w:rsid w:val="00822139"/>
    <w:rsid w:val="008305F1"/>
    <w:rsid w:val="00830C1A"/>
    <w:rsid w:val="00836E5A"/>
    <w:rsid w:val="008377F2"/>
    <w:rsid w:val="008528F0"/>
    <w:rsid w:val="0085486E"/>
    <w:rsid w:val="00861BD8"/>
    <w:rsid w:val="00865496"/>
    <w:rsid w:val="008655E7"/>
    <w:rsid w:val="008679F1"/>
    <w:rsid w:val="008711FC"/>
    <w:rsid w:val="00871384"/>
    <w:rsid w:val="00871704"/>
    <w:rsid w:val="00875F15"/>
    <w:rsid w:val="0088120C"/>
    <w:rsid w:val="008834E6"/>
    <w:rsid w:val="00885417"/>
    <w:rsid w:val="00885E85"/>
    <w:rsid w:val="008874C4"/>
    <w:rsid w:val="00887EAC"/>
    <w:rsid w:val="008905A7"/>
    <w:rsid w:val="00893C57"/>
    <w:rsid w:val="008A0924"/>
    <w:rsid w:val="008A6528"/>
    <w:rsid w:val="008A6838"/>
    <w:rsid w:val="008A6F54"/>
    <w:rsid w:val="008C1B58"/>
    <w:rsid w:val="008F31D6"/>
    <w:rsid w:val="008F4056"/>
    <w:rsid w:val="00905368"/>
    <w:rsid w:val="00910951"/>
    <w:rsid w:val="00914A9A"/>
    <w:rsid w:val="00931F56"/>
    <w:rsid w:val="009321C7"/>
    <w:rsid w:val="00940799"/>
    <w:rsid w:val="00945281"/>
    <w:rsid w:val="00947E46"/>
    <w:rsid w:val="00955140"/>
    <w:rsid w:val="0095690A"/>
    <w:rsid w:val="00960B53"/>
    <w:rsid w:val="00966284"/>
    <w:rsid w:val="009752AF"/>
    <w:rsid w:val="00987E84"/>
    <w:rsid w:val="00990264"/>
    <w:rsid w:val="009962E7"/>
    <w:rsid w:val="009A01DE"/>
    <w:rsid w:val="009A0FD4"/>
    <w:rsid w:val="009A6BEA"/>
    <w:rsid w:val="009B0AE6"/>
    <w:rsid w:val="009B5FAA"/>
    <w:rsid w:val="009C1D06"/>
    <w:rsid w:val="009D1C3B"/>
    <w:rsid w:val="009E4077"/>
    <w:rsid w:val="00A126E8"/>
    <w:rsid w:val="00A35D98"/>
    <w:rsid w:val="00A36F10"/>
    <w:rsid w:val="00A41B51"/>
    <w:rsid w:val="00A4318F"/>
    <w:rsid w:val="00A5648B"/>
    <w:rsid w:val="00A63B2E"/>
    <w:rsid w:val="00A656B8"/>
    <w:rsid w:val="00A66B3F"/>
    <w:rsid w:val="00A67514"/>
    <w:rsid w:val="00A80D69"/>
    <w:rsid w:val="00A8139E"/>
    <w:rsid w:val="00A8147B"/>
    <w:rsid w:val="00A82215"/>
    <w:rsid w:val="00A96C94"/>
    <w:rsid w:val="00AA4A09"/>
    <w:rsid w:val="00AA61E1"/>
    <w:rsid w:val="00AB0386"/>
    <w:rsid w:val="00AC0BF5"/>
    <w:rsid w:val="00AC1CF9"/>
    <w:rsid w:val="00AC2AAB"/>
    <w:rsid w:val="00AC3196"/>
    <w:rsid w:val="00AD2C17"/>
    <w:rsid w:val="00AD2E18"/>
    <w:rsid w:val="00AD484E"/>
    <w:rsid w:val="00AE1060"/>
    <w:rsid w:val="00AF2475"/>
    <w:rsid w:val="00B0549C"/>
    <w:rsid w:val="00B145EF"/>
    <w:rsid w:val="00B16BF2"/>
    <w:rsid w:val="00B17E9F"/>
    <w:rsid w:val="00B37B55"/>
    <w:rsid w:val="00B40F6C"/>
    <w:rsid w:val="00B546CB"/>
    <w:rsid w:val="00B5499D"/>
    <w:rsid w:val="00B62DFC"/>
    <w:rsid w:val="00B6649F"/>
    <w:rsid w:val="00B82F83"/>
    <w:rsid w:val="00B83B16"/>
    <w:rsid w:val="00B84DE7"/>
    <w:rsid w:val="00BA39B0"/>
    <w:rsid w:val="00BD487D"/>
    <w:rsid w:val="00BD4D06"/>
    <w:rsid w:val="00BE4C3E"/>
    <w:rsid w:val="00BE5F4D"/>
    <w:rsid w:val="00BE6996"/>
    <w:rsid w:val="00BE7411"/>
    <w:rsid w:val="00C10322"/>
    <w:rsid w:val="00C1068A"/>
    <w:rsid w:val="00C10E74"/>
    <w:rsid w:val="00C245E1"/>
    <w:rsid w:val="00C3009E"/>
    <w:rsid w:val="00C33003"/>
    <w:rsid w:val="00C52C4C"/>
    <w:rsid w:val="00C5647C"/>
    <w:rsid w:val="00C57BD3"/>
    <w:rsid w:val="00C71410"/>
    <w:rsid w:val="00C7499C"/>
    <w:rsid w:val="00C9018E"/>
    <w:rsid w:val="00C93152"/>
    <w:rsid w:val="00CA34D8"/>
    <w:rsid w:val="00CA4089"/>
    <w:rsid w:val="00CA6985"/>
    <w:rsid w:val="00CA6D0C"/>
    <w:rsid w:val="00CB182D"/>
    <w:rsid w:val="00CB5AB0"/>
    <w:rsid w:val="00CE275B"/>
    <w:rsid w:val="00CE506C"/>
    <w:rsid w:val="00CE7988"/>
    <w:rsid w:val="00CF289C"/>
    <w:rsid w:val="00D02A40"/>
    <w:rsid w:val="00D1046F"/>
    <w:rsid w:val="00D16201"/>
    <w:rsid w:val="00D2407D"/>
    <w:rsid w:val="00D240FD"/>
    <w:rsid w:val="00D27E70"/>
    <w:rsid w:val="00D329AA"/>
    <w:rsid w:val="00D35394"/>
    <w:rsid w:val="00D37061"/>
    <w:rsid w:val="00D37971"/>
    <w:rsid w:val="00D41118"/>
    <w:rsid w:val="00D41893"/>
    <w:rsid w:val="00D41EF2"/>
    <w:rsid w:val="00D42008"/>
    <w:rsid w:val="00D437F8"/>
    <w:rsid w:val="00D45E3B"/>
    <w:rsid w:val="00D4735D"/>
    <w:rsid w:val="00D560A6"/>
    <w:rsid w:val="00D605CC"/>
    <w:rsid w:val="00D643E8"/>
    <w:rsid w:val="00D716CE"/>
    <w:rsid w:val="00DA274A"/>
    <w:rsid w:val="00DA5218"/>
    <w:rsid w:val="00DB1526"/>
    <w:rsid w:val="00DC303D"/>
    <w:rsid w:val="00DD1096"/>
    <w:rsid w:val="00DE0187"/>
    <w:rsid w:val="00DE73D6"/>
    <w:rsid w:val="00DF595A"/>
    <w:rsid w:val="00E20A58"/>
    <w:rsid w:val="00E31CDE"/>
    <w:rsid w:val="00E31DEF"/>
    <w:rsid w:val="00E3399B"/>
    <w:rsid w:val="00E371EB"/>
    <w:rsid w:val="00E41182"/>
    <w:rsid w:val="00E51178"/>
    <w:rsid w:val="00E532AB"/>
    <w:rsid w:val="00E66F08"/>
    <w:rsid w:val="00E752BB"/>
    <w:rsid w:val="00E82E5E"/>
    <w:rsid w:val="00E95341"/>
    <w:rsid w:val="00EC2099"/>
    <w:rsid w:val="00ED7FD5"/>
    <w:rsid w:val="00EE0E5E"/>
    <w:rsid w:val="00EF5E8F"/>
    <w:rsid w:val="00F12F40"/>
    <w:rsid w:val="00F1465F"/>
    <w:rsid w:val="00F15984"/>
    <w:rsid w:val="00F3427A"/>
    <w:rsid w:val="00F353B5"/>
    <w:rsid w:val="00F37EC1"/>
    <w:rsid w:val="00F44078"/>
    <w:rsid w:val="00F50488"/>
    <w:rsid w:val="00F51F33"/>
    <w:rsid w:val="00F52D83"/>
    <w:rsid w:val="00F72645"/>
    <w:rsid w:val="00F742C6"/>
    <w:rsid w:val="00F807F7"/>
    <w:rsid w:val="00F8168C"/>
    <w:rsid w:val="00F9014F"/>
    <w:rsid w:val="00F95164"/>
    <w:rsid w:val="00F95190"/>
    <w:rsid w:val="00FA281F"/>
    <w:rsid w:val="00FB6D59"/>
    <w:rsid w:val="00FC0A85"/>
    <w:rsid w:val="00FD1D3E"/>
    <w:rsid w:val="00FE63B2"/>
    <w:rsid w:val="00FF2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uiPriority w:val="22"/>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table" w:customStyle="1" w:styleId="1f2">
    <w:name w:val="Сетка таблицы1"/>
    <w:basedOn w:val="a2"/>
    <w:next w:val="a6"/>
    <w:rsid w:val="00A66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6"/>
    <w:rsid w:val="00A66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
    <w:name w:val="font1"/>
    <w:rsid w:val="007D58CB"/>
  </w:style>
  <w:style w:type="paragraph" w:customStyle="1" w:styleId="110">
    <w:name w:val="Знак1 Знак Знак Знак1"/>
    <w:basedOn w:val="a0"/>
    <w:rsid w:val="00960B53"/>
    <w:pPr>
      <w:widowControl/>
      <w:autoSpaceDE/>
      <w:autoSpaceDN/>
      <w:adjustRightInd/>
      <w:spacing w:after="160" w:line="240" w:lineRule="exact"/>
    </w:pPr>
    <w:rPr>
      <w:rFonts w:ascii="Verdana" w:hAnsi="Verdana"/>
      <w:sz w:val="24"/>
      <w:szCs w:val="24"/>
      <w:lang w:val="en-US" w:eastAsia="en-US"/>
    </w:rPr>
  </w:style>
  <w:style w:type="paragraph" w:customStyle="1" w:styleId="310">
    <w:name w:val="Основной текст 31"/>
    <w:basedOn w:val="a0"/>
    <w:rsid w:val="00D437F8"/>
    <w:pPr>
      <w:widowControl/>
      <w:suppressAutoHyphens/>
      <w:autoSpaceDE/>
      <w:autoSpaceDN/>
      <w:adjustRightInd/>
      <w:spacing w:after="120"/>
    </w:pPr>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uiPriority w:val="22"/>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table" w:customStyle="1" w:styleId="1f2">
    <w:name w:val="Сетка таблицы1"/>
    <w:basedOn w:val="a2"/>
    <w:next w:val="a6"/>
    <w:rsid w:val="00A66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6"/>
    <w:rsid w:val="00A66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
    <w:name w:val="font1"/>
    <w:rsid w:val="007D58CB"/>
  </w:style>
  <w:style w:type="paragraph" w:customStyle="1" w:styleId="110">
    <w:name w:val="Знак1 Знак Знак Знак1"/>
    <w:basedOn w:val="a0"/>
    <w:rsid w:val="00960B53"/>
    <w:pPr>
      <w:widowControl/>
      <w:autoSpaceDE/>
      <w:autoSpaceDN/>
      <w:adjustRightInd/>
      <w:spacing w:after="160" w:line="240" w:lineRule="exact"/>
    </w:pPr>
    <w:rPr>
      <w:rFonts w:ascii="Verdana" w:hAnsi="Verdana"/>
      <w:sz w:val="24"/>
      <w:szCs w:val="24"/>
      <w:lang w:val="en-US" w:eastAsia="en-US"/>
    </w:rPr>
  </w:style>
  <w:style w:type="paragraph" w:customStyle="1" w:styleId="310">
    <w:name w:val="Основной текст 31"/>
    <w:basedOn w:val="a0"/>
    <w:rsid w:val="00D437F8"/>
    <w:pPr>
      <w:widowControl/>
      <w:suppressAutoHyphens/>
      <w:autoSpaceDE/>
      <w:autoSpaceDN/>
      <w:adjustRightInd/>
      <w:spacing w:after="120"/>
    </w:pPr>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846498">
      <w:bodyDiv w:val="1"/>
      <w:marLeft w:val="0"/>
      <w:marRight w:val="0"/>
      <w:marTop w:val="0"/>
      <w:marBottom w:val="0"/>
      <w:divBdr>
        <w:top w:val="none" w:sz="0" w:space="0" w:color="auto"/>
        <w:left w:val="none" w:sz="0" w:space="0" w:color="auto"/>
        <w:bottom w:val="none" w:sz="0" w:space="0" w:color="auto"/>
        <w:right w:val="none" w:sz="0" w:space="0" w:color="auto"/>
      </w:divBdr>
    </w:div>
    <w:div w:id="333457133">
      <w:bodyDiv w:val="1"/>
      <w:marLeft w:val="0"/>
      <w:marRight w:val="0"/>
      <w:marTop w:val="0"/>
      <w:marBottom w:val="0"/>
      <w:divBdr>
        <w:top w:val="none" w:sz="0" w:space="0" w:color="auto"/>
        <w:left w:val="none" w:sz="0" w:space="0" w:color="auto"/>
        <w:bottom w:val="none" w:sz="0" w:space="0" w:color="auto"/>
        <w:right w:val="none" w:sz="0" w:space="0" w:color="auto"/>
      </w:divBdr>
    </w:div>
    <w:div w:id="561016292">
      <w:bodyDiv w:val="1"/>
      <w:marLeft w:val="0"/>
      <w:marRight w:val="0"/>
      <w:marTop w:val="0"/>
      <w:marBottom w:val="0"/>
      <w:divBdr>
        <w:top w:val="none" w:sz="0" w:space="0" w:color="auto"/>
        <w:left w:val="none" w:sz="0" w:space="0" w:color="auto"/>
        <w:bottom w:val="none" w:sz="0" w:space="0" w:color="auto"/>
        <w:right w:val="none" w:sz="0" w:space="0" w:color="auto"/>
      </w:divBdr>
    </w:div>
    <w:div w:id="635372362">
      <w:bodyDiv w:val="1"/>
      <w:marLeft w:val="0"/>
      <w:marRight w:val="0"/>
      <w:marTop w:val="0"/>
      <w:marBottom w:val="0"/>
      <w:divBdr>
        <w:top w:val="none" w:sz="0" w:space="0" w:color="auto"/>
        <w:left w:val="none" w:sz="0" w:space="0" w:color="auto"/>
        <w:bottom w:val="none" w:sz="0" w:space="0" w:color="auto"/>
        <w:right w:val="none" w:sz="0" w:space="0" w:color="auto"/>
      </w:divBdr>
    </w:div>
    <w:div w:id="676231419">
      <w:bodyDiv w:val="1"/>
      <w:marLeft w:val="0"/>
      <w:marRight w:val="0"/>
      <w:marTop w:val="0"/>
      <w:marBottom w:val="0"/>
      <w:divBdr>
        <w:top w:val="none" w:sz="0" w:space="0" w:color="auto"/>
        <w:left w:val="none" w:sz="0" w:space="0" w:color="auto"/>
        <w:bottom w:val="none" w:sz="0" w:space="0" w:color="auto"/>
        <w:right w:val="none" w:sz="0" w:space="0" w:color="auto"/>
      </w:divBdr>
    </w:div>
    <w:div w:id="721439740">
      <w:bodyDiv w:val="1"/>
      <w:marLeft w:val="0"/>
      <w:marRight w:val="0"/>
      <w:marTop w:val="0"/>
      <w:marBottom w:val="0"/>
      <w:divBdr>
        <w:top w:val="none" w:sz="0" w:space="0" w:color="auto"/>
        <w:left w:val="none" w:sz="0" w:space="0" w:color="auto"/>
        <w:bottom w:val="none" w:sz="0" w:space="0" w:color="auto"/>
        <w:right w:val="none" w:sz="0" w:space="0" w:color="auto"/>
      </w:divBdr>
    </w:div>
    <w:div w:id="1163624335">
      <w:bodyDiv w:val="1"/>
      <w:marLeft w:val="0"/>
      <w:marRight w:val="0"/>
      <w:marTop w:val="0"/>
      <w:marBottom w:val="0"/>
      <w:divBdr>
        <w:top w:val="none" w:sz="0" w:space="0" w:color="auto"/>
        <w:left w:val="none" w:sz="0" w:space="0" w:color="auto"/>
        <w:bottom w:val="none" w:sz="0" w:space="0" w:color="auto"/>
        <w:right w:val="none" w:sz="0" w:space="0" w:color="auto"/>
      </w:divBdr>
    </w:div>
    <w:div w:id="1503861276">
      <w:bodyDiv w:val="1"/>
      <w:marLeft w:val="0"/>
      <w:marRight w:val="0"/>
      <w:marTop w:val="0"/>
      <w:marBottom w:val="0"/>
      <w:divBdr>
        <w:top w:val="none" w:sz="0" w:space="0" w:color="auto"/>
        <w:left w:val="none" w:sz="0" w:space="0" w:color="auto"/>
        <w:bottom w:val="none" w:sz="0" w:space="0" w:color="auto"/>
        <w:right w:val="none" w:sz="0" w:space="0" w:color="auto"/>
      </w:divBdr>
    </w:div>
    <w:div w:id="183818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918F509-EEBE-481D-8AF0-D23E504AD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46</Pages>
  <Words>21087</Words>
  <Characters>120199</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141004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Мария Александровна Ушакова</cp:lastModifiedBy>
  <cp:revision>13</cp:revision>
  <cp:lastPrinted>2013-04-23T07:55:00Z</cp:lastPrinted>
  <dcterms:created xsi:type="dcterms:W3CDTF">2013-04-19T09:04:00Z</dcterms:created>
  <dcterms:modified xsi:type="dcterms:W3CDTF">2013-04-23T11:40:00Z</dcterms:modified>
</cp:coreProperties>
</file>