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822B26" w:rsidRDefault="00822B2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822B26">
              <w:rPr>
                <w:rFonts w:eastAsia="Times New Roman" w:cs="Times New Roman"/>
                <w:color w:val="000000"/>
                <w:sz w:val="28"/>
                <w:szCs w:val="28"/>
                <w:lang w:eastAsia="ru-RU" w:bidi="ar-SA"/>
              </w:rPr>
              <w:t xml:space="preserve">униципальное бюджетное образовательное учреждение </w:t>
            </w:r>
            <w:proofErr w:type="gramStart"/>
            <w:r w:rsidRPr="00822B26">
              <w:rPr>
                <w:rFonts w:eastAsia="Times New Roman" w:cs="Times New Roman"/>
                <w:color w:val="000000"/>
                <w:sz w:val="28"/>
                <w:szCs w:val="28"/>
                <w:lang w:eastAsia="ru-RU" w:bidi="ar-SA"/>
              </w:rPr>
              <w:t>общеобразовательная</w:t>
            </w:r>
            <w:proofErr w:type="gramEnd"/>
            <w:r w:rsidRPr="00822B26">
              <w:rPr>
                <w:rFonts w:eastAsia="Times New Roman" w:cs="Times New Roman"/>
                <w:color w:val="000000"/>
                <w:sz w:val="28"/>
                <w:szCs w:val="28"/>
                <w:lang w:eastAsia="ru-RU" w:bidi="ar-SA"/>
              </w:rPr>
              <w:t xml:space="preserve"> </w:t>
            </w:r>
          </w:p>
          <w:p w:rsidR="00FC176D" w:rsidRPr="00C102FD" w:rsidRDefault="00822B2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822B26">
              <w:rPr>
                <w:rFonts w:eastAsia="Times New Roman" w:cs="Times New Roman"/>
                <w:color w:val="000000"/>
                <w:sz w:val="28"/>
                <w:szCs w:val="28"/>
                <w:lang w:eastAsia="ru-RU" w:bidi="ar-SA"/>
              </w:rPr>
              <w:t>гимназия № 36</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CC3BE8">
        <w:rPr>
          <w:rFonts w:eastAsia="Times New Roman" w:cs="Times New Roman"/>
          <w:color w:val="000000"/>
          <w:sz w:val="28"/>
          <w:szCs w:val="28"/>
          <w:lang w:eastAsia="ru-RU" w:bidi="ar-SA"/>
        </w:rPr>
        <w:t>П</w:t>
      </w:r>
      <w:r w:rsidR="00C84E0B" w:rsidRPr="00CC3BE8">
        <w:rPr>
          <w:rFonts w:eastAsia="Times New Roman" w:cs="Times New Roman"/>
          <w:color w:val="000000"/>
          <w:sz w:val="28"/>
          <w:szCs w:val="28"/>
          <w:lang w:eastAsia="ru-RU" w:bidi="ar-SA"/>
        </w:rPr>
        <w:t xml:space="preserve">оставка </w:t>
      </w:r>
      <w:r w:rsidR="005170F3">
        <w:rPr>
          <w:rFonts w:eastAsia="Times New Roman" w:cs="Times New Roman"/>
          <w:color w:val="000000"/>
          <w:sz w:val="28"/>
          <w:szCs w:val="28"/>
          <w:lang w:eastAsia="ru-RU" w:bidi="ar-SA"/>
        </w:rPr>
        <w:t>учебников.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24425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244252">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822B2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М</w:t>
            </w:r>
            <w:r w:rsidRPr="00822B26">
              <w:rPr>
                <w:rFonts w:eastAsia="Times New Roman" w:cs="Times New Roman"/>
                <w:lang w:eastAsia="ru-RU" w:bidi="ar-SA"/>
              </w:rPr>
              <w:t>униципальное бюджетное образовательное учреждение общеобразовательная гимназия № 36</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822B26" w:rsidP="00822B26">
            <w:pPr>
              <w:keepNext/>
              <w:keepLines/>
              <w:widowControl/>
              <w:rPr>
                <w:highlight w:val="cyan"/>
              </w:rPr>
            </w:pPr>
            <w:r w:rsidRPr="00822B26">
              <w:t>153048, Российская Федера</w:t>
            </w:r>
            <w:r>
              <w:t xml:space="preserve">ция, Ивановская область, </w:t>
            </w:r>
            <w:r w:rsidRPr="00822B26">
              <w:t xml:space="preserve"> г</w:t>
            </w:r>
            <w:r>
              <w:t>. Иваново</w:t>
            </w:r>
            <w:r w:rsidRPr="00822B26">
              <w:t>, ул.</w:t>
            </w:r>
            <w:r>
              <w:t xml:space="preserve"> </w:t>
            </w:r>
            <w:proofErr w:type="spellStart"/>
            <w:r w:rsidRPr="00822B26">
              <w:t>Г</w:t>
            </w:r>
            <w:r>
              <w:t>ен</w:t>
            </w:r>
            <w:proofErr w:type="gramStart"/>
            <w:r>
              <w:t>.</w:t>
            </w:r>
            <w:r w:rsidRPr="00822B26">
              <w:t>Х</w:t>
            </w:r>
            <w:proofErr w:type="gramEnd"/>
            <w:r w:rsidRPr="00822B26">
              <w:t>л</w:t>
            </w:r>
            <w:r>
              <w:t>ебникова</w:t>
            </w:r>
            <w:proofErr w:type="spellEnd"/>
            <w:r>
              <w:t>, д.32.</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22B26" w:rsidP="00EC3CE0">
            <w:pPr>
              <w:keepNext/>
              <w:keepLines/>
              <w:widowControl/>
              <w:rPr>
                <w:highlight w:val="cyan"/>
              </w:rPr>
            </w:pPr>
            <w:r w:rsidRPr="00822B26">
              <w:t>school36@ivedu.ru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822B26">
            <w:pPr>
              <w:keepNext/>
              <w:keepLines/>
              <w:widowControl/>
              <w:rPr>
                <w:highlight w:val="cyan"/>
              </w:rPr>
            </w:pPr>
            <w:r>
              <w:t>(</w:t>
            </w:r>
            <w:r w:rsidRPr="005D5235">
              <w:t>4932</w:t>
            </w:r>
            <w:r>
              <w:t>)</w:t>
            </w:r>
            <w:r w:rsidRPr="005D5235">
              <w:t>-</w:t>
            </w:r>
            <w:r w:rsidR="00822B26">
              <w:t>23-63-36</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822B26" w:rsidP="00EC3CE0">
            <w:pPr>
              <w:keepNext/>
              <w:keepLines/>
              <w:widowControl/>
              <w:rPr>
                <w:highlight w:val="cyan"/>
              </w:rPr>
            </w:pPr>
            <w:proofErr w:type="spellStart"/>
            <w:r w:rsidRPr="00822B26">
              <w:t>Купоржанов</w:t>
            </w:r>
            <w:proofErr w:type="spellEnd"/>
            <w:r w:rsidRPr="00822B26">
              <w:t xml:space="preserve"> Николай Владимирович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822B2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822B26">
              <w:rPr>
                <w:rFonts w:eastAsia="Times New Roman" w:cs="Times New Roman"/>
                <w:lang w:eastAsia="ru-RU" w:bidi="ar-SA"/>
              </w:rPr>
              <w:t>Купоржанов</w:t>
            </w:r>
            <w:proofErr w:type="spellEnd"/>
            <w:r w:rsidRPr="00822B26">
              <w:rPr>
                <w:rFonts w:eastAsia="Times New Roman" w:cs="Times New Roman"/>
                <w:lang w:eastAsia="ru-RU" w:bidi="ar-SA"/>
              </w:rPr>
              <w:t xml:space="preserve"> Николай Владимирович</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940478" w:rsidP="00EC3CE0">
            <w:pPr>
              <w:spacing w:after="0" w:line="240" w:lineRule="auto"/>
              <w:jc w:val="both"/>
              <w:rPr>
                <w:rFonts w:cs="Times New Roman"/>
              </w:rPr>
            </w:pPr>
            <w:r>
              <w:t xml:space="preserve"> </w:t>
            </w:r>
            <w:r w:rsidRPr="00940478">
              <w:rPr>
                <w:rFonts w:cs="Times New Roman"/>
              </w:rPr>
              <w:t xml:space="preserve">Поставка </w:t>
            </w:r>
            <w:r w:rsidR="005170F3">
              <w:rPr>
                <w:rFonts w:cs="Times New Roman"/>
              </w:rPr>
              <w:t>учебников</w:t>
            </w:r>
            <w:r>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5170F3" w:rsidRDefault="00822B2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822B26">
              <w:rPr>
                <w:rFonts w:eastAsia="Times New Roman" w:cs="Times New Roman"/>
                <w:lang w:eastAsia="ru-RU" w:bidi="ar-SA"/>
              </w:rPr>
              <w:t>г. Ив</w:t>
            </w:r>
            <w:r>
              <w:rPr>
                <w:rFonts w:eastAsia="Times New Roman" w:cs="Times New Roman"/>
                <w:lang w:eastAsia="ru-RU" w:bidi="ar-SA"/>
              </w:rPr>
              <w:t xml:space="preserve">аново, ул. </w:t>
            </w:r>
            <w:proofErr w:type="spellStart"/>
            <w:r>
              <w:rPr>
                <w:rFonts w:eastAsia="Times New Roman" w:cs="Times New Roman"/>
                <w:lang w:eastAsia="ru-RU" w:bidi="ar-SA"/>
              </w:rPr>
              <w:t>Ген</w:t>
            </w:r>
            <w:proofErr w:type="gramStart"/>
            <w:r>
              <w:rPr>
                <w:rFonts w:eastAsia="Times New Roman" w:cs="Times New Roman"/>
                <w:lang w:eastAsia="ru-RU" w:bidi="ar-SA"/>
              </w:rPr>
              <w:t>.Х</w:t>
            </w:r>
            <w:proofErr w:type="gramEnd"/>
            <w:r>
              <w:rPr>
                <w:rFonts w:eastAsia="Times New Roman" w:cs="Times New Roman"/>
                <w:lang w:eastAsia="ru-RU" w:bidi="ar-SA"/>
              </w:rPr>
              <w:t>лебникова</w:t>
            </w:r>
            <w:proofErr w:type="spellEnd"/>
            <w:r>
              <w:rPr>
                <w:rFonts w:eastAsia="Times New Roman" w:cs="Times New Roman"/>
                <w:lang w:eastAsia="ru-RU" w:bidi="ar-SA"/>
              </w:rPr>
              <w:t>, д.32</w:t>
            </w:r>
            <w:r w:rsidR="00E94B37">
              <w:rPr>
                <w:rFonts w:eastAsia="Times New Roman" w:cs="Times New Roman"/>
                <w:lang w:eastAsia="ru-RU" w:bidi="ar-SA"/>
              </w:rPr>
              <w:t>, библиотека</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285971"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285971">
              <w:rPr>
                <w:rFonts w:eastAsia="Times New Roman" w:cs="Times New Roman"/>
                <w:lang w:eastAsia="ru-RU"/>
              </w:rPr>
              <w:t>Поставка товара производится на основании товарных накладных до 01.08.2014 года</w:t>
            </w:r>
            <w:r>
              <w:rPr>
                <w:rFonts w:eastAsia="Times New Roman" w:cs="Times New Roman"/>
                <w:lang w:eastAsia="ru-RU"/>
              </w:rPr>
              <w:t>.</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822B26" w:rsidP="00822B26">
            <w:pPr>
              <w:pStyle w:val="af5"/>
              <w:keepNext/>
              <w:keepLines/>
              <w:spacing w:before="120" w:after="0"/>
              <w:jc w:val="both"/>
              <w:rPr>
                <w:rFonts w:ascii="Times New Roman" w:hAnsi="Times New Roman"/>
                <w:szCs w:val="24"/>
                <w:highlight w:val="cyan"/>
              </w:rPr>
            </w:pPr>
            <w:r>
              <w:rPr>
                <w:rFonts w:ascii="Times New Roman" w:hAnsi="Times New Roman"/>
                <w:szCs w:val="24"/>
              </w:rPr>
              <w:t>673559</w:t>
            </w:r>
            <w:r w:rsidR="00DD7D11" w:rsidRPr="00DD7D11">
              <w:rPr>
                <w:rFonts w:ascii="Times New Roman" w:hAnsi="Times New Roman"/>
                <w:szCs w:val="24"/>
              </w:rPr>
              <w:t>,</w:t>
            </w:r>
            <w:r>
              <w:rPr>
                <w:rFonts w:ascii="Times New Roman" w:hAnsi="Times New Roman"/>
                <w:szCs w:val="24"/>
              </w:rPr>
              <w:t>80</w:t>
            </w:r>
            <w:r w:rsidR="00DD7D11" w:rsidRPr="00DD7D11">
              <w:rPr>
                <w:rFonts w:ascii="Times New Roman" w:hAnsi="Times New Roman"/>
                <w:szCs w:val="24"/>
              </w:rPr>
              <w:t xml:space="preserve">  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EC3CE0">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911599" w:rsidP="00EC3CE0">
            <w:pPr>
              <w:suppressAutoHyphens w:val="0"/>
              <w:autoSpaceDE w:val="0"/>
              <w:autoSpaceDN w:val="0"/>
              <w:adjustRightInd w:val="0"/>
              <w:spacing w:after="0" w:line="240" w:lineRule="auto"/>
              <w:jc w:val="both"/>
              <w:rPr>
                <w:rFonts w:eastAsia="Times New Roman" w:cs="Times New Roman"/>
                <w:lang w:eastAsia="ru-RU" w:bidi="ar-SA"/>
              </w:rPr>
            </w:pPr>
            <w:r w:rsidRPr="0091159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11599">
              <w:rPr>
                <w:rFonts w:eastAsia="Times New Roman" w:cs="Times New Roman"/>
                <w:lang w:eastAsia="ru-RU" w:bidi="ar-SA"/>
              </w:rPr>
              <w:t xml:space="preserve">поставщика. Расчеты по контракту производятся </w:t>
            </w:r>
            <w:r w:rsidR="00DC7273">
              <w:rPr>
                <w:rFonts w:eastAsia="Times New Roman" w:cs="Times New Roman"/>
                <w:color w:val="000000"/>
                <w:lang w:eastAsia="ru-RU" w:bidi="ar-SA"/>
              </w:rPr>
              <w:t>в течение</w:t>
            </w:r>
            <w:r w:rsidR="009302E6">
              <w:rPr>
                <w:rFonts w:eastAsia="Times New Roman" w:cs="Times New Roman"/>
                <w:color w:val="000000"/>
                <w:lang w:eastAsia="ru-RU" w:bidi="ar-SA"/>
              </w:rPr>
              <w:t xml:space="preserve"> 30 (тридцати) дней</w:t>
            </w:r>
            <w:r w:rsidRPr="00911599">
              <w:rPr>
                <w:rFonts w:eastAsia="Times New Roman" w:cs="Times New Roman"/>
                <w:color w:val="000000"/>
                <w:lang w:eastAsia="ru-RU" w:bidi="ar-SA"/>
              </w:rPr>
              <w:t xml:space="preserve"> </w:t>
            </w:r>
            <w:r w:rsidRPr="00911599">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D81DA4"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D81DA4" w:rsidRPr="00FC176D">
              <w:rPr>
                <w:rFonts w:eastAsia="Times New Roman" w:cs="Times New Roman"/>
                <w:lang w:eastAsia="ru-RU" w:bidi="ar-SA"/>
              </w:rPr>
              <w:lastRenderedPageBreak/>
              <w:t xml:space="preserve">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EC3CE0">
        <w:trPr>
          <w:trHeight w:val="1620"/>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w:t>
            </w:r>
            <w:r w:rsidRPr="00DC7273">
              <w:rPr>
                <w:rFonts w:eastAsia="Times New Roman" w:cs="Times New Roman"/>
                <w:lang w:eastAsia="ru-RU" w:bidi="ar-SA"/>
              </w:rPr>
              <w:lastRenderedPageBreak/>
              <w:t>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w:t>
            </w:r>
            <w:r w:rsidRPr="00FC176D">
              <w:rPr>
                <w:rFonts w:eastAsia="Times New Roman" w:cs="Times New Roman"/>
                <w:lang w:eastAsia="ru-RU" w:bidi="ar-SA"/>
              </w:rPr>
              <w:lastRenderedPageBreak/>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w:t>
            </w:r>
            <w:r w:rsidR="00D34276">
              <w:rPr>
                <w:rFonts w:eastAsia="Times New Roman" w:cs="Times New Roman"/>
                <w:lang w:eastAsia="ru-RU" w:bidi="ar-SA"/>
              </w:rPr>
              <w:t>редоставления разъяснений:26.06</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w:t>
            </w:r>
            <w:r w:rsidR="00D34276">
              <w:rPr>
                <w:rFonts w:eastAsia="Times New Roman" w:cs="Times New Roman"/>
                <w:lang w:eastAsia="ru-RU" w:bidi="ar-SA"/>
              </w:rPr>
              <w:t>редоставления разъяснений:30.06</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FC176D">
              <w:rPr>
                <w:rFonts w:eastAsia="Times New Roman" w:cs="Times New Roman"/>
                <w:lang w:eastAsia="ru-RU" w:bidi="ar-SA"/>
              </w:rPr>
              <w:lastRenderedPageBreak/>
              <w:t>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D34276"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04.07</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D34276" w:rsidP="00D3427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07.07.</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D34276"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10.07</w:t>
            </w:r>
            <w:bookmarkStart w:id="1" w:name="_GoBack"/>
            <w:bookmarkEnd w:id="1"/>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p>
          <w:p w:rsidR="00FA4056" w:rsidRPr="00593194" w:rsidRDefault="00FA4056" w:rsidP="00591D48">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w:t>
            </w:r>
            <w:r w:rsidR="00591D48">
              <w:rPr>
                <w:i/>
              </w:rPr>
              <w:t>указанных</w:t>
            </w:r>
            <w:r w:rsidRPr="00593194">
              <w:rPr>
                <w:i/>
              </w:rPr>
              <w:t xml:space="preserve">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285971" w:rsidRDefault="00FA4056" w:rsidP="00FA4056">
            <w:pPr>
              <w:pStyle w:val="120"/>
              <w:keepNext/>
              <w:keepLines/>
              <w:spacing w:after="0" w:line="240" w:lineRule="auto"/>
              <w:rPr>
                <w:rFonts w:ascii="Times New Roman" w:hAnsi="Times New Roman"/>
                <w:lang w:val="ru-RU"/>
              </w:rPr>
            </w:pPr>
            <w:r w:rsidRPr="00285971">
              <w:rPr>
                <w:rFonts w:ascii="Times New Roman" w:hAnsi="Times New Roman"/>
                <w:lang w:val="ru-RU"/>
              </w:rPr>
              <w:t>Л/</w:t>
            </w:r>
            <w:proofErr w:type="spellStart"/>
            <w:r w:rsidRPr="00285971">
              <w:rPr>
                <w:rFonts w:ascii="Times New Roman" w:hAnsi="Times New Roman"/>
                <w:lang w:val="ru-RU"/>
              </w:rPr>
              <w:t>сч</w:t>
            </w:r>
            <w:proofErr w:type="spellEnd"/>
            <w:r w:rsidRPr="00285971">
              <w:rPr>
                <w:rFonts w:ascii="Times New Roman" w:hAnsi="Times New Roman"/>
                <w:lang w:val="ru-RU"/>
              </w:rPr>
              <w:t xml:space="preserve">    001991560</w:t>
            </w:r>
          </w:p>
          <w:p w:rsidR="00FA4056" w:rsidRPr="00285971" w:rsidRDefault="00FA4056" w:rsidP="00FA4056">
            <w:pPr>
              <w:pStyle w:val="120"/>
              <w:keepNext/>
              <w:keepLines/>
              <w:spacing w:after="0" w:line="240" w:lineRule="auto"/>
              <w:rPr>
                <w:rFonts w:ascii="Times New Roman" w:hAnsi="Times New Roman"/>
                <w:lang w:val="ru-RU"/>
              </w:rPr>
            </w:pPr>
            <w:proofErr w:type="gramStart"/>
            <w:r w:rsidRPr="00285971">
              <w:rPr>
                <w:rFonts w:ascii="Times New Roman" w:hAnsi="Times New Roman"/>
                <w:lang w:val="ru-RU"/>
              </w:rPr>
              <w:t>р</w:t>
            </w:r>
            <w:proofErr w:type="gramEnd"/>
            <w:r w:rsidRPr="00285971">
              <w:rPr>
                <w:rFonts w:ascii="Times New Roman" w:hAnsi="Times New Roman"/>
                <w:lang w:val="ru-RU"/>
              </w:rPr>
              <w:t>/с 40701810900003000001</w:t>
            </w:r>
          </w:p>
          <w:p w:rsidR="00FA4056" w:rsidRPr="00E5731E" w:rsidRDefault="00FA4056" w:rsidP="00FA4056">
            <w:pPr>
              <w:pStyle w:val="120"/>
              <w:keepNext/>
              <w:keepLines/>
              <w:spacing w:after="0" w:line="240" w:lineRule="auto"/>
              <w:rPr>
                <w:rFonts w:ascii="Times New Roman" w:hAnsi="Times New Roman"/>
                <w:lang w:val="ru-RU"/>
              </w:rPr>
            </w:pPr>
            <w:r>
              <w:rPr>
                <w:rFonts w:ascii="Times New Roman" w:hAnsi="Times New Roman"/>
                <w:lang w:val="ru-RU"/>
              </w:rPr>
              <w:t>БИК 042406001  Отделение Иваново</w:t>
            </w:r>
            <w:r w:rsidRPr="00285971">
              <w:rPr>
                <w:rFonts w:ascii="Times New Roman" w:hAnsi="Times New Roman"/>
                <w:lang w:val="ru-RU"/>
              </w:rPr>
              <w:t xml:space="preserve"> г. Иваново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FA4056">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FA4056">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FA4056">
            <w:pPr>
              <w:keepNext/>
              <w:keepLines/>
              <w:widowControl/>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3A1734">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1A3621" w:rsidP="001A3621">
      <w:pPr>
        <w:pStyle w:val="ConsPlusNormal"/>
        <w:ind w:firstLine="709"/>
        <w:jc w:val="center"/>
        <w:rPr>
          <w:rFonts w:ascii="Times New Roman" w:hAnsi="Times New Roman" w:cs="Times New Roman"/>
          <w:bCs/>
          <w:i/>
          <w:spacing w:val="-9"/>
          <w:sz w:val="24"/>
          <w:szCs w:val="24"/>
        </w:rPr>
      </w:pPr>
      <w:r w:rsidRPr="001A3621">
        <w:rPr>
          <w:rFonts w:ascii="Times New Roman" w:hAnsi="Times New Roman" w:cs="Times New Roman"/>
          <w:bCs/>
          <w:i/>
          <w:spacing w:val="-9"/>
          <w:sz w:val="24"/>
          <w:szCs w:val="24"/>
        </w:rPr>
        <w:t>на п</w:t>
      </w:r>
      <w:r>
        <w:rPr>
          <w:rFonts w:ascii="Times New Roman" w:hAnsi="Times New Roman" w:cs="Times New Roman"/>
          <w:bCs/>
          <w:i/>
          <w:spacing w:val="-9"/>
          <w:sz w:val="24"/>
          <w:szCs w:val="24"/>
        </w:rPr>
        <w:t>оставку</w:t>
      </w:r>
      <w:r w:rsidR="008C7CCB">
        <w:rPr>
          <w:rFonts w:ascii="Times New Roman" w:hAnsi="Times New Roman" w:cs="Times New Roman"/>
          <w:bCs/>
          <w:i/>
          <w:spacing w:val="-9"/>
          <w:sz w:val="24"/>
          <w:szCs w:val="24"/>
        </w:rPr>
        <w:t xml:space="preserve"> учебников</w:t>
      </w:r>
    </w:p>
    <w:p w:rsidR="001A3621" w:rsidRPr="001A3621" w:rsidRDefault="001A3621" w:rsidP="001A3621">
      <w:pPr>
        <w:pStyle w:val="ConsPlusNormal"/>
        <w:ind w:firstLine="709"/>
        <w:jc w:val="center"/>
        <w:rPr>
          <w:rFonts w:ascii="Times New Roman" w:hAnsi="Times New Roman" w:cs="Times New Roman"/>
          <w:bCs/>
          <w:i/>
          <w:spacing w:val="-9"/>
          <w:sz w:val="24"/>
          <w:szCs w:val="24"/>
        </w:rPr>
      </w:pPr>
    </w:p>
    <w:p w:rsidR="00A434A6" w:rsidRPr="00F82902" w:rsidRDefault="00A434A6" w:rsidP="00F82902">
      <w:pPr>
        <w:spacing w:after="0" w:line="240" w:lineRule="auto"/>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992" w:type="dxa"/>
        <w:tblInd w:w="108" w:type="dxa"/>
        <w:tblLayout w:type="fixed"/>
        <w:tblLook w:val="0000" w:firstRow="0" w:lastRow="0" w:firstColumn="0" w:lastColumn="0" w:noHBand="0" w:noVBand="0"/>
      </w:tblPr>
      <w:tblGrid>
        <w:gridCol w:w="993"/>
        <w:gridCol w:w="991"/>
        <w:gridCol w:w="991"/>
        <w:gridCol w:w="2836"/>
        <w:gridCol w:w="710"/>
        <w:gridCol w:w="991"/>
        <w:gridCol w:w="2480"/>
      </w:tblGrid>
      <w:tr w:rsidR="0088447D" w:rsidRPr="0088447D" w:rsidTr="001865BE">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ind w:left="-108" w:right="33"/>
              <w:jc w:val="center"/>
              <w:rPr>
                <w:rFonts w:eastAsia="Times New Roman" w:cs="Times New Roman"/>
                <w:bCs/>
                <w:sz w:val="20"/>
                <w:szCs w:val="20"/>
                <w:lang w:eastAsia="ru-RU" w:bidi="ar-SA"/>
              </w:rPr>
            </w:pPr>
            <w:r w:rsidRPr="0088447D">
              <w:rPr>
                <w:rFonts w:eastAsia="Times New Roman" w:cs="Times New Roman"/>
                <w:bCs/>
                <w:sz w:val="20"/>
                <w:szCs w:val="20"/>
                <w:lang w:eastAsia="ru-RU" w:bidi="ar-SA"/>
              </w:rPr>
              <w:t xml:space="preserve">№ </w:t>
            </w:r>
          </w:p>
          <w:p w:rsidR="0088447D" w:rsidRPr="0088447D" w:rsidRDefault="0088447D" w:rsidP="0088447D">
            <w:pPr>
              <w:widowControl/>
              <w:suppressAutoHyphens w:val="0"/>
              <w:spacing w:after="0" w:line="240" w:lineRule="auto"/>
              <w:ind w:left="-108" w:right="33"/>
              <w:jc w:val="center"/>
              <w:rPr>
                <w:rFonts w:eastAsia="Times New Roman" w:cs="Times New Roman"/>
                <w:bCs/>
                <w:sz w:val="20"/>
                <w:szCs w:val="20"/>
                <w:lang w:eastAsia="ru-RU" w:bidi="ar-SA"/>
              </w:rPr>
            </w:pPr>
            <w:proofErr w:type="gramStart"/>
            <w:r w:rsidRPr="0088447D">
              <w:rPr>
                <w:rFonts w:eastAsia="Times New Roman" w:cs="Times New Roman"/>
                <w:bCs/>
                <w:sz w:val="20"/>
                <w:szCs w:val="20"/>
                <w:lang w:eastAsia="ru-RU" w:bidi="ar-SA"/>
              </w:rPr>
              <w:t>п</w:t>
            </w:r>
            <w:proofErr w:type="gramEnd"/>
            <w:r w:rsidRPr="0088447D">
              <w:rPr>
                <w:rFonts w:eastAsia="Times New Roman" w:cs="Times New Roman"/>
                <w:bCs/>
                <w:sz w:val="20"/>
                <w:szCs w:val="20"/>
                <w:lang w:eastAsia="ru-RU" w:bidi="ar-SA"/>
              </w:rPr>
              <w:t>/п</w:t>
            </w:r>
          </w:p>
        </w:tc>
        <w:tc>
          <w:tcPr>
            <w:tcW w:w="6519" w:type="dxa"/>
            <w:gridSpan w:val="5"/>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jc w:val="center"/>
              <w:rPr>
                <w:rFonts w:eastAsia="Times New Roman" w:cs="Times New Roman"/>
                <w:bCs/>
                <w:sz w:val="20"/>
                <w:szCs w:val="20"/>
                <w:lang w:eastAsia="ru-RU" w:bidi="ar-SA"/>
              </w:rPr>
            </w:pPr>
            <w:proofErr w:type="gramStart"/>
            <w:r w:rsidRPr="0088447D">
              <w:rPr>
                <w:rFonts w:eastAsia="Times New Roman" w:cs="Times New Roman"/>
                <w:bCs/>
                <w:sz w:val="20"/>
                <w:szCs w:val="20"/>
                <w:lang w:eastAsia="ru-RU" w:bidi="ar-SA"/>
              </w:rPr>
              <w:t xml:space="preserve">Конкретные показатели товара, </w:t>
            </w:r>
            <w:r w:rsidRPr="0088447D">
              <w:rPr>
                <w:rFonts w:eastAsia="Calibri" w:cs="Times New Roman"/>
                <w:sz w:val="20"/>
                <w:szCs w:val="20"/>
                <w:lang w:eastAsia="en-US" w:bidi="ar-SA"/>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480" w:type="dxa"/>
            <w:vMerge w:val="restart"/>
            <w:tcBorders>
              <w:top w:val="single" w:sz="4" w:space="0" w:color="auto"/>
              <w:left w:val="nil"/>
              <w:right w:val="single" w:sz="4" w:space="0" w:color="auto"/>
            </w:tcBorders>
          </w:tcPr>
          <w:p w:rsidR="0088447D" w:rsidRPr="0088447D" w:rsidRDefault="0088447D" w:rsidP="0088447D">
            <w:pPr>
              <w:widowControl/>
              <w:suppressAutoHyphens w:val="0"/>
              <w:spacing w:after="0" w:line="240" w:lineRule="auto"/>
              <w:jc w:val="center"/>
              <w:rPr>
                <w:rFonts w:eastAsia="Calibri" w:cs="Times New Roman"/>
                <w:sz w:val="20"/>
                <w:szCs w:val="20"/>
                <w:lang w:eastAsia="en-US" w:bidi="ar-SA"/>
              </w:rPr>
            </w:pPr>
            <w:r w:rsidRPr="0088447D">
              <w:rPr>
                <w:rFonts w:eastAsia="Calibri" w:cs="Times New Roman"/>
                <w:sz w:val="20"/>
                <w:szCs w:val="20"/>
                <w:lang w:eastAsia="en-US" w:bidi="ar-SA"/>
              </w:rPr>
              <w:t>Наименование места происхождения товара или наименование производителя товара</w:t>
            </w:r>
          </w:p>
          <w:p w:rsidR="0088447D" w:rsidRPr="0088447D" w:rsidRDefault="0088447D" w:rsidP="0088447D">
            <w:pPr>
              <w:widowControl/>
              <w:suppressAutoHyphens w:val="0"/>
              <w:spacing w:after="0" w:line="240" w:lineRule="auto"/>
              <w:ind w:left="-37" w:right="-108"/>
              <w:jc w:val="center"/>
              <w:rPr>
                <w:rFonts w:eastAsia="Times New Roman" w:cs="Times New Roman"/>
                <w:sz w:val="20"/>
                <w:szCs w:val="20"/>
                <w:lang w:eastAsia="ru-RU" w:bidi="ar-SA"/>
              </w:rPr>
            </w:pPr>
            <w:r w:rsidRPr="0088447D">
              <w:rPr>
                <w:rFonts w:eastAsia="Calibri" w:cs="Times New Roman"/>
                <w:sz w:val="20"/>
                <w:szCs w:val="20"/>
                <w:lang w:eastAsia="en-US" w:bidi="ar-SA"/>
              </w:rPr>
              <w:t>(издательство*)</w:t>
            </w:r>
          </w:p>
        </w:tc>
      </w:tr>
      <w:tr w:rsidR="0088447D" w:rsidRPr="0088447D" w:rsidTr="001865BE">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ind w:left="-108" w:right="33"/>
              <w:jc w:val="center"/>
              <w:rPr>
                <w:rFonts w:eastAsia="Times New Roman" w:cs="Times New Roman"/>
                <w:bCs/>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jc w:val="center"/>
              <w:rPr>
                <w:rFonts w:eastAsia="Times New Roman" w:cs="Times New Roman"/>
                <w:bCs/>
                <w:sz w:val="20"/>
                <w:szCs w:val="20"/>
                <w:lang w:eastAsia="ru-RU" w:bidi="ar-SA"/>
              </w:rPr>
            </w:pPr>
            <w:r w:rsidRPr="0088447D">
              <w:rPr>
                <w:rFonts w:eastAsia="Calibri" w:cs="Times New Roman"/>
                <w:sz w:val="20"/>
                <w:szCs w:val="20"/>
                <w:lang w:eastAsia="en-US" w:bidi="ar-SA"/>
              </w:rPr>
              <w:t>Наименование товара</w:t>
            </w:r>
          </w:p>
        </w:tc>
        <w:tc>
          <w:tcPr>
            <w:tcW w:w="710" w:type="dxa"/>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ind w:left="-107"/>
              <w:jc w:val="center"/>
              <w:rPr>
                <w:rFonts w:eastAsia="Times New Roman" w:cs="Times New Roman"/>
                <w:bCs/>
                <w:sz w:val="20"/>
                <w:szCs w:val="20"/>
                <w:lang w:eastAsia="ru-RU" w:bidi="ar-SA"/>
              </w:rPr>
            </w:pPr>
            <w:r w:rsidRPr="0088447D">
              <w:rPr>
                <w:rFonts w:eastAsia="Times New Roman" w:cs="Times New Roman"/>
                <w:sz w:val="20"/>
                <w:szCs w:val="20"/>
                <w:lang w:eastAsia="ru-RU" w:bidi="ar-SA"/>
              </w:rPr>
              <w:t>Класс</w:t>
            </w:r>
          </w:p>
        </w:tc>
        <w:tc>
          <w:tcPr>
            <w:tcW w:w="991" w:type="dxa"/>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jc w:val="center"/>
              <w:rPr>
                <w:rFonts w:eastAsia="Times New Roman" w:cs="Times New Roman"/>
                <w:bCs/>
                <w:sz w:val="20"/>
                <w:szCs w:val="20"/>
                <w:lang w:eastAsia="ru-RU" w:bidi="ar-SA"/>
              </w:rPr>
            </w:pPr>
            <w:r w:rsidRPr="0088447D">
              <w:rPr>
                <w:rFonts w:eastAsia="Times New Roman" w:cs="Times New Roman"/>
                <w:sz w:val="20"/>
                <w:szCs w:val="20"/>
                <w:lang w:eastAsia="ru-RU" w:bidi="ar-SA"/>
              </w:rPr>
              <w:t>Год издания</w:t>
            </w:r>
          </w:p>
        </w:tc>
        <w:tc>
          <w:tcPr>
            <w:tcW w:w="2480" w:type="dxa"/>
            <w:vMerge/>
            <w:tcBorders>
              <w:left w:val="nil"/>
              <w:bottom w:val="single" w:sz="4" w:space="0" w:color="auto"/>
              <w:right w:val="single" w:sz="4" w:space="0" w:color="auto"/>
            </w:tcBorders>
          </w:tcPr>
          <w:p w:rsidR="0088447D" w:rsidRPr="0088447D" w:rsidRDefault="0088447D" w:rsidP="0088447D">
            <w:pPr>
              <w:widowControl/>
              <w:suppressAutoHyphens w:val="0"/>
              <w:spacing w:after="0" w:line="240" w:lineRule="auto"/>
              <w:ind w:left="-37" w:right="-108"/>
              <w:jc w:val="center"/>
              <w:rPr>
                <w:rFonts w:eastAsia="Times New Roman" w:cs="Times New Roman"/>
                <w:sz w:val="20"/>
                <w:szCs w:val="20"/>
                <w:lang w:eastAsia="ru-RU" w:bidi="ar-SA"/>
              </w:rPr>
            </w:pPr>
          </w:p>
        </w:tc>
      </w:tr>
      <w:tr w:rsidR="00747E10" w:rsidRPr="0088447D" w:rsidTr="00747E10">
        <w:trPr>
          <w:trHeight w:val="644"/>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Климанова Русский язык 4 </w:t>
            </w:r>
            <w:proofErr w:type="spellStart"/>
            <w:r w:rsidRPr="00944C47">
              <w:t>кл</w:t>
            </w:r>
            <w:proofErr w:type="spellEnd"/>
            <w:r w:rsidRPr="00944C47">
              <w:t xml:space="preserve">  ФГО</w:t>
            </w:r>
            <w:proofErr w:type="gramStart"/>
            <w:r w:rsidRPr="00944C47">
              <w:t>С(</w:t>
            </w:r>
            <w:proofErr w:type="gramEnd"/>
            <w:r w:rsidRPr="00944C47">
              <w:t>учебник 2ч+cd)</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4</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Климанова литературное чтение 4 </w:t>
            </w:r>
            <w:proofErr w:type="spellStart"/>
            <w:r w:rsidRPr="00944C47">
              <w:t>кл</w:t>
            </w:r>
            <w:proofErr w:type="spellEnd"/>
            <w:r w:rsidRPr="00944C47">
              <w:t xml:space="preserve">  ФГО</w:t>
            </w:r>
            <w:proofErr w:type="gramStart"/>
            <w:r w:rsidRPr="00944C47">
              <w:t>С(</w:t>
            </w:r>
            <w:proofErr w:type="gramEnd"/>
            <w:r w:rsidRPr="00944C47">
              <w:t>учебник 2ч+cd)</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4</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Плешаков окружающий мир 4 </w:t>
            </w:r>
            <w:proofErr w:type="spellStart"/>
            <w:r w:rsidRPr="00944C47">
              <w:t>кл</w:t>
            </w:r>
            <w:proofErr w:type="spellEnd"/>
            <w:r w:rsidRPr="00944C47">
              <w:t xml:space="preserve">  ФГО</w:t>
            </w:r>
            <w:proofErr w:type="gramStart"/>
            <w:r w:rsidRPr="00944C47">
              <w:t>С(</w:t>
            </w:r>
            <w:proofErr w:type="gramEnd"/>
            <w:r w:rsidRPr="00944C47">
              <w:t>учебник 2 части)</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4</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FA4056">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proofErr w:type="spellStart"/>
            <w:r w:rsidRPr="00944C47">
              <w:t>Роговцева</w:t>
            </w:r>
            <w:proofErr w:type="spellEnd"/>
            <w:r w:rsidRPr="00944C47">
              <w:t xml:space="preserve"> Технология 4 </w:t>
            </w:r>
            <w:proofErr w:type="spellStart"/>
            <w:r w:rsidRPr="00944C47">
              <w:t>кл</w:t>
            </w:r>
            <w:proofErr w:type="spellEnd"/>
            <w:r w:rsidRPr="00944C47">
              <w:t xml:space="preserve">  ФГО</w:t>
            </w:r>
            <w:proofErr w:type="gramStart"/>
            <w:r w:rsidRPr="00944C47">
              <w:t>С(</w:t>
            </w:r>
            <w:proofErr w:type="spellStart"/>
            <w:proofErr w:type="gramEnd"/>
            <w:r w:rsidRPr="00944C47">
              <w:t>учебник+cd</w:t>
            </w:r>
            <w:proofErr w:type="spellEnd"/>
            <w:r w:rsidRPr="00944C47">
              <w:t>)</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4</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FA4056">
        <w:trPr>
          <w:trHeight w:val="313"/>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proofErr w:type="spellStart"/>
            <w:r w:rsidRPr="00944C47">
              <w:t>Виленкин</w:t>
            </w:r>
            <w:proofErr w:type="spellEnd"/>
            <w:r w:rsidRPr="00944C47">
              <w:t xml:space="preserve"> Математика 6 </w:t>
            </w:r>
            <w:proofErr w:type="spellStart"/>
            <w:r w:rsidRPr="00944C47">
              <w:t>кл</w:t>
            </w:r>
            <w:proofErr w:type="spellEnd"/>
            <w:r w:rsidRPr="00944C47">
              <w:t xml:space="preserve">    ФГОС</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6</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proofErr w:type="spellStart"/>
            <w:r w:rsidRPr="00944C47">
              <w:t>Атанасян</w:t>
            </w:r>
            <w:proofErr w:type="spellEnd"/>
            <w:r w:rsidRPr="00944C47">
              <w:t xml:space="preserve"> Геометрия 7-9(</w:t>
            </w:r>
            <w:proofErr w:type="spellStart"/>
            <w:r w:rsidRPr="00944C47">
              <w:t>учебник+эл</w:t>
            </w:r>
            <w:proofErr w:type="spellEnd"/>
            <w:r w:rsidRPr="00944C47">
              <w:t xml:space="preserve"> </w:t>
            </w:r>
            <w:proofErr w:type="spellStart"/>
            <w:proofErr w:type="gramStart"/>
            <w:r w:rsidRPr="00944C47">
              <w:t>прил</w:t>
            </w:r>
            <w:proofErr w:type="spellEnd"/>
            <w:proofErr w:type="gramEnd"/>
            <w:r w:rsidRPr="00944C47">
              <w:t>)</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7</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proofErr w:type="spellStart"/>
            <w:r w:rsidRPr="00944C47">
              <w:t>Угринович</w:t>
            </w:r>
            <w:proofErr w:type="spellEnd"/>
            <w:r w:rsidRPr="00944C47">
              <w:t xml:space="preserve"> Информатика 8 </w:t>
            </w:r>
            <w:proofErr w:type="spellStart"/>
            <w:r w:rsidRPr="00944C47">
              <w:t>кл</w:t>
            </w:r>
            <w:proofErr w:type="spellEnd"/>
            <w:r w:rsidRPr="00944C47">
              <w:t xml:space="preserve"> ФГОС</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8</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proofErr w:type="spellStart"/>
            <w:r w:rsidRPr="00944C47">
              <w:t>Пчелов</w:t>
            </w:r>
            <w:proofErr w:type="spellEnd"/>
            <w:r w:rsidRPr="00944C47">
              <w:t xml:space="preserve"> История России 6 </w:t>
            </w:r>
            <w:proofErr w:type="spellStart"/>
            <w:r w:rsidRPr="00944C47">
              <w:t>кл</w:t>
            </w:r>
            <w:proofErr w:type="spellEnd"/>
            <w:r w:rsidRPr="00944C47">
              <w:t xml:space="preserve">  ФГОС (</w:t>
            </w:r>
            <w:proofErr w:type="spellStart"/>
            <w:r w:rsidRPr="00944C47">
              <w:t>учебник+cd</w:t>
            </w:r>
            <w:proofErr w:type="spellEnd"/>
            <w:r w:rsidRPr="00944C47">
              <w:t>)</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6</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Габриелян. Химия 8 </w:t>
            </w:r>
            <w:proofErr w:type="spellStart"/>
            <w:r w:rsidRPr="00944C47">
              <w:t>кл</w:t>
            </w:r>
            <w:proofErr w:type="spellEnd"/>
            <w:r w:rsidRPr="00944C47">
              <w:t xml:space="preserve"> базовый уровень ФГОС</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8</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Коровина Литература 8 </w:t>
            </w:r>
            <w:proofErr w:type="spellStart"/>
            <w:r w:rsidRPr="00944C47">
              <w:t>кл</w:t>
            </w:r>
            <w:proofErr w:type="spellEnd"/>
            <w:r w:rsidRPr="00944C47">
              <w:t xml:space="preserve"> (учебник 2ч+cd)</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8</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w:t>
            </w:r>
            <w:r w:rsidRPr="003666BD">
              <w:lastRenderedPageBreak/>
              <w:t>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Беляев Общая биология 10-11 </w:t>
            </w:r>
            <w:proofErr w:type="spellStart"/>
            <w:r w:rsidRPr="00944C47">
              <w:t>кл</w:t>
            </w:r>
            <w:proofErr w:type="spellEnd"/>
            <w:r w:rsidRPr="00944C47">
              <w:t xml:space="preserve"> Базовый уровень</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10-11</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proofErr w:type="spellStart"/>
            <w:r w:rsidRPr="00944C47">
              <w:t>Домогацких</w:t>
            </w:r>
            <w:proofErr w:type="spellEnd"/>
            <w:r w:rsidRPr="00944C47">
              <w:t xml:space="preserve"> География 6 </w:t>
            </w:r>
            <w:proofErr w:type="spellStart"/>
            <w:r w:rsidRPr="00944C47">
              <w:t>кл</w:t>
            </w:r>
            <w:proofErr w:type="spellEnd"/>
            <w:r w:rsidRPr="00944C47">
              <w:t xml:space="preserve"> ФГОС</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6</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Быстрова Русский язык 6 </w:t>
            </w:r>
            <w:proofErr w:type="spellStart"/>
            <w:r w:rsidRPr="00944C47">
              <w:t>кл</w:t>
            </w:r>
            <w:proofErr w:type="spellEnd"/>
            <w:r w:rsidRPr="00944C47">
              <w:t xml:space="preserve"> ФГОС (2 части)</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6</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FA4056">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proofErr w:type="spellStart"/>
            <w:r w:rsidRPr="00944C47">
              <w:t>Меркин</w:t>
            </w:r>
            <w:proofErr w:type="spellEnd"/>
            <w:r w:rsidRPr="00944C47">
              <w:t xml:space="preserve"> Литература 6 </w:t>
            </w:r>
            <w:proofErr w:type="spellStart"/>
            <w:r w:rsidRPr="00944C47">
              <w:t>кл</w:t>
            </w:r>
            <w:proofErr w:type="spellEnd"/>
            <w:r w:rsidRPr="00944C47">
              <w:t xml:space="preserve">  ФГОС (учебник 2части+cd)</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6</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FA4056">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Климанова  Азбука 1 </w:t>
            </w:r>
            <w:proofErr w:type="spellStart"/>
            <w:r w:rsidRPr="00944C47">
              <w:t>кл</w:t>
            </w:r>
            <w:proofErr w:type="spellEnd"/>
            <w:r w:rsidRPr="00944C47">
              <w:t xml:space="preserve">  ФГОС (учебник 2части+cd)</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1</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FA4056">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Климанова Русский язык 1 </w:t>
            </w:r>
            <w:proofErr w:type="spellStart"/>
            <w:r w:rsidRPr="00944C47">
              <w:t>кл</w:t>
            </w:r>
            <w:proofErr w:type="spellEnd"/>
            <w:r w:rsidRPr="00944C47">
              <w:t xml:space="preserve">  ФГОС (учебник + </w:t>
            </w:r>
            <w:proofErr w:type="spellStart"/>
            <w:r w:rsidRPr="00944C47">
              <w:t>cd</w:t>
            </w:r>
            <w:proofErr w:type="spellEnd"/>
            <w:r w:rsidRPr="00944C47">
              <w:t>)</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1</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Климанова Литературное чтение 1 </w:t>
            </w:r>
            <w:proofErr w:type="spellStart"/>
            <w:r w:rsidRPr="00944C47">
              <w:t>кл</w:t>
            </w:r>
            <w:proofErr w:type="spellEnd"/>
            <w:r w:rsidRPr="00944C47">
              <w:t xml:space="preserve"> ФГОС (учебник 2 части)</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1</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Плешаков, Новицкая  Окружающий мир 1 </w:t>
            </w:r>
            <w:proofErr w:type="spellStart"/>
            <w:r w:rsidRPr="00944C47">
              <w:t>кл</w:t>
            </w:r>
            <w:proofErr w:type="spellEnd"/>
            <w:r w:rsidRPr="00944C47">
              <w:t xml:space="preserve">  ФГОС (учебник 2 части +</w:t>
            </w:r>
            <w:proofErr w:type="spellStart"/>
            <w:r w:rsidRPr="00944C47">
              <w:t>cd</w:t>
            </w:r>
            <w:proofErr w:type="spellEnd"/>
            <w:r w:rsidRPr="00944C47">
              <w:t>)</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1</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747E10" w:rsidRPr="0088447D" w:rsidTr="00FA4056">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E10" w:rsidRPr="001D155E" w:rsidRDefault="00747E10"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747E10" w:rsidRPr="00944C47" w:rsidRDefault="00747E10" w:rsidP="00FA4056">
            <w:r w:rsidRPr="00944C47">
              <w:t xml:space="preserve">Тищенко Симоненко Технология 6 </w:t>
            </w:r>
            <w:proofErr w:type="spellStart"/>
            <w:r w:rsidRPr="00944C47">
              <w:t>кл</w:t>
            </w:r>
            <w:proofErr w:type="spellEnd"/>
            <w:r w:rsidRPr="00944C47">
              <w:t>. Индустриальные технологии ФГОС</w:t>
            </w:r>
          </w:p>
        </w:tc>
        <w:tc>
          <w:tcPr>
            <w:tcW w:w="710"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6</w:t>
            </w:r>
          </w:p>
        </w:tc>
        <w:tc>
          <w:tcPr>
            <w:tcW w:w="991" w:type="dxa"/>
            <w:tcBorders>
              <w:top w:val="single" w:sz="4" w:space="0" w:color="auto"/>
              <w:left w:val="nil"/>
              <w:bottom w:val="single" w:sz="4" w:space="0" w:color="auto"/>
              <w:right w:val="single" w:sz="4" w:space="0" w:color="auto"/>
            </w:tcBorders>
            <w:shd w:val="clear" w:color="auto" w:fill="auto"/>
          </w:tcPr>
          <w:p w:rsidR="00747E10" w:rsidRPr="003666BD" w:rsidRDefault="00747E10" w:rsidP="00FA4056">
            <w:r w:rsidRPr="003666BD">
              <w:t>2013-2014</w:t>
            </w:r>
          </w:p>
        </w:tc>
        <w:tc>
          <w:tcPr>
            <w:tcW w:w="2480" w:type="dxa"/>
            <w:tcBorders>
              <w:top w:val="single" w:sz="4" w:space="0" w:color="auto"/>
              <w:left w:val="nil"/>
              <w:bottom w:val="single" w:sz="4" w:space="0" w:color="auto"/>
              <w:right w:val="single" w:sz="4" w:space="0" w:color="auto"/>
            </w:tcBorders>
          </w:tcPr>
          <w:p w:rsidR="00747E10" w:rsidRPr="0088447D" w:rsidRDefault="00747E10"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4D1134">
        <w:trPr>
          <w:trHeight w:val="646"/>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1D155E"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6326B8" w:rsidRDefault="004D1134" w:rsidP="00FA4056">
            <w:pPr>
              <w:jc w:val="center"/>
              <w:rPr>
                <w:color w:val="000000"/>
                <w:sz w:val="22"/>
                <w:szCs w:val="22"/>
              </w:rPr>
            </w:pPr>
            <w:r w:rsidRPr="006326B8">
              <w:rPr>
                <w:color w:val="000000"/>
                <w:sz w:val="22"/>
                <w:szCs w:val="22"/>
              </w:rPr>
              <w:t xml:space="preserve">Синица Симоненко Технология  6 </w:t>
            </w:r>
            <w:proofErr w:type="spellStart"/>
            <w:r w:rsidRPr="006326B8">
              <w:rPr>
                <w:color w:val="000000"/>
                <w:sz w:val="22"/>
                <w:szCs w:val="22"/>
              </w:rPr>
              <w:t>кл</w:t>
            </w:r>
            <w:proofErr w:type="spellEnd"/>
          </w:p>
          <w:p w:rsidR="004D1134" w:rsidRPr="006326B8" w:rsidRDefault="004D1134" w:rsidP="00FA4056">
            <w:pPr>
              <w:jc w:val="center"/>
              <w:rPr>
                <w:color w:val="000000"/>
                <w:sz w:val="22"/>
                <w:szCs w:val="22"/>
              </w:rPr>
            </w:pPr>
            <w:r w:rsidRPr="006326B8">
              <w:rPr>
                <w:color w:val="000000"/>
                <w:sz w:val="22"/>
                <w:szCs w:val="22"/>
              </w:rPr>
              <w:t>Технологии ведения дома  ФГОС</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6326B8" w:rsidRDefault="004D1134" w:rsidP="00FA4056">
            <w:pPr>
              <w:jc w:val="center"/>
              <w:rPr>
                <w:color w:val="000000"/>
                <w:sz w:val="22"/>
                <w:szCs w:val="22"/>
              </w:rPr>
            </w:pPr>
            <w:r>
              <w:rPr>
                <w:color w:val="000000"/>
                <w:sz w:val="22"/>
                <w:szCs w:val="22"/>
              </w:rPr>
              <w:t>6</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393"/>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 xml:space="preserve">Климанова литер чтение 2 </w:t>
            </w:r>
            <w:proofErr w:type="spellStart"/>
            <w:r w:rsidRPr="00FA4056">
              <w:rPr>
                <w:color w:val="000000"/>
              </w:rPr>
              <w:t>кл</w:t>
            </w:r>
            <w:proofErr w:type="spellEnd"/>
            <w:r w:rsidRPr="00FA4056">
              <w:rPr>
                <w:color w:val="000000"/>
              </w:rPr>
              <w:t xml:space="preserve">  ФГОС (учебник 2 части)</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2</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367"/>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proofErr w:type="spellStart"/>
            <w:r w:rsidRPr="00FA4056">
              <w:rPr>
                <w:color w:val="000000"/>
              </w:rPr>
              <w:t>Кулигина</w:t>
            </w:r>
            <w:proofErr w:type="spellEnd"/>
            <w:r w:rsidRPr="00FA4056">
              <w:rPr>
                <w:color w:val="000000"/>
              </w:rPr>
              <w:t xml:space="preserve"> </w:t>
            </w:r>
            <w:proofErr w:type="spellStart"/>
            <w:r w:rsidRPr="00FA4056">
              <w:rPr>
                <w:color w:val="000000"/>
              </w:rPr>
              <w:t>Щепилова</w:t>
            </w:r>
            <w:proofErr w:type="spellEnd"/>
            <w:r w:rsidRPr="00FA4056">
              <w:rPr>
                <w:color w:val="000000"/>
              </w:rPr>
              <w:t xml:space="preserve"> Французский язык 7 </w:t>
            </w:r>
            <w:proofErr w:type="spellStart"/>
            <w:r w:rsidRPr="00FA4056">
              <w:rPr>
                <w:color w:val="000000"/>
              </w:rPr>
              <w:t>к</w:t>
            </w:r>
            <w:proofErr w:type="gramStart"/>
            <w:r w:rsidRPr="00FA4056">
              <w:rPr>
                <w:color w:val="000000"/>
              </w:rPr>
              <w:t>л</w:t>
            </w:r>
            <w:proofErr w:type="spellEnd"/>
            <w:r w:rsidRPr="00FA4056">
              <w:rPr>
                <w:color w:val="000000"/>
              </w:rPr>
              <w:t>(</w:t>
            </w:r>
            <w:proofErr w:type="gramEnd"/>
            <w:r w:rsidRPr="00FA4056">
              <w:rPr>
                <w:color w:val="000000"/>
              </w:rPr>
              <w:t>учебник 2части+</w:t>
            </w:r>
            <w:r w:rsidRPr="00FA4056">
              <w:rPr>
                <w:color w:val="000000"/>
                <w:lang w:val="en-US"/>
              </w:rPr>
              <w:t>cd</w:t>
            </w:r>
            <w:r w:rsidRPr="00FA4056">
              <w:rPr>
                <w:color w:val="000000"/>
              </w:rPr>
              <w:t>)</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7</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353"/>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 xml:space="preserve">Климанова  Русский язык 2 </w:t>
            </w:r>
            <w:proofErr w:type="spellStart"/>
            <w:r w:rsidRPr="00FA4056">
              <w:rPr>
                <w:color w:val="000000"/>
              </w:rPr>
              <w:t>кл</w:t>
            </w:r>
            <w:proofErr w:type="spellEnd"/>
            <w:r w:rsidRPr="00FA4056">
              <w:rPr>
                <w:color w:val="000000"/>
              </w:rPr>
              <w:t xml:space="preserve"> ФГО</w:t>
            </w:r>
            <w:proofErr w:type="gramStart"/>
            <w:r w:rsidRPr="00FA4056">
              <w:rPr>
                <w:color w:val="000000"/>
              </w:rPr>
              <w:t>С(</w:t>
            </w:r>
            <w:proofErr w:type="gramEnd"/>
            <w:r w:rsidRPr="00FA4056">
              <w:rPr>
                <w:color w:val="000000"/>
              </w:rPr>
              <w:t xml:space="preserve">учебник + </w:t>
            </w:r>
            <w:r w:rsidRPr="00FA4056">
              <w:rPr>
                <w:color w:val="000000"/>
                <w:lang w:val="en-US"/>
              </w:rPr>
              <w:t>cd</w:t>
            </w:r>
            <w:r w:rsidRPr="00FA4056">
              <w:rPr>
                <w:color w:val="000000"/>
              </w:rPr>
              <w:t>)</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2</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proofErr w:type="gramStart"/>
            <w:r w:rsidRPr="00FA4056">
              <w:rPr>
                <w:color w:val="000000"/>
              </w:rPr>
              <w:t>Плешаков</w:t>
            </w:r>
            <w:proofErr w:type="gramEnd"/>
            <w:r w:rsidRPr="00FA4056">
              <w:rPr>
                <w:color w:val="000000"/>
              </w:rPr>
              <w:t xml:space="preserve"> окружающий мир 2 </w:t>
            </w:r>
            <w:proofErr w:type="spellStart"/>
            <w:r w:rsidRPr="00FA4056">
              <w:rPr>
                <w:color w:val="000000"/>
              </w:rPr>
              <w:t>кл</w:t>
            </w:r>
            <w:proofErr w:type="spellEnd"/>
            <w:r w:rsidRPr="00FA4056">
              <w:rPr>
                <w:color w:val="000000"/>
              </w:rPr>
              <w:t xml:space="preserve"> ФГОС (учебник 2 части)</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2</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339"/>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Боголюбов Л.Н., Аверьянов Ю.А., Белявский А.В. Обществознание. 10 класс. Базовый уровень</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10</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3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proofErr w:type="spellStart"/>
            <w:r w:rsidRPr="00FA4056">
              <w:rPr>
                <w:color w:val="000000"/>
              </w:rPr>
              <w:t>Пономарёва</w:t>
            </w:r>
            <w:proofErr w:type="spellEnd"/>
            <w:r w:rsidRPr="00FA4056">
              <w:rPr>
                <w:color w:val="000000"/>
              </w:rPr>
              <w:t xml:space="preserve"> и др.  Биология  5 </w:t>
            </w:r>
            <w:proofErr w:type="spellStart"/>
            <w:r w:rsidRPr="00FA4056">
              <w:rPr>
                <w:color w:val="000000"/>
              </w:rPr>
              <w:t>кл</w:t>
            </w:r>
            <w:proofErr w:type="spellEnd"/>
            <w:r w:rsidRPr="00FA4056">
              <w:rPr>
                <w:color w:val="000000"/>
              </w:rPr>
              <w:t xml:space="preserve"> ФГОС Концентрический курс</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5</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299"/>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 xml:space="preserve">Пономарева и др. Биология 6 </w:t>
            </w:r>
            <w:proofErr w:type="spellStart"/>
            <w:r w:rsidRPr="00FA4056">
              <w:rPr>
                <w:color w:val="000000"/>
              </w:rPr>
              <w:t>кл</w:t>
            </w:r>
            <w:proofErr w:type="spellEnd"/>
            <w:r w:rsidRPr="00FA4056">
              <w:rPr>
                <w:color w:val="000000"/>
              </w:rPr>
              <w:t>. ФГОС</w:t>
            </w:r>
          </w:p>
        </w:tc>
        <w:tc>
          <w:tcPr>
            <w:tcW w:w="710" w:type="dxa"/>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r w:rsidRPr="00FA4056">
              <w:rPr>
                <w:color w:val="000000"/>
              </w:rPr>
              <w:t>6</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353"/>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proofErr w:type="spellStart"/>
            <w:r w:rsidRPr="00FA4056">
              <w:rPr>
                <w:color w:val="000000"/>
              </w:rPr>
              <w:t>Шпикалова</w:t>
            </w:r>
            <w:proofErr w:type="spellEnd"/>
            <w:r w:rsidRPr="00FA4056">
              <w:rPr>
                <w:color w:val="000000"/>
              </w:rPr>
              <w:t xml:space="preserve">. Изобразительное искусство 4 </w:t>
            </w:r>
            <w:proofErr w:type="spellStart"/>
            <w:r w:rsidRPr="00FA4056">
              <w:rPr>
                <w:color w:val="000000"/>
              </w:rPr>
              <w:t>кл</w:t>
            </w:r>
            <w:proofErr w:type="spellEnd"/>
            <w:r w:rsidRPr="00FA4056">
              <w:rPr>
                <w:color w:val="000000"/>
              </w:rPr>
              <w:t>. Учебник ФГОС</w:t>
            </w:r>
          </w:p>
        </w:tc>
        <w:tc>
          <w:tcPr>
            <w:tcW w:w="710" w:type="dxa"/>
            <w:tcBorders>
              <w:top w:val="single" w:sz="4" w:space="0" w:color="auto"/>
              <w:left w:val="nil"/>
              <w:bottom w:val="single" w:sz="4" w:space="0" w:color="auto"/>
              <w:right w:val="single" w:sz="4" w:space="0" w:color="auto"/>
            </w:tcBorders>
            <w:shd w:val="clear" w:color="auto" w:fill="auto"/>
          </w:tcPr>
          <w:p w:rsidR="004D1134" w:rsidRPr="00FA4056" w:rsidRDefault="004D1134" w:rsidP="00FA4056">
            <w:pPr>
              <w:jc w:val="center"/>
            </w:pPr>
            <w:r w:rsidRPr="00FA4056">
              <w:t>4</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rPr>
                <w:sz w:val="20"/>
                <w:szCs w:val="20"/>
              </w:rP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4D1134" w:rsidRPr="0088447D" w:rsidTr="00FA4056">
        <w:trPr>
          <w:trHeight w:val="3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4D1134" w:rsidRPr="00FA4056" w:rsidRDefault="004D1134"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rPr>
            </w:pPr>
          </w:p>
        </w:tc>
        <w:tc>
          <w:tcPr>
            <w:tcW w:w="4818" w:type="dxa"/>
            <w:gridSpan w:val="3"/>
            <w:tcBorders>
              <w:top w:val="single" w:sz="4" w:space="0" w:color="auto"/>
              <w:left w:val="nil"/>
              <w:bottom w:val="single" w:sz="4" w:space="0" w:color="auto"/>
              <w:right w:val="single" w:sz="4" w:space="0" w:color="auto"/>
            </w:tcBorders>
            <w:shd w:val="clear" w:color="auto" w:fill="auto"/>
            <w:vAlign w:val="bottom"/>
          </w:tcPr>
          <w:p w:rsidR="004D1134" w:rsidRPr="00FA4056" w:rsidRDefault="004D1134" w:rsidP="00FA4056">
            <w:pPr>
              <w:jc w:val="center"/>
              <w:rPr>
                <w:color w:val="000000"/>
              </w:rPr>
            </w:pPr>
            <w:proofErr w:type="spellStart"/>
            <w:r w:rsidRPr="00FA4056">
              <w:rPr>
                <w:color w:val="000000"/>
              </w:rPr>
              <w:t>Шпикалова</w:t>
            </w:r>
            <w:proofErr w:type="spellEnd"/>
            <w:r w:rsidRPr="00FA4056">
              <w:rPr>
                <w:color w:val="000000"/>
              </w:rPr>
              <w:t xml:space="preserve">. Изобразительное искусство 6 </w:t>
            </w:r>
            <w:proofErr w:type="spellStart"/>
            <w:r w:rsidRPr="00FA4056">
              <w:rPr>
                <w:color w:val="000000"/>
              </w:rPr>
              <w:t>кл</w:t>
            </w:r>
            <w:proofErr w:type="spellEnd"/>
            <w:r w:rsidRPr="00FA4056">
              <w:rPr>
                <w:color w:val="000000"/>
              </w:rPr>
              <w:t>. Учебник ФГОС</w:t>
            </w:r>
          </w:p>
        </w:tc>
        <w:tc>
          <w:tcPr>
            <w:tcW w:w="710" w:type="dxa"/>
            <w:tcBorders>
              <w:top w:val="single" w:sz="4" w:space="0" w:color="auto"/>
              <w:left w:val="nil"/>
              <w:bottom w:val="single" w:sz="4" w:space="0" w:color="auto"/>
              <w:right w:val="single" w:sz="4" w:space="0" w:color="auto"/>
            </w:tcBorders>
            <w:shd w:val="clear" w:color="auto" w:fill="auto"/>
          </w:tcPr>
          <w:p w:rsidR="004D1134" w:rsidRPr="00FA4056" w:rsidRDefault="004D1134" w:rsidP="00FA4056">
            <w:pPr>
              <w:jc w:val="center"/>
            </w:pPr>
            <w:r w:rsidRPr="00FA4056">
              <w:t>6</w:t>
            </w:r>
          </w:p>
        </w:tc>
        <w:tc>
          <w:tcPr>
            <w:tcW w:w="991" w:type="dxa"/>
            <w:tcBorders>
              <w:top w:val="single" w:sz="4" w:space="0" w:color="auto"/>
              <w:left w:val="nil"/>
              <w:bottom w:val="single" w:sz="4" w:space="0" w:color="auto"/>
              <w:right w:val="single" w:sz="4" w:space="0" w:color="auto"/>
            </w:tcBorders>
            <w:shd w:val="clear" w:color="auto" w:fill="auto"/>
          </w:tcPr>
          <w:p w:rsidR="004D1134" w:rsidRPr="006326B8" w:rsidRDefault="004D1134" w:rsidP="00FA4056">
            <w:pPr>
              <w:jc w:val="center"/>
              <w:rPr>
                <w:sz w:val="20"/>
                <w:szCs w:val="20"/>
              </w:rPr>
            </w:pPr>
            <w:r>
              <w:t>2013-2014</w:t>
            </w:r>
          </w:p>
        </w:tc>
        <w:tc>
          <w:tcPr>
            <w:tcW w:w="2480" w:type="dxa"/>
            <w:tcBorders>
              <w:top w:val="single" w:sz="4" w:space="0" w:color="auto"/>
              <w:left w:val="nil"/>
              <w:bottom w:val="single" w:sz="4" w:space="0" w:color="auto"/>
              <w:right w:val="single" w:sz="4" w:space="0" w:color="auto"/>
            </w:tcBorders>
          </w:tcPr>
          <w:p w:rsidR="004D1134" w:rsidRPr="0088447D" w:rsidRDefault="004D1134"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gridAfter w:val="4"/>
          <w:wAfter w:w="7017" w:type="dxa"/>
          <w:trHeight w:val="68"/>
        </w:trPr>
        <w:tc>
          <w:tcPr>
            <w:tcW w:w="993"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r w:rsidR="0088447D" w:rsidRPr="0088447D" w:rsidTr="0088447D">
        <w:trPr>
          <w:gridAfter w:val="4"/>
          <w:wAfter w:w="7017" w:type="dxa"/>
          <w:trHeight w:val="74"/>
        </w:trPr>
        <w:tc>
          <w:tcPr>
            <w:tcW w:w="993"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bl>
    <w:p w:rsidR="0088447D" w:rsidRPr="0088447D" w:rsidRDefault="0088447D" w:rsidP="0088447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88447D">
        <w:rPr>
          <w:rFonts w:eastAsia="Times New Roman" w:cs="Times New Roman"/>
          <w:lang w:eastAsia="ru-RU" w:bidi="ar-SA"/>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88447D">
        <w:rPr>
          <w:rFonts w:eastAsia="Times New Roman" w:cs="Times New Roman"/>
          <w:lang w:eastAsia="ru-RU" w:bidi="ar-SA"/>
        </w:rPr>
        <w:t>Минобрнауки</w:t>
      </w:r>
      <w:proofErr w:type="spellEnd"/>
      <w:r w:rsidRPr="0088447D">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88447D" w:rsidRPr="00A434A6" w:rsidRDefault="0088447D" w:rsidP="0088447D">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244252" w:rsidRDefault="00244252"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4D1134" w:rsidRDefault="004D1134"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244252" w:rsidRDefault="00244252"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DC7273" w:rsidRDefault="00DC727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DC7273" w:rsidRDefault="00DC727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DC7273" w:rsidRDefault="00DC727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DC7273" w:rsidRDefault="00DC727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DC7273" w:rsidRDefault="00DC727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A7433" w:rsidRDefault="003A7433"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244252" w:rsidRDefault="00244252"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Default="001A3621" w:rsidP="001A3621">
      <w:pPr>
        <w:suppressAutoHyphens w:val="0"/>
        <w:autoSpaceDE w:val="0"/>
        <w:autoSpaceDN w:val="0"/>
        <w:adjustRightInd w:val="0"/>
        <w:spacing w:after="0" w:line="240" w:lineRule="auto"/>
        <w:jc w:val="center"/>
        <w:rPr>
          <w:rFonts w:eastAsia="Times New Roman" w:cs="Times New Roman"/>
          <w:lang w:eastAsia="ru-RU" w:bidi="ar-SA"/>
        </w:rPr>
      </w:pPr>
      <w:r>
        <w:rPr>
          <w:rFonts w:cs="Times New Roman"/>
          <w:i/>
        </w:rPr>
        <w:t>на поставку</w:t>
      </w:r>
      <w:r w:rsidR="008C7CCB">
        <w:rPr>
          <w:rFonts w:cs="Times New Roman"/>
          <w:i/>
        </w:rPr>
        <w:t xml:space="preserve"> учебников</w:t>
      </w:r>
      <w:r w:rsidR="00C27C0B">
        <w:rPr>
          <w:rFonts w:cs="Times New Roman"/>
          <w:i/>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A434A6">
        <w:rPr>
          <w:rFonts w:cs="Times New Roman"/>
          <w:i/>
        </w:rPr>
        <w:t>на</w:t>
      </w:r>
      <w:r w:rsidR="004B31BA" w:rsidRPr="00A434A6">
        <w:rPr>
          <w:rFonts w:cs="Times New Roman"/>
        </w:rPr>
        <w:t xml:space="preserve"> </w:t>
      </w:r>
      <w:r w:rsidR="001A3621">
        <w:rPr>
          <w:rFonts w:cs="Times New Roman"/>
        </w:rPr>
        <w:t>п</w:t>
      </w:r>
      <w:r w:rsidR="001A3621" w:rsidRPr="001A3621">
        <w:rPr>
          <w:rFonts w:cs="Times New Roman"/>
          <w:i/>
        </w:rPr>
        <w:t>оставк</w:t>
      </w:r>
      <w:r w:rsidR="001A3621">
        <w:rPr>
          <w:rFonts w:cs="Times New Roman"/>
          <w:i/>
        </w:rPr>
        <w:t>у</w:t>
      </w:r>
      <w:r w:rsidR="001A3621" w:rsidRPr="001A3621">
        <w:rPr>
          <w:rFonts w:cs="Times New Roman"/>
          <w:i/>
        </w:rPr>
        <w:t xml:space="preserve"> </w:t>
      </w:r>
      <w:r w:rsidR="008C7CCB">
        <w:rPr>
          <w:rFonts w:cs="Times New Roman"/>
          <w:i/>
        </w:rPr>
        <w:t>учебников</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Pr="00FC176D"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P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8213A9" w:rsidRPr="008213A9" w:rsidRDefault="008213A9" w:rsidP="008213A9">
      <w:pPr>
        <w:widowControl/>
        <w:suppressAutoHyphens w:val="0"/>
        <w:spacing w:after="0" w:line="240" w:lineRule="auto"/>
        <w:jc w:val="center"/>
        <w:rPr>
          <w:rFonts w:eastAsia="Calibri" w:cs="Times New Roman"/>
          <w:b/>
          <w:lang w:eastAsia="ru-RU" w:bidi="ar-SA"/>
        </w:rPr>
      </w:pPr>
      <w:r w:rsidRPr="008213A9">
        <w:rPr>
          <w:rFonts w:eastAsia="Calibri" w:cs="Times New Roman"/>
          <w:b/>
          <w:lang w:eastAsia="ru-RU" w:bidi="ar-SA"/>
        </w:rPr>
        <w:t>Гражданско-правовой договор (контракт)  № _____</w:t>
      </w:r>
    </w:p>
    <w:p w:rsidR="008213A9" w:rsidRPr="008213A9" w:rsidRDefault="008213A9" w:rsidP="008213A9">
      <w:pPr>
        <w:widowControl/>
        <w:suppressAutoHyphens w:val="0"/>
        <w:spacing w:after="0" w:line="240" w:lineRule="auto"/>
        <w:jc w:val="center"/>
        <w:rPr>
          <w:rFonts w:eastAsia="Calibri" w:cs="Times New Roman"/>
          <w:b/>
          <w:lang w:eastAsia="ru-RU" w:bidi="ar-SA"/>
        </w:rPr>
      </w:pPr>
      <w:r w:rsidRPr="008213A9">
        <w:rPr>
          <w:rFonts w:eastAsia="Calibri" w:cs="Times New Roman"/>
          <w:b/>
          <w:lang w:eastAsia="ru-RU" w:bidi="ar-SA"/>
        </w:rPr>
        <w:t>на поставку учебников</w:t>
      </w:r>
    </w:p>
    <w:p w:rsidR="008213A9" w:rsidRPr="008213A9" w:rsidRDefault="008213A9" w:rsidP="008213A9">
      <w:pPr>
        <w:widowControl/>
        <w:suppressAutoHyphens w:val="0"/>
        <w:spacing w:after="0" w:line="240" w:lineRule="auto"/>
        <w:rPr>
          <w:rFonts w:eastAsia="Calibri" w:cs="Times New Roman"/>
          <w:lang w:eastAsia="ru-RU" w:bidi="ar-SA"/>
        </w:rPr>
      </w:pPr>
      <w:r w:rsidRPr="008213A9">
        <w:rPr>
          <w:rFonts w:eastAsia="Calibri" w:cs="Times New Roman"/>
          <w:lang w:eastAsia="ru-RU" w:bidi="ar-SA"/>
        </w:rPr>
        <w:t>г. Иваново                                                                                          «____» ___________ 2014 г.</w:t>
      </w:r>
    </w:p>
    <w:p w:rsidR="008213A9" w:rsidRPr="008213A9" w:rsidRDefault="008213A9" w:rsidP="008213A9">
      <w:pPr>
        <w:widowControl/>
        <w:suppressAutoHyphens w:val="0"/>
        <w:spacing w:after="0" w:line="240" w:lineRule="auto"/>
        <w:rPr>
          <w:rFonts w:eastAsia="Calibri" w:cs="Times New Roman"/>
          <w:lang w:eastAsia="ru-RU" w:bidi="ar-SA"/>
        </w:rPr>
      </w:pPr>
    </w:p>
    <w:p w:rsidR="008213A9" w:rsidRPr="008213A9" w:rsidRDefault="008213A9" w:rsidP="008213A9">
      <w:pPr>
        <w:widowControl/>
        <w:suppressAutoHyphens w:val="0"/>
        <w:spacing w:after="0" w:line="240" w:lineRule="auto"/>
        <w:ind w:firstLine="540"/>
        <w:jc w:val="both"/>
        <w:rPr>
          <w:rFonts w:eastAsia="Calibri" w:cs="Times New Roman"/>
          <w:sz w:val="22"/>
          <w:szCs w:val="22"/>
          <w:lang w:eastAsia="ru-RU" w:bidi="ar-SA"/>
        </w:rPr>
      </w:pPr>
      <w:proofErr w:type="gramStart"/>
      <w:r w:rsidRPr="008213A9">
        <w:rPr>
          <w:rFonts w:eastAsia="Calibri" w:cs="Times New Roman"/>
          <w:sz w:val="22"/>
          <w:szCs w:val="22"/>
          <w:lang w:eastAsia="ru-RU" w:bidi="ar-SA"/>
        </w:rPr>
        <w:t xml:space="preserve">Муниципальное бюджетное образовательное учреждение общеобразовательная гимназия №36 (далее – МБОУО гимназия №36), именуемое в дальнейшем «Заказчик», в лице директора </w:t>
      </w:r>
      <w:proofErr w:type="spellStart"/>
      <w:r w:rsidRPr="008213A9">
        <w:rPr>
          <w:rFonts w:eastAsia="Calibri" w:cs="Times New Roman"/>
          <w:sz w:val="22"/>
          <w:szCs w:val="22"/>
          <w:lang w:eastAsia="ru-RU" w:bidi="ar-SA"/>
        </w:rPr>
        <w:t>Земеровой</w:t>
      </w:r>
      <w:proofErr w:type="spellEnd"/>
      <w:r w:rsidRPr="008213A9">
        <w:rPr>
          <w:rFonts w:eastAsia="Calibri" w:cs="Times New Roman"/>
          <w:sz w:val="22"/>
          <w:szCs w:val="22"/>
          <w:lang w:eastAsia="ru-RU" w:bidi="ar-SA"/>
        </w:rPr>
        <w:t xml:space="preserve"> А.Г.,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(контракт) (далее – Контракт) о нижеследующем:</w:t>
      </w:r>
      <w:proofErr w:type="gramEnd"/>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p>
    <w:p w:rsidR="008213A9" w:rsidRPr="008213A9" w:rsidRDefault="008213A9" w:rsidP="008213A9">
      <w:pPr>
        <w:widowControl/>
        <w:suppressAutoHyphens w:val="0"/>
        <w:spacing w:after="0" w:line="240" w:lineRule="auto"/>
        <w:ind w:left="1416"/>
        <w:rPr>
          <w:rFonts w:eastAsia="Calibri" w:cs="Times New Roman"/>
          <w:sz w:val="22"/>
          <w:szCs w:val="22"/>
          <w:lang w:eastAsia="ru-RU" w:bidi="ar-SA"/>
        </w:rPr>
      </w:pPr>
      <w:r w:rsidRPr="008213A9">
        <w:rPr>
          <w:rFonts w:eastAsia="Calibri" w:cs="Times New Roman"/>
          <w:b/>
          <w:sz w:val="22"/>
          <w:szCs w:val="22"/>
          <w:lang w:eastAsia="ru-RU" w:bidi="ar-SA"/>
        </w:rPr>
        <w:t xml:space="preserve">                                          1. Предмет контракта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1.1.</w:t>
      </w:r>
      <w:r w:rsidRPr="008213A9">
        <w:rPr>
          <w:rFonts w:eastAsia="Calibri" w:cs="Times New Roman"/>
          <w:sz w:val="22"/>
          <w:szCs w:val="22"/>
          <w:lang w:eastAsia="ru-RU" w:bidi="ar-SA"/>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1.2. Предметом поставки являются учебники (Приложение № 1 к Контракту).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p>
    <w:p w:rsidR="008213A9" w:rsidRPr="008213A9" w:rsidRDefault="008213A9" w:rsidP="008213A9">
      <w:pPr>
        <w:widowControl/>
        <w:suppressAutoHyphens w:val="0"/>
        <w:spacing w:after="0" w:line="240" w:lineRule="auto"/>
        <w:rPr>
          <w:rFonts w:eastAsia="Calibri" w:cs="Times New Roman"/>
          <w:sz w:val="22"/>
          <w:szCs w:val="22"/>
          <w:lang w:eastAsia="ru-RU" w:bidi="ar-SA"/>
        </w:rPr>
      </w:pPr>
      <w:r w:rsidRPr="008213A9">
        <w:rPr>
          <w:rFonts w:eastAsia="Calibri" w:cs="Times New Roman"/>
          <w:b/>
          <w:sz w:val="22"/>
          <w:szCs w:val="22"/>
          <w:lang w:eastAsia="ru-RU" w:bidi="ar-SA"/>
        </w:rPr>
        <w:t xml:space="preserve">                                                                   2. Цена Контракта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2.1.</w:t>
      </w:r>
      <w:r w:rsidRPr="008213A9">
        <w:rPr>
          <w:rFonts w:eastAsia="Calibri" w:cs="Times New Roman"/>
          <w:sz w:val="22"/>
          <w:szCs w:val="22"/>
          <w:lang w:eastAsia="ru-RU" w:bidi="ar-SA"/>
        </w:rPr>
        <w:tab/>
        <w:t xml:space="preserve">Цена настоящего Контракта составляет  ___________________________рублей ____ копеек, в </w:t>
      </w:r>
      <w:proofErr w:type="spellStart"/>
      <w:r w:rsidRPr="008213A9">
        <w:rPr>
          <w:rFonts w:eastAsia="Calibri" w:cs="Times New Roman"/>
          <w:sz w:val="22"/>
          <w:szCs w:val="22"/>
          <w:lang w:eastAsia="ru-RU" w:bidi="ar-SA"/>
        </w:rPr>
        <w:t>т.ч</w:t>
      </w:r>
      <w:proofErr w:type="spellEnd"/>
      <w:r w:rsidRPr="008213A9">
        <w:rPr>
          <w:rFonts w:eastAsia="Calibri" w:cs="Times New Roman"/>
          <w:sz w:val="22"/>
          <w:szCs w:val="22"/>
          <w:lang w:eastAsia="ru-RU" w:bidi="ar-SA"/>
        </w:rPr>
        <w:t>. НДС</w:t>
      </w:r>
      <w:r w:rsidRPr="008213A9">
        <w:rPr>
          <w:rFonts w:eastAsia="Calibri" w:cs="Times New Roman"/>
          <w:sz w:val="22"/>
          <w:szCs w:val="22"/>
          <w:vertAlign w:val="superscript"/>
          <w:lang w:eastAsia="ru-RU" w:bidi="ar-SA"/>
        </w:rPr>
        <w:footnoteReference w:id="4"/>
      </w:r>
      <w:r w:rsidRPr="008213A9">
        <w:rPr>
          <w:rFonts w:eastAsia="Calibri" w:cs="Times New Roman"/>
          <w:sz w:val="22"/>
          <w:szCs w:val="22"/>
          <w:lang w:eastAsia="ru-RU" w:bidi="ar-SA"/>
        </w:rPr>
        <w:t xml:space="preserve">  ________.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Цена включает в себя все расходы, связанные с исполнением контракта, в том числе стоимость товара, стоимость доставки товара Заказчику, стоимость разгрузки, налоги, сборы и другие обязательные платежи.</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2.4. При исполнении контракта изменение его условий не допускается, за исключением случаев, предусмотренных </w:t>
      </w:r>
      <w:proofErr w:type="spellStart"/>
      <w:r w:rsidRPr="008213A9">
        <w:rPr>
          <w:rFonts w:eastAsia="Calibri" w:cs="Times New Roman"/>
          <w:sz w:val="22"/>
          <w:szCs w:val="22"/>
          <w:lang w:eastAsia="ru-RU" w:bidi="ar-SA"/>
        </w:rPr>
        <w:t>п.</w:t>
      </w:r>
      <w:proofErr w:type="gramStart"/>
      <w:r w:rsidRPr="008213A9">
        <w:rPr>
          <w:rFonts w:eastAsia="Calibri" w:cs="Times New Roman"/>
          <w:sz w:val="22"/>
          <w:szCs w:val="22"/>
          <w:lang w:eastAsia="ru-RU" w:bidi="ar-SA"/>
        </w:rPr>
        <w:t>п</w:t>
      </w:r>
      <w:proofErr w:type="spellEnd"/>
      <w:r w:rsidRPr="008213A9">
        <w:rPr>
          <w:rFonts w:eastAsia="Calibri" w:cs="Times New Roman"/>
          <w:sz w:val="22"/>
          <w:szCs w:val="22"/>
          <w:lang w:eastAsia="ru-RU" w:bidi="ar-SA"/>
        </w:rPr>
        <w:t>. б</w:t>
      </w:r>
      <w:proofErr w:type="gramEnd"/>
      <w:r w:rsidRPr="008213A9">
        <w:rPr>
          <w:rFonts w:eastAsia="Calibri" w:cs="Times New Roman"/>
          <w:sz w:val="22"/>
          <w:szCs w:val="22"/>
          <w:lang w:eastAsia="ru-RU" w:bidi="ar-SA"/>
        </w:rPr>
        <w:t xml:space="preserve"> п. 1 ч.1 ст. 95 Федерального закона от 05.04.2013 № 44-ФЗ.</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p>
    <w:p w:rsidR="008213A9" w:rsidRPr="008213A9" w:rsidRDefault="008213A9" w:rsidP="008213A9">
      <w:pPr>
        <w:widowControl/>
        <w:suppressAutoHyphens w:val="0"/>
        <w:spacing w:after="0" w:line="240" w:lineRule="auto"/>
        <w:jc w:val="center"/>
        <w:rPr>
          <w:rFonts w:eastAsia="Calibri" w:cs="Times New Roman"/>
          <w:sz w:val="22"/>
          <w:szCs w:val="22"/>
          <w:lang w:eastAsia="ru-RU" w:bidi="ar-SA"/>
        </w:rPr>
      </w:pPr>
      <w:r w:rsidRPr="008213A9">
        <w:rPr>
          <w:rFonts w:eastAsia="Calibri" w:cs="Times New Roman"/>
          <w:b/>
          <w:sz w:val="22"/>
          <w:szCs w:val="22"/>
          <w:lang w:eastAsia="ru-RU" w:bidi="ar-SA"/>
        </w:rPr>
        <w:t>3. Количество и ассортимент товара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3.1. По настоящему Контракту Поставщик обязуется поставить Заказчику учебники в соответствии со </w:t>
      </w:r>
      <w:r w:rsidRPr="008213A9">
        <w:rPr>
          <w:rFonts w:eastAsia="Calibri" w:cs="Times New Roman"/>
          <w:bCs/>
          <w:sz w:val="22"/>
          <w:szCs w:val="22"/>
          <w:lang w:eastAsia="ru-RU" w:bidi="ar-SA"/>
        </w:rPr>
        <w:t>Списком учебников для</w:t>
      </w:r>
      <w:r w:rsidRPr="008213A9">
        <w:rPr>
          <w:rFonts w:eastAsia="Calibri" w:cs="Times New Roman"/>
          <w:b/>
          <w:bCs/>
          <w:sz w:val="22"/>
          <w:szCs w:val="22"/>
          <w:lang w:eastAsia="ru-RU" w:bidi="ar-SA"/>
        </w:rPr>
        <w:t xml:space="preserve"> </w:t>
      </w:r>
      <w:r w:rsidRPr="008213A9">
        <w:rPr>
          <w:rFonts w:eastAsia="Calibri" w:cs="Times New Roman"/>
          <w:sz w:val="22"/>
          <w:szCs w:val="22"/>
          <w:lang w:eastAsia="ru-RU" w:bidi="ar-SA"/>
        </w:rPr>
        <w:t>МБОУО гимназии №36 (Приложение № 1 к Контракту).</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                                   </w:t>
      </w:r>
    </w:p>
    <w:p w:rsidR="008213A9" w:rsidRPr="008213A9" w:rsidRDefault="008213A9" w:rsidP="008213A9">
      <w:pPr>
        <w:widowControl/>
        <w:suppressAutoHyphens w:val="0"/>
        <w:spacing w:after="0" w:line="240" w:lineRule="auto"/>
        <w:jc w:val="center"/>
        <w:rPr>
          <w:rFonts w:eastAsia="Calibri" w:cs="Times New Roman"/>
          <w:sz w:val="22"/>
          <w:szCs w:val="22"/>
          <w:lang w:eastAsia="ru-RU" w:bidi="ar-SA"/>
        </w:rPr>
      </w:pPr>
      <w:r w:rsidRPr="008213A9">
        <w:rPr>
          <w:rFonts w:eastAsia="Calibri" w:cs="Times New Roman"/>
          <w:b/>
          <w:sz w:val="22"/>
          <w:szCs w:val="22"/>
          <w:lang w:eastAsia="ru-RU" w:bidi="ar-SA"/>
        </w:rPr>
        <w:t>4. Срок и порядок поставки</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4.1. Поставка товара производится на основании товарных накладных до 01.08.2014 года.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4.2. Место доставки товара:  г. Иваново, ул. Генерала Хлебникова, д.32</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8213A9" w:rsidRDefault="008213A9" w:rsidP="008213A9">
      <w:pPr>
        <w:widowControl/>
        <w:suppressAutoHyphens w:val="0"/>
        <w:spacing w:after="0" w:line="240" w:lineRule="auto"/>
        <w:jc w:val="both"/>
        <w:rPr>
          <w:rFonts w:eastAsia="Calibri" w:cs="Times New Roman"/>
          <w:sz w:val="22"/>
          <w:szCs w:val="22"/>
          <w:lang w:eastAsia="ru-RU" w:bidi="ar-SA"/>
        </w:rPr>
      </w:pPr>
    </w:p>
    <w:p w:rsidR="00142323" w:rsidRDefault="00142323" w:rsidP="008213A9">
      <w:pPr>
        <w:widowControl/>
        <w:suppressAutoHyphens w:val="0"/>
        <w:spacing w:after="0" w:line="240" w:lineRule="auto"/>
        <w:jc w:val="both"/>
        <w:rPr>
          <w:rFonts w:eastAsia="Calibri" w:cs="Times New Roman"/>
          <w:sz w:val="22"/>
          <w:szCs w:val="22"/>
          <w:lang w:eastAsia="ru-RU" w:bidi="ar-SA"/>
        </w:rPr>
      </w:pPr>
    </w:p>
    <w:p w:rsidR="00142323" w:rsidRDefault="00142323" w:rsidP="008213A9">
      <w:pPr>
        <w:widowControl/>
        <w:suppressAutoHyphens w:val="0"/>
        <w:spacing w:after="0" w:line="240" w:lineRule="auto"/>
        <w:jc w:val="both"/>
        <w:rPr>
          <w:rFonts w:eastAsia="Calibri" w:cs="Times New Roman"/>
          <w:sz w:val="22"/>
          <w:szCs w:val="22"/>
          <w:lang w:eastAsia="ru-RU" w:bidi="ar-SA"/>
        </w:rPr>
      </w:pPr>
    </w:p>
    <w:p w:rsidR="00142323" w:rsidRPr="008213A9" w:rsidRDefault="00142323" w:rsidP="008213A9">
      <w:pPr>
        <w:widowControl/>
        <w:suppressAutoHyphens w:val="0"/>
        <w:spacing w:after="0" w:line="240" w:lineRule="auto"/>
        <w:jc w:val="both"/>
        <w:rPr>
          <w:rFonts w:eastAsia="Calibri" w:cs="Times New Roman"/>
          <w:sz w:val="22"/>
          <w:szCs w:val="22"/>
          <w:lang w:eastAsia="ru-RU" w:bidi="ar-SA"/>
        </w:rPr>
      </w:pPr>
    </w:p>
    <w:p w:rsidR="008213A9" w:rsidRPr="008213A9" w:rsidRDefault="008213A9" w:rsidP="008213A9">
      <w:pPr>
        <w:widowControl/>
        <w:suppressAutoHyphens w:val="0"/>
        <w:spacing w:after="0" w:line="240" w:lineRule="auto"/>
        <w:jc w:val="center"/>
        <w:rPr>
          <w:rFonts w:eastAsia="Calibri" w:cs="Times New Roman"/>
          <w:b/>
          <w:sz w:val="22"/>
          <w:szCs w:val="22"/>
          <w:lang w:eastAsia="ru-RU" w:bidi="ar-SA"/>
        </w:rPr>
      </w:pPr>
      <w:r w:rsidRPr="008213A9">
        <w:rPr>
          <w:rFonts w:eastAsia="Calibri" w:cs="Times New Roman"/>
          <w:b/>
          <w:sz w:val="22"/>
          <w:szCs w:val="22"/>
          <w:lang w:eastAsia="ru-RU" w:bidi="ar-SA"/>
        </w:rPr>
        <w:lastRenderedPageBreak/>
        <w:t>5. Порядок расчетов</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в течение 30 календарных дней.</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5.2. Расчет за поставленный Заказчику товар производит бухгалтерия, обслуживающая Заказчика.</w:t>
      </w:r>
    </w:p>
    <w:p w:rsid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5.3. Оплата товара, поставляемого по настоящему контракту, производится Заказчиком за счет средств бюджета.</w:t>
      </w:r>
    </w:p>
    <w:p w:rsidR="00FA4056" w:rsidRPr="00E943E9" w:rsidRDefault="00FA4056" w:rsidP="00FA4056">
      <w:pPr>
        <w:suppressAutoHyphens w:val="0"/>
        <w:autoSpaceDE w:val="0"/>
        <w:autoSpaceDN w:val="0"/>
        <w:adjustRightInd w:val="0"/>
        <w:spacing w:after="0" w:line="240" w:lineRule="auto"/>
        <w:jc w:val="both"/>
        <w:rPr>
          <w:rFonts w:eastAsia="Times New Roman" w:cs="Times New Roman"/>
          <w:bCs/>
          <w:sz w:val="22"/>
          <w:szCs w:val="22"/>
          <w:lang w:eastAsia="ru-RU" w:bidi="ar-SA"/>
        </w:rPr>
      </w:pPr>
      <w:r>
        <w:rPr>
          <w:rFonts w:eastAsia="Times New Roman" w:cs="Times New Roman"/>
          <w:bCs/>
          <w:sz w:val="22"/>
          <w:szCs w:val="22"/>
          <w:lang w:eastAsia="ru-RU" w:bidi="ar-SA"/>
        </w:rPr>
        <w:t xml:space="preserve">5.4. </w:t>
      </w:r>
      <w:r w:rsidRPr="00E943E9">
        <w:rPr>
          <w:rFonts w:eastAsia="Times New Roman" w:cs="Times New Roman"/>
          <w:bCs/>
          <w:sz w:val="22"/>
          <w:szCs w:val="22"/>
          <w:lang w:eastAsia="ru-RU" w:bidi="ar-SA"/>
        </w:rPr>
        <w:t>В случае</w:t>
      </w:r>
      <w:proofErr w:type="gramStart"/>
      <w:r w:rsidRPr="00E943E9">
        <w:rPr>
          <w:rFonts w:eastAsia="Times New Roman" w:cs="Times New Roman"/>
          <w:bCs/>
          <w:sz w:val="22"/>
          <w:szCs w:val="22"/>
          <w:lang w:eastAsia="ru-RU" w:bidi="ar-SA"/>
        </w:rPr>
        <w:t>,</w:t>
      </w:r>
      <w:proofErr w:type="gramEnd"/>
      <w:r w:rsidRPr="00E943E9">
        <w:rPr>
          <w:rFonts w:eastAsia="Times New Roman" w:cs="Times New Roman"/>
          <w:bCs/>
          <w:sz w:val="22"/>
          <w:szCs w:val="22"/>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оплатой контракта.</w:t>
      </w:r>
    </w:p>
    <w:p w:rsidR="00FA4056" w:rsidRPr="008213A9" w:rsidRDefault="00FA4056" w:rsidP="008213A9">
      <w:pPr>
        <w:widowControl/>
        <w:suppressAutoHyphens w:val="0"/>
        <w:spacing w:after="0" w:line="240" w:lineRule="auto"/>
        <w:jc w:val="both"/>
        <w:rPr>
          <w:rFonts w:eastAsia="Calibri" w:cs="Times New Roman"/>
          <w:sz w:val="22"/>
          <w:szCs w:val="22"/>
          <w:lang w:eastAsia="ru-RU" w:bidi="ar-SA"/>
        </w:rPr>
      </w:pPr>
    </w:p>
    <w:p w:rsidR="008213A9" w:rsidRPr="008213A9" w:rsidRDefault="008213A9" w:rsidP="008213A9">
      <w:pPr>
        <w:widowControl/>
        <w:shd w:val="clear" w:color="auto" w:fill="FFFFFF"/>
        <w:tabs>
          <w:tab w:val="left" w:pos="509"/>
        </w:tabs>
        <w:suppressAutoHyphens w:val="0"/>
        <w:spacing w:after="0" w:line="240" w:lineRule="auto"/>
        <w:jc w:val="center"/>
        <w:rPr>
          <w:rFonts w:eastAsia="Calibri" w:cs="Times New Roman"/>
          <w:b/>
          <w:sz w:val="22"/>
          <w:szCs w:val="22"/>
          <w:lang w:eastAsia="ru-RU" w:bidi="ar-SA"/>
        </w:rPr>
      </w:pPr>
      <w:r w:rsidRPr="008213A9">
        <w:rPr>
          <w:rFonts w:eastAsia="Calibri" w:cs="Times New Roman"/>
          <w:b/>
          <w:sz w:val="22"/>
          <w:szCs w:val="22"/>
          <w:lang w:eastAsia="ru-RU" w:bidi="ar-SA"/>
        </w:rPr>
        <w:t>6. Обязанности Поставщика</w:t>
      </w:r>
    </w:p>
    <w:p w:rsidR="008213A9" w:rsidRPr="008213A9" w:rsidRDefault="008213A9" w:rsidP="008213A9">
      <w:pPr>
        <w:widowControl/>
        <w:shd w:val="clear" w:color="auto" w:fill="FFFFFF"/>
        <w:tabs>
          <w:tab w:val="left" w:pos="509"/>
        </w:tabs>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6.1.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8213A9" w:rsidRPr="008213A9" w:rsidRDefault="008213A9" w:rsidP="008213A9">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6.2. Поставить Заказчику Товар свободным от  любых прав третьих лиц.</w:t>
      </w:r>
    </w:p>
    <w:p w:rsidR="008213A9" w:rsidRPr="008213A9" w:rsidRDefault="008213A9" w:rsidP="008213A9">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6.3. Обеспечить доставку и разгрузку Товара на складе Заказчика.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8213A9" w:rsidRPr="008213A9" w:rsidRDefault="008213A9" w:rsidP="008213A9">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6.5. Передать Заказчику одновременно с передачей Товара принадлежности Товара, а также относящиеся к нему документы.</w:t>
      </w:r>
    </w:p>
    <w:p w:rsidR="008213A9" w:rsidRPr="008213A9" w:rsidRDefault="008213A9" w:rsidP="008213A9">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                                                               </w:t>
      </w:r>
      <w:r w:rsidRPr="00142323">
        <w:rPr>
          <w:rFonts w:eastAsia="Calibri" w:cs="Times New Roman"/>
          <w:b/>
          <w:sz w:val="22"/>
          <w:szCs w:val="22"/>
          <w:lang w:eastAsia="ru-RU" w:bidi="ar-SA"/>
        </w:rPr>
        <w:t>7</w:t>
      </w:r>
      <w:r w:rsidRPr="008213A9">
        <w:rPr>
          <w:rFonts w:eastAsia="Calibri" w:cs="Times New Roman"/>
          <w:b/>
          <w:sz w:val="22"/>
          <w:szCs w:val="22"/>
          <w:lang w:eastAsia="ru-RU" w:bidi="ar-SA"/>
        </w:rPr>
        <w:t>. Обязанности Заказчика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7.1. Принять Товар в порядке и сроки, предусмотренные разделом 4 настоящего Контракта.</w:t>
      </w:r>
    </w:p>
    <w:p w:rsidR="008213A9" w:rsidRPr="008213A9" w:rsidRDefault="008213A9" w:rsidP="008213A9">
      <w:pPr>
        <w:widowControl/>
        <w:shd w:val="clear" w:color="auto" w:fill="FFFFFF"/>
        <w:tabs>
          <w:tab w:val="num" w:pos="180"/>
          <w:tab w:val="left" w:pos="542"/>
        </w:tabs>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7.2.</w:t>
      </w:r>
      <w:r w:rsidRPr="008213A9">
        <w:rPr>
          <w:rFonts w:eastAsia="Calibri" w:cs="Times New Roman"/>
          <w:sz w:val="22"/>
          <w:szCs w:val="22"/>
          <w:lang w:eastAsia="ru-RU" w:bidi="ar-SA"/>
        </w:rPr>
        <w:tab/>
        <w:t xml:space="preserve">Оплатить поставляемый Товар с соблюдением размера, порядка и формы расчетов, предусмотренных в </w:t>
      </w:r>
      <w:proofErr w:type="spellStart"/>
      <w:r w:rsidRPr="008213A9">
        <w:rPr>
          <w:rFonts w:eastAsia="Calibri" w:cs="Times New Roman"/>
          <w:sz w:val="22"/>
          <w:szCs w:val="22"/>
          <w:lang w:eastAsia="ru-RU" w:bidi="ar-SA"/>
        </w:rPr>
        <w:t>п.п</w:t>
      </w:r>
      <w:proofErr w:type="spellEnd"/>
      <w:r w:rsidRPr="008213A9">
        <w:rPr>
          <w:rFonts w:eastAsia="Calibri" w:cs="Times New Roman"/>
          <w:sz w:val="22"/>
          <w:szCs w:val="22"/>
          <w:lang w:eastAsia="ru-RU" w:bidi="ar-SA"/>
        </w:rPr>
        <w:t>. 5.1.- 5.3. настоящего Контракта.</w:t>
      </w:r>
    </w:p>
    <w:p w:rsidR="008213A9" w:rsidRPr="008213A9" w:rsidRDefault="008213A9" w:rsidP="008213A9">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8213A9" w:rsidRPr="008213A9" w:rsidRDefault="008213A9" w:rsidP="008213A9">
      <w:pPr>
        <w:widowControl/>
        <w:suppressAutoHyphens w:val="0"/>
        <w:spacing w:line="240" w:lineRule="auto"/>
        <w:jc w:val="both"/>
        <w:rPr>
          <w:rFonts w:ascii="Times New Roman CYR" w:eastAsia="Calibri" w:hAnsi="Times New Roman CYR" w:cs="Times New Roman CYR"/>
          <w:sz w:val="22"/>
          <w:szCs w:val="22"/>
          <w:lang w:eastAsia="ru-RU" w:bidi="ar-SA"/>
        </w:rPr>
      </w:pPr>
      <w:r w:rsidRPr="008213A9">
        <w:rPr>
          <w:rFonts w:eastAsia="Calibri" w:cs="Times New Roman"/>
          <w:sz w:val="22"/>
          <w:szCs w:val="22"/>
          <w:lang w:eastAsia="ru-RU" w:bidi="ar-SA"/>
        </w:rPr>
        <w:t xml:space="preserve">7.4. </w:t>
      </w:r>
      <w:r w:rsidRPr="008213A9">
        <w:rPr>
          <w:rFonts w:ascii="Times New Roman CYR" w:eastAsia="Calibri" w:hAnsi="Times New Roman CYR" w:cs="Times New Roman CYR"/>
          <w:sz w:val="22"/>
          <w:szCs w:val="22"/>
          <w:lang w:eastAsia="ru-RU" w:bidi="ar-SA"/>
        </w:rPr>
        <w:t>Заказчик обязан вернуть Поставщику обеспечение исполнения контракта, в виде залога денежных сре</w:t>
      </w:r>
      <w:proofErr w:type="gramStart"/>
      <w:r w:rsidRPr="008213A9">
        <w:rPr>
          <w:rFonts w:ascii="Times New Roman CYR" w:eastAsia="Calibri" w:hAnsi="Times New Roman CYR" w:cs="Times New Roman CYR"/>
          <w:sz w:val="22"/>
          <w:szCs w:val="22"/>
          <w:lang w:eastAsia="ru-RU" w:bidi="ar-SA"/>
        </w:rPr>
        <w:t>дств в р</w:t>
      </w:r>
      <w:proofErr w:type="gramEnd"/>
      <w:r w:rsidRPr="008213A9">
        <w:rPr>
          <w:rFonts w:ascii="Times New Roman CYR" w:eastAsia="Calibri" w:hAnsi="Times New Roman CYR" w:cs="Times New Roman CYR"/>
          <w:sz w:val="22"/>
          <w:szCs w:val="22"/>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w:t>
      </w:r>
    </w:p>
    <w:p w:rsidR="008213A9" w:rsidRPr="008213A9" w:rsidRDefault="008213A9" w:rsidP="008213A9">
      <w:pPr>
        <w:widowControl/>
        <w:shd w:val="clear" w:color="auto" w:fill="FFFFFF"/>
        <w:suppressAutoHyphens w:val="0"/>
        <w:spacing w:after="0" w:line="240" w:lineRule="auto"/>
        <w:jc w:val="center"/>
        <w:rPr>
          <w:rFonts w:eastAsia="Calibri" w:cs="Times New Roman"/>
          <w:b/>
          <w:sz w:val="22"/>
          <w:szCs w:val="22"/>
          <w:lang w:eastAsia="ru-RU" w:bidi="ar-SA"/>
        </w:rPr>
      </w:pPr>
      <w:r w:rsidRPr="008213A9">
        <w:rPr>
          <w:rFonts w:eastAsia="Calibri" w:cs="Times New Roman"/>
          <w:b/>
          <w:sz w:val="22"/>
          <w:szCs w:val="22"/>
          <w:lang w:eastAsia="ru-RU" w:bidi="ar-SA"/>
        </w:rPr>
        <w:t>8. Порядок приемки Товара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8.2.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8.3.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8213A9" w:rsidRPr="008213A9" w:rsidRDefault="008213A9" w:rsidP="008213A9">
      <w:pPr>
        <w:widowControl/>
        <w:suppressAutoHyphens w:val="0"/>
        <w:spacing w:after="0" w:line="240" w:lineRule="auto"/>
        <w:rPr>
          <w:rFonts w:eastAsia="Calibri" w:cs="Times New Roman"/>
          <w:sz w:val="22"/>
          <w:szCs w:val="22"/>
          <w:lang w:eastAsia="ru-RU" w:bidi="ar-SA"/>
        </w:rPr>
      </w:pPr>
      <w:r w:rsidRPr="008213A9">
        <w:rPr>
          <w:rFonts w:eastAsia="Calibri" w:cs="Times New Roman"/>
          <w:sz w:val="22"/>
          <w:szCs w:val="22"/>
          <w:lang w:eastAsia="ru-RU" w:bidi="ar-SA"/>
        </w:rPr>
        <w:t xml:space="preserve">8.4. </w:t>
      </w:r>
      <w:proofErr w:type="gramStart"/>
      <w:r w:rsidRPr="008213A9">
        <w:rPr>
          <w:rFonts w:eastAsia="Calibri" w:cs="Times New Roman"/>
          <w:sz w:val="22"/>
          <w:szCs w:val="22"/>
          <w:lang w:eastAsia="ru-RU" w:bidi="ar-SA"/>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8213A9">
        <w:rPr>
          <w:rFonts w:eastAsia="Calibri" w:cs="Times New Roman"/>
          <w:sz w:val="22"/>
          <w:szCs w:val="22"/>
          <w:lang w:eastAsia="ru-RU" w:bidi="ar-SA"/>
        </w:rPr>
        <w:t xml:space="preserve"> Поставщик несет все расходы, связанные с заменой некачественного товара.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8.5. </w:t>
      </w:r>
      <w:proofErr w:type="gramStart"/>
      <w:r w:rsidRPr="008213A9">
        <w:rPr>
          <w:rFonts w:eastAsia="Calibri" w:cs="Times New Roman"/>
          <w:sz w:val="22"/>
          <w:szCs w:val="22"/>
          <w:lang w:eastAsia="ru-RU" w:bidi="ar-SA"/>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8213A9" w:rsidRPr="008213A9" w:rsidRDefault="008213A9" w:rsidP="008213A9">
      <w:pPr>
        <w:widowControl/>
        <w:shd w:val="clear" w:color="auto" w:fill="FFFFFF"/>
        <w:suppressAutoHyphens w:val="0"/>
        <w:spacing w:after="0" w:line="240" w:lineRule="auto"/>
        <w:jc w:val="center"/>
        <w:rPr>
          <w:rFonts w:eastAsia="Calibri" w:cs="Times New Roman"/>
          <w:b/>
          <w:sz w:val="22"/>
          <w:szCs w:val="22"/>
          <w:lang w:eastAsia="ru-RU" w:bidi="ar-SA"/>
        </w:rPr>
      </w:pPr>
      <w:r w:rsidRPr="008213A9">
        <w:rPr>
          <w:rFonts w:eastAsia="Calibri" w:cs="Times New Roman"/>
          <w:b/>
          <w:sz w:val="22"/>
          <w:szCs w:val="22"/>
          <w:lang w:eastAsia="ru-RU" w:bidi="ar-SA"/>
        </w:rPr>
        <w:t>9. Качество и гарантии на Товар</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8213A9" w:rsidRPr="008213A9" w:rsidRDefault="008213A9" w:rsidP="008213A9">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8213A9">
        <w:rPr>
          <w:rFonts w:eastAsia="Calibri" w:cs="Times New Roman"/>
          <w:sz w:val="22"/>
          <w:szCs w:val="22"/>
          <w:lang w:eastAsia="ru-RU" w:bidi="ar-SA"/>
        </w:rPr>
        <w:lastRenderedPageBreak/>
        <w:t>9.2.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8213A9" w:rsidRPr="008213A9" w:rsidRDefault="008213A9" w:rsidP="008213A9">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8213A9">
        <w:rPr>
          <w:rFonts w:eastAsia="Calibri" w:cs="Times New Roman"/>
          <w:sz w:val="22"/>
          <w:szCs w:val="22"/>
          <w:lang w:eastAsia="ru-RU" w:bidi="ar-SA"/>
        </w:rPr>
        <w:t>9.2.1.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8213A9" w:rsidRPr="008213A9" w:rsidRDefault="008213A9" w:rsidP="008213A9">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8213A9">
        <w:rPr>
          <w:rFonts w:eastAsia="Calibri" w:cs="Times New Roman"/>
          <w:sz w:val="22"/>
          <w:szCs w:val="22"/>
          <w:lang w:eastAsia="ru-RU" w:bidi="ar-SA"/>
        </w:rPr>
        <w:t>9.2.2.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8213A9" w:rsidRPr="008213A9" w:rsidRDefault="008213A9" w:rsidP="008213A9">
      <w:pPr>
        <w:widowControl/>
        <w:suppressAutoHyphens w:val="0"/>
        <w:spacing w:after="0" w:line="240" w:lineRule="auto"/>
        <w:jc w:val="center"/>
        <w:rPr>
          <w:rFonts w:eastAsia="Calibri" w:cs="Times New Roman"/>
          <w:b/>
          <w:sz w:val="22"/>
          <w:szCs w:val="22"/>
          <w:lang w:eastAsia="ru-RU" w:bidi="ar-SA"/>
        </w:rPr>
      </w:pPr>
      <w:r w:rsidRPr="008213A9">
        <w:rPr>
          <w:rFonts w:eastAsia="Calibri" w:cs="Times New Roman"/>
          <w:b/>
          <w:sz w:val="22"/>
          <w:szCs w:val="22"/>
          <w:lang w:eastAsia="ru-RU" w:bidi="ar-SA"/>
        </w:rPr>
        <w:t>10.Ответственность сторон</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b/>
          <w:sz w:val="22"/>
          <w:szCs w:val="22"/>
          <w:lang w:eastAsia="ru-RU" w:bidi="ar-SA"/>
        </w:rPr>
        <w:t xml:space="preserve"> </w:t>
      </w:r>
      <w:r w:rsidRPr="008213A9">
        <w:rPr>
          <w:rFonts w:eastAsia="Calibri" w:cs="Times New Roman"/>
          <w:sz w:val="22"/>
          <w:szCs w:val="22"/>
          <w:lang w:eastAsia="ru-RU" w:bidi="ar-SA"/>
        </w:rPr>
        <w:t>10.1. Стороны несут ответственность за нарушение обязательств по настоящему контракту в соответствии с действующим законодательством РФ.</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10.2. Ответственность Заказчика:</w:t>
      </w:r>
    </w:p>
    <w:p w:rsidR="008213A9" w:rsidRPr="008213A9" w:rsidRDefault="008213A9" w:rsidP="008213A9">
      <w:pPr>
        <w:widowControl/>
        <w:suppressAutoHyphens w:val="0"/>
        <w:spacing w:after="0" w:line="240" w:lineRule="auto"/>
        <w:ind w:firstLine="540"/>
        <w:jc w:val="both"/>
        <w:rPr>
          <w:rFonts w:eastAsia="Calibri" w:cs="Times New Roman"/>
          <w:sz w:val="22"/>
          <w:szCs w:val="22"/>
          <w:lang w:eastAsia="ru-RU" w:bidi="ar-SA"/>
        </w:rPr>
      </w:pPr>
      <w:r w:rsidRPr="008213A9">
        <w:rPr>
          <w:rFonts w:eastAsia="Calibri" w:cs="Times New Roman"/>
          <w:sz w:val="22"/>
          <w:szCs w:val="22"/>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8213A9" w:rsidRPr="008213A9" w:rsidRDefault="008213A9" w:rsidP="008213A9">
      <w:pPr>
        <w:widowControl/>
        <w:suppressAutoHyphens w:val="0"/>
        <w:spacing w:after="0" w:line="240" w:lineRule="auto"/>
        <w:ind w:firstLine="540"/>
        <w:jc w:val="both"/>
        <w:rPr>
          <w:rFonts w:eastAsia="Calibri" w:cs="Times New Roman"/>
          <w:sz w:val="22"/>
          <w:szCs w:val="22"/>
          <w:lang w:eastAsia="ru-RU" w:bidi="ar-SA"/>
        </w:rPr>
      </w:pPr>
      <w:proofErr w:type="gramStart"/>
      <w:r w:rsidRPr="008213A9">
        <w:rPr>
          <w:rFonts w:eastAsia="Calibri"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213A9">
        <w:rPr>
          <w:rFonts w:eastAsia="Calibri" w:cs="Times New Roman"/>
          <w:sz w:val="22"/>
          <w:szCs w:val="22"/>
          <w:lang w:eastAsia="ru-RU" w:bidi="ar-SA"/>
        </w:rPr>
        <w:t xml:space="preserve"> контрактом, утвержденные Постановлением Правительства РФ от 25.11.2013 № 1063).</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10.3. Ответственность Поставщика:</w:t>
      </w:r>
    </w:p>
    <w:p w:rsidR="008213A9" w:rsidRPr="008213A9" w:rsidRDefault="008213A9" w:rsidP="008213A9">
      <w:pPr>
        <w:widowControl/>
        <w:suppressAutoHyphens w:val="0"/>
        <w:spacing w:after="0" w:line="240" w:lineRule="auto"/>
        <w:ind w:firstLine="540"/>
        <w:jc w:val="both"/>
        <w:rPr>
          <w:rFonts w:eastAsia="Calibri" w:cs="Times New Roman"/>
          <w:sz w:val="22"/>
          <w:szCs w:val="22"/>
          <w:lang w:eastAsia="ru-RU" w:bidi="ar-SA"/>
        </w:rPr>
      </w:pPr>
      <w:proofErr w:type="gramStart"/>
      <w:r w:rsidRPr="008213A9">
        <w:rPr>
          <w:rFonts w:eastAsia="Calibri" w:cs="Times New Roman"/>
          <w:sz w:val="22"/>
          <w:szCs w:val="22"/>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8213A9">
        <w:rPr>
          <w:rFonts w:eastAsia="Calibri" w:cs="Times New Roman"/>
          <w:sz w:val="22"/>
          <w:szCs w:val="22"/>
          <w:lang w:eastAsia="ru-RU" w:bidi="ar-SA"/>
        </w:rPr>
        <w:t xml:space="preserve"> </w:t>
      </w:r>
      <w:proofErr w:type="gramStart"/>
      <w:r w:rsidRPr="008213A9">
        <w:rPr>
          <w:rFonts w:eastAsia="Calibri" w:cs="Times New Roman"/>
          <w:sz w:val="22"/>
          <w:szCs w:val="22"/>
          <w:lang w:eastAsia="ru-RU" w:bidi="ar-SA"/>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213A9" w:rsidRPr="008213A9" w:rsidRDefault="008213A9" w:rsidP="008213A9">
      <w:pPr>
        <w:widowControl/>
        <w:suppressAutoHyphens w:val="0"/>
        <w:spacing w:after="0" w:line="240" w:lineRule="auto"/>
        <w:ind w:firstLine="540"/>
        <w:jc w:val="both"/>
        <w:rPr>
          <w:rFonts w:eastAsia="Calibri" w:cs="Times New Roman"/>
          <w:sz w:val="22"/>
          <w:szCs w:val="22"/>
          <w:lang w:eastAsia="ru-RU" w:bidi="ar-SA"/>
        </w:rPr>
      </w:pPr>
      <w:proofErr w:type="gramStart"/>
      <w:r w:rsidRPr="008213A9">
        <w:rPr>
          <w:rFonts w:eastAsia="Calibri" w:cs="Times New Roman"/>
          <w:sz w:val="22"/>
          <w:szCs w:val="22"/>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10.4.</w:t>
      </w:r>
      <w:r w:rsidRPr="008213A9">
        <w:rPr>
          <w:rFonts w:ascii="Calibri" w:eastAsia="Calibri" w:hAnsi="Calibri" w:cs="Times New Roman"/>
          <w:sz w:val="22"/>
          <w:szCs w:val="22"/>
          <w:lang w:eastAsia="en-US" w:bidi="ar-SA"/>
        </w:rPr>
        <w:t xml:space="preserve"> </w:t>
      </w:r>
      <w:r w:rsidRPr="008213A9">
        <w:rPr>
          <w:rFonts w:eastAsia="Calibri" w:cs="Times New Roman"/>
          <w:sz w:val="22"/>
          <w:szCs w:val="22"/>
          <w:lang w:eastAsia="ru-RU" w:bidi="ar-SA"/>
        </w:rPr>
        <w:t>Не</w:t>
      </w:r>
      <w:r w:rsidR="00FA4056">
        <w:rPr>
          <w:rFonts w:eastAsia="Calibri" w:cs="Times New Roman"/>
          <w:sz w:val="22"/>
          <w:szCs w:val="22"/>
          <w:lang w:eastAsia="ru-RU" w:bidi="ar-SA"/>
        </w:rPr>
        <w:t>устойка (штраф, пени) перечисляе</w:t>
      </w:r>
      <w:r w:rsidRPr="008213A9">
        <w:rPr>
          <w:rFonts w:eastAsia="Calibri" w:cs="Times New Roman"/>
          <w:sz w:val="22"/>
          <w:szCs w:val="22"/>
          <w:lang w:eastAsia="ru-RU" w:bidi="ar-SA"/>
        </w:rPr>
        <w:t>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213A9" w:rsidRPr="008213A9" w:rsidRDefault="008213A9" w:rsidP="008213A9">
      <w:pPr>
        <w:widowControl/>
        <w:suppressAutoHyphens w:val="0"/>
        <w:spacing w:after="0" w:line="240" w:lineRule="auto"/>
        <w:jc w:val="both"/>
        <w:rPr>
          <w:rFonts w:eastAsia="Calibri" w:cs="Times New Roman"/>
          <w:b/>
          <w:sz w:val="22"/>
          <w:szCs w:val="22"/>
          <w:lang w:eastAsia="ru-RU" w:bidi="ar-SA"/>
        </w:rPr>
      </w:pPr>
    </w:p>
    <w:p w:rsidR="008213A9" w:rsidRPr="008213A9" w:rsidRDefault="008213A9" w:rsidP="008213A9">
      <w:pPr>
        <w:widowControl/>
        <w:tabs>
          <w:tab w:val="num" w:pos="720"/>
        </w:tabs>
        <w:suppressAutoHyphens w:val="0"/>
        <w:spacing w:after="0" w:line="240" w:lineRule="auto"/>
        <w:jc w:val="both"/>
        <w:rPr>
          <w:rFonts w:eastAsia="Calibri" w:cs="Times New Roman"/>
          <w:b/>
          <w:sz w:val="22"/>
          <w:szCs w:val="22"/>
          <w:lang w:eastAsia="ru-RU" w:bidi="ar-SA"/>
        </w:rPr>
      </w:pPr>
      <w:r w:rsidRPr="008213A9">
        <w:rPr>
          <w:rFonts w:eastAsia="Calibri" w:cs="Times New Roman"/>
          <w:b/>
          <w:sz w:val="22"/>
          <w:szCs w:val="22"/>
          <w:lang w:eastAsia="ru-RU" w:bidi="ar-SA"/>
        </w:rPr>
        <w:t xml:space="preserve">                                           </w:t>
      </w:r>
    </w:p>
    <w:p w:rsidR="008213A9" w:rsidRPr="00142323" w:rsidRDefault="008213A9" w:rsidP="00142323">
      <w:pPr>
        <w:pStyle w:val="af0"/>
        <w:widowControl/>
        <w:numPr>
          <w:ilvl w:val="0"/>
          <w:numId w:val="26"/>
        </w:numPr>
        <w:suppressAutoHyphens w:val="0"/>
        <w:spacing w:after="0" w:line="240" w:lineRule="auto"/>
        <w:jc w:val="center"/>
        <w:rPr>
          <w:rFonts w:eastAsia="Calibri" w:cs="Times New Roman"/>
          <w:b/>
          <w:sz w:val="22"/>
          <w:szCs w:val="22"/>
          <w:lang w:eastAsia="ru-RU" w:bidi="ar-SA"/>
        </w:rPr>
      </w:pPr>
      <w:r w:rsidRPr="00142323">
        <w:rPr>
          <w:rFonts w:eastAsia="Calibri" w:cs="Times New Roman"/>
          <w:b/>
          <w:sz w:val="22"/>
          <w:szCs w:val="22"/>
          <w:lang w:eastAsia="ru-RU" w:bidi="ar-SA"/>
        </w:rPr>
        <w:t>Разрешение споров</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8213A9" w:rsidRDefault="008213A9" w:rsidP="008213A9">
      <w:pPr>
        <w:widowControl/>
        <w:suppressAutoHyphens w:val="0"/>
        <w:spacing w:after="0" w:line="240" w:lineRule="auto"/>
        <w:jc w:val="both"/>
        <w:rPr>
          <w:rFonts w:eastAsia="Calibri" w:cs="Times New Roman"/>
          <w:sz w:val="22"/>
          <w:szCs w:val="22"/>
          <w:lang w:eastAsia="ru-RU" w:bidi="ar-SA"/>
        </w:rPr>
      </w:pPr>
    </w:p>
    <w:p w:rsidR="00142323" w:rsidRPr="008213A9" w:rsidRDefault="00142323" w:rsidP="008213A9">
      <w:pPr>
        <w:widowControl/>
        <w:suppressAutoHyphens w:val="0"/>
        <w:spacing w:after="0" w:line="240" w:lineRule="auto"/>
        <w:jc w:val="both"/>
        <w:rPr>
          <w:rFonts w:eastAsia="Calibri" w:cs="Times New Roman"/>
          <w:sz w:val="22"/>
          <w:szCs w:val="22"/>
          <w:lang w:eastAsia="ru-RU" w:bidi="ar-SA"/>
        </w:rPr>
      </w:pPr>
    </w:p>
    <w:p w:rsidR="008213A9" w:rsidRDefault="008213A9" w:rsidP="00142323">
      <w:pPr>
        <w:pStyle w:val="af0"/>
        <w:widowControl/>
        <w:numPr>
          <w:ilvl w:val="0"/>
          <w:numId w:val="26"/>
        </w:numPr>
        <w:suppressAutoHyphens w:val="0"/>
        <w:spacing w:after="0" w:line="240" w:lineRule="auto"/>
        <w:jc w:val="center"/>
        <w:rPr>
          <w:rFonts w:eastAsia="Calibri" w:cs="Times New Roman"/>
          <w:b/>
          <w:sz w:val="22"/>
          <w:szCs w:val="22"/>
          <w:lang w:eastAsia="ru-RU" w:bidi="ar-SA"/>
        </w:rPr>
      </w:pPr>
      <w:r w:rsidRPr="00142323">
        <w:rPr>
          <w:rFonts w:eastAsia="Calibri" w:cs="Times New Roman"/>
          <w:b/>
          <w:sz w:val="22"/>
          <w:szCs w:val="22"/>
          <w:lang w:eastAsia="ru-RU" w:bidi="ar-SA"/>
        </w:rPr>
        <w:lastRenderedPageBreak/>
        <w:t>Заключительные положения</w:t>
      </w:r>
    </w:p>
    <w:p w:rsidR="00142323" w:rsidRPr="00142323" w:rsidRDefault="00142323" w:rsidP="00142323">
      <w:pPr>
        <w:widowControl/>
        <w:suppressAutoHyphens w:val="0"/>
        <w:spacing w:after="0" w:line="240" w:lineRule="auto"/>
        <w:ind w:left="720"/>
        <w:rPr>
          <w:rFonts w:eastAsia="Calibri" w:cs="Times New Roman"/>
          <w:b/>
          <w:sz w:val="22"/>
          <w:szCs w:val="22"/>
          <w:lang w:eastAsia="ru-RU" w:bidi="ar-SA"/>
        </w:rPr>
      </w:pP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12.3. Контра</w:t>
      </w:r>
      <w:proofErr w:type="gramStart"/>
      <w:r w:rsidRPr="008213A9">
        <w:rPr>
          <w:rFonts w:eastAsia="Calibri" w:cs="Times New Roman"/>
          <w:sz w:val="22"/>
          <w:szCs w:val="22"/>
          <w:lang w:eastAsia="ru-RU" w:bidi="ar-SA"/>
        </w:rPr>
        <w:t>кт вст</w:t>
      </w:r>
      <w:proofErr w:type="gramEnd"/>
      <w:r w:rsidRPr="008213A9">
        <w:rPr>
          <w:rFonts w:eastAsia="Calibri" w:cs="Times New Roman"/>
          <w:sz w:val="22"/>
          <w:szCs w:val="22"/>
          <w:lang w:eastAsia="ru-RU" w:bidi="ar-SA"/>
        </w:rPr>
        <w:t>упает в силу с момента подписания его Сторонами и действует до полного и надлежащего исполнения сторонами условий по контракту.</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8213A9" w:rsidRPr="008213A9" w:rsidRDefault="008213A9" w:rsidP="008213A9">
      <w:pPr>
        <w:widowControl/>
        <w:suppressAutoHyphens w:val="0"/>
        <w:spacing w:after="0" w:line="240" w:lineRule="auto"/>
        <w:jc w:val="center"/>
        <w:rPr>
          <w:rFonts w:eastAsia="Calibri" w:cs="Times New Roman"/>
          <w:sz w:val="22"/>
          <w:szCs w:val="22"/>
          <w:lang w:eastAsia="ru-RU" w:bidi="ar-SA"/>
        </w:rPr>
      </w:pPr>
      <w:r w:rsidRPr="00142323">
        <w:rPr>
          <w:rFonts w:eastAsia="Calibri" w:cs="Times New Roman"/>
          <w:b/>
          <w:sz w:val="22"/>
          <w:szCs w:val="22"/>
          <w:lang w:eastAsia="ru-RU" w:bidi="ar-SA"/>
        </w:rPr>
        <w:t>13</w:t>
      </w:r>
      <w:r w:rsidRPr="008213A9">
        <w:rPr>
          <w:rFonts w:eastAsia="Calibri" w:cs="Times New Roman"/>
          <w:sz w:val="22"/>
          <w:szCs w:val="22"/>
          <w:lang w:eastAsia="ru-RU" w:bidi="ar-SA"/>
        </w:rPr>
        <w:t xml:space="preserve">. </w:t>
      </w:r>
      <w:r w:rsidRPr="008213A9">
        <w:rPr>
          <w:rFonts w:eastAsia="Calibri" w:cs="Times New Roman"/>
          <w:b/>
          <w:lang w:eastAsia="ru-RU" w:bidi="ar-SA"/>
        </w:rPr>
        <w:t>Адреса, реквизиты и подписи Сторон</w:t>
      </w:r>
    </w:p>
    <w:p w:rsidR="008213A9" w:rsidRPr="008213A9" w:rsidRDefault="008213A9" w:rsidP="008213A9">
      <w:pPr>
        <w:widowControl/>
        <w:suppressAutoHyphens w:val="0"/>
        <w:spacing w:after="0" w:line="240" w:lineRule="auto"/>
        <w:rPr>
          <w:rFonts w:eastAsia="Calibri" w:cs="Times New Roman"/>
          <w:b/>
          <w:sz w:val="22"/>
          <w:lang w:eastAsia="ru-RU" w:bidi="ar-SA"/>
        </w:rPr>
      </w:pPr>
    </w:p>
    <w:p w:rsidR="008213A9" w:rsidRPr="008213A9" w:rsidRDefault="008213A9" w:rsidP="008213A9">
      <w:pPr>
        <w:widowControl/>
        <w:suppressAutoHyphens w:val="0"/>
        <w:spacing w:after="0" w:line="240" w:lineRule="auto"/>
        <w:rPr>
          <w:rFonts w:eastAsia="Calibri" w:cs="Times New Roman"/>
          <w:b/>
          <w:sz w:val="22"/>
          <w:lang w:eastAsia="ru-RU" w:bidi="ar-SA"/>
        </w:rPr>
      </w:pPr>
      <w:r w:rsidRPr="008213A9">
        <w:rPr>
          <w:rFonts w:eastAsia="Calibri" w:cs="Times New Roman"/>
          <w:b/>
          <w:sz w:val="22"/>
          <w:lang w:eastAsia="ru-RU" w:bidi="ar-SA"/>
        </w:rPr>
        <w:t xml:space="preserve">Заказчик: МБОУО Гимназия № 36 </w:t>
      </w:r>
    </w:p>
    <w:p w:rsidR="008213A9" w:rsidRPr="008213A9" w:rsidRDefault="008213A9" w:rsidP="008213A9">
      <w:pPr>
        <w:widowControl/>
        <w:suppressAutoHyphens w:val="0"/>
        <w:spacing w:after="0" w:line="240" w:lineRule="auto"/>
        <w:rPr>
          <w:rFonts w:eastAsia="Calibri" w:cs="Times New Roman"/>
          <w:sz w:val="22"/>
          <w:lang w:eastAsia="ru-RU" w:bidi="ar-SA"/>
        </w:rPr>
      </w:pPr>
      <w:r w:rsidRPr="008213A9">
        <w:rPr>
          <w:rFonts w:eastAsia="Calibri" w:cs="Times New Roman"/>
          <w:sz w:val="22"/>
          <w:lang w:eastAsia="ru-RU" w:bidi="ar-SA"/>
        </w:rPr>
        <w:t xml:space="preserve">Адрес: 1530048,г. Иваново, </w:t>
      </w:r>
      <w:proofErr w:type="spellStart"/>
      <w:r w:rsidRPr="008213A9">
        <w:rPr>
          <w:rFonts w:eastAsia="Calibri" w:cs="Times New Roman"/>
          <w:sz w:val="22"/>
          <w:lang w:eastAsia="ru-RU" w:bidi="ar-SA"/>
        </w:rPr>
        <w:t>ул</w:t>
      </w:r>
      <w:proofErr w:type="gramStart"/>
      <w:r w:rsidRPr="008213A9">
        <w:rPr>
          <w:rFonts w:eastAsia="Calibri" w:cs="Times New Roman"/>
          <w:sz w:val="22"/>
          <w:lang w:eastAsia="ru-RU" w:bidi="ar-SA"/>
        </w:rPr>
        <w:t>.Г</w:t>
      </w:r>
      <w:proofErr w:type="gramEnd"/>
      <w:r w:rsidRPr="008213A9">
        <w:rPr>
          <w:rFonts w:eastAsia="Calibri" w:cs="Times New Roman"/>
          <w:sz w:val="22"/>
          <w:lang w:eastAsia="ru-RU" w:bidi="ar-SA"/>
        </w:rPr>
        <w:t>енерала</w:t>
      </w:r>
      <w:proofErr w:type="spellEnd"/>
      <w:r w:rsidRPr="008213A9">
        <w:rPr>
          <w:rFonts w:eastAsia="Calibri" w:cs="Times New Roman"/>
          <w:sz w:val="22"/>
          <w:lang w:eastAsia="ru-RU" w:bidi="ar-SA"/>
        </w:rPr>
        <w:t xml:space="preserve"> Хлебникова, д.32 тел. 23-63-36</w:t>
      </w:r>
    </w:p>
    <w:p w:rsidR="008213A9" w:rsidRPr="008213A9" w:rsidRDefault="008213A9" w:rsidP="008213A9">
      <w:pPr>
        <w:widowControl/>
        <w:suppressAutoHyphens w:val="0"/>
        <w:spacing w:after="0" w:line="240" w:lineRule="auto"/>
        <w:jc w:val="both"/>
        <w:rPr>
          <w:rFonts w:eastAsia="Calibri" w:cs="Times New Roman"/>
          <w:sz w:val="22"/>
          <w:lang w:eastAsia="ru-RU" w:bidi="ar-SA"/>
        </w:rPr>
      </w:pPr>
      <w:r w:rsidRPr="008213A9">
        <w:rPr>
          <w:rFonts w:eastAsia="Calibri" w:cs="Times New Roman"/>
          <w:sz w:val="22"/>
          <w:lang w:eastAsia="ru-RU" w:bidi="ar-SA"/>
        </w:rPr>
        <w:t>ИНН 3728018016</w:t>
      </w:r>
    </w:p>
    <w:p w:rsidR="008213A9" w:rsidRDefault="008213A9" w:rsidP="008213A9">
      <w:pPr>
        <w:widowControl/>
        <w:suppressAutoHyphens w:val="0"/>
        <w:spacing w:after="0" w:line="240" w:lineRule="auto"/>
        <w:jc w:val="both"/>
        <w:rPr>
          <w:rFonts w:eastAsia="Calibri" w:cs="Times New Roman"/>
          <w:sz w:val="22"/>
          <w:lang w:eastAsia="ru-RU" w:bidi="ar-SA"/>
        </w:rPr>
      </w:pPr>
      <w:r w:rsidRPr="008213A9">
        <w:rPr>
          <w:rFonts w:eastAsia="Calibri" w:cs="Times New Roman"/>
          <w:sz w:val="22"/>
          <w:lang w:eastAsia="ru-RU" w:bidi="ar-SA"/>
        </w:rPr>
        <w:t>КПП 370201001</w:t>
      </w:r>
    </w:p>
    <w:p w:rsidR="00FA4056" w:rsidRPr="00285971" w:rsidRDefault="00FA4056" w:rsidP="00FA4056">
      <w:pPr>
        <w:pStyle w:val="120"/>
        <w:keepNext/>
        <w:keepLines/>
        <w:framePr w:hSpace="180" w:wrap="around" w:vAnchor="text" w:hAnchor="margin" w:y="150"/>
        <w:spacing w:after="0" w:line="240" w:lineRule="auto"/>
        <w:rPr>
          <w:rFonts w:ascii="Times New Roman" w:hAnsi="Times New Roman"/>
          <w:lang w:val="ru-RU"/>
        </w:rPr>
      </w:pPr>
      <w:r w:rsidRPr="00285971">
        <w:rPr>
          <w:rFonts w:ascii="Times New Roman" w:hAnsi="Times New Roman"/>
          <w:lang w:val="ru-RU"/>
        </w:rPr>
        <w:t>Л/</w:t>
      </w:r>
      <w:proofErr w:type="spellStart"/>
      <w:r w:rsidRPr="00285971">
        <w:rPr>
          <w:rFonts w:ascii="Times New Roman" w:hAnsi="Times New Roman"/>
          <w:lang w:val="ru-RU"/>
        </w:rPr>
        <w:t>сч</w:t>
      </w:r>
      <w:proofErr w:type="spellEnd"/>
      <w:r w:rsidRPr="00285971">
        <w:rPr>
          <w:rFonts w:ascii="Times New Roman" w:hAnsi="Times New Roman"/>
          <w:lang w:val="ru-RU"/>
        </w:rPr>
        <w:t xml:space="preserve">    001991560</w:t>
      </w:r>
    </w:p>
    <w:p w:rsidR="00FA4056" w:rsidRPr="00285971" w:rsidRDefault="00FA4056" w:rsidP="00FA4056">
      <w:pPr>
        <w:pStyle w:val="120"/>
        <w:keepNext/>
        <w:keepLines/>
        <w:framePr w:hSpace="180" w:wrap="around" w:vAnchor="text" w:hAnchor="margin" w:y="150"/>
        <w:spacing w:after="0" w:line="240" w:lineRule="auto"/>
        <w:rPr>
          <w:rFonts w:ascii="Times New Roman" w:hAnsi="Times New Roman"/>
          <w:lang w:val="ru-RU"/>
        </w:rPr>
      </w:pPr>
      <w:proofErr w:type="gramStart"/>
      <w:r w:rsidRPr="00285971">
        <w:rPr>
          <w:rFonts w:ascii="Times New Roman" w:hAnsi="Times New Roman"/>
          <w:lang w:val="ru-RU"/>
        </w:rPr>
        <w:t>р</w:t>
      </w:r>
      <w:proofErr w:type="gramEnd"/>
      <w:r w:rsidRPr="00285971">
        <w:rPr>
          <w:rFonts w:ascii="Times New Roman" w:hAnsi="Times New Roman"/>
          <w:lang w:val="ru-RU"/>
        </w:rPr>
        <w:t>/с 40701810900003000001</w:t>
      </w:r>
    </w:p>
    <w:p w:rsidR="00FA4056" w:rsidRPr="008213A9" w:rsidRDefault="00FA4056" w:rsidP="00FA4056">
      <w:pPr>
        <w:widowControl/>
        <w:suppressAutoHyphens w:val="0"/>
        <w:spacing w:after="0" w:line="240" w:lineRule="auto"/>
        <w:jc w:val="both"/>
        <w:rPr>
          <w:rFonts w:eastAsia="Calibri" w:cs="Times New Roman"/>
          <w:sz w:val="22"/>
          <w:lang w:eastAsia="ru-RU" w:bidi="ar-SA"/>
        </w:rPr>
      </w:pPr>
      <w:r>
        <w:t>БИК 042406001  Отделение Иваново</w:t>
      </w:r>
      <w:r w:rsidRPr="00285971">
        <w:t xml:space="preserve"> г. Иваново</w:t>
      </w:r>
    </w:p>
    <w:p w:rsidR="008213A9" w:rsidRPr="008213A9" w:rsidRDefault="008213A9" w:rsidP="008213A9">
      <w:pPr>
        <w:widowControl/>
        <w:suppressAutoHyphens w:val="0"/>
        <w:spacing w:after="0" w:line="240" w:lineRule="auto"/>
        <w:rPr>
          <w:rFonts w:eastAsia="Calibri" w:cs="Times New Roman"/>
          <w:sz w:val="22"/>
          <w:lang w:eastAsia="ru-RU" w:bidi="ar-SA"/>
        </w:rPr>
      </w:pPr>
    </w:p>
    <w:p w:rsidR="008213A9" w:rsidRPr="008213A9" w:rsidRDefault="008213A9" w:rsidP="008213A9">
      <w:pPr>
        <w:widowControl/>
        <w:suppressAutoHyphens w:val="0"/>
        <w:spacing w:after="0" w:line="240" w:lineRule="auto"/>
        <w:rPr>
          <w:rFonts w:eastAsia="Calibri" w:cs="Times New Roman"/>
          <w:sz w:val="22"/>
          <w:lang w:eastAsia="ru-RU" w:bidi="ar-SA"/>
        </w:rPr>
      </w:pPr>
      <w:r w:rsidRPr="008213A9">
        <w:rPr>
          <w:rFonts w:eastAsia="Calibri" w:cs="Times New Roman"/>
          <w:sz w:val="22"/>
          <w:lang w:eastAsia="ru-RU" w:bidi="ar-SA"/>
        </w:rPr>
        <w:t xml:space="preserve">директор                                               </w:t>
      </w:r>
      <w:proofErr w:type="spellStart"/>
      <w:r w:rsidRPr="008213A9">
        <w:rPr>
          <w:rFonts w:eastAsia="Calibri" w:cs="Times New Roman"/>
          <w:sz w:val="22"/>
          <w:lang w:eastAsia="ru-RU" w:bidi="ar-SA"/>
        </w:rPr>
        <w:t>А.Г.Земерова</w:t>
      </w:r>
      <w:proofErr w:type="spellEnd"/>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b/>
          <w:sz w:val="22"/>
          <w:szCs w:val="22"/>
          <w:lang w:eastAsia="ru-RU" w:bidi="ar-SA"/>
        </w:rPr>
        <w:t xml:space="preserve">Поставщик: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Адрес: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Тел.: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ИНН </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Р/с</w:t>
      </w:r>
      <w:proofErr w:type="gramStart"/>
      <w:r w:rsidRPr="008213A9">
        <w:rPr>
          <w:rFonts w:eastAsia="Calibri" w:cs="Times New Roman"/>
          <w:sz w:val="22"/>
          <w:szCs w:val="22"/>
          <w:lang w:eastAsia="ru-RU" w:bidi="ar-SA"/>
        </w:rPr>
        <w:t xml:space="preserve">     К</w:t>
      </w:r>
      <w:proofErr w:type="gramEnd"/>
      <w:r w:rsidRPr="008213A9">
        <w:rPr>
          <w:rFonts w:eastAsia="Calibri" w:cs="Times New Roman"/>
          <w:sz w:val="22"/>
          <w:szCs w:val="22"/>
          <w:lang w:eastAsia="ru-RU" w:bidi="ar-SA"/>
        </w:rPr>
        <w:t>/с         БИК</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Директор _____________________/______________________/</w:t>
      </w:r>
    </w:p>
    <w:p w:rsidR="008213A9" w:rsidRPr="008213A9" w:rsidRDefault="008213A9" w:rsidP="008213A9">
      <w:pPr>
        <w:widowControl/>
        <w:suppressAutoHyphens w:val="0"/>
        <w:spacing w:after="0" w:line="240" w:lineRule="auto"/>
        <w:jc w:val="both"/>
        <w:rPr>
          <w:rFonts w:eastAsia="Calibri" w:cs="Times New Roman"/>
          <w:sz w:val="22"/>
          <w:szCs w:val="22"/>
          <w:lang w:eastAsia="ru-RU" w:bidi="ar-SA"/>
        </w:rPr>
      </w:pPr>
      <w:r w:rsidRPr="008213A9">
        <w:rPr>
          <w:rFonts w:eastAsia="Calibri" w:cs="Times New Roman"/>
          <w:sz w:val="22"/>
          <w:szCs w:val="22"/>
          <w:lang w:eastAsia="ru-RU" w:bidi="ar-SA"/>
        </w:rPr>
        <w:t xml:space="preserve">                                                                                                                  </w:t>
      </w: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42323" w:rsidRDefault="00142323"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lastRenderedPageBreak/>
        <w:t xml:space="preserve">                                                                                                                     Приложение № 1</w:t>
      </w:r>
    </w:p>
    <w:p w:rsidR="005144EF" w:rsidRPr="005144EF" w:rsidRDefault="005144EF" w:rsidP="005144EF">
      <w:pPr>
        <w:widowControl/>
        <w:suppressAutoHyphens w:val="0"/>
        <w:spacing w:after="0" w:line="240" w:lineRule="auto"/>
        <w:ind w:left="6379"/>
        <w:rPr>
          <w:rFonts w:eastAsia="Calibri" w:cs="Times New Roman"/>
          <w:sz w:val="22"/>
          <w:szCs w:val="22"/>
          <w:lang w:eastAsia="ru-RU" w:bidi="ar-SA"/>
        </w:rPr>
      </w:pPr>
      <w:r w:rsidRPr="005144EF">
        <w:rPr>
          <w:rFonts w:eastAsia="Calibri" w:cs="Times New Roman"/>
          <w:sz w:val="22"/>
          <w:szCs w:val="22"/>
          <w:lang w:eastAsia="ru-RU" w:bidi="ar-SA"/>
        </w:rPr>
        <w:t xml:space="preserve">  к контракту</w:t>
      </w:r>
    </w:p>
    <w:p w:rsidR="005144EF" w:rsidRPr="005144EF" w:rsidRDefault="005144EF" w:rsidP="005144EF">
      <w:pPr>
        <w:widowControl/>
        <w:suppressAutoHyphens w:val="0"/>
        <w:spacing w:after="0" w:line="240" w:lineRule="auto"/>
        <w:ind w:left="6379"/>
        <w:rPr>
          <w:rFonts w:eastAsia="Calibri" w:cs="Times New Roman"/>
          <w:sz w:val="22"/>
          <w:szCs w:val="22"/>
          <w:lang w:eastAsia="ru-RU" w:bidi="ar-SA"/>
        </w:rPr>
      </w:pPr>
      <w:r w:rsidRPr="005144EF">
        <w:rPr>
          <w:rFonts w:eastAsia="Calibri" w:cs="Times New Roman"/>
          <w:sz w:val="22"/>
          <w:szCs w:val="22"/>
          <w:lang w:eastAsia="ru-RU" w:bidi="ar-SA"/>
        </w:rPr>
        <w:t xml:space="preserve">  от ______________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w:t>
      </w:r>
    </w:p>
    <w:p w:rsidR="005144EF" w:rsidRPr="005144EF" w:rsidRDefault="005144EF" w:rsidP="005144EF">
      <w:pPr>
        <w:widowControl/>
        <w:tabs>
          <w:tab w:val="left" w:pos="10260"/>
        </w:tabs>
        <w:suppressAutoHyphens w:val="0"/>
        <w:spacing w:after="0" w:line="240" w:lineRule="auto"/>
        <w:rPr>
          <w:rFonts w:eastAsia="Calibri" w:cs="Times New Roman"/>
          <w:sz w:val="20"/>
          <w:szCs w:val="20"/>
          <w:lang w:eastAsia="ru-RU" w:bidi="ar-SA"/>
        </w:rPr>
      </w:pPr>
    </w:p>
    <w:p w:rsidR="005144EF" w:rsidRPr="005144EF" w:rsidRDefault="005144EF" w:rsidP="005144EF">
      <w:pPr>
        <w:widowControl/>
        <w:tabs>
          <w:tab w:val="left" w:pos="10260"/>
        </w:tabs>
        <w:suppressAutoHyphens w:val="0"/>
        <w:spacing w:after="0" w:line="240" w:lineRule="auto"/>
        <w:jc w:val="center"/>
        <w:rPr>
          <w:rFonts w:eastAsia="Calibri" w:cs="Times New Roman"/>
          <w:sz w:val="20"/>
          <w:szCs w:val="20"/>
          <w:lang w:eastAsia="ru-RU" w:bidi="ar-SA"/>
        </w:rPr>
      </w:pPr>
    </w:p>
    <w:p w:rsidR="00FA4056" w:rsidRPr="00FA4056" w:rsidRDefault="00FA4056" w:rsidP="00FA4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rPr>
          <w:rFonts w:eastAsia="Times New Roman" w:cs="Times New Roman"/>
          <w:b/>
          <w:bCs/>
          <w:sz w:val="22"/>
          <w:szCs w:val="22"/>
          <w:lang w:eastAsia="ru-RU" w:bidi="ar-SA"/>
        </w:rPr>
      </w:pPr>
      <w:r w:rsidRPr="00FA4056">
        <w:rPr>
          <w:rFonts w:eastAsia="Times New Roman" w:cs="Times New Roman"/>
          <w:b/>
          <w:bCs/>
          <w:sz w:val="22"/>
          <w:szCs w:val="22"/>
          <w:lang w:eastAsia="ru-RU" w:bidi="ar-SA"/>
        </w:rPr>
        <w:t xml:space="preserve">                      Список учебников для МБОУО гимназии №36 </w:t>
      </w:r>
      <w:r w:rsidRPr="00FA4056">
        <w:rPr>
          <w:rFonts w:eastAsia="Times New Roman" w:cs="Times New Roman"/>
          <w:b/>
          <w:sz w:val="22"/>
          <w:szCs w:val="22"/>
          <w:lang w:eastAsia="ru-RU" w:bidi="ar-SA"/>
        </w:rPr>
        <w:t>г. Иванова</w:t>
      </w:r>
    </w:p>
    <w:p w:rsidR="00FA4056" w:rsidRPr="00FA4056" w:rsidRDefault="00FA4056" w:rsidP="00FA4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94"/>
        <w:gridCol w:w="1299"/>
        <w:gridCol w:w="837"/>
        <w:gridCol w:w="1025"/>
        <w:gridCol w:w="1308"/>
        <w:gridCol w:w="874"/>
        <w:gridCol w:w="1137"/>
      </w:tblGrid>
      <w:tr w:rsidR="00FA4056" w:rsidRPr="00FA4056" w:rsidTr="00FA4056">
        <w:tc>
          <w:tcPr>
            <w:tcW w:w="544" w:type="dxa"/>
          </w:tcPr>
          <w:p w:rsidR="00FA4056" w:rsidRPr="00FA4056" w:rsidRDefault="00FA4056" w:rsidP="00FA4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Times New Roman" w:cs="Times New Roman"/>
                <w:b/>
                <w:sz w:val="20"/>
                <w:szCs w:val="20"/>
                <w:lang w:eastAsia="ru-RU" w:bidi="ar-SA"/>
              </w:rPr>
            </w:pPr>
            <w:r w:rsidRPr="00FA4056">
              <w:rPr>
                <w:rFonts w:eastAsia="Times New Roman" w:cs="Times New Roman"/>
                <w:b/>
                <w:sz w:val="20"/>
                <w:szCs w:val="20"/>
                <w:lang w:eastAsia="ru-RU" w:bidi="ar-SA"/>
              </w:rPr>
              <w:t>№ п\</w:t>
            </w:r>
            <w:proofErr w:type="gramStart"/>
            <w:r w:rsidRPr="00FA4056">
              <w:rPr>
                <w:rFonts w:eastAsia="Times New Roman" w:cs="Times New Roman"/>
                <w:b/>
                <w:sz w:val="20"/>
                <w:szCs w:val="20"/>
                <w:lang w:eastAsia="ru-RU" w:bidi="ar-SA"/>
              </w:rPr>
              <w:t>п</w:t>
            </w:r>
            <w:proofErr w:type="gramEnd"/>
          </w:p>
        </w:tc>
        <w:tc>
          <w:tcPr>
            <w:tcW w:w="3187" w:type="dxa"/>
          </w:tcPr>
          <w:p w:rsidR="00FA4056" w:rsidRPr="00FA4056" w:rsidRDefault="00FA4056" w:rsidP="00FA4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Times New Roman" w:cs="Times New Roman"/>
                <w:b/>
                <w:sz w:val="22"/>
                <w:szCs w:val="22"/>
                <w:lang w:eastAsia="ru-RU" w:bidi="ar-SA"/>
              </w:rPr>
            </w:pPr>
            <w:r w:rsidRPr="00FA4056">
              <w:rPr>
                <w:rFonts w:eastAsia="Times New Roman" w:cs="Times New Roman"/>
                <w:b/>
                <w:sz w:val="22"/>
                <w:szCs w:val="22"/>
                <w:lang w:eastAsia="ru-RU" w:bidi="ar-SA"/>
              </w:rPr>
              <w:t>Наименование</w:t>
            </w:r>
          </w:p>
        </w:tc>
        <w:tc>
          <w:tcPr>
            <w:tcW w:w="1312" w:type="dxa"/>
          </w:tcPr>
          <w:p w:rsidR="00FA4056" w:rsidRPr="00FA4056" w:rsidRDefault="00FA4056" w:rsidP="00FA4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Times New Roman" w:cs="Times New Roman"/>
                <w:b/>
                <w:sz w:val="22"/>
                <w:szCs w:val="22"/>
                <w:lang w:eastAsia="ru-RU" w:bidi="ar-SA"/>
              </w:rPr>
            </w:pPr>
            <w:r w:rsidRPr="00FA4056">
              <w:rPr>
                <w:rFonts w:eastAsia="Times New Roman" w:cs="Times New Roman"/>
                <w:b/>
                <w:color w:val="000000"/>
                <w:sz w:val="22"/>
                <w:szCs w:val="22"/>
                <w:lang w:eastAsia="ru-RU" w:bidi="ar-SA"/>
              </w:rPr>
              <w:t>Единица измерения</w:t>
            </w:r>
          </w:p>
        </w:tc>
        <w:tc>
          <w:tcPr>
            <w:tcW w:w="868" w:type="dxa"/>
          </w:tcPr>
          <w:p w:rsidR="00FA4056" w:rsidRPr="00FA4056" w:rsidRDefault="00FA4056" w:rsidP="00FA4056">
            <w:pPr>
              <w:widowControl/>
              <w:suppressAutoHyphens w:val="0"/>
              <w:spacing w:after="0" w:line="240" w:lineRule="auto"/>
              <w:jc w:val="center"/>
              <w:rPr>
                <w:rFonts w:eastAsia="Calibri" w:cs="Times New Roman"/>
                <w:b/>
                <w:lang w:eastAsia="ru-RU" w:bidi="ar-SA"/>
              </w:rPr>
            </w:pPr>
            <w:r w:rsidRPr="00FA4056">
              <w:rPr>
                <w:rFonts w:eastAsia="Calibri" w:cs="Times New Roman"/>
                <w:b/>
                <w:sz w:val="22"/>
                <w:szCs w:val="22"/>
                <w:lang w:eastAsia="ru-RU" w:bidi="ar-SA"/>
              </w:rPr>
              <w:t>класс</w:t>
            </w:r>
          </w:p>
        </w:tc>
        <w:tc>
          <w:tcPr>
            <w:tcW w:w="914" w:type="dxa"/>
          </w:tcPr>
          <w:p w:rsidR="00FA4056" w:rsidRPr="00FA4056" w:rsidRDefault="00FA4056" w:rsidP="00FA4056">
            <w:pPr>
              <w:widowControl/>
              <w:suppressAutoHyphens w:val="0"/>
              <w:spacing w:after="0" w:line="240" w:lineRule="auto"/>
              <w:jc w:val="center"/>
              <w:rPr>
                <w:rFonts w:eastAsia="Calibri" w:cs="Times New Roman"/>
                <w:b/>
                <w:lang w:eastAsia="ru-RU" w:bidi="ar-SA"/>
              </w:rPr>
            </w:pPr>
            <w:r w:rsidRPr="00FA4056">
              <w:rPr>
                <w:rFonts w:eastAsia="Calibri" w:cs="Times New Roman"/>
                <w:b/>
                <w:sz w:val="22"/>
                <w:szCs w:val="22"/>
                <w:lang w:eastAsia="ru-RU" w:bidi="ar-SA"/>
              </w:rPr>
              <w:t>год издания</w:t>
            </w:r>
          </w:p>
        </w:tc>
        <w:tc>
          <w:tcPr>
            <w:tcW w:w="914" w:type="dxa"/>
          </w:tcPr>
          <w:p w:rsidR="00FA4056" w:rsidRPr="00FA4056" w:rsidRDefault="00FA4056" w:rsidP="00FA4056">
            <w:pPr>
              <w:widowControl/>
              <w:suppressAutoHyphens w:val="0"/>
              <w:spacing w:after="0" w:line="240" w:lineRule="auto"/>
              <w:jc w:val="center"/>
              <w:rPr>
                <w:rFonts w:eastAsia="Calibri" w:cs="Times New Roman"/>
                <w:b/>
                <w:lang w:eastAsia="ru-RU" w:bidi="ar-SA"/>
              </w:rPr>
            </w:pPr>
            <w:r w:rsidRPr="00FA4056">
              <w:rPr>
                <w:rFonts w:eastAsia="Calibri" w:cs="Times New Roman"/>
                <w:b/>
                <w:lang w:eastAsia="ru-RU" w:bidi="ar-SA"/>
              </w:rPr>
              <w:t xml:space="preserve">кол-во </w:t>
            </w:r>
            <w:proofErr w:type="spellStart"/>
            <w:proofErr w:type="gramStart"/>
            <w:r w:rsidRPr="00FA4056">
              <w:rPr>
                <w:rFonts w:eastAsia="Calibri" w:cs="Times New Roman"/>
                <w:b/>
                <w:lang w:eastAsia="ru-RU" w:bidi="ar-SA"/>
              </w:rPr>
              <w:t>экземпля</w:t>
            </w:r>
            <w:proofErr w:type="spellEnd"/>
            <w:r w:rsidRPr="00FA4056">
              <w:rPr>
                <w:rFonts w:eastAsia="Calibri" w:cs="Times New Roman"/>
                <w:b/>
                <w:lang w:eastAsia="ru-RU" w:bidi="ar-SA"/>
              </w:rPr>
              <w:t>-ров</w:t>
            </w:r>
            <w:proofErr w:type="gramEnd"/>
          </w:p>
        </w:tc>
        <w:tc>
          <w:tcPr>
            <w:tcW w:w="945" w:type="dxa"/>
          </w:tcPr>
          <w:p w:rsidR="00FA4056" w:rsidRPr="00FA4056" w:rsidRDefault="00FA4056" w:rsidP="00FA4056">
            <w:pPr>
              <w:widowControl/>
              <w:suppressAutoHyphens w:val="0"/>
              <w:spacing w:after="0" w:line="240" w:lineRule="auto"/>
              <w:jc w:val="center"/>
              <w:rPr>
                <w:rFonts w:eastAsia="Calibri" w:cs="Times New Roman"/>
                <w:b/>
                <w:lang w:eastAsia="ru-RU" w:bidi="ar-SA"/>
              </w:rPr>
            </w:pPr>
            <w:r w:rsidRPr="00FA4056">
              <w:rPr>
                <w:rFonts w:eastAsia="Calibri" w:cs="Times New Roman"/>
                <w:b/>
                <w:sz w:val="22"/>
                <w:szCs w:val="22"/>
                <w:lang w:eastAsia="ru-RU" w:bidi="ar-SA"/>
              </w:rPr>
              <w:t>Цена</w:t>
            </w:r>
          </w:p>
        </w:tc>
        <w:tc>
          <w:tcPr>
            <w:tcW w:w="1221" w:type="dxa"/>
          </w:tcPr>
          <w:p w:rsidR="00FA4056" w:rsidRPr="00FA4056" w:rsidRDefault="00FA4056" w:rsidP="00FA4056">
            <w:pPr>
              <w:widowControl/>
              <w:suppressAutoHyphens w:val="0"/>
              <w:spacing w:after="0" w:line="240" w:lineRule="auto"/>
              <w:jc w:val="center"/>
              <w:rPr>
                <w:rFonts w:eastAsia="Calibri" w:cs="Times New Roman"/>
                <w:b/>
                <w:lang w:eastAsia="ru-RU" w:bidi="ar-SA"/>
              </w:rPr>
            </w:pPr>
            <w:r w:rsidRPr="00FA4056">
              <w:rPr>
                <w:rFonts w:eastAsia="Calibri" w:cs="Times New Roman"/>
                <w:b/>
                <w:lang w:eastAsia="ru-RU" w:bidi="ar-SA"/>
              </w:rPr>
              <w:t>Сумма</w:t>
            </w: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Климанова Русский язык 4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w:t>
            </w:r>
            <w:proofErr w:type="gramStart"/>
            <w:r w:rsidRPr="00FA4056">
              <w:rPr>
                <w:rFonts w:eastAsia="Calibri" w:cs="Times New Roman"/>
                <w:color w:val="000000"/>
                <w:sz w:val="22"/>
                <w:szCs w:val="22"/>
                <w:lang w:eastAsia="ru-RU" w:bidi="ar-SA"/>
              </w:rPr>
              <w:t>С</w:t>
            </w:r>
            <w:r w:rsidRPr="00FA4056">
              <w:rPr>
                <w:rFonts w:eastAsia="Calibri" w:cs="Times New Roman"/>
                <w:color w:val="000000"/>
                <w:sz w:val="20"/>
                <w:szCs w:val="20"/>
                <w:lang w:eastAsia="ru-RU" w:bidi="ar-SA"/>
              </w:rPr>
              <w:t>(</w:t>
            </w:r>
            <w:proofErr w:type="gramEnd"/>
            <w:r w:rsidRPr="00FA4056">
              <w:rPr>
                <w:rFonts w:eastAsia="Calibri" w:cs="Times New Roman"/>
                <w:color w:val="000000"/>
                <w:sz w:val="20"/>
                <w:szCs w:val="20"/>
                <w:lang w:eastAsia="ru-RU" w:bidi="ar-SA"/>
              </w:rPr>
              <w:t>учебник 2ч+</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tabs>
                <w:tab w:val="left" w:pos="10260"/>
              </w:tabs>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4</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135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Климанова литературное чтение 4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w:t>
            </w:r>
            <w:proofErr w:type="gramStart"/>
            <w:r w:rsidRPr="00FA4056">
              <w:rPr>
                <w:rFonts w:eastAsia="Calibri" w:cs="Times New Roman"/>
                <w:color w:val="000000"/>
                <w:sz w:val="22"/>
                <w:szCs w:val="22"/>
                <w:lang w:eastAsia="ru-RU" w:bidi="ar-SA"/>
              </w:rPr>
              <w:t>С</w:t>
            </w:r>
            <w:r w:rsidRPr="00FA4056">
              <w:rPr>
                <w:rFonts w:eastAsia="Calibri" w:cs="Times New Roman"/>
                <w:color w:val="000000"/>
                <w:sz w:val="20"/>
                <w:szCs w:val="20"/>
                <w:lang w:eastAsia="ru-RU" w:bidi="ar-SA"/>
              </w:rPr>
              <w:t>(</w:t>
            </w:r>
            <w:proofErr w:type="gramEnd"/>
            <w:r w:rsidRPr="00FA4056">
              <w:rPr>
                <w:rFonts w:eastAsia="Calibri" w:cs="Times New Roman"/>
                <w:color w:val="000000"/>
                <w:sz w:val="20"/>
                <w:szCs w:val="20"/>
                <w:lang w:eastAsia="ru-RU" w:bidi="ar-SA"/>
              </w:rPr>
              <w:t>учебник 2ч+</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4</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135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3</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Плешаков окружающий мир 4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w:t>
            </w:r>
            <w:proofErr w:type="gramStart"/>
            <w:r w:rsidRPr="00FA4056">
              <w:rPr>
                <w:rFonts w:eastAsia="Calibri" w:cs="Times New Roman"/>
                <w:color w:val="000000"/>
                <w:sz w:val="22"/>
                <w:szCs w:val="22"/>
                <w:lang w:eastAsia="ru-RU" w:bidi="ar-SA"/>
              </w:rPr>
              <w:t>С(</w:t>
            </w:r>
            <w:proofErr w:type="gramEnd"/>
            <w:r w:rsidRPr="00FA4056">
              <w:rPr>
                <w:rFonts w:eastAsia="Calibri" w:cs="Times New Roman"/>
                <w:color w:val="000000"/>
                <w:sz w:val="22"/>
                <w:szCs w:val="22"/>
                <w:lang w:eastAsia="ru-RU" w:bidi="ar-SA"/>
              </w:rPr>
              <w:t xml:space="preserve">учебник </w:t>
            </w:r>
            <w:r w:rsidRPr="00FA4056">
              <w:rPr>
                <w:rFonts w:eastAsia="Calibri" w:cs="Times New Roman"/>
                <w:color w:val="000000"/>
                <w:sz w:val="20"/>
                <w:szCs w:val="20"/>
                <w:lang w:eastAsia="ru-RU" w:bidi="ar-SA"/>
              </w:rPr>
              <w:t>2 части)</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4</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135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4</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Роговцева</w:t>
            </w:r>
            <w:proofErr w:type="spellEnd"/>
            <w:r w:rsidRPr="00FA4056">
              <w:rPr>
                <w:rFonts w:eastAsia="Calibri" w:cs="Times New Roman"/>
                <w:color w:val="000000"/>
                <w:sz w:val="22"/>
                <w:szCs w:val="22"/>
                <w:lang w:eastAsia="ru-RU" w:bidi="ar-SA"/>
              </w:rPr>
              <w:t xml:space="preserve"> Технология 4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w:t>
            </w:r>
            <w:proofErr w:type="gramStart"/>
            <w:r w:rsidRPr="00FA4056">
              <w:rPr>
                <w:rFonts w:eastAsia="Calibri" w:cs="Times New Roman"/>
                <w:color w:val="000000"/>
                <w:sz w:val="22"/>
                <w:szCs w:val="22"/>
                <w:lang w:eastAsia="ru-RU" w:bidi="ar-SA"/>
              </w:rPr>
              <w:t>С</w:t>
            </w:r>
            <w:r w:rsidRPr="00FA4056">
              <w:rPr>
                <w:rFonts w:eastAsia="Calibri" w:cs="Times New Roman"/>
                <w:color w:val="000000"/>
                <w:sz w:val="20"/>
                <w:szCs w:val="20"/>
                <w:lang w:eastAsia="ru-RU" w:bidi="ar-SA"/>
              </w:rPr>
              <w:t>(</w:t>
            </w:r>
            <w:proofErr w:type="gramEnd"/>
            <w:r w:rsidRPr="00FA4056">
              <w:rPr>
                <w:rFonts w:eastAsia="Calibri" w:cs="Times New Roman"/>
                <w:color w:val="000000"/>
                <w:sz w:val="20"/>
                <w:szCs w:val="20"/>
                <w:lang w:eastAsia="ru-RU" w:bidi="ar-SA"/>
              </w:rPr>
              <w:t>учебник+</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4</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35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5</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Виленкин</w:t>
            </w:r>
            <w:proofErr w:type="spellEnd"/>
            <w:r w:rsidRPr="00FA4056">
              <w:rPr>
                <w:rFonts w:eastAsia="Calibri" w:cs="Times New Roman"/>
                <w:color w:val="000000"/>
                <w:sz w:val="22"/>
                <w:szCs w:val="22"/>
                <w:lang w:eastAsia="ru-RU" w:bidi="ar-SA"/>
              </w:rPr>
              <w:t xml:space="preserve"> Математика 6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w:t>
            </w:r>
          </w:p>
        </w:tc>
        <w:tc>
          <w:tcPr>
            <w:tcW w:w="1312" w:type="dxa"/>
            <w:vAlign w:val="center"/>
          </w:tcPr>
          <w:p w:rsidR="00FA4056" w:rsidRPr="00FA4056" w:rsidRDefault="00FA4056" w:rsidP="00FA4056">
            <w:pPr>
              <w:widowControl/>
              <w:tabs>
                <w:tab w:val="left" w:pos="10260"/>
              </w:tabs>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30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6</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Атанасян</w:t>
            </w:r>
            <w:proofErr w:type="spellEnd"/>
            <w:r w:rsidRPr="00FA4056">
              <w:rPr>
                <w:rFonts w:eastAsia="Calibri" w:cs="Times New Roman"/>
                <w:color w:val="000000"/>
                <w:sz w:val="22"/>
                <w:szCs w:val="22"/>
                <w:lang w:eastAsia="ru-RU" w:bidi="ar-SA"/>
              </w:rPr>
              <w:t xml:space="preserve"> Геометрия 7-9</w:t>
            </w:r>
            <w:r w:rsidRPr="00FA4056">
              <w:rPr>
                <w:rFonts w:eastAsia="Calibri" w:cs="Times New Roman"/>
                <w:color w:val="000000"/>
                <w:sz w:val="20"/>
                <w:szCs w:val="20"/>
                <w:lang w:eastAsia="ru-RU" w:bidi="ar-SA"/>
              </w:rPr>
              <w:t>(</w:t>
            </w:r>
            <w:proofErr w:type="spellStart"/>
            <w:r w:rsidRPr="00FA4056">
              <w:rPr>
                <w:rFonts w:eastAsia="Calibri" w:cs="Times New Roman"/>
                <w:color w:val="000000"/>
                <w:sz w:val="20"/>
                <w:szCs w:val="20"/>
                <w:lang w:eastAsia="ru-RU" w:bidi="ar-SA"/>
              </w:rPr>
              <w:t>учебник+эл</w:t>
            </w:r>
            <w:proofErr w:type="spellEnd"/>
            <w:r w:rsidRPr="00FA4056">
              <w:rPr>
                <w:rFonts w:eastAsia="Calibri" w:cs="Times New Roman"/>
                <w:color w:val="000000"/>
                <w:sz w:val="20"/>
                <w:szCs w:val="20"/>
                <w:lang w:eastAsia="ru-RU" w:bidi="ar-SA"/>
              </w:rPr>
              <w:t xml:space="preserve"> </w:t>
            </w:r>
            <w:proofErr w:type="spellStart"/>
            <w:proofErr w:type="gramStart"/>
            <w:r w:rsidRPr="00FA4056">
              <w:rPr>
                <w:rFonts w:eastAsia="Calibri" w:cs="Times New Roman"/>
                <w:color w:val="000000"/>
                <w:sz w:val="20"/>
                <w:szCs w:val="20"/>
                <w:lang w:eastAsia="ru-RU" w:bidi="ar-SA"/>
              </w:rPr>
              <w:t>прил</w:t>
            </w:r>
            <w:proofErr w:type="spellEnd"/>
            <w:proofErr w:type="gramEnd"/>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7</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7</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Угринович</w:t>
            </w:r>
            <w:proofErr w:type="spellEnd"/>
            <w:r w:rsidRPr="00FA4056">
              <w:rPr>
                <w:rFonts w:eastAsia="Calibri" w:cs="Times New Roman"/>
                <w:color w:val="000000"/>
                <w:sz w:val="22"/>
                <w:szCs w:val="22"/>
                <w:lang w:eastAsia="ru-RU" w:bidi="ar-SA"/>
              </w:rPr>
              <w:t xml:space="preserve"> Информатика 8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8</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30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8</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Пчелов</w:t>
            </w:r>
            <w:proofErr w:type="spellEnd"/>
            <w:r w:rsidRPr="00FA4056">
              <w:rPr>
                <w:rFonts w:eastAsia="Calibri" w:cs="Times New Roman"/>
                <w:color w:val="000000"/>
                <w:sz w:val="22"/>
                <w:szCs w:val="22"/>
                <w:lang w:eastAsia="ru-RU" w:bidi="ar-SA"/>
              </w:rPr>
              <w:t xml:space="preserve"> История России 6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w:t>
            </w:r>
            <w:r w:rsidRPr="00FA4056">
              <w:rPr>
                <w:rFonts w:eastAsia="Calibri" w:cs="Times New Roman"/>
                <w:color w:val="000000"/>
                <w:sz w:val="20"/>
                <w:szCs w:val="20"/>
                <w:lang w:eastAsia="ru-RU" w:bidi="ar-SA"/>
              </w:rPr>
              <w:t>(учебник+</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w:t>
            </w:r>
            <w:r w:rsidRPr="00FA4056">
              <w:rPr>
                <w:rFonts w:eastAsia="Calibri" w:cs="Times New Roman"/>
                <w:color w:val="000000"/>
                <w:sz w:val="22"/>
                <w:szCs w:val="22"/>
                <w:lang w:val="en-US" w:eastAsia="ru-RU" w:bidi="ar-SA"/>
              </w:rPr>
              <w:t>3</w:t>
            </w:r>
            <w:r w:rsidRPr="00FA4056">
              <w:rPr>
                <w:rFonts w:eastAsia="Calibri" w:cs="Times New Roman"/>
                <w:color w:val="000000"/>
                <w:sz w:val="22"/>
                <w:szCs w:val="22"/>
                <w:lang w:eastAsia="ru-RU" w:bidi="ar-SA"/>
              </w:rPr>
              <w:t>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9</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Габриелян. Химия 8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базовый уровень ФГОС</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8</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10</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Коровина Литература 8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w:t>
            </w:r>
            <w:r w:rsidRPr="00FA4056">
              <w:rPr>
                <w:rFonts w:eastAsia="Calibri" w:cs="Times New Roman"/>
                <w:color w:val="000000"/>
                <w:sz w:val="20"/>
                <w:szCs w:val="20"/>
                <w:lang w:eastAsia="ru-RU" w:bidi="ar-SA"/>
              </w:rPr>
              <w:t>(учебник 2ч+</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8</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30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11</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Беляев Общая биология 10-11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Базовый уровень</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10-11</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12</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Домогацких</w:t>
            </w:r>
            <w:proofErr w:type="spellEnd"/>
            <w:r w:rsidRPr="00FA4056">
              <w:rPr>
                <w:rFonts w:eastAsia="Calibri" w:cs="Times New Roman"/>
                <w:color w:val="000000"/>
                <w:sz w:val="22"/>
                <w:szCs w:val="22"/>
                <w:lang w:eastAsia="ru-RU" w:bidi="ar-SA"/>
              </w:rPr>
              <w:t xml:space="preserve"> География 6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125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13</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Быстрова Русский язык 6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(2 части)</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125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14</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Меркин</w:t>
            </w:r>
            <w:proofErr w:type="spellEnd"/>
            <w:r w:rsidRPr="00FA4056">
              <w:rPr>
                <w:rFonts w:eastAsia="Calibri" w:cs="Times New Roman"/>
                <w:color w:val="000000"/>
                <w:sz w:val="22"/>
                <w:szCs w:val="22"/>
                <w:lang w:eastAsia="ru-RU" w:bidi="ar-SA"/>
              </w:rPr>
              <w:t xml:space="preserve"> Литература 6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w:t>
            </w:r>
            <w:r w:rsidRPr="00FA4056">
              <w:rPr>
                <w:rFonts w:eastAsia="Calibri" w:cs="Times New Roman"/>
                <w:color w:val="000000"/>
                <w:sz w:val="20"/>
                <w:szCs w:val="20"/>
                <w:lang w:eastAsia="ru-RU" w:bidi="ar-SA"/>
              </w:rPr>
              <w:t>(учебник 2части+</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125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15</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Климанова  Азбука 1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w:t>
            </w:r>
            <w:r w:rsidRPr="00FA4056">
              <w:rPr>
                <w:rFonts w:eastAsia="Calibri" w:cs="Times New Roman"/>
                <w:color w:val="000000"/>
                <w:sz w:val="20"/>
                <w:szCs w:val="20"/>
                <w:lang w:eastAsia="ru-RU" w:bidi="ar-SA"/>
              </w:rPr>
              <w:t>(учебник 2части+</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16</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Климанова Русский язык 1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w:t>
            </w:r>
            <w:r w:rsidRPr="00FA4056">
              <w:rPr>
                <w:rFonts w:eastAsia="Calibri" w:cs="Times New Roman"/>
                <w:color w:val="000000"/>
                <w:sz w:val="20"/>
                <w:szCs w:val="20"/>
                <w:lang w:eastAsia="ru-RU" w:bidi="ar-SA"/>
              </w:rPr>
              <w:t xml:space="preserve">(учебник + </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17</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Климанова Литературное чтение 1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(учебник 2 части)</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18</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Плешаков, Новицкая  Окружающий мир 1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(учебник 2 части </w:t>
            </w:r>
            <w:r w:rsidRPr="00FA4056">
              <w:rPr>
                <w:rFonts w:eastAsia="Calibri" w:cs="Times New Roman"/>
                <w:color w:val="000000"/>
                <w:sz w:val="20"/>
                <w:szCs w:val="20"/>
                <w:lang w:eastAsia="ru-RU" w:bidi="ar-SA"/>
              </w:rPr>
              <w:t>+</w:t>
            </w:r>
            <w:r w:rsidRPr="00FA4056">
              <w:rPr>
                <w:rFonts w:eastAsia="Calibri" w:cs="Times New Roman"/>
                <w:color w:val="000000"/>
                <w:sz w:val="20"/>
                <w:szCs w:val="20"/>
                <w:lang w:val="en-US" w:eastAsia="ru-RU" w:bidi="ar-SA"/>
              </w:rPr>
              <w:t>cd</w:t>
            </w:r>
            <w:r w:rsidRPr="00FA4056">
              <w:rPr>
                <w:rFonts w:eastAsia="Calibri" w:cs="Times New Roman"/>
                <w:color w:val="000000"/>
                <w:sz w:val="22"/>
                <w:szCs w:val="22"/>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19</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Тищенко Симоненко Технология 6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Индустриальные технологии ФГОС</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20</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Синица Симоненко Технология  6 </w:t>
            </w:r>
            <w:proofErr w:type="spellStart"/>
            <w:r w:rsidRPr="00FA4056">
              <w:rPr>
                <w:rFonts w:eastAsia="Calibri" w:cs="Times New Roman"/>
                <w:color w:val="000000"/>
                <w:sz w:val="22"/>
                <w:szCs w:val="22"/>
                <w:lang w:eastAsia="ru-RU" w:bidi="ar-SA"/>
              </w:rPr>
              <w:t>кл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lastRenderedPageBreak/>
              <w:t>Технологии ведения дома  ФГОС</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lastRenderedPageBreak/>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lastRenderedPageBreak/>
              <w:t>21</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Климанова литер чтение 2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(учебник 2 части)</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22</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Кулигина</w:t>
            </w:r>
            <w:proofErr w:type="spellEnd"/>
            <w:r w:rsidRPr="00FA4056">
              <w:rPr>
                <w:rFonts w:eastAsia="Calibri" w:cs="Times New Roman"/>
                <w:color w:val="000000"/>
                <w:sz w:val="22"/>
                <w:szCs w:val="22"/>
                <w:lang w:eastAsia="ru-RU" w:bidi="ar-SA"/>
              </w:rPr>
              <w:t xml:space="preserve"> </w:t>
            </w:r>
            <w:proofErr w:type="spellStart"/>
            <w:r w:rsidRPr="00FA4056">
              <w:rPr>
                <w:rFonts w:eastAsia="Calibri" w:cs="Times New Roman"/>
                <w:color w:val="000000"/>
                <w:sz w:val="22"/>
                <w:szCs w:val="22"/>
                <w:lang w:eastAsia="ru-RU" w:bidi="ar-SA"/>
              </w:rPr>
              <w:t>Щепилова</w:t>
            </w:r>
            <w:proofErr w:type="spellEnd"/>
            <w:r w:rsidRPr="00FA4056">
              <w:rPr>
                <w:rFonts w:eastAsia="Calibri" w:cs="Times New Roman"/>
                <w:color w:val="000000"/>
                <w:sz w:val="22"/>
                <w:szCs w:val="22"/>
                <w:lang w:eastAsia="ru-RU" w:bidi="ar-SA"/>
              </w:rPr>
              <w:t xml:space="preserve"> Французский язык 7 </w:t>
            </w:r>
            <w:proofErr w:type="spellStart"/>
            <w:r w:rsidRPr="00FA4056">
              <w:rPr>
                <w:rFonts w:eastAsia="Calibri" w:cs="Times New Roman"/>
                <w:color w:val="000000"/>
                <w:sz w:val="22"/>
                <w:szCs w:val="22"/>
                <w:lang w:eastAsia="ru-RU" w:bidi="ar-SA"/>
              </w:rPr>
              <w:t>к</w:t>
            </w:r>
            <w:proofErr w:type="gramStart"/>
            <w:r w:rsidRPr="00FA4056">
              <w:rPr>
                <w:rFonts w:eastAsia="Calibri" w:cs="Times New Roman"/>
                <w:color w:val="000000"/>
                <w:sz w:val="22"/>
                <w:szCs w:val="22"/>
                <w:lang w:eastAsia="ru-RU" w:bidi="ar-SA"/>
              </w:rPr>
              <w:t>л</w:t>
            </w:r>
            <w:proofErr w:type="spellEnd"/>
            <w:r w:rsidRPr="00FA4056">
              <w:rPr>
                <w:rFonts w:eastAsia="Calibri" w:cs="Times New Roman"/>
                <w:color w:val="000000"/>
                <w:sz w:val="20"/>
                <w:szCs w:val="20"/>
                <w:lang w:eastAsia="ru-RU" w:bidi="ar-SA"/>
              </w:rPr>
              <w:t>(</w:t>
            </w:r>
            <w:proofErr w:type="gramEnd"/>
            <w:r w:rsidRPr="00FA4056">
              <w:rPr>
                <w:rFonts w:eastAsia="Calibri" w:cs="Times New Roman"/>
                <w:color w:val="000000"/>
                <w:sz w:val="20"/>
                <w:szCs w:val="20"/>
                <w:lang w:eastAsia="ru-RU" w:bidi="ar-SA"/>
              </w:rPr>
              <w:t>учебник 2части+</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7</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33</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23</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Климанова  Русский язык 2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w:t>
            </w:r>
            <w:proofErr w:type="gramStart"/>
            <w:r w:rsidRPr="00FA4056">
              <w:rPr>
                <w:rFonts w:eastAsia="Calibri" w:cs="Times New Roman"/>
                <w:color w:val="000000"/>
                <w:sz w:val="22"/>
                <w:szCs w:val="22"/>
                <w:lang w:eastAsia="ru-RU" w:bidi="ar-SA"/>
              </w:rPr>
              <w:t>С</w:t>
            </w:r>
            <w:r w:rsidRPr="00FA4056">
              <w:rPr>
                <w:rFonts w:eastAsia="Calibri" w:cs="Times New Roman"/>
                <w:color w:val="000000"/>
                <w:sz w:val="20"/>
                <w:szCs w:val="20"/>
                <w:lang w:eastAsia="ru-RU" w:bidi="ar-SA"/>
              </w:rPr>
              <w:t>(</w:t>
            </w:r>
            <w:proofErr w:type="gramEnd"/>
            <w:r w:rsidRPr="00FA4056">
              <w:rPr>
                <w:rFonts w:eastAsia="Calibri" w:cs="Times New Roman"/>
                <w:color w:val="000000"/>
                <w:sz w:val="20"/>
                <w:szCs w:val="20"/>
                <w:lang w:eastAsia="ru-RU" w:bidi="ar-SA"/>
              </w:rPr>
              <w:t xml:space="preserve">учебник + </w:t>
            </w:r>
            <w:r w:rsidRPr="00FA4056">
              <w:rPr>
                <w:rFonts w:eastAsia="Calibri" w:cs="Times New Roman"/>
                <w:color w:val="000000"/>
                <w:sz w:val="20"/>
                <w:szCs w:val="20"/>
                <w:lang w:val="en-US" w:eastAsia="ru-RU" w:bidi="ar-SA"/>
              </w:rPr>
              <w:t>cd</w:t>
            </w:r>
            <w:r w:rsidRPr="00FA4056">
              <w:rPr>
                <w:rFonts w:eastAsia="Calibri" w:cs="Times New Roman"/>
                <w:color w:val="000000"/>
                <w:sz w:val="20"/>
                <w:szCs w:val="20"/>
                <w:lang w:eastAsia="ru-RU" w:bidi="ar-SA"/>
              </w:rPr>
              <w:t>)</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24</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gramStart"/>
            <w:r w:rsidRPr="00FA4056">
              <w:rPr>
                <w:rFonts w:eastAsia="Calibri" w:cs="Times New Roman"/>
                <w:color w:val="000000"/>
                <w:sz w:val="22"/>
                <w:szCs w:val="22"/>
                <w:lang w:eastAsia="ru-RU" w:bidi="ar-SA"/>
              </w:rPr>
              <w:t>Плешаков</w:t>
            </w:r>
            <w:proofErr w:type="gramEnd"/>
            <w:r w:rsidRPr="00FA4056">
              <w:rPr>
                <w:rFonts w:eastAsia="Calibri" w:cs="Times New Roman"/>
                <w:color w:val="000000"/>
                <w:sz w:val="22"/>
                <w:szCs w:val="22"/>
                <w:lang w:eastAsia="ru-RU" w:bidi="ar-SA"/>
              </w:rPr>
              <w:t xml:space="preserve"> окружающий мир 2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(учебник 2 части)</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компл</w:t>
            </w:r>
            <w:proofErr w:type="spell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2</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25</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Боголюбов Л.Н., Аверьянов Ю.А., Белявский </w:t>
            </w:r>
            <w:proofErr w:type="spellStart"/>
            <w:r w:rsidRPr="00FA4056">
              <w:rPr>
                <w:rFonts w:eastAsia="Calibri" w:cs="Times New Roman"/>
                <w:color w:val="000000"/>
                <w:sz w:val="22"/>
                <w:szCs w:val="22"/>
                <w:lang w:eastAsia="ru-RU" w:bidi="ar-SA"/>
              </w:rPr>
              <w:t>А.В.Обществознание</w:t>
            </w:r>
            <w:proofErr w:type="spellEnd"/>
            <w:r w:rsidRPr="00FA4056">
              <w:rPr>
                <w:rFonts w:eastAsia="Calibri" w:cs="Times New Roman"/>
                <w:color w:val="000000"/>
                <w:sz w:val="22"/>
                <w:szCs w:val="22"/>
                <w:lang w:eastAsia="ru-RU" w:bidi="ar-SA"/>
              </w:rPr>
              <w:t xml:space="preserve">. 10 </w:t>
            </w:r>
            <w:proofErr w:type="spellStart"/>
            <w:r w:rsidRPr="00FA4056">
              <w:rPr>
                <w:rFonts w:eastAsia="Calibri" w:cs="Times New Roman"/>
                <w:color w:val="000000"/>
                <w:sz w:val="22"/>
                <w:szCs w:val="22"/>
                <w:lang w:eastAsia="ru-RU" w:bidi="ar-SA"/>
              </w:rPr>
              <w:t>класс</w:t>
            </w:r>
            <w:proofErr w:type="gramStart"/>
            <w:r w:rsidRPr="00FA4056">
              <w:rPr>
                <w:rFonts w:eastAsia="Calibri" w:cs="Times New Roman"/>
                <w:color w:val="000000"/>
                <w:sz w:val="22"/>
                <w:szCs w:val="22"/>
                <w:lang w:eastAsia="ru-RU" w:bidi="ar-SA"/>
              </w:rPr>
              <w:t>.Б</w:t>
            </w:r>
            <w:proofErr w:type="gramEnd"/>
            <w:r w:rsidRPr="00FA4056">
              <w:rPr>
                <w:rFonts w:eastAsia="Calibri" w:cs="Times New Roman"/>
                <w:color w:val="000000"/>
                <w:sz w:val="22"/>
                <w:szCs w:val="22"/>
                <w:lang w:eastAsia="ru-RU" w:bidi="ar-SA"/>
              </w:rPr>
              <w:t>азовый</w:t>
            </w:r>
            <w:proofErr w:type="spellEnd"/>
            <w:r w:rsidRPr="00FA4056">
              <w:rPr>
                <w:rFonts w:eastAsia="Calibri" w:cs="Times New Roman"/>
                <w:color w:val="000000"/>
                <w:sz w:val="22"/>
                <w:szCs w:val="22"/>
                <w:lang w:eastAsia="ru-RU" w:bidi="ar-SA"/>
              </w:rPr>
              <w:t xml:space="preserve"> уровень</w:t>
            </w:r>
          </w:p>
        </w:tc>
        <w:tc>
          <w:tcPr>
            <w:tcW w:w="1312" w:type="dxa"/>
            <w:vAlign w:val="center"/>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10</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5</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26</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proofErr w:type="spellStart"/>
            <w:r w:rsidRPr="00FA4056">
              <w:rPr>
                <w:rFonts w:eastAsia="Calibri" w:cs="Times New Roman"/>
                <w:color w:val="000000"/>
                <w:sz w:val="22"/>
                <w:szCs w:val="22"/>
                <w:lang w:eastAsia="ru-RU" w:bidi="ar-SA"/>
              </w:rPr>
              <w:t>Пономарёва</w:t>
            </w:r>
            <w:proofErr w:type="spellEnd"/>
            <w:r w:rsidRPr="00FA4056">
              <w:rPr>
                <w:rFonts w:eastAsia="Calibri" w:cs="Times New Roman"/>
                <w:color w:val="000000"/>
                <w:sz w:val="22"/>
                <w:szCs w:val="22"/>
                <w:lang w:eastAsia="ru-RU" w:bidi="ar-SA"/>
              </w:rPr>
              <w:t xml:space="preserve"> и др.  Биология  5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xml:space="preserve"> ФГОС Концентрический курс</w:t>
            </w:r>
          </w:p>
        </w:tc>
        <w:tc>
          <w:tcPr>
            <w:tcW w:w="1312"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r w:rsidRPr="00FA4056">
              <w:rPr>
                <w:rFonts w:eastAsia="Calibri" w:cs="Times New Roman"/>
                <w:color w:val="000000"/>
                <w:sz w:val="20"/>
                <w:szCs w:val="20"/>
                <w:lang w:eastAsia="ru-RU" w:bidi="ar-SA"/>
              </w:rPr>
              <w:t>5</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r w:rsidRPr="00FA4056">
              <w:rPr>
                <w:rFonts w:eastAsia="Calibri" w:cs="Times New Roman"/>
                <w:color w:val="000000"/>
                <w:sz w:val="20"/>
                <w:szCs w:val="20"/>
                <w:lang w:eastAsia="ru-RU" w:bidi="ar-SA"/>
              </w:rPr>
              <w:t>140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27</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2"/>
                <w:szCs w:val="22"/>
                <w:lang w:eastAsia="ru-RU" w:bidi="ar-SA"/>
              </w:rPr>
            </w:pPr>
            <w:r w:rsidRPr="00FA4056">
              <w:rPr>
                <w:rFonts w:eastAsia="Calibri" w:cs="Times New Roman"/>
                <w:color w:val="000000"/>
                <w:sz w:val="22"/>
                <w:szCs w:val="22"/>
                <w:lang w:eastAsia="ru-RU" w:bidi="ar-SA"/>
              </w:rPr>
              <w:t xml:space="preserve">Пономарева и др. Биология 6 </w:t>
            </w:r>
            <w:proofErr w:type="spellStart"/>
            <w:r w:rsidRPr="00FA4056">
              <w:rPr>
                <w:rFonts w:eastAsia="Calibri" w:cs="Times New Roman"/>
                <w:color w:val="000000"/>
                <w:sz w:val="22"/>
                <w:szCs w:val="22"/>
                <w:lang w:eastAsia="ru-RU" w:bidi="ar-SA"/>
              </w:rPr>
              <w:t>кл</w:t>
            </w:r>
            <w:proofErr w:type="spellEnd"/>
            <w:r w:rsidRPr="00FA4056">
              <w:rPr>
                <w:rFonts w:eastAsia="Calibri" w:cs="Times New Roman"/>
                <w:color w:val="000000"/>
                <w:sz w:val="22"/>
                <w:szCs w:val="22"/>
                <w:lang w:eastAsia="ru-RU" w:bidi="ar-SA"/>
              </w:rPr>
              <w:t>. ФГОС</w:t>
            </w:r>
          </w:p>
        </w:tc>
        <w:tc>
          <w:tcPr>
            <w:tcW w:w="1312"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FA4056">
              <w:rPr>
                <w:rFonts w:eastAsia="Calibri" w:cs="Times New Roman"/>
                <w:color w:val="000000"/>
                <w:sz w:val="20"/>
                <w:szCs w:val="20"/>
                <w:lang w:eastAsia="ru-RU" w:bidi="ar-SA"/>
              </w:rPr>
              <w:t>шт</w:t>
            </w:r>
            <w:proofErr w:type="spellEnd"/>
            <w:proofErr w:type="gramEnd"/>
          </w:p>
        </w:tc>
        <w:tc>
          <w:tcPr>
            <w:tcW w:w="868"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r w:rsidRPr="00FA4056">
              <w:rPr>
                <w:rFonts w:eastAsia="Calibri" w:cs="Times New Roman"/>
                <w:color w:val="000000"/>
                <w:sz w:val="20"/>
                <w:szCs w:val="20"/>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lang w:eastAsia="ru-RU" w:bidi="ar-SA"/>
              </w:rPr>
            </w:pPr>
            <w:r w:rsidRPr="00FA4056">
              <w:rPr>
                <w:rFonts w:eastAsia="Calibri" w:cs="Times New Roman"/>
                <w:lang w:eastAsia="ru-RU" w:bidi="ar-SA"/>
              </w:rPr>
              <w:t>2013-2014</w:t>
            </w:r>
          </w:p>
        </w:tc>
        <w:tc>
          <w:tcPr>
            <w:tcW w:w="914"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r w:rsidRPr="00FA4056">
              <w:rPr>
                <w:rFonts w:eastAsia="Calibri" w:cs="Times New Roman"/>
                <w:color w:val="000000"/>
                <w:sz w:val="20"/>
                <w:szCs w:val="20"/>
                <w:lang w:eastAsia="ru-RU" w:bidi="ar-SA"/>
              </w:rPr>
              <w:t>140</w:t>
            </w:r>
          </w:p>
        </w:tc>
        <w:tc>
          <w:tcPr>
            <w:tcW w:w="945"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28</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Шпикалова</w:t>
            </w:r>
            <w:proofErr w:type="spellEnd"/>
            <w:r w:rsidRPr="00FA4056">
              <w:rPr>
                <w:rFonts w:eastAsia="Calibri" w:cs="Times New Roman"/>
                <w:color w:val="000000"/>
                <w:sz w:val="20"/>
                <w:szCs w:val="20"/>
                <w:lang w:eastAsia="ru-RU" w:bidi="ar-SA"/>
              </w:rPr>
              <w:t xml:space="preserve">. Изобразительное искусство 4 </w:t>
            </w:r>
            <w:proofErr w:type="spellStart"/>
            <w:r w:rsidRPr="00FA4056">
              <w:rPr>
                <w:rFonts w:eastAsia="Calibri" w:cs="Times New Roman"/>
                <w:color w:val="000000"/>
                <w:sz w:val="20"/>
                <w:szCs w:val="20"/>
                <w:lang w:eastAsia="ru-RU" w:bidi="ar-SA"/>
              </w:rPr>
              <w:t>кл</w:t>
            </w:r>
            <w:proofErr w:type="spellEnd"/>
            <w:r w:rsidRPr="00FA4056">
              <w:rPr>
                <w:rFonts w:eastAsia="Calibri" w:cs="Times New Roman"/>
                <w:color w:val="000000"/>
                <w:sz w:val="20"/>
                <w:szCs w:val="20"/>
                <w:lang w:eastAsia="ru-RU" w:bidi="ar-SA"/>
              </w:rPr>
              <w:t>. Учебник ФГОС</w:t>
            </w:r>
          </w:p>
        </w:tc>
        <w:tc>
          <w:tcPr>
            <w:tcW w:w="1312"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roofErr w:type="spellStart"/>
            <w:proofErr w:type="gramStart"/>
            <w:r w:rsidRPr="00FA4056">
              <w:rPr>
                <w:rFonts w:eastAsia="Calibri" w:cs="Times New Roman"/>
                <w:sz w:val="20"/>
                <w:szCs w:val="20"/>
                <w:lang w:eastAsia="ru-RU" w:bidi="ar-SA"/>
              </w:rPr>
              <w:t>шт</w:t>
            </w:r>
            <w:proofErr w:type="spellEnd"/>
            <w:proofErr w:type="gramEnd"/>
          </w:p>
        </w:tc>
        <w:tc>
          <w:tcPr>
            <w:tcW w:w="868"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4</w:t>
            </w:r>
          </w:p>
        </w:tc>
        <w:tc>
          <w:tcPr>
            <w:tcW w:w="914"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lang w:eastAsia="ru-RU" w:bidi="ar-SA"/>
              </w:rPr>
              <w:t>2013-2014</w:t>
            </w:r>
          </w:p>
        </w:tc>
        <w:tc>
          <w:tcPr>
            <w:tcW w:w="914"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40</w:t>
            </w:r>
          </w:p>
        </w:tc>
        <w:tc>
          <w:tcPr>
            <w:tcW w:w="945"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29</w:t>
            </w: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color w:val="000000"/>
                <w:sz w:val="20"/>
                <w:szCs w:val="20"/>
                <w:lang w:eastAsia="ru-RU" w:bidi="ar-SA"/>
              </w:rPr>
            </w:pPr>
            <w:proofErr w:type="spellStart"/>
            <w:r w:rsidRPr="00FA4056">
              <w:rPr>
                <w:rFonts w:eastAsia="Calibri" w:cs="Times New Roman"/>
                <w:color w:val="000000"/>
                <w:sz w:val="20"/>
                <w:szCs w:val="20"/>
                <w:lang w:eastAsia="ru-RU" w:bidi="ar-SA"/>
              </w:rPr>
              <w:t>Шпикалова</w:t>
            </w:r>
            <w:proofErr w:type="spellEnd"/>
            <w:r w:rsidRPr="00FA4056">
              <w:rPr>
                <w:rFonts w:eastAsia="Calibri" w:cs="Times New Roman"/>
                <w:color w:val="000000"/>
                <w:sz w:val="20"/>
                <w:szCs w:val="20"/>
                <w:lang w:eastAsia="ru-RU" w:bidi="ar-SA"/>
              </w:rPr>
              <w:t xml:space="preserve">. Изобразительное искусство 6 </w:t>
            </w:r>
            <w:proofErr w:type="spellStart"/>
            <w:r w:rsidRPr="00FA4056">
              <w:rPr>
                <w:rFonts w:eastAsia="Calibri" w:cs="Times New Roman"/>
                <w:color w:val="000000"/>
                <w:sz w:val="20"/>
                <w:szCs w:val="20"/>
                <w:lang w:eastAsia="ru-RU" w:bidi="ar-SA"/>
              </w:rPr>
              <w:t>кл</w:t>
            </w:r>
            <w:proofErr w:type="spellEnd"/>
            <w:r w:rsidRPr="00FA4056">
              <w:rPr>
                <w:rFonts w:eastAsia="Calibri" w:cs="Times New Roman"/>
                <w:color w:val="000000"/>
                <w:sz w:val="20"/>
                <w:szCs w:val="20"/>
                <w:lang w:eastAsia="ru-RU" w:bidi="ar-SA"/>
              </w:rPr>
              <w:t>. Учебник ФГОС</w:t>
            </w:r>
          </w:p>
        </w:tc>
        <w:tc>
          <w:tcPr>
            <w:tcW w:w="1312"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roofErr w:type="spellStart"/>
            <w:proofErr w:type="gramStart"/>
            <w:r w:rsidRPr="00FA4056">
              <w:rPr>
                <w:rFonts w:eastAsia="Calibri" w:cs="Times New Roman"/>
                <w:sz w:val="20"/>
                <w:szCs w:val="20"/>
                <w:lang w:eastAsia="ru-RU" w:bidi="ar-SA"/>
              </w:rPr>
              <w:t>шт</w:t>
            </w:r>
            <w:proofErr w:type="spellEnd"/>
            <w:proofErr w:type="gramEnd"/>
          </w:p>
        </w:tc>
        <w:tc>
          <w:tcPr>
            <w:tcW w:w="868"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6</w:t>
            </w:r>
          </w:p>
        </w:tc>
        <w:tc>
          <w:tcPr>
            <w:tcW w:w="914"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lang w:eastAsia="ru-RU" w:bidi="ar-SA"/>
              </w:rPr>
              <w:t>2013-2014</w:t>
            </w:r>
          </w:p>
        </w:tc>
        <w:tc>
          <w:tcPr>
            <w:tcW w:w="914"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40</w:t>
            </w:r>
          </w:p>
        </w:tc>
        <w:tc>
          <w:tcPr>
            <w:tcW w:w="945"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r>
      <w:tr w:rsidR="00FA4056" w:rsidRPr="00FA4056" w:rsidTr="00FA4056">
        <w:tc>
          <w:tcPr>
            <w:tcW w:w="544"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c>
          <w:tcPr>
            <w:tcW w:w="3187"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Итого:</w:t>
            </w:r>
          </w:p>
        </w:tc>
        <w:tc>
          <w:tcPr>
            <w:tcW w:w="1312" w:type="dxa"/>
            <w:vAlign w:val="bottom"/>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c>
          <w:tcPr>
            <w:tcW w:w="868" w:type="dxa"/>
          </w:tcPr>
          <w:p w:rsidR="00FA4056" w:rsidRPr="00FA4056" w:rsidRDefault="00FA4056" w:rsidP="00FA4056">
            <w:pPr>
              <w:widowControl/>
              <w:suppressAutoHyphens w:val="0"/>
              <w:spacing w:after="0" w:line="240" w:lineRule="auto"/>
              <w:jc w:val="center"/>
              <w:rPr>
                <w:rFonts w:eastAsia="Calibri" w:cs="Times New Roman"/>
                <w:lang w:eastAsia="ru-RU" w:bidi="ar-SA"/>
              </w:rPr>
            </w:pPr>
          </w:p>
        </w:tc>
        <w:tc>
          <w:tcPr>
            <w:tcW w:w="914"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c>
          <w:tcPr>
            <w:tcW w:w="914"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r w:rsidRPr="00FA4056">
              <w:rPr>
                <w:rFonts w:eastAsia="Calibri" w:cs="Times New Roman"/>
                <w:sz w:val="20"/>
                <w:szCs w:val="20"/>
                <w:lang w:eastAsia="ru-RU" w:bidi="ar-SA"/>
              </w:rPr>
              <w:t>1723</w:t>
            </w:r>
          </w:p>
        </w:tc>
        <w:tc>
          <w:tcPr>
            <w:tcW w:w="945"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c>
          <w:tcPr>
            <w:tcW w:w="1221" w:type="dxa"/>
          </w:tcPr>
          <w:p w:rsidR="00FA4056" w:rsidRPr="00FA4056" w:rsidRDefault="00FA4056" w:rsidP="00FA4056">
            <w:pPr>
              <w:widowControl/>
              <w:suppressAutoHyphens w:val="0"/>
              <w:spacing w:after="0" w:line="240" w:lineRule="auto"/>
              <w:jc w:val="center"/>
              <w:rPr>
                <w:rFonts w:eastAsia="Calibri" w:cs="Times New Roman"/>
                <w:sz w:val="20"/>
                <w:szCs w:val="20"/>
                <w:lang w:eastAsia="ru-RU" w:bidi="ar-SA"/>
              </w:rPr>
            </w:pPr>
          </w:p>
        </w:tc>
      </w:tr>
    </w:tbl>
    <w:p w:rsidR="00FA4056" w:rsidRPr="00FA4056" w:rsidRDefault="00FA4056" w:rsidP="00FA4056">
      <w:pPr>
        <w:widowControl/>
        <w:tabs>
          <w:tab w:val="left" w:pos="10260"/>
        </w:tabs>
        <w:suppressAutoHyphens w:val="0"/>
        <w:spacing w:after="0" w:line="240" w:lineRule="auto"/>
        <w:jc w:val="center"/>
        <w:rPr>
          <w:rFonts w:eastAsia="Calibri" w:cs="Times New Roman"/>
          <w:lang w:eastAsia="ru-RU" w:bidi="ar-SA"/>
        </w:rPr>
      </w:pPr>
    </w:p>
    <w:p w:rsidR="00FA4056" w:rsidRPr="00FA4056" w:rsidRDefault="00FA4056" w:rsidP="00FA4056">
      <w:pPr>
        <w:widowControl/>
        <w:suppressAutoHyphens w:val="0"/>
        <w:spacing w:after="0" w:line="240" w:lineRule="auto"/>
        <w:jc w:val="both"/>
        <w:rPr>
          <w:rFonts w:eastAsia="Calibri" w:cs="Times New Roman"/>
          <w:b/>
          <w:lang w:eastAsia="ru-RU" w:bidi="ar-SA"/>
        </w:rPr>
      </w:pPr>
      <w:r w:rsidRPr="00FA4056">
        <w:rPr>
          <w:rFonts w:eastAsia="Calibri" w:cs="Times New Roman"/>
          <w:b/>
          <w:lang w:eastAsia="ru-RU" w:bidi="ar-SA"/>
        </w:rPr>
        <w:t xml:space="preserve">Заказчик:                                                                  Поставщик: </w:t>
      </w:r>
    </w:p>
    <w:p w:rsidR="00FA4056" w:rsidRPr="00FA4056" w:rsidRDefault="00FA4056" w:rsidP="00FA4056">
      <w:pPr>
        <w:widowControl/>
        <w:tabs>
          <w:tab w:val="left" w:pos="10260"/>
        </w:tabs>
        <w:suppressAutoHyphens w:val="0"/>
        <w:spacing w:after="0" w:line="240" w:lineRule="auto"/>
        <w:rPr>
          <w:rFonts w:eastAsia="Calibri" w:cs="Times New Roman"/>
          <w:lang w:eastAsia="ru-RU" w:bidi="ar-SA"/>
        </w:rPr>
      </w:pPr>
      <w:r w:rsidRPr="00FA4056">
        <w:rPr>
          <w:rFonts w:eastAsia="Calibri" w:cs="Times New Roman"/>
          <w:lang w:eastAsia="ru-RU" w:bidi="ar-SA"/>
        </w:rPr>
        <w:t xml:space="preserve">Директор __________ </w:t>
      </w:r>
      <w:proofErr w:type="spellStart"/>
      <w:r w:rsidRPr="00FA4056">
        <w:rPr>
          <w:rFonts w:eastAsia="Calibri" w:cs="Times New Roman"/>
          <w:lang w:eastAsia="ru-RU" w:bidi="ar-SA"/>
        </w:rPr>
        <w:t>А.Г.Земерова</w:t>
      </w:r>
      <w:proofErr w:type="spellEnd"/>
      <w:r w:rsidRPr="00FA4056">
        <w:rPr>
          <w:rFonts w:eastAsia="Calibri" w:cs="Times New Roman"/>
          <w:lang w:eastAsia="ru-RU" w:bidi="ar-SA"/>
        </w:rPr>
        <w:t xml:space="preserve">                           Директор ____________</w:t>
      </w:r>
    </w:p>
    <w:p w:rsidR="00FA4056" w:rsidRPr="00FA4056" w:rsidRDefault="00FA4056" w:rsidP="00FA4056">
      <w:pPr>
        <w:widowControl/>
        <w:tabs>
          <w:tab w:val="left" w:pos="10260"/>
        </w:tabs>
        <w:suppressAutoHyphens w:val="0"/>
        <w:spacing w:after="0" w:line="240" w:lineRule="auto"/>
        <w:jc w:val="center"/>
        <w:rPr>
          <w:rFonts w:eastAsia="Calibri" w:cs="Times New Roman"/>
          <w:lang w:eastAsia="ru-RU" w:bidi="ar-SA"/>
        </w:rPr>
      </w:pPr>
    </w:p>
    <w:p w:rsidR="00FA4056" w:rsidRPr="00FA4056" w:rsidRDefault="00FA4056" w:rsidP="00FA4056">
      <w:pPr>
        <w:widowControl/>
        <w:suppressAutoHyphens w:val="0"/>
        <w:spacing w:after="0" w:line="240" w:lineRule="auto"/>
        <w:rPr>
          <w:rFonts w:eastAsia="Calibri" w:cs="Times New Roman"/>
          <w:lang w:eastAsia="ru-RU" w:bidi="ar-SA"/>
        </w:rPr>
      </w:pPr>
    </w:p>
    <w:p w:rsidR="005144EF" w:rsidRDefault="005144EF" w:rsidP="00C217E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C217E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66680F" w:rsidRDefault="0066680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FA4056">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3E7085" w:rsidRDefault="003E708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371A75" w:rsidRDefault="00371A7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0464C" w:rsidRPr="00A0464C" w:rsidRDefault="00A0464C" w:rsidP="00DC7273">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Default="00A0464C" w:rsidP="00DC7273">
      <w:pPr>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142323" w:rsidRPr="00DC7273" w:rsidRDefault="00142323" w:rsidP="00DC7273">
      <w:pPr>
        <w:pStyle w:val="af0"/>
        <w:widowControl/>
        <w:numPr>
          <w:ilvl w:val="0"/>
          <w:numId w:val="27"/>
        </w:numPr>
        <w:suppressAutoHyphens w:val="0"/>
        <w:spacing w:after="60" w:line="240" w:lineRule="auto"/>
        <w:jc w:val="center"/>
        <w:rPr>
          <w:rFonts w:eastAsia="Calibri" w:cs="Times New Roman"/>
          <w:b/>
          <w:bCs/>
          <w:lang w:eastAsia="ru-RU" w:bidi="ar-SA"/>
        </w:rPr>
      </w:pPr>
      <w:r w:rsidRPr="00DC7273">
        <w:rPr>
          <w:rFonts w:eastAsia="Calibri" w:cs="Times New Roman"/>
          <w:b/>
          <w:bCs/>
          <w:lang w:eastAsia="ru-RU" w:bidi="ar-SA"/>
        </w:rPr>
        <w:t>Общие требования к товару</w:t>
      </w:r>
    </w:p>
    <w:p w:rsidR="00142323" w:rsidRPr="00142323" w:rsidRDefault="00142323" w:rsidP="00DC7273">
      <w:pPr>
        <w:widowControl/>
        <w:suppressAutoHyphens w:val="0"/>
        <w:spacing w:after="60" w:line="240" w:lineRule="auto"/>
        <w:ind w:firstLine="709"/>
        <w:jc w:val="center"/>
        <w:rPr>
          <w:rFonts w:eastAsia="Calibri" w:cs="Times New Roman"/>
          <w:b/>
          <w:bCs/>
          <w:lang w:eastAsia="ru-RU" w:bidi="ar-SA"/>
        </w:rPr>
      </w:pPr>
    </w:p>
    <w:p w:rsidR="00142323" w:rsidRPr="00142323" w:rsidRDefault="00142323" w:rsidP="00142323">
      <w:pPr>
        <w:widowControl/>
        <w:suppressAutoHyphens w:val="0"/>
        <w:spacing w:after="0" w:line="240" w:lineRule="atLeast"/>
        <w:jc w:val="both"/>
        <w:rPr>
          <w:rFonts w:eastAsia="Times New Roman" w:cs="Times New Roman"/>
          <w:lang w:eastAsia="ru-RU" w:bidi="ar-SA"/>
        </w:rPr>
      </w:pPr>
      <w:r w:rsidRPr="00142323">
        <w:rPr>
          <w:rFonts w:eastAsia="Times New Roman" w:cs="Times New Roman"/>
          <w:lang w:eastAsia="ru-RU" w:bidi="ar-SA"/>
        </w:rPr>
        <w:t xml:space="preserve">1.1. Поставляемый товар должен быть новым, то есть не бывшим в эксплуатации. </w:t>
      </w:r>
    </w:p>
    <w:p w:rsidR="00142323" w:rsidRPr="00142323" w:rsidRDefault="00142323" w:rsidP="00142323">
      <w:pPr>
        <w:widowControl/>
        <w:suppressAutoHyphens w:val="0"/>
        <w:autoSpaceDE w:val="0"/>
        <w:autoSpaceDN w:val="0"/>
        <w:adjustRightInd w:val="0"/>
        <w:spacing w:after="0" w:line="240" w:lineRule="atLeast"/>
        <w:jc w:val="both"/>
        <w:rPr>
          <w:rFonts w:eastAsia="Calibri" w:cs="Times New Roman"/>
          <w:lang w:eastAsia="ru-RU" w:bidi="ar-SA"/>
        </w:rPr>
      </w:pPr>
      <w:r w:rsidRPr="00142323">
        <w:rPr>
          <w:rFonts w:eastAsia="Calibri" w:cs="Times New Roman"/>
          <w:lang w:eastAsia="ru-RU" w:bidi="ar-SA"/>
        </w:rPr>
        <w:t>1.2.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p w:rsidR="00142323" w:rsidRPr="00142323" w:rsidRDefault="00142323" w:rsidP="00142323">
      <w:pPr>
        <w:widowControl/>
        <w:suppressAutoHyphens w:val="0"/>
        <w:spacing w:after="0" w:line="240" w:lineRule="atLeast"/>
        <w:jc w:val="both"/>
        <w:rPr>
          <w:rFonts w:eastAsia="Times New Roman" w:cs="Times New Roman"/>
          <w:color w:val="FF0000"/>
          <w:lang w:eastAsia="ru-RU" w:bidi="ar-SA"/>
        </w:rPr>
      </w:pPr>
      <w:r w:rsidRPr="00142323">
        <w:rPr>
          <w:rFonts w:eastAsia="Times New Roman" w:cs="Times New Roman"/>
          <w:lang w:eastAsia="ru-RU" w:bidi="ar-SA"/>
        </w:rPr>
        <w:t xml:space="preserve">1.3. </w:t>
      </w:r>
      <w:proofErr w:type="gramStart"/>
      <w:r w:rsidRPr="00142323">
        <w:rPr>
          <w:rFonts w:eastAsia="Times New Roman" w:cs="Times New Roman"/>
          <w:lang w:eastAsia="ru-RU" w:bidi="ar-SA"/>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142323">
        <w:rPr>
          <w:rFonts w:eastAsia="Times New Roman" w:cs="Times New Roman"/>
          <w:lang w:eastAsia="ru-RU" w:bidi="ar-SA"/>
        </w:rPr>
        <w:t>Минобрнауки</w:t>
      </w:r>
      <w:proofErr w:type="spellEnd"/>
      <w:r w:rsidRPr="00142323">
        <w:rPr>
          <w:rFonts w:eastAsia="Times New Roman" w:cs="Times New Roman"/>
          <w:lang w:eastAsia="ru-RU" w:bidi="ar-SA"/>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142323">
        <w:rPr>
          <w:rFonts w:eastAsia="Times New Roman" w:cs="Times New Roman"/>
          <w:lang w:eastAsia="ru-RU" w:bidi="ar-SA"/>
        </w:rPr>
        <w:t xml:space="preserve"> общего образования»).</w:t>
      </w:r>
      <w:r w:rsidRPr="00142323">
        <w:rPr>
          <w:rFonts w:eastAsia="Times New Roman" w:cs="Times New Roman"/>
          <w:color w:val="FF0000"/>
          <w:lang w:eastAsia="ru-RU" w:bidi="ar-SA"/>
        </w:rPr>
        <w:t xml:space="preserve"> </w:t>
      </w:r>
    </w:p>
    <w:p w:rsidR="00142323" w:rsidRPr="00142323" w:rsidRDefault="00142323" w:rsidP="00142323">
      <w:pPr>
        <w:widowControl/>
        <w:suppressAutoHyphens w:val="0"/>
        <w:spacing w:after="0" w:line="240" w:lineRule="atLeast"/>
        <w:jc w:val="both"/>
        <w:rPr>
          <w:rFonts w:eastAsia="Times New Roman" w:cs="Times New Roman"/>
          <w:lang w:eastAsia="ru-RU" w:bidi="ar-SA"/>
        </w:rPr>
      </w:pPr>
      <w:r w:rsidRPr="00142323">
        <w:rPr>
          <w:rFonts w:eastAsia="Times New Roman" w:cs="Times New Roman"/>
          <w:lang w:eastAsia="ru-RU" w:bidi="ar-SA"/>
        </w:rPr>
        <w:t xml:space="preserve">1.4. </w:t>
      </w:r>
      <w:proofErr w:type="gramStart"/>
      <w:r w:rsidRPr="00142323">
        <w:rPr>
          <w:rFonts w:eastAsia="Times New Roman" w:cs="Times New Roman"/>
          <w:lang w:eastAsia="ru-RU" w:bidi="ar-SA"/>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142323">
        <w:rPr>
          <w:rFonts w:eastAsia="Times New Roman" w:cs="Times New Roman"/>
          <w:lang w:eastAsia="ru-RU" w:bidi="ar-SA"/>
        </w:rPr>
        <w:t>Минобрнауки</w:t>
      </w:r>
      <w:proofErr w:type="spellEnd"/>
      <w:r w:rsidRPr="00142323">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142323" w:rsidRPr="00142323" w:rsidRDefault="00142323" w:rsidP="00142323">
      <w:pPr>
        <w:widowControl/>
        <w:suppressAutoHyphens w:val="0"/>
        <w:autoSpaceDE w:val="0"/>
        <w:autoSpaceDN w:val="0"/>
        <w:adjustRightInd w:val="0"/>
        <w:spacing w:after="0" w:line="240" w:lineRule="atLeast"/>
        <w:jc w:val="both"/>
        <w:rPr>
          <w:rFonts w:eastAsia="Calibri" w:cs="Times New Roman"/>
          <w:lang w:eastAsia="ru-RU" w:bidi="ar-SA"/>
        </w:rPr>
      </w:pPr>
      <w:r w:rsidRPr="00142323">
        <w:rPr>
          <w:rFonts w:eastAsia="Calibri" w:cs="Times New Roman"/>
          <w:lang w:eastAsia="ru-RU" w:bidi="ar-SA"/>
        </w:rPr>
        <w:t xml:space="preserve">1.5. </w:t>
      </w:r>
      <w:r w:rsidRPr="00142323">
        <w:rPr>
          <w:rFonts w:eastAsia="Calibri" w:cs="Times New Roman"/>
          <w:bCs/>
          <w:lang w:eastAsia="ru-RU" w:bidi="ar-SA"/>
        </w:rPr>
        <w:t>Поставляемые учебники должны соответствовать СанПиН 2.4.7.1166-02</w:t>
      </w:r>
      <w:r w:rsidRPr="00142323">
        <w:rPr>
          <w:rFonts w:eastAsia="Calibri" w:cs="Times New Roman"/>
          <w:lang w:eastAsia="ru-RU" w:bidi="ar-SA"/>
        </w:rPr>
        <w:t>.</w:t>
      </w:r>
      <w:r w:rsidRPr="00142323">
        <w:rPr>
          <w:rFonts w:ascii="Calibri" w:eastAsia="Calibri" w:hAnsi="Calibri" w:cs="Calibri"/>
          <w:lang w:eastAsia="ru-RU" w:bidi="ar-SA"/>
        </w:rPr>
        <w:t xml:space="preserve"> </w:t>
      </w:r>
      <w:r w:rsidRPr="00142323">
        <w:rPr>
          <w:rFonts w:eastAsia="Calibri" w:cs="Times New Roman"/>
          <w:lang w:eastAsia="ru-RU" w:bidi="ar-SA"/>
        </w:rPr>
        <w:t xml:space="preserve">Бумага должна соответствовать национальному  стандарту Российской Федерации ГОСТ </w:t>
      </w:r>
      <w:proofErr w:type="gramStart"/>
      <w:r w:rsidRPr="00142323">
        <w:rPr>
          <w:rFonts w:eastAsia="Calibri" w:cs="Times New Roman"/>
          <w:lang w:eastAsia="ru-RU" w:bidi="ar-SA"/>
        </w:rPr>
        <w:t>Р</w:t>
      </w:r>
      <w:proofErr w:type="gramEnd"/>
      <w:r w:rsidRPr="00142323">
        <w:rPr>
          <w:rFonts w:eastAsia="Calibri" w:cs="Times New Roman"/>
          <w:lang w:eastAsia="ru-RU" w:bidi="ar-SA"/>
        </w:rPr>
        <w:t xml:space="preserve"> 54544-2011 "Бумага для печати школьных учебников и пособий. Общие технические условия".</w:t>
      </w:r>
    </w:p>
    <w:p w:rsidR="00142323" w:rsidRPr="00142323" w:rsidRDefault="00142323" w:rsidP="00142323">
      <w:pPr>
        <w:widowControl/>
        <w:suppressAutoHyphens w:val="0"/>
        <w:spacing w:after="0" w:line="240" w:lineRule="atLeast"/>
        <w:jc w:val="both"/>
        <w:rPr>
          <w:rFonts w:eastAsia="Times New Roman" w:cs="Times New Roman"/>
          <w:lang w:eastAsia="ru-RU" w:bidi="ar-SA"/>
        </w:rPr>
      </w:pPr>
      <w:r w:rsidRPr="00142323">
        <w:rPr>
          <w:rFonts w:eastAsia="Times New Roman" w:cs="Times New Roman"/>
          <w:lang w:eastAsia="ru-RU" w:bidi="ar-SA"/>
        </w:rPr>
        <w:t>1.6. Товар должен быть поставлен в количестве и по наименованиям согласно Списку учебников для</w:t>
      </w:r>
      <w:r w:rsidRPr="00142323">
        <w:rPr>
          <w:rFonts w:eastAsia="Calibri" w:cs="Times New Roman"/>
          <w:lang w:eastAsia="ru-RU" w:bidi="ar-SA"/>
        </w:rPr>
        <w:t xml:space="preserve"> МБОУО </w:t>
      </w:r>
      <w:r w:rsidR="00DC7273">
        <w:rPr>
          <w:rFonts w:eastAsia="Calibri" w:cs="Times New Roman"/>
          <w:lang w:eastAsia="ru-RU" w:bidi="ar-SA"/>
        </w:rPr>
        <w:t>школа №36</w:t>
      </w:r>
      <w:r w:rsidRPr="00142323">
        <w:rPr>
          <w:rFonts w:eastAsia="Times New Roman" w:cs="Times New Roman"/>
          <w:lang w:eastAsia="ru-RU" w:bidi="ar-SA"/>
        </w:rPr>
        <w:t>, в соответствии с оговоренными сроками.</w:t>
      </w:r>
    </w:p>
    <w:p w:rsidR="00142323" w:rsidRPr="00142323" w:rsidRDefault="00142323" w:rsidP="00142323">
      <w:pPr>
        <w:widowControl/>
        <w:suppressAutoHyphens w:val="0"/>
        <w:autoSpaceDE w:val="0"/>
        <w:autoSpaceDN w:val="0"/>
        <w:adjustRightInd w:val="0"/>
        <w:spacing w:after="0" w:line="240" w:lineRule="atLeast"/>
        <w:jc w:val="both"/>
        <w:rPr>
          <w:rFonts w:eastAsia="Times New Roman" w:cs="Times New Roman"/>
          <w:lang w:eastAsia="ru-RU" w:bidi="ar-SA"/>
        </w:rPr>
      </w:pPr>
      <w:r w:rsidRPr="00142323">
        <w:rPr>
          <w:rFonts w:eastAsia="Times New Roman" w:cs="Times New Roman"/>
          <w:lang w:eastAsia="ru-RU" w:bidi="ar-SA"/>
        </w:rPr>
        <w:t xml:space="preserve">1.7. </w:t>
      </w:r>
      <w:r w:rsidRPr="00142323">
        <w:rPr>
          <w:rFonts w:eastAsia="Times New Roman" w:cs="Times New Roman"/>
          <w:bCs/>
          <w:lang w:eastAsia="ru-RU" w:bidi="ar-SA"/>
        </w:rPr>
        <w:t>Все указанное количество экземпляров по каждой отдельной позиции должно поставляться одного года издания</w:t>
      </w:r>
      <w:r w:rsidRPr="00142323">
        <w:rPr>
          <w:rFonts w:eastAsia="Times New Roman" w:cs="Times New Roman"/>
          <w:lang w:eastAsia="ru-RU" w:bidi="ar-SA"/>
        </w:rPr>
        <w:t xml:space="preserve"> в соответствии со Списком учебников для</w:t>
      </w:r>
      <w:r w:rsidRPr="00142323">
        <w:rPr>
          <w:rFonts w:eastAsia="Calibri" w:cs="Times New Roman"/>
          <w:lang w:eastAsia="ru-RU" w:bidi="ar-SA"/>
        </w:rPr>
        <w:t xml:space="preserve"> МБОУО гимназии №36</w:t>
      </w:r>
      <w:r w:rsidRPr="00142323">
        <w:rPr>
          <w:rFonts w:eastAsia="Times New Roman" w:cs="Times New Roman"/>
          <w:lang w:eastAsia="ru-RU" w:bidi="ar-SA"/>
        </w:rPr>
        <w:t>.</w:t>
      </w:r>
    </w:p>
    <w:p w:rsidR="00142323" w:rsidRPr="00142323" w:rsidRDefault="00142323" w:rsidP="00142323">
      <w:pPr>
        <w:widowControl/>
        <w:suppressAutoHyphens w:val="0"/>
        <w:spacing w:after="0" w:line="240" w:lineRule="atLeast"/>
        <w:jc w:val="both"/>
        <w:rPr>
          <w:rFonts w:eastAsia="Times New Roman" w:cs="Times New Roman"/>
          <w:lang w:eastAsia="ru-RU" w:bidi="ar-SA"/>
        </w:rPr>
      </w:pPr>
      <w:r w:rsidRPr="00142323">
        <w:rPr>
          <w:rFonts w:eastAsia="Times New Roman" w:cs="Times New Roman"/>
          <w:lang w:eastAsia="ru-RU" w:bidi="ar-SA"/>
        </w:rPr>
        <w:t>1.8.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142323" w:rsidRPr="00142323" w:rsidRDefault="00142323" w:rsidP="00142323">
      <w:pPr>
        <w:widowControl/>
        <w:tabs>
          <w:tab w:val="left" w:pos="10260"/>
        </w:tabs>
        <w:suppressAutoHyphens w:val="0"/>
        <w:spacing w:after="0" w:line="240" w:lineRule="auto"/>
        <w:rPr>
          <w:rFonts w:eastAsia="Times New Roman" w:cs="Times New Roman"/>
          <w:sz w:val="20"/>
          <w:szCs w:val="20"/>
          <w:lang w:eastAsia="ru-RU" w:bidi="ar-SA"/>
        </w:rPr>
      </w:pPr>
    </w:p>
    <w:p w:rsidR="00142323" w:rsidRPr="00DC7273" w:rsidRDefault="00DC7273" w:rsidP="00DC7273">
      <w:pPr>
        <w:pStyle w:val="af0"/>
        <w:widowControl/>
        <w:numPr>
          <w:ilvl w:val="0"/>
          <w:numId w:val="27"/>
        </w:numPr>
        <w:tabs>
          <w:tab w:val="left" w:pos="10260"/>
        </w:tabs>
        <w:suppressAutoHyphens w:val="0"/>
        <w:spacing w:after="0" w:line="240" w:lineRule="auto"/>
        <w:jc w:val="center"/>
        <w:rPr>
          <w:rFonts w:eastAsia="Times New Roman" w:cs="Times New Roman"/>
          <w:b/>
          <w:sz w:val="20"/>
          <w:szCs w:val="20"/>
          <w:lang w:eastAsia="ru-RU" w:bidi="ar-SA"/>
        </w:rPr>
      </w:pPr>
      <w:r w:rsidRPr="00DC7273">
        <w:rPr>
          <w:rFonts w:eastAsia="Times New Roman" w:cs="Times New Roman"/>
          <w:b/>
          <w:sz w:val="20"/>
          <w:szCs w:val="20"/>
          <w:lang w:eastAsia="ru-RU" w:bidi="ar-SA"/>
        </w:rPr>
        <w:t>Состав и количество поставляемого товара</w:t>
      </w:r>
    </w:p>
    <w:p w:rsidR="00142323" w:rsidRPr="00DC7273" w:rsidRDefault="00142323" w:rsidP="00DC7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Calibri" w:cs="Times New Roman"/>
          <w:b/>
          <w:bCs/>
          <w:sz w:val="22"/>
          <w:szCs w:val="22"/>
          <w:lang w:eastAsia="ru-RU" w:bidi="ar-SA"/>
        </w:rPr>
      </w:pPr>
      <w:r w:rsidRPr="00DC7273">
        <w:rPr>
          <w:rFonts w:eastAsia="Calibri" w:cs="Times New Roman"/>
          <w:b/>
          <w:bCs/>
          <w:sz w:val="22"/>
          <w:szCs w:val="22"/>
          <w:lang w:eastAsia="ru-RU" w:bidi="ar-SA"/>
        </w:rPr>
        <w:t xml:space="preserve">Список учебников для МБОУО гимназии №36 </w:t>
      </w:r>
      <w:r w:rsidRPr="00DC7273">
        <w:rPr>
          <w:rFonts w:eastAsia="Calibri" w:cs="Times New Roman"/>
          <w:b/>
          <w:sz w:val="22"/>
          <w:szCs w:val="22"/>
          <w:lang w:eastAsia="ru-RU" w:bidi="ar-SA"/>
        </w:rPr>
        <w:t>г. Иванова</w:t>
      </w:r>
    </w:p>
    <w:p w:rsidR="00142323" w:rsidRPr="00DC7273" w:rsidRDefault="00142323" w:rsidP="00DC7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Calibri" w:cs="Times New Roman"/>
          <w:b/>
          <w:sz w:val="22"/>
          <w:szCs w:val="22"/>
          <w:lang w:eastAsia="ru-RU" w:bidi="ar-SA"/>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136"/>
        <w:gridCol w:w="1310"/>
        <w:gridCol w:w="868"/>
        <w:gridCol w:w="1025"/>
        <w:gridCol w:w="1308"/>
      </w:tblGrid>
      <w:tr w:rsidR="00142323" w:rsidRPr="00142323" w:rsidTr="00142323">
        <w:tc>
          <w:tcPr>
            <w:tcW w:w="541" w:type="dxa"/>
          </w:tcPr>
          <w:p w:rsidR="00142323" w:rsidRPr="00142323" w:rsidRDefault="00142323" w:rsidP="00142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Calibri" w:cs="Times New Roman"/>
                <w:b/>
                <w:sz w:val="20"/>
                <w:szCs w:val="20"/>
                <w:lang w:eastAsia="ru-RU" w:bidi="ar-SA"/>
              </w:rPr>
            </w:pPr>
            <w:r w:rsidRPr="00142323">
              <w:rPr>
                <w:rFonts w:eastAsia="Calibri" w:cs="Times New Roman"/>
                <w:b/>
                <w:sz w:val="20"/>
                <w:szCs w:val="20"/>
                <w:lang w:eastAsia="ru-RU" w:bidi="ar-SA"/>
              </w:rPr>
              <w:t>№ п\</w:t>
            </w:r>
            <w:proofErr w:type="gramStart"/>
            <w:r w:rsidRPr="00142323">
              <w:rPr>
                <w:rFonts w:eastAsia="Calibri" w:cs="Times New Roman"/>
                <w:b/>
                <w:sz w:val="20"/>
                <w:szCs w:val="20"/>
                <w:lang w:eastAsia="ru-RU" w:bidi="ar-SA"/>
              </w:rPr>
              <w:t>п</w:t>
            </w:r>
            <w:proofErr w:type="gramEnd"/>
          </w:p>
        </w:tc>
        <w:tc>
          <w:tcPr>
            <w:tcW w:w="3136" w:type="dxa"/>
          </w:tcPr>
          <w:p w:rsidR="00142323" w:rsidRPr="00142323" w:rsidRDefault="00142323" w:rsidP="00142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Calibri" w:cs="Times New Roman"/>
                <w:b/>
                <w:sz w:val="22"/>
                <w:szCs w:val="22"/>
                <w:lang w:eastAsia="ru-RU" w:bidi="ar-SA"/>
              </w:rPr>
            </w:pPr>
            <w:r w:rsidRPr="00142323">
              <w:rPr>
                <w:rFonts w:eastAsia="Calibri" w:cs="Times New Roman"/>
                <w:b/>
                <w:sz w:val="22"/>
                <w:szCs w:val="22"/>
                <w:lang w:eastAsia="ru-RU" w:bidi="ar-SA"/>
              </w:rPr>
              <w:t>Наименование</w:t>
            </w:r>
          </w:p>
        </w:tc>
        <w:tc>
          <w:tcPr>
            <w:tcW w:w="1310" w:type="dxa"/>
          </w:tcPr>
          <w:p w:rsidR="00142323" w:rsidRPr="00142323" w:rsidRDefault="00142323" w:rsidP="00142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Calibri" w:cs="Times New Roman"/>
                <w:b/>
                <w:sz w:val="22"/>
                <w:szCs w:val="22"/>
                <w:lang w:eastAsia="ru-RU" w:bidi="ar-SA"/>
              </w:rPr>
            </w:pPr>
            <w:r w:rsidRPr="00142323">
              <w:rPr>
                <w:rFonts w:eastAsia="Calibri" w:cs="Times New Roman"/>
                <w:b/>
                <w:color w:val="000000"/>
                <w:sz w:val="22"/>
                <w:szCs w:val="22"/>
                <w:lang w:eastAsia="ru-RU" w:bidi="ar-SA"/>
              </w:rPr>
              <w:t>Единица измерения</w:t>
            </w:r>
          </w:p>
        </w:tc>
        <w:tc>
          <w:tcPr>
            <w:tcW w:w="868" w:type="dxa"/>
          </w:tcPr>
          <w:p w:rsidR="00142323" w:rsidRPr="00142323" w:rsidRDefault="00142323" w:rsidP="00142323">
            <w:pPr>
              <w:widowControl/>
              <w:suppressAutoHyphens w:val="0"/>
              <w:spacing w:after="0" w:line="240" w:lineRule="auto"/>
              <w:jc w:val="center"/>
              <w:rPr>
                <w:rFonts w:eastAsia="Times New Roman" w:cs="Times New Roman"/>
                <w:b/>
                <w:lang w:eastAsia="ru-RU" w:bidi="ar-SA"/>
              </w:rPr>
            </w:pPr>
            <w:r w:rsidRPr="00142323">
              <w:rPr>
                <w:rFonts w:eastAsia="Times New Roman" w:cs="Times New Roman"/>
                <w:b/>
                <w:sz w:val="22"/>
                <w:szCs w:val="22"/>
                <w:lang w:eastAsia="ru-RU" w:bidi="ar-SA"/>
              </w:rPr>
              <w:t>класс</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b/>
                <w:lang w:eastAsia="ru-RU" w:bidi="ar-SA"/>
              </w:rPr>
            </w:pPr>
            <w:r w:rsidRPr="00142323">
              <w:rPr>
                <w:rFonts w:eastAsia="Times New Roman" w:cs="Times New Roman"/>
                <w:b/>
                <w:sz w:val="22"/>
                <w:szCs w:val="22"/>
                <w:lang w:eastAsia="ru-RU" w:bidi="ar-SA"/>
              </w:rPr>
              <w:t>год издания</w:t>
            </w:r>
          </w:p>
        </w:tc>
        <w:tc>
          <w:tcPr>
            <w:tcW w:w="1308" w:type="dxa"/>
          </w:tcPr>
          <w:p w:rsidR="00142323" w:rsidRPr="00142323" w:rsidRDefault="00142323" w:rsidP="00142323">
            <w:pPr>
              <w:widowControl/>
              <w:suppressAutoHyphens w:val="0"/>
              <w:spacing w:after="0" w:line="240" w:lineRule="auto"/>
              <w:jc w:val="center"/>
              <w:rPr>
                <w:rFonts w:eastAsia="Times New Roman" w:cs="Times New Roman"/>
                <w:b/>
                <w:lang w:eastAsia="ru-RU" w:bidi="ar-SA"/>
              </w:rPr>
            </w:pPr>
            <w:r w:rsidRPr="00142323">
              <w:rPr>
                <w:rFonts w:eastAsia="Times New Roman" w:cs="Times New Roman"/>
                <w:b/>
                <w:lang w:eastAsia="ru-RU" w:bidi="ar-SA"/>
              </w:rPr>
              <w:t xml:space="preserve">кол-во </w:t>
            </w:r>
            <w:proofErr w:type="spellStart"/>
            <w:proofErr w:type="gramStart"/>
            <w:r w:rsidRPr="00142323">
              <w:rPr>
                <w:rFonts w:eastAsia="Times New Roman" w:cs="Times New Roman"/>
                <w:b/>
                <w:lang w:eastAsia="ru-RU" w:bidi="ar-SA"/>
              </w:rPr>
              <w:t>экземпля</w:t>
            </w:r>
            <w:proofErr w:type="spellEnd"/>
            <w:r w:rsidRPr="00142323">
              <w:rPr>
                <w:rFonts w:eastAsia="Times New Roman" w:cs="Times New Roman"/>
                <w:b/>
                <w:lang w:eastAsia="ru-RU" w:bidi="ar-SA"/>
              </w:rPr>
              <w:t>-ров</w:t>
            </w:r>
            <w:proofErr w:type="gramEnd"/>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Климанова Русский язык 4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w:t>
            </w:r>
            <w:proofErr w:type="gramStart"/>
            <w:r w:rsidRPr="00142323">
              <w:rPr>
                <w:rFonts w:eastAsia="Times New Roman" w:cs="Times New Roman"/>
                <w:color w:val="000000"/>
                <w:sz w:val="22"/>
                <w:szCs w:val="22"/>
                <w:lang w:eastAsia="ru-RU" w:bidi="ar-SA"/>
              </w:rPr>
              <w:t>С</w:t>
            </w:r>
            <w:r w:rsidRPr="00142323">
              <w:rPr>
                <w:rFonts w:eastAsia="Times New Roman" w:cs="Times New Roman"/>
                <w:color w:val="000000"/>
                <w:sz w:val="20"/>
                <w:szCs w:val="20"/>
                <w:lang w:eastAsia="ru-RU" w:bidi="ar-SA"/>
              </w:rPr>
              <w:t>(</w:t>
            </w:r>
            <w:proofErr w:type="gramEnd"/>
            <w:r w:rsidRPr="00142323">
              <w:rPr>
                <w:rFonts w:eastAsia="Times New Roman" w:cs="Times New Roman"/>
                <w:color w:val="000000"/>
                <w:sz w:val="20"/>
                <w:szCs w:val="20"/>
                <w:lang w:eastAsia="ru-RU" w:bidi="ar-SA"/>
              </w:rPr>
              <w:t>учебник 2ч+</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tabs>
                <w:tab w:val="left" w:pos="10260"/>
              </w:tabs>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4</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135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Климанова литературное чтение 4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w:t>
            </w:r>
            <w:proofErr w:type="gramStart"/>
            <w:r w:rsidRPr="00142323">
              <w:rPr>
                <w:rFonts w:eastAsia="Times New Roman" w:cs="Times New Roman"/>
                <w:color w:val="000000"/>
                <w:sz w:val="22"/>
                <w:szCs w:val="22"/>
                <w:lang w:eastAsia="ru-RU" w:bidi="ar-SA"/>
              </w:rPr>
              <w:t>С</w:t>
            </w:r>
            <w:r w:rsidRPr="00142323">
              <w:rPr>
                <w:rFonts w:eastAsia="Times New Roman" w:cs="Times New Roman"/>
                <w:color w:val="000000"/>
                <w:sz w:val="20"/>
                <w:szCs w:val="20"/>
                <w:lang w:eastAsia="ru-RU" w:bidi="ar-SA"/>
              </w:rPr>
              <w:t>(</w:t>
            </w:r>
            <w:proofErr w:type="gramEnd"/>
            <w:r w:rsidRPr="00142323">
              <w:rPr>
                <w:rFonts w:eastAsia="Times New Roman" w:cs="Times New Roman"/>
                <w:color w:val="000000"/>
                <w:sz w:val="20"/>
                <w:szCs w:val="20"/>
                <w:lang w:eastAsia="ru-RU" w:bidi="ar-SA"/>
              </w:rPr>
              <w:t>учебник 2ч+</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4</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135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3</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Плешаков окружающий мир 4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w:t>
            </w:r>
            <w:proofErr w:type="gramStart"/>
            <w:r w:rsidRPr="00142323">
              <w:rPr>
                <w:rFonts w:eastAsia="Times New Roman" w:cs="Times New Roman"/>
                <w:color w:val="000000"/>
                <w:sz w:val="22"/>
                <w:szCs w:val="22"/>
                <w:lang w:eastAsia="ru-RU" w:bidi="ar-SA"/>
              </w:rPr>
              <w:t>С(</w:t>
            </w:r>
            <w:proofErr w:type="gramEnd"/>
            <w:r w:rsidRPr="00142323">
              <w:rPr>
                <w:rFonts w:eastAsia="Times New Roman" w:cs="Times New Roman"/>
                <w:color w:val="000000"/>
                <w:sz w:val="22"/>
                <w:szCs w:val="22"/>
                <w:lang w:eastAsia="ru-RU" w:bidi="ar-SA"/>
              </w:rPr>
              <w:t xml:space="preserve">учебник </w:t>
            </w:r>
            <w:r w:rsidRPr="00142323">
              <w:rPr>
                <w:rFonts w:eastAsia="Times New Roman" w:cs="Times New Roman"/>
                <w:color w:val="000000"/>
                <w:sz w:val="20"/>
                <w:szCs w:val="20"/>
                <w:lang w:eastAsia="ru-RU" w:bidi="ar-SA"/>
              </w:rPr>
              <w:t>2 части)</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4</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135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4</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Роговцева</w:t>
            </w:r>
            <w:proofErr w:type="spellEnd"/>
            <w:r w:rsidRPr="00142323">
              <w:rPr>
                <w:rFonts w:eastAsia="Times New Roman" w:cs="Times New Roman"/>
                <w:color w:val="000000"/>
                <w:sz w:val="22"/>
                <w:szCs w:val="22"/>
                <w:lang w:eastAsia="ru-RU" w:bidi="ar-SA"/>
              </w:rPr>
              <w:t xml:space="preserve"> Технология 4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w:t>
            </w:r>
            <w:proofErr w:type="gramStart"/>
            <w:r w:rsidRPr="00142323">
              <w:rPr>
                <w:rFonts w:eastAsia="Times New Roman" w:cs="Times New Roman"/>
                <w:color w:val="000000"/>
                <w:sz w:val="22"/>
                <w:szCs w:val="22"/>
                <w:lang w:eastAsia="ru-RU" w:bidi="ar-SA"/>
              </w:rPr>
              <w:t>С</w:t>
            </w:r>
            <w:r w:rsidRPr="00142323">
              <w:rPr>
                <w:rFonts w:eastAsia="Times New Roman" w:cs="Times New Roman"/>
                <w:color w:val="000000"/>
                <w:sz w:val="20"/>
                <w:szCs w:val="20"/>
                <w:lang w:eastAsia="ru-RU" w:bidi="ar-SA"/>
              </w:rPr>
              <w:t>(</w:t>
            </w:r>
            <w:proofErr w:type="gramEnd"/>
            <w:r w:rsidRPr="00142323">
              <w:rPr>
                <w:rFonts w:eastAsia="Times New Roman" w:cs="Times New Roman"/>
                <w:color w:val="000000"/>
                <w:sz w:val="20"/>
                <w:szCs w:val="20"/>
                <w:lang w:eastAsia="ru-RU" w:bidi="ar-SA"/>
              </w:rPr>
              <w:t>учебник+</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4</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35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5</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Виленкин</w:t>
            </w:r>
            <w:proofErr w:type="spellEnd"/>
            <w:r w:rsidRPr="00142323">
              <w:rPr>
                <w:rFonts w:eastAsia="Times New Roman" w:cs="Times New Roman"/>
                <w:color w:val="000000"/>
                <w:sz w:val="22"/>
                <w:szCs w:val="22"/>
                <w:lang w:eastAsia="ru-RU" w:bidi="ar-SA"/>
              </w:rPr>
              <w:t xml:space="preserve"> Математика 6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w:t>
            </w:r>
          </w:p>
        </w:tc>
        <w:tc>
          <w:tcPr>
            <w:tcW w:w="1310" w:type="dxa"/>
            <w:vAlign w:val="center"/>
          </w:tcPr>
          <w:p w:rsidR="00142323" w:rsidRPr="00142323" w:rsidRDefault="00142323" w:rsidP="00142323">
            <w:pPr>
              <w:widowControl/>
              <w:tabs>
                <w:tab w:val="left" w:pos="10260"/>
              </w:tabs>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30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6</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Атанасян</w:t>
            </w:r>
            <w:proofErr w:type="spellEnd"/>
            <w:r w:rsidRPr="00142323">
              <w:rPr>
                <w:rFonts w:eastAsia="Times New Roman" w:cs="Times New Roman"/>
                <w:color w:val="000000"/>
                <w:sz w:val="22"/>
                <w:szCs w:val="22"/>
                <w:lang w:eastAsia="ru-RU" w:bidi="ar-SA"/>
              </w:rPr>
              <w:t xml:space="preserve"> Геометрия 7-9</w:t>
            </w:r>
            <w:r w:rsidRPr="00142323">
              <w:rPr>
                <w:rFonts w:eastAsia="Times New Roman" w:cs="Times New Roman"/>
                <w:color w:val="000000"/>
                <w:sz w:val="20"/>
                <w:szCs w:val="20"/>
                <w:lang w:eastAsia="ru-RU" w:bidi="ar-SA"/>
              </w:rPr>
              <w:t>(</w:t>
            </w:r>
            <w:proofErr w:type="spellStart"/>
            <w:r w:rsidRPr="00142323">
              <w:rPr>
                <w:rFonts w:eastAsia="Times New Roman" w:cs="Times New Roman"/>
                <w:color w:val="000000"/>
                <w:sz w:val="20"/>
                <w:szCs w:val="20"/>
                <w:lang w:eastAsia="ru-RU" w:bidi="ar-SA"/>
              </w:rPr>
              <w:t>учебник+эл</w:t>
            </w:r>
            <w:proofErr w:type="spellEnd"/>
            <w:r w:rsidRPr="00142323">
              <w:rPr>
                <w:rFonts w:eastAsia="Times New Roman" w:cs="Times New Roman"/>
                <w:color w:val="000000"/>
                <w:sz w:val="20"/>
                <w:szCs w:val="20"/>
                <w:lang w:eastAsia="ru-RU" w:bidi="ar-SA"/>
              </w:rPr>
              <w:t xml:space="preserve"> </w:t>
            </w:r>
            <w:proofErr w:type="spellStart"/>
            <w:proofErr w:type="gramStart"/>
            <w:r w:rsidRPr="00142323">
              <w:rPr>
                <w:rFonts w:eastAsia="Times New Roman" w:cs="Times New Roman"/>
                <w:color w:val="000000"/>
                <w:sz w:val="20"/>
                <w:szCs w:val="20"/>
                <w:lang w:eastAsia="ru-RU" w:bidi="ar-SA"/>
              </w:rPr>
              <w:t>прил</w:t>
            </w:r>
            <w:proofErr w:type="spellEnd"/>
            <w:proofErr w:type="gramEnd"/>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7</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7</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Угринович</w:t>
            </w:r>
            <w:proofErr w:type="spellEnd"/>
            <w:r w:rsidRPr="00142323">
              <w:rPr>
                <w:rFonts w:eastAsia="Times New Roman" w:cs="Times New Roman"/>
                <w:color w:val="000000"/>
                <w:sz w:val="22"/>
                <w:szCs w:val="22"/>
                <w:lang w:eastAsia="ru-RU" w:bidi="ar-SA"/>
              </w:rPr>
              <w:t xml:space="preserve"> Информатика 8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8</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30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lastRenderedPageBreak/>
              <w:t>8</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Пчелов</w:t>
            </w:r>
            <w:proofErr w:type="spellEnd"/>
            <w:r w:rsidRPr="00142323">
              <w:rPr>
                <w:rFonts w:eastAsia="Times New Roman" w:cs="Times New Roman"/>
                <w:color w:val="000000"/>
                <w:sz w:val="22"/>
                <w:szCs w:val="22"/>
                <w:lang w:eastAsia="ru-RU" w:bidi="ar-SA"/>
              </w:rPr>
              <w:t xml:space="preserve"> История России 6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w:t>
            </w:r>
            <w:r w:rsidRPr="00142323">
              <w:rPr>
                <w:rFonts w:eastAsia="Times New Roman" w:cs="Times New Roman"/>
                <w:color w:val="000000"/>
                <w:sz w:val="20"/>
                <w:szCs w:val="20"/>
                <w:lang w:eastAsia="ru-RU" w:bidi="ar-SA"/>
              </w:rPr>
              <w:t>(учебник+</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w:t>
            </w:r>
            <w:r w:rsidRPr="00142323">
              <w:rPr>
                <w:rFonts w:eastAsia="Times New Roman" w:cs="Times New Roman"/>
                <w:color w:val="000000"/>
                <w:sz w:val="22"/>
                <w:szCs w:val="22"/>
                <w:lang w:val="en-US" w:eastAsia="ru-RU" w:bidi="ar-SA"/>
              </w:rPr>
              <w:t>3</w:t>
            </w:r>
            <w:r w:rsidRPr="00142323">
              <w:rPr>
                <w:rFonts w:eastAsia="Times New Roman" w:cs="Times New Roman"/>
                <w:color w:val="000000"/>
                <w:sz w:val="22"/>
                <w:szCs w:val="22"/>
                <w:lang w:eastAsia="ru-RU" w:bidi="ar-SA"/>
              </w:rPr>
              <w:t>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9</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Габриелян. Химия 8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базовый уровень ФГОС</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8</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10</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Коровина Литература 8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w:t>
            </w:r>
            <w:r w:rsidRPr="00142323">
              <w:rPr>
                <w:rFonts w:eastAsia="Times New Roman" w:cs="Times New Roman"/>
                <w:color w:val="000000"/>
                <w:sz w:val="20"/>
                <w:szCs w:val="20"/>
                <w:lang w:eastAsia="ru-RU" w:bidi="ar-SA"/>
              </w:rPr>
              <w:t>(учебник 2ч+</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8</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30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11</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Беляев Общая биология 10-11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Базовый уровень</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10-11</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12</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Домогацких</w:t>
            </w:r>
            <w:proofErr w:type="spellEnd"/>
            <w:r w:rsidRPr="00142323">
              <w:rPr>
                <w:rFonts w:eastAsia="Times New Roman" w:cs="Times New Roman"/>
                <w:color w:val="000000"/>
                <w:sz w:val="22"/>
                <w:szCs w:val="22"/>
                <w:lang w:eastAsia="ru-RU" w:bidi="ar-SA"/>
              </w:rPr>
              <w:t xml:space="preserve"> География 6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125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13</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Быстрова Русский язык 6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(2 части)</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125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14</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Меркин</w:t>
            </w:r>
            <w:proofErr w:type="spellEnd"/>
            <w:r w:rsidRPr="00142323">
              <w:rPr>
                <w:rFonts w:eastAsia="Times New Roman" w:cs="Times New Roman"/>
                <w:color w:val="000000"/>
                <w:sz w:val="22"/>
                <w:szCs w:val="22"/>
                <w:lang w:eastAsia="ru-RU" w:bidi="ar-SA"/>
              </w:rPr>
              <w:t xml:space="preserve"> Литература 6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w:t>
            </w:r>
            <w:r w:rsidRPr="00142323">
              <w:rPr>
                <w:rFonts w:eastAsia="Times New Roman" w:cs="Times New Roman"/>
                <w:color w:val="000000"/>
                <w:sz w:val="20"/>
                <w:szCs w:val="20"/>
                <w:lang w:eastAsia="ru-RU" w:bidi="ar-SA"/>
              </w:rPr>
              <w:t>(учебник 2части+</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125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15</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Климанова  Азбука 1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w:t>
            </w:r>
            <w:r w:rsidRPr="00142323">
              <w:rPr>
                <w:rFonts w:eastAsia="Times New Roman" w:cs="Times New Roman"/>
                <w:color w:val="000000"/>
                <w:sz w:val="20"/>
                <w:szCs w:val="20"/>
                <w:lang w:eastAsia="ru-RU" w:bidi="ar-SA"/>
              </w:rPr>
              <w:t>(учебник 2части+</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16</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Климанова Русский язык 1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w:t>
            </w:r>
            <w:r w:rsidRPr="00142323">
              <w:rPr>
                <w:rFonts w:eastAsia="Times New Roman" w:cs="Times New Roman"/>
                <w:color w:val="000000"/>
                <w:sz w:val="20"/>
                <w:szCs w:val="20"/>
                <w:lang w:eastAsia="ru-RU" w:bidi="ar-SA"/>
              </w:rPr>
              <w:t xml:space="preserve">(учебник + </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17</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Климанова Литературное чтение 1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(учебник 2 части)</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18</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Плешаков, Новицкая  Окружающий мир 1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(учебник 2 части </w:t>
            </w:r>
            <w:r w:rsidRPr="00142323">
              <w:rPr>
                <w:rFonts w:eastAsia="Times New Roman" w:cs="Times New Roman"/>
                <w:color w:val="000000"/>
                <w:sz w:val="20"/>
                <w:szCs w:val="20"/>
                <w:lang w:eastAsia="ru-RU" w:bidi="ar-SA"/>
              </w:rPr>
              <w:t>+</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2"/>
                <w:szCs w:val="22"/>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19</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Тищенко Симоненко Технология 6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Индустриальные технологии ФГОС</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20</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Синица Симоненко Технология  6 </w:t>
            </w:r>
            <w:proofErr w:type="spellStart"/>
            <w:r w:rsidRPr="00142323">
              <w:rPr>
                <w:rFonts w:eastAsia="Times New Roman" w:cs="Times New Roman"/>
                <w:color w:val="000000"/>
                <w:sz w:val="22"/>
                <w:szCs w:val="22"/>
                <w:lang w:eastAsia="ru-RU" w:bidi="ar-SA"/>
              </w:rPr>
              <w:t>кл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Технологии ведения дома  ФГОС</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21</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Климанова литер чтение 2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(учебник 2 части)</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22</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Кулигина</w:t>
            </w:r>
            <w:proofErr w:type="spellEnd"/>
            <w:r w:rsidRPr="00142323">
              <w:rPr>
                <w:rFonts w:eastAsia="Times New Roman" w:cs="Times New Roman"/>
                <w:color w:val="000000"/>
                <w:sz w:val="22"/>
                <w:szCs w:val="22"/>
                <w:lang w:eastAsia="ru-RU" w:bidi="ar-SA"/>
              </w:rPr>
              <w:t xml:space="preserve"> </w:t>
            </w:r>
            <w:proofErr w:type="spellStart"/>
            <w:r w:rsidRPr="00142323">
              <w:rPr>
                <w:rFonts w:eastAsia="Times New Roman" w:cs="Times New Roman"/>
                <w:color w:val="000000"/>
                <w:sz w:val="22"/>
                <w:szCs w:val="22"/>
                <w:lang w:eastAsia="ru-RU" w:bidi="ar-SA"/>
              </w:rPr>
              <w:t>Щепилова</w:t>
            </w:r>
            <w:proofErr w:type="spellEnd"/>
            <w:r w:rsidRPr="00142323">
              <w:rPr>
                <w:rFonts w:eastAsia="Times New Roman" w:cs="Times New Roman"/>
                <w:color w:val="000000"/>
                <w:sz w:val="22"/>
                <w:szCs w:val="22"/>
                <w:lang w:eastAsia="ru-RU" w:bidi="ar-SA"/>
              </w:rPr>
              <w:t xml:space="preserve"> Французский язык 7 </w:t>
            </w:r>
            <w:proofErr w:type="spellStart"/>
            <w:r w:rsidRPr="00142323">
              <w:rPr>
                <w:rFonts w:eastAsia="Times New Roman" w:cs="Times New Roman"/>
                <w:color w:val="000000"/>
                <w:sz w:val="22"/>
                <w:szCs w:val="22"/>
                <w:lang w:eastAsia="ru-RU" w:bidi="ar-SA"/>
              </w:rPr>
              <w:t>к</w:t>
            </w:r>
            <w:proofErr w:type="gramStart"/>
            <w:r w:rsidRPr="00142323">
              <w:rPr>
                <w:rFonts w:eastAsia="Times New Roman" w:cs="Times New Roman"/>
                <w:color w:val="000000"/>
                <w:sz w:val="22"/>
                <w:szCs w:val="22"/>
                <w:lang w:eastAsia="ru-RU" w:bidi="ar-SA"/>
              </w:rPr>
              <w:t>л</w:t>
            </w:r>
            <w:proofErr w:type="spellEnd"/>
            <w:r w:rsidRPr="00142323">
              <w:rPr>
                <w:rFonts w:eastAsia="Times New Roman" w:cs="Times New Roman"/>
                <w:color w:val="000000"/>
                <w:sz w:val="20"/>
                <w:szCs w:val="20"/>
                <w:lang w:eastAsia="ru-RU" w:bidi="ar-SA"/>
              </w:rPr>
              <w:t>(</w:t>
            </w:r>
            <w:proofErr w:type="gramEnd"/>
            <w:r w:rsidRPr="00142323">
              <w:rPr>
                <w:rFonts w:eastAsia="Times New Roman" w:cs="Times New Roman"/>
                <w:color w:val="000000"/>
                <w:sz w:val="20"/>
                <w:szCs w:val="20"/>
                <w:lang w:eastAsia="ru-RU" w:bidi="ar-SA"/>
              </w:rPr>
              <w:t>учебник 2части+</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7</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33</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23</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Климанова  Русский язык 2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w:t>
            </w:r>
            <w:proofErr w:type="gramStart"/>
            <w:r w:rsidRPr="00142323">
              <w:rPr>
                <w:rFonts w:eastAsia="Times New Roman" w:cs="Times New Roman"/>
                <w:color w:val="000000"/>
                <w:sz w:val="22"/>
                <w:szCs w:val="22"/>
                <w:lang w:eastAsia="ru-RU" w:bidi="ar-SA"/>
              </w:rPr>
              <w:t>С</w:t>
            </w:r>
            <w:r w:rsidRPr="00142323">
              <w:rPr>
                <w:rFonts w:eastAsia="Times New Roman" w:cs="Times New Roman"/>
                <w:color w:val="000000"/>
                <w:sz w:val="20"/>
                <w:szCs w:val="20"/>
                <w:lang w:eastAsia="ru-RU" w:bidi="ar-SA"/>
              </w:rPr>
              <w:t>(</w:t>
            </w:r>
            <w:proofErr w:type="gramEnd"/>
            <w:r w:rsidRPr="00142323">
              <w:rPr>
                <w:rFonts w:eastAsia="Times New Roman" w:cs="Times New Roman"/>
                <w:color w:val="000000"/>
                <w:sz w:val="20"/>
                <w:szCs w:val="20"/>
                <w:lang w:eastAsia="ru-RU" w:bidi="ar-SA"/>
              </w:rPr>
              <w:t xml:space="preserve">учебник + </w:t>
            </w:r>
            <w:r w:rsidRPr="00142323">
              <w:rPr>
                <w:rFonts w:eastAsia="Times New Roman" w:cs="Times New Roman"/>
                <w:color w:val="000000"/>
                <w:sz w:val="20"/>
                <w:szCs w:val="20"/>
                <w:lang w:val="en-US" w:eastAsia="ru-RU" w:bidi="ar-SA"/>
              </w:rPr>
              <w:t>cd</w:t>
            </w:r>
            <w:r w:rsidRPr="00142323">
              <w:rPr>
                <w:rFonts w:eastAsia="Times New Roman" w:cs="Times New Roman"/>
                <w:color w:val="000000"/>
                <w:sz w:val="20"/>
                <w:szCs w:val="20"/>
                <w:lang w:eastAsia="ru-RU" w:bidi="ar-SA"/>
              </w:rPr>
              <w:t>)</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24</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gramStart"/>
            <w:r w:rsidRPr="00142323">
              <w:rPr>
                <w:rFonts w:eastAsia="Times New Roman" w:cs="Times New Roman"/>
                <w:color w:val="000000"/>
                <w:sz w:val="22"/>
                <w:szCs w:val="22"/>
                <w:lang w:eastAsia="ru-RU" w:bidi="ar-SA"/>
              </w:rPr>
              <w:t>Плешаков</w:t>
            </w:r>
            <w:proofErr w:type="gramEnd"/>
            <w:r w:rsidRPr="00142323">
              <w:rPr>
                <w:rFonts w:eastAsia="Times New Roman" w:cs="Times New Roman"/>
                <w:color w:val="000000"/>
                <w:sz w:val="22"/>
                <w:szCs w:val="22"/>
                <w:lang w:eastAsia="ru-RU" w:bidi="ar-SA"/>
              </w:rPr>
              <w:t xml:space="preserve"> окружающий мир 2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(учебник 2 части)</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компл</w:t>
            </w:r>
            <w:proofErr w:type="spell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2</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25</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Боголюбов Л.Н., Аверьянов Ю.А., Белявский </w:t>
            </w:r>
            <w:proofErr w:type="spellStart"/>
            <w:r w:rsidRPr="00142323">
              <w:rPr>
                <w:rFonts w:eastAsia="Times New Roman" w:cs="Times New Roman"/>
                <w:color w:val="000000"/>
                <w:sz w:val="22"/>
                <w:szCs w:val="22"/>
                <w:lang w:eastAsia="ru-RU" w:bidi="ar-SA"/>
              </w:rPr>
              <w:t>А.В.Обществознание</w:t>
            </w:r>
            <w:proofErr w:type="spellEnd"/>
            <w:r w:rsidRPr="00142323">
              <w:rPr>
                <w:rFonts w:eastAsia="Times New Roman" w:cs="Times New Roman"/>
                <w:color w:val="000000"/>
                <w:sz w:val="22"/>
                <w:szCs w:val="22"/>
                <w:lang w:eastAsia="ru-RU" w:bidi="ar-SA"/>
              </w:rPr>
              <w:t xml:space="preserve">. 10 </w:t>
            </w:r>
            <w:proofErr w:type="spellStart"/>
            <w:r w:rsidRPr="00142323">
              <w:rPr>
                <w:rFonts w:eastAsia="Times New Roman" w:cs="Times New Roman"/>
                <w:color w:val="000000"/>
                <w:sz w:val="22"/>
                <w:szCs w:val="22"/>
                <w:lang w:eastAsia="ru-RU" w:bidi="ar-SA"/>
              </w:rPr>
              <w:t>класс</w:t>
            </w:r>
            <w:proofErr w:type="gramStart"/>
            <w:r w:rsidRPr="00142323">
              <w:rPr>
                <w:rFonts w:eastAsia="Times New Roman" w:cs="Times New Roman"/>
                <w:color w:val="000000"/>
                <w:sz w:val="22"/>
                <w:szCs w:val="22"/>
                <w:lang w:eastAsia="ru-RU" w:bidi="ar-SA"/>
              </w:rPr>
              <w:t>.Б</w:t>
            </w:r>
            <w:proofErr w:type="gramEnd"/>
            <w:r w:rsidRPr="00142323">
              <w:rPr>
                <w:rFonts w:eastAsia="Times New Roman" w:cs="Times New Roman"/>
                <w:color w:val="000000"/>
                <w:sz w:val="22"/>
                <w:szCs w:val="22"/>
                <w:lang w:eastAsia="ru-RU" w:bidi="ar-SA"/>
              </w:rPr>
              <w:t>азовый</w:t>
            </w:r>
            <w:proofErr w:type="spellEnd"/>
            <w:r w:rsidRPr="00142323">
              <w:rPr>
                <w:rFonts w:eastAsia="Times New Roman" w:cs="Times New Roman"/>
                <w:color w:val="000000"/>
                <w:sz w:val="22"/>
                <w:szCs w:val="22"/>
                <w:lang w:eastAsia="ru-RU" w:bidi="ar-SA"/>
              </w:rPr>
              <w:t xml:space="preserve"> уровень</w:t>
            </w:r>
          </w:p>
        </w:tc>
        <w:tc>
          <w:tcPr>
            <w:tcW w:w="1310" w:type="dxa"/>
            <w:vAlign w:val="center"/>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10</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5</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26</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42323">
              <w:rPr>
                <w:rFonts w:eastAsia="Times New Roman" w:cs="Times New Roman"/>
                <w:color w:val="000000"/>
                <w:sz w:val="22"/>
                <w:szCs w:val="22"/>
                <w:lang w:eastAsia="ru-RU" w:bidi="ar-SA"/>
              </w:rPr>
              <w:t>Пономарёва</w:t>
            </w:r>
            <w:proofErr w:type="spellEnd"/>
            <w:r w:rsidRPr="00142323">
              <w:rPr>
                <w:rFonts w:eastAsia="Times New Roman" w:cs="Times New Roman"/>
                <w:color w:val="000000"/>
                <w:sz w:val="22"/>
                <w:szCs w:val="22"/>
                <w:lang w:eastAsia="ru-RU" w:bidi="ar-SA"/>
              </w:rPr>
              <w:t xml:space="preserve"> и др.  Биология  5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xml:space="preserve"> ФГОС Концентрический курс</w:t>
            </w:r>
          </w:p>
        </w:tc>
        <w:tc>
          <w:tcPr>
            <w:tcW w:w="1310"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r w:rsidRPr="00142323">
              <w:rPr>
                <w:rFonts w:eastAsia="Times New Roman" w:cs="Times New Roman"/>
                <w:color w:val="000000"/>
                <w:sz w:val="20"/>
                <w:szCs w:val="20"/>
                <w:lang w:eastAsia="ru-RU" w:bidi="ar-SA"/>
              </w:rPr>
              <w:t>5</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r w:rsidRPr="00142323">
              <w:rPr>
                <w:rFonts w:eastAsia="Times New Roman" w:cs="Times New Roman"/>
                <w:color w:val="000000"/>
                <w:sz w:val="20"/>
                <w:szCs w:val="20"/>
                <w:lang w:eastAsia="ru-RU" w:bidi="ar-SA"/>
              </w:rPr>
              <w:t>140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27</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2"/>
                <w:szCs w:val="22"/>
                <w:lang w:eastAsia="ru-RU" w:bidi="ar-SA"/>
              </w:rPr>
            </w:pPr>
            <w:r w:rsidRPr="00142323">
              <w:rPr>
                <w:rFonts w:eastAsia="Times New Roman" w:cs="Times New Roman"/>
                <w:color w:val="000000"/>
                <w:sz w:val="22"/>
                <w:szCs w:val="22"/>
                <w:lang w:eastAsia="ru-RU" w:bidi="ar-SA"/>
              </w:rPr>
              <w:t xml:space="preserve">Пономарева и др. Биология 6 </w:t>
            </w:r>
            <w:proofErr w:type="spellStart"/>
            <w:r w:rsidRPr="00142323">
              <w:rPr>
                <w:rFonts w:eastAsia="Times New Roman" w:cs="Times New Roman"/>
                <w:color w:val="000000"/>
                <w:sz w:val="22"/>
                <w:szCs w:val="22"/>
                <w:lang w:eastAsia="ru-RU" w:bidi="ar-SA"/>
              </w:rPr>
              <w:t>кл</w:t>
            </w:r>
            <w:proofErr w:type="spellEnd"/>
            <w:r w:rsidRPr="00142323">
              <w:rPr>
                <w:rFonts w:eastAsia="Times New Roman" w:cs="Times New Roman"/>
                <w:color w:val="000000"/>
                <w:sz w:val="22"/>
                <w:szCs w:val="22"/>
                <w:lang w:eastAsia="ru-RU" w:bidi="ar-SA"/>
              </w:rPr>
              <w:t>. ФГОС</w:t>
            </w:r>
          </w:p>
        </w:tc>
        <w:tc>
          <w:tcPr>
            <w:tcW w:w="1310"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proofErr w:type="gramStart"/>
            <w:r w:rsidRPr="00142323">
              <w:rPr>
                <w:rFonts w:eastAsia="Times New Roman" w:cs="Times New Roman"/>
                <w:color w:val="000000"/>
                <w:sz w:val="20"/>
                <w:szCs w:val="20"/>
                <w:lang w:eastAsia="ru-RU" w:bidi="ar-SA"/>
              </w:rPr>
              <w:t>шт</w:t>
            </w:r>
            <w:proofErr w:type="spellEnd"/>
            <w:proofErr w:type="gramEnd"/>
          </w:p>
        </w:tc>
        <w:tc>
          <w:tcPr>
            <w:tcW w:w="86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r w:rsidRPr="00142323">
              <w:rPr>
                <w:rFonts w:eastAsia="Times New Roman" w:cs="Times New Roman"/>
                <w:color w:val="000000"/>
                <w:sz w:val="20"/>
                <w:szCs w:val="20"/>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r w:rsidRPr="00142323">
              <w:rPr>
                <w:rFonts w:eastAsia="Times New Roman" w:cs="Times New Roman"/>
                <w:lang w:eastAsia="ru-RU" w:bidi="ar-SA"/>
              </w:rPr>
              <w:t>2013-2014</w:t>
            </w:r>
          </w:p>
        </w:tc>
        <w:tc>
          <w:tcPr>
            <w:tcW w:w="1308"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r w:rsidRPr="00142323">
              <w:rPr>
                <w:rFonts w:eastAsia="Times New Roman" w:cs="Times New Roman"/>
                <w:color w:val="000000"/>
                <w:sz w:val="20"/>
                <w:szCs w:val="20"/>
                <w:lang w:eastAsia="ru-RU" w:bidi="ar-SA"/>
              </w:rPr>
              <w:t>140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28</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Шпикалова</w:t>
            </w:r>
            <w:proofErr w:type="spellEnd"/>
            <w:r w:rsidRPr="00142323">
              <w:rPr>
                <w:rFonts w:eastAsia="Times New Roman" w:cs="Times New Roman"/>
                <w:color w:val="000000"/>
                <w:sz w:val="20"/>
                <w:szCs w:val="20"/>
                <w:lang w:eastAsia="ru-RU" w:bidi="ar-SA"/>
              </w:rPr>
              <w:t xml:space="preserve">. Изобразительное искусство 4 </w:t>
            </w:r>
            <w:proofErr w:type="spellStart"/>
            <w:r w:rsidRPr="00142323">
              <w:rPr>
                <w:rFonts w:eastAsia="Times New Roman" w:cs="Times New Roman"/>
                <w:color w:val="000000"/>
                <w:sz w:val="20"/>
                <w:szCs w:val="20"/>
                <w:lang w:eastAsia="ru-RU" w:bidi="ar-SA"/>
              </w:rPr>
              <w:t>кл</w:t>
            </w:r>
            <w:proofErr w:type="spellEnd"/>
            <w:r w:rsidRPr="00142323">
              <w:rPr>
                <w:rFonts w:eastAsia="Times New Roman" w:cs="Times New Roman"/>
                <w:color w:val="000000"/>
                <w:sz w:val="20"/>
                <w:szCs w:val="20"/>
                <w:lang w:eastAsia="ru-RU" w:bidi="ar-SA"/>
              </w:rPr>
              <w:t>. Учебник ФГОС</w:t>
            </w:r>
          </w:p>
        </w:tc>
        <w:tc>
          <w:tcPr>
            <w:tcW w:w="1310"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142323">
              <w:rPr>
                <w:rFonts w:eastAsia="Times New Roman" w:cs="Times New Roman"/>
                <w:sz w:val="20"/>
                <w:szCs w:val="20"/>
                <w:lang w:eastAsia="ru-RU" w:bidi="ar-SA"/>
              </w:rPr>
              <w:t>шт</w:t>
            </w:r>
            <w:proofErr w:type="spellEnd"/>
            <w:proofErr w:type="gramEnd"/>
          </w:p>
        </w:tc>
        <w:tc>
          <w:tcPr>
            <w:tcW w:w="868"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4</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lang w:eastAsia="ru-RU" w:bidi="ar-SA"/>
              </w:rPr>
              <w:t>2013-2014</w:t>
            </w:r>
          </w:p>
        </w:tc>
        <w:tc>
          <w:tcPr>
            <w:tcW w:w="1308"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40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29</w:t>
            </w: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color w:val="000000"/>
                <w:sz w:val="20"/>
                <w:szCs w:val="20"/>
                <w:lang w:eastAsia="ru-RU" w:bidi="ar-SA"/>
              </w:rPr>
            </w:pPr>
            <w:proofErr w:type="spellStart"/>
            <w:r w:rsidRPr="00142323">
              <w:rPr>
                <w:rFonts w:eastAsia="Times New Roman" w:cs="Times New Roman"/>
                <w:color w:val="000000"/>
                <w:sz w:val="20"/>
                <w:szCs w:val="20"/>
                <w:lang w:eastAsia="ru-RU" w:bidi="ar-SA"/>
              </w:rPr>
              <w:t>Шпикалова</w:t>
            </w:r>
            <w:proofErr w:type="spellEnd"/>
            <w:r w:rsidRPr="00142323">
              <w:rPr>
                <w:rFonts w:eastAsia="Times New Roman" w:cs="Times New Roman"/>
                <w:color w:val="000000"/>
                <w:sz w:val="20"/>
                <w:szCs w:val="20"/>
                <w:lang w:eastAsia="ru-RU" w:bidi="ar-SA"/>
              </w:rPr>
              <w:t xml:space="preserve">. Изобразительное искусство 6 </w:t>
            </w:r>
            <w:proofErr w:type="spellStart"/>
            <w:r w:rsidRPr="00142323">
              <w:rPr>
                <w:rFonts w:eastAsia="Times New Roman" w:cs="Times New Roman"/>
                <w:color w:val="000000"/>
                <w:sz w:val="20"/>
                <w:szCs w:val="20"/>
                <w:lang w:eastAsia="ru-RU" w:bidi="ar-SA"/>
              </w:rPr>
              <w:t>кл</w:t>
            </w:r>
            <w:proofErr w:type="spellEnd"/>
            <w:r w:rsidRPr="00142323">
              <w:rPr>
                <w:rFonts w:eastAsia="Times New Roman" w:cs="Times New Roman"/>
                <w:color w:val="000000"/>
                <w:sz w:val="20"/>
                <w:szCs w:val="20"/>
                <w:lang w:eastAsia="ru-RU" w:bidi="ar-SA"/>
              </w:rPr>
              <w:t>. Учебник ФГОС</w:t>
            </w:r>
          </w:p>
        </w:tc>
        <w:tc>
          <w:tcPr>
            <w:tcW w:w="1310"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142323">
              <w:rPr>
                <w:rFonts w:eastAsia="Times New Roman" w:cs="Times New Roman"/>
                <w:sz w:val="20"/>
                <w:szCs w:val="20"/>
                <w:lang w:eastAsia="ru-RU" w:bidi="ar-SA"/>
              </w:rPr>
              <w:t>шт</w:t>
            </w:r>
            <w:proofErr w:type="spellEnd"/>
            <w:proofErr w:type="gramEnd"/>
          </w:p>
        </w:tc>
        <w:tc>
          <w:tcPr>
            <w:tcW w:w="868"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6</w:t>
            </w:r>
          </w:p>
        </w:tc>
        <w:tc>
          <w:tcPr>
            <w:tcW w:w="1025"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lang w:eastAsia="ru-RU" w:bidi="ar-SA"/>
              </w:rPr>
              <w:t>2013-2014</w:t>
            </w:r>
          </w:p>
        </w:tc>
        <w:tc>
          <w:tcPr>
            <w:tcW w:w="1308"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40</w:t>
            </w:r>
          </w:p>
        </w:tc>
      </w:tr>
      <w:tr w:rsidR="00142323" w:rsidRPr="00142323" w:rsidTr="00142323">
        <w:tc>
          <w:tcPr>
            <w:tcW w:w="541"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p>
        </w:tc>
        <w:tc>
          <w:tcPr>
            <w:tcW w:w="3136"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Итого:</w:t>
            </w:r>
          </w:p>
        </w:tc>
        <w:tc>
          <w:tcPr>
            <w:tcW w:w="1310" w:type="dxa"/>
            <w:vAlign w:val="bottom"/>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p>
        </w:tc>
        <w:tc>
          <w:tcPr>
            <w:tcW w:w="868" w:type="dxa"/>
          </w:tcPr>
          <w:p w:rsidR="00142323" w:rsidRPr="00142323" w:rsidRDefault="00142323" w:rsidP="00142323">
            <w:pPr>
              <w:widowControl/>
              <w:suppressAutoHyphens w:val="0"/>
              <w:spacing w:after="0" w:line="240" w:lineRule="auto"/>
              <w:jc w:val="center"/>
              <w:rPr>
                <w:rFonts w:eastAsia="Times New Roman" w:cs="Times New Roman"/>
                <w:lang w:eastAsia="ru-RU" w:bidi="ar-SA"/>
              </w:rPr>
            </w:pPr>
          </w:p>
        </w:tc>
        <w:tc>
          <w:tcPr>
            <w:tcW w:w="1025"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p>
        </w:tc>
        <w:tc>
          <w:tcPr>
            <w:tcW w:w="1308" w:type="dxa"/>
          </w:tcPr>
          <w:p w:rsidR="00142323" w:rsidRPr="00142323" w:rsidRDefault="00142323" w:rsidP="00142323">
            <w:pPr>
              <w:widowControl/>
              <w:suppressAutoHyphens w:val="0"/>
              <w:spacing w:after="0" w:line="240" w:lineRule="auto"/>
              <w:jc w:val="center"/>
              <w:rPr>
                <w:rFonts w:eastAsia="Times New Roman" w:cs="Times New Roman"/>
                <w:sz w:val="20"/>
                <w:szCs w:val="20"/>
                <w:lang w:eastAsia="ru-RU" w:bidi="ar-SA"/>
              </w:rPr>
            </w:pPr>
            <w:r w:rsidRPr="00142323">
              <w:rPr>
                <w:rFonts w:eastAsia="Times New Roman" w:cs="Times New Roman"/>
                <w:sz w:val="20"/>
                <w:szCs w:val="20"/>
                <w:lang w:eastAsia="ru-RU" w:bidi="ar-SA"/>
              </w:rPr>
              <w:t>1723</w:t>
            </w:r>
          </w:p>
        </w:tc>
      </w:tr>
    </w:tbl>
    <w:p w:rsidR="001865BE" w:rsidRDefault="001865BE" w:rsidP="00142323">
      <w:pPr>
        <w:suppressAutoHyphens w:val="0"/>
        <w:autoSpaceDE w:val="0"/>
        <w:autoSpaceDN w:val="0"/>
        <w:adjustRightInd w:val="0"/>
        <w:spacing w:after="0" w:line="240" w:lineRule="auto"/>
        <w:rPr>
          <w:rFonts w:eastAsia="Times New Roman" w:cs="Times New Roman"/>
          <w:b/>
          <w:lang w:eastAsia="ru-RU" w:bidi="ar-SA"/>
        </w:rPr>
      </w:pPr>
    </w:p>
    <w:p w:rsidR="00142323" w:rsidRDefault="00142323" w:rsidP="00142323">
      <w:pPr>
        <w:pStyle w:val="1fc"/>
        <w:rPr>
          <w:rFonts w:ascii="Times New Roman CYR" w:eastAsia="Times New Roman" w:hAnsi="Times New Roman CYR" w:cs="Times New Roman CYR"/>
          <w:sz w:val="24"/>
          <w:szCs w:val="24"/>
        </w:rPr>
      </w:pPr>
    </w:p>
    <w:p w:rsidR="00142323" w:rsidRPr="00DC7273" w:rsidRDefault="00DC7273" w:rsidP="00142323">
      <w:pPr>
        <w:widowControl/>
        <w:tabs>
          <w:tab w:val="left" w:pos="10260"/>
        </w:tabs>
        <w:suppressAutoHyphens w:val="0"/>
        <w:spacing w:after="0" w:line="240" w:lineRule="auto"/>
        <w:jc w:val="center"/>
        <w:rPr>
          <w:rFonts w:eastAsia="Calibri" w:cs="Times New Roman"/>
          <w:b/>
          <w:color w:val="000000"/>
          <w:sz w:val="20"/>
          <w:szCs w:val="20"/>
          <w:lang w:eastAsia="ru-RU" w:bidi="ar-SA"/>
        </w:rPr>
      </w:pPr>
      <w:r w:rsidRPr="00DC7273">
        <w:rPr>
          <w:rFonts w:eastAsia="Calibri" w:cs="Times New Roman"/>
          <w:b/>
          <w:color w:val="000000"/>
          <w:sz w:val="20"/>
          <w:szCs w:val="20"/>
          <w:lang w:eastAsia="ru-RU" w:bidi="ar-SA"/>
        </w:rPr>
        <w:lastRenderedPageBreak/>
        <w:t>3.Обоснование начальной (максимальной) цены контракта</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Способ изучения рынка: метод сопоставимых рыночных цен</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Дата изучения рынка:  15.04-10.06.2014</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Источники информации: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701"/>
      </w:tblGrid>
      <w:tr w:rsidR="00142323" w:rsidRPr="00142323" w:rsidTr="00142323">
        <w:trPr>
          <w:trHeight w:val="401"/>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roofErr w:type="gramStart"/>
            <w:r w:rsidRPr="00142323">
              <w:rPr>
                <w:rFonts w:eastAsia="Calibri" w:cs="Times New Roman"/>
                <w:color w:val="000000"/>
                <w:sz w:val="20"/>
                <w:szCs w:val="20"/>
                <w:lang w:eastAsia="ru-RU" w:bidi="ar-SA"/>
              </w:rPr>
              <w:t>п</w:t>
            </w:r>
            <w:proofErr w:type="gramEnd"/>
            <w:r w:rsidRPr="00142323">
              <w:rPr>
                <w:rFonts w:eastAsia="Calibri" w:cs="Times New Roman"/>
                <w:color w:val="000000"/>
                <w:sz w:val="20"/>
                <w:szCs w:val="20"/>
                <w:lang w:eastAsia="ru-RU" w:bidi="ar-SA"/>
              </w:rPr>
              <w:t>/п</w:t>
            </w:r>
          </w:p>
        </w:tc>
        <w:tc>
          <w:tcPr>
            <w:tcW w:w="8701"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c>
      </w:tr>
      <w:tr w:rsidR="00142323" w:rsidRPr="00142323" w:rsidTr="00142323">
        <w:trPr>
          <w:trHeight w:val="401"/>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1</w:t>
            </w:r>
          </w:p>
        </w:tc>
        <w:tc>
          <w:tcPr>
            <w:tcW w:w="8701"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Участник исследования №1</w:t>
            </w:r>
          </w:p>
        </w:tc>
      </w:tr>
      <w:tr w:rsidR="00142323" w:rsidRPr="00142323" w:rsidTr="00142323">
        <w:trPr>
          <w:trHeight w:val="401"/>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2</w:t>
            </w:r>
          </w:p>
        </w:tc>
        <w:tc>
          <w:tcPr>
            <w:tcW w:w="8701"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Участник исследования №2</w:t>
            </w:r>
          </w:p>
        </w:tc>
      </w:tr>
      <w:tr w:rsidR="00142323" w:rsidRPr="00142323" w:rsidTr="00142323">
        <w:trPr>
          <w:trHeight w:val="423"/>
        </w:trPr>
        <w:tc>
          <w:tcPr>
            <w:tcW w:w="1613"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3</w:t>
            </w:r>
          </w:p>
        </w:tc>
        <w:tc>
          <w:tcPr>
            <w:tcW w:w="8701" w:type="dxa"/>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Участник исследования №3</w:t>
            </w:r>
          </w:p>
        </w:tc>
      </w:tr>
    </w:tbl>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Результаты изучения рынка:</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8"/>
        <w:gridCol w:w="1554"/>
        <w:gridCol w:w="852"/>
        <w:gridCol w:w="841"/>
        <w:gridCol w:w="10"/>
        <w:gridCol w:w="854"/>
        <w:gridCol w:w="1279"/>
        <w:gridCol w:w="644"/>
        <w:gridCol w:w="1344"/>
      </w:tblGrid>
      <w:tr w:rsidR="00142323" w:rsidRPr="00142323" w:rsidTr="00142323">
        <w:tc>
          <w:tcPr>
            <w:tcW w:w="3540" w:type="dxa"/>
            <w:vMerge w:val="restart"/>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наименование</w:t>
            </w:r>
          </w:p>
        </w:tc>
        <w:tc>
          <w:tcPr>
            <w:tcW w:w="1555" w:type="dxa"/>
            <w:vMerge w:val="restart"/>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Един</w:t>
            </w:r>
            <w:proofErr w:type="gramStart"/>
            <w:r w:rsidRPr="00142323">
              <w:rPr>
                <w:rFonts w:eastAsia="Calibri" w:cs="Times New Roman"/>
                <w:color w:val="000000"/>
                <w:sz w:val="20"/>
                <w:szCs w:val="20"/>
                <w:lang w:eastAsia="ru-RU" w:bidi="ar-SA"/>
              </w:rPr>
              <w:t>.</w:t>
            </w:r>
            <w:proofErr w:type="gramEnd"/>
            <w:r w:rsidRPr="00142323">
              <w:rPr>
                <w:rFonts w:eastAsia="Calibri" w:cs="Times New Roman"/>
                <w:color w:val="000000"/>
                <w:sz w:val="20"/>
                <w:szCs w:val="20"/>
                <w:lang w:eastAsia="ru-RU" w:bidi="ar-SA"/>
              </w:rPr>
              <w:t xml:space="preserve"> </w:t>
            </w:r>
            <w:proofErr w:type="spellStart"/>
            <w:proofErr w:type="gramStart"/>
            <w:r w:rsidRPr="00142323">
              <w:rPr>
                <w:rFonts w:eastAsia="Calibri" w:cs="Times New Roman"/>
                <w:color w:val="000000"/>
                <w:sz w:val="20"/>
                <w:szCs w:val="20"/>
                <w:lang w:eastAsia="ru-RU" w:bidi="ar-SA"/>
              </w:rPr>
              <w:t>и</w:t>
            </w:r>
            <w:proofErr w:type="gramEnd"/>
            <w:r w:rsidRPr="00142323">
              <w:rPr>
                <w:rFonts w:eastAsia="Calibri" w:cs="Times New Roman"/>
                <w:color w:val="000000"/>
                <w:sz w:val="20"/>
                <w:szCs w:val="20"/>
                <w:lang w:eastAsia="ru-RU" w:bidi="ar-SA"/>
              </w:rPr>
              <w:t>змер</w:t>
            </w:r>
            <w:proofErr w:type="spellEnd"/>
            <w:r w:rsidRPr="00142323">
              <w:rPr>
                <w:rFonts w:eastAsia="Calibri" w:cs="Times New Roman"/>
                <w:color w:val="000000"/>
                <w:sz w:val="20"/>
                <w:szCs w:val="20"/>
                <w:lang w:eastAsia="ru-RU" w:bidi="ar-SA"/>
              </w:rPr>
              <w:t>.</w:t>
            </w:r>
          </w:p>
        </w:tc>
        <w:tc>
          <w:tcPr>
            <w:tcW w:w="2557" w:type="dxa"/>
            <w:gridSpan w:val="4"/>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 xml:space="preserve">Цена участника </w:t>
            </w:r>
            <w:proofErr w:type="spellStart"/>
            <w:r w:rsidRPr="00142323">
              <w:rPr>
                <w:rFonts w:eastAsia="Calibri" w:cs="Times New Roman"/>
                <w:color w:val="000000"/>
                <w:sz w:val="20"/>
                <w:szCs w:val="20"/>
                <w:lang w:eastAsia="ru-RU" w:bidi="ar-SA"/>
              </w:rPr>
              <w:t>исследования</w:t>
            </w:r>
            <w:proofErr w:type="gramStart"/>
            <w:r w:rsidR="00DC7273">
              <w:rPr>
                <w:rFonts w:eastAsia="Calibri" w:cs="Times New Roman"/>
                <w:color w:val="000000"/>
                <w:sz w:val="20"/>
                <w:szCs w:val="20"/>
                <w:lang w:eastAsia="ru-RU" w:bidi="ar-SA"/>
              </w:rPr>
              <w:t>,р</w:t>
            </w:r>
            <w:proofErr w:type="gramEnd"/>
            <w:r w:rsidR="00DC7273">
              <w:rPr>
                <w:rFonts w:eastAsia="Calibri" w:cs="Times New Roman"/>
                <w:color w:val="000000"/>
                <w:sz w:val="20"/>
                <w:szCs w:val="20"/>
                <w:lang w:eastAsia="ru-RU" w:bidi="ar-SA"/>
              </w:rPr>
              <w:t>уб</w:t>
            </w:r>
            <w:proofErr w:type="spellEnd"/>
            <w:r w:rsidR="00DC7273">
              <w:rPr>
                <w:rFonts w:eastAsia="Calibri" w:cs="Times New Roman"/>
                <w:color w:val="000000"/>
                <w:sz w:val="20"/>
                <w:szCs w:val="20"/>
                <w:lang w:eastAsia="ru-RU" w:bidi="ar-SA"/>
              </w:rPr>
              <w:t>.</w:t>
            </w:r>
          </w:p>
        </w:tc>
        <w:tc>
          <w:tcPr>
            <w:tcW w:w="1276" w:type="dxa"/>
            <w:vMerge w:val="restart"/>
            <w:vAlign w:val="center"/>
          </w:tcPr>
          <w:p w:rsidR="00142323" w:rsidRPr="00142323" w:rsidRDefault="00142323" w:rsidP="00142323">
            <w:pPr>
              <w:widowControl/>
              <w:tabs>
                <w:tab w:val="left" w:pos="10260"/>
              </w:tabs>
              <w:suppressAutoHyphens w:val="0"/>
              <w:spacing w:after="0" w:line="240" w:lineRule="auto"/>
              <w:ind w:left="-108" w:right="-108"/>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Средне рыночная цена      товара</w:t>
            </w:r>
            <w:r w:rsidR="00DC7273">
              <w:rPr>
                <w:rFonts w:eastAsia="Calibri" w:cs="Times New Roman"/>
                <w:color w:val="000000"/>
                <w:sz w:val="20"/>
                <w:szCs w:val="20"/>
                <w:lang w:eastAsia="ru-RU" w:bidi="ar-SA"/>
              </w:rPr>
              <w:t>, руб.</w:t>
            </w:r>
          </w:p>
        </w:tc>
        <w:tc>
          <w:tcPr>
            <w:tcW w:w="644" w:type="dxa"/>
            <w:vMerge w:val="restart"/>
            <w:vAlign w:val="center"/>
          </w:tcPr>
          <w:p w:rsidR="00142323" w:rsidRPr="00142323" w:rsidRDefault="00142323" w:rsidP="00142323">
            <w:pPr>
              <w:widowControl/>
              <w:tabs>
                <w:tab w:val="left" w:pos="10260"/>
              </w:tabs>
              <w:suppressAutoHyphens w:val="0"/>
              <w:spacing w:after="0" w:line="240" w:lineRule="auto"/>
              <w:ind w:hanging="108"/>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Кол-во</w:t>
            </w:r>
          </w:p>
        </w:tc>
        <w:tc>
          <w:tcPr>
            <w:tcW w:w="1344" w:type="dxa"/>
            <w:vMerge w:val="restart"/>
            <w:vAlign w:val="center"/>
          </w:tcPr>
          <w:p w:rsidR="00142323" w:rsidRPr="00142323" w:rsidRDefault="00142323" w:rsidP="00142323">
            <w:pPr>
              <w:widowControl/>
              <w:tabs>
                <w:tab w:val="left" w:pos="10260"/>
              </w:tabs>
              <w:suppressAutoHyphens w:val="0"/>
              <w:spacing w:after="0" w:line="240" w:lineRule="auto"/>
              <w:ind w:hanging="108"/>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Сумма</w:t>
            </w:r>
            <w:r w:rsidR="00DC7273">
              <w:rPr>
                <w:rFonts w:eastAsia="Calibri" w:cs="Times New Roman"/>
                <w:color w:val="000000"/>
                <w:sz w:val="20"/>
                <w:szCs w:val="20"/>
                <w:lang w:eastAsia="ru-RU" w:bidi="ar-SA"/>
              </w:rPr>
              <w:t>, руб.</w:t>
            </w:r>
          </w:p>
        </w:tc>
      </w:tr>
      <w:tr w:rsidR="00142323" w:rsidRPr="00142323" w:rsidTr="00142323">
        <w:tc>
          <w:tcPr>
            <w:tcW w:w="3540" w:type="dxa"/>
            <w:vMerge/>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c>
        <w:tc>
          <w:tcPr>
            <w:tcW w:w="1555" w:type="dxa"/>
            <w:vMerge/>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c>
        <w:tc>
          <w:tcPr>
            <w:tcW w:w="852" w:type="dxa"/>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 1</w:t>
            </w:r>
          </w:p>
        </w:tc>
        <w:tc>
          <w:tcPr>
            <w:tcW w:w="851" w:type="dxa"/>
            <w:gridSpan w:val="2"/>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 2</w:t>
            </w:r>
          </w:p>
        </w:tc>
        <w:tc>
          <w:tcPr>
            <w:tcW w:w="854" w:type="dxa"/>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 3</w:t>
            </w:r>
          </w:p>
        </w:tc>
        <w:tc>
          <w:tcPr>
            <w:tcW w:w="1276" w:type="dxa"/>
            <w:vMerge/>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c>
        <w:tc>
          <w:tcPr>
            <w:tcW w:w="644" w:type="dxa"/>
            <w:vMerge/>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c>
        <w:tc>
          <w:tcPr>
            <w:tcW w:w="1344" w:type="dxa"/>
            <w:vMerge/>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Климанова Русский язык 4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w:t>
            </w:r>
            <w:proofErr w:type="gramStart"/>
            <w:r w:rsidRPr="00142323">
              <w:rPr>
                <w:rFonts w:eastAsia="Calibri" w:cs="Times New Roman"/>
                <w:color w:val="000000"/>
                <w:sz w:val="22"/>
                <w:szCs w:val="22"/>
                <w:lang w:eastAsia="ru-RU" w:bidi="ar-SA"/>
              </w:rPr>
              <w:t>С</w:t>
            </w:r>
            <w:r w:rsidRPr="00142323">
              <w:rPr>
                <w:rFonts w:eastAsia="Calibri" w:cs="Times New Roman"/>
                <w:color w:val="000000"/>
                <w:sz w:val="20"/>
                <w:szCs w:val="20"/>
                <w:lang w:eastAsia="ru-RU" w:bidi="ar-SA"/>
              </w:rPr>
              <w:t>(</w:t>
            </w:r>
            <w:proofErr w:type="gramEnd"/>
            <w:r w:rsidRPr="00142323">
              <w:rPr>
                <w:rFonts w:eastAsia="Calibri" w:cs="Times New Roman"/>
                <w:color w:val="000000"/>
                <w:sz w:val="20"/>
                <w:szCs w:val="20"/>
                <w:lang w:eastAsia="ru-RU" w:bidi="ar-SA"/>
              </w:rPr>
              <w:t>учебник 2ч+</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492</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514,66</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437,75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481,47</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135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64998,45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Климанова литературное чтение 4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w:t>
            </w:r>
            <w:proofErr w:type="gramStart"/>
            <w:r w:rsidRPr="00142323">
              <w:rPr>
                <w:rFonts w:eastAsia="Calibri" w:cs="Times New Roman"/>
                <w:color w:val="000000"/>
                <w:sz w:val="22"/>
                <w:szCs w:val="22"/>
                <w:lang w:eastAsia="ru-RU" w:bidi="ar-SA"/>
              </w:rPr>
              <w:t>С</w:t>
            </w:r>
            <w:r w:rsidRPr="00142323">
              <w:rPr>
                <w:rFonts w:eastAsia="Calibri" w:cs="Times New Roman"/>
                <w:color w:val="000000"/>
                <w:sz w:val="20"/>
                <w:szCs w:val="20"/>
                <w:lang w:eastAsia="ru-RU" w:bidi="ar-SA"/>
              </w:rPr>
              <w:t>(</w:t>
            </w:r>
            <w:proofErr w:type="gramEnd"/>
            <w:r w:rsidRPr="00142323">
              <w:rPr>
                <w:rFonts w:eastAsia="Calibri" w:cs="Times New Roman"/>
                <w:color w:val="000000"/>
                <w:sz w:val="20"/>
                <w:szCs w:val="20"/>
                <w:lang w:eastAsia="ru-RU" w:bidi="ar-SA"/>
              </w:rPr>
              <w:t>учебник 2ч+</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492</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514,66</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437,75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481,47</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135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64998,45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Плешаков окружающий мир 4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w:t>
            </w:r>
            <w:proofErr w:type="gramStart"/>
            <w:r w:rsidRPr="00142323">
              <w:rPr>
                <w:rFonts w:eastAsia="Calibri" w:cs="Times New Roman"/>
                <w:color w:val="000000"/>
                <w:sz w:val="22"/>
                <w:szCs w:val="22"/>
                <w:lang w:eastAsia="ru-RU" w:bidi="ar-SA"/>
              </w:rPr>
              <w:t>С(</w:t>
            </w:r>
            <w:proofErr w:type="gramEnd"/>
            <w:r w:rsidRPr="00142323">
              <w:rPr>
                <w:rFonts w:eastAsia="Calibri" w:cs="Times New Roman"/>
                <w:color w:val="000000"/>
                <w:sz w:val="22"/>
                <w:szCs w:val="22"/>
                <w:lang w:eastAsia="ru-RU" w:bidi="ar-SA"/>
              </w:rPr>
              <w:t xml:space="preserve">учебник </w:t>
            </w:r>
            <w:r w:rsidRPr="00142323">
              <w:rPr>
                <w:rFonts w:eastAsia="Calibri" w:cs="Times New Roman"/>
                <w:color w:val="000000"/>
                <w:sz w:val="20"/>
                <w:szCs w:val="20"/>
                <w:lang w:eastAsia="ru-RU" w:bidi="ar-SA"/>
              </w:rPr>
              <w:t>2 части)</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val="en-US"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440</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480,91</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391</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437,3</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135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59035.50</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Роговцева</w:t>
            </w:r>
            <w:proofErr w:type="spellEnd"/>
            <w:r w:rsidRPr="00142323">
              <w:rPr>
                <w:rFonts w:eastAsia="Calibri" w:cs="Times New Roman"/>
                <w:color w:val="000000"/>
                <w:sz w:val="22"/>
                <w:szCs w:val="22"/>
                <w:lang w:eastAsia="ru-RU" w:bidi="ar-SA"/>
              </w:rPr>
              <w:t xml:space="preserve"> Технология 4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w:t>
            </w:r>
            <w:proofErr w:type="gramStart"/>
            <w:r w:rsidRPr="00142323">
              <w:rPr>
                <w:rFonts w:eastAsia="Calibri" w:cs="Times New Roman"/>
                <w:color w:val="000000"/>
                <w:sz w:val="22"/>
                <w:szCs w:val="22"/>
                <w:lang w:eastAsia="ru-RU" w:bidi="ar-SA"/>
              </w:rPr>
              <w:t>С</w:t>
            </w:r>
            <w:r w:rsidRPr="00142323">
              <w:rPr>
                <w:rFonts w:eastAsia="Calibri" w:cs="Times New Roman"/>
                <w:color w:val="000000"/>
                <w:sz w:val="20"/>
                <w:szCs w:val="20"/>
                <w:lang w:eastAsia="ru-RU" w:bidi="ar-SA"/>
              </w:rPr>
              <w:t>(</w:t>
            </w:r>
            <w:proofErr w:type="gramEnd"/>
            <w:r w:rsidRPr="00142323">
              <w:rPr>
                <w:rFonts w:eastAsia="Calibri" w:cs="Times New Roman"/>
                <w:color w:val="000000"/>
                <w:sz w:val="20"/>
                <w:szCs w:val="20"/>
                <w:lang w:eastAsia="ru-RU" w:bidi="ar-SA"/>
              </w:rPr>
              <w:t>учебник+</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311</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325,21</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277,1</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304,44</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10655,4</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Виленкин</w:t>
            </w:r>
            <w:proofErr w:type="spellEnd"/>
            <w:r w:rsidRPr="00142323">
              <w:rPr>
                <w:rFonts w:eastAsia="Calibri" w:cs="Times New Roman"/>
                <w:color w:val="000000"/>
                <w:sz w:val="22"/>
                <w:szCs w:val="22"/>
                <w:lang w:eastAsia="ru-RU" w:bidi="ar-SA"/>
              </w:rPr>
              <w:t xml:space="preserve"> Математика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w:t>
            </w:r>
          </w:p>
        </w:tc>
        <w:tc>
          <w:tcPr>
            <w:tcW w:w="1555" w:type="dxa"/>
            <w:vAlign w:val="center"/>
          </w:tcPr>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268</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309,38</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258,4</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278,59</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8357,70</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Атанасян</w:t>
            </w:r>
            <w:proofErr w:type="spellEnd"/>
            <w:r w:rsidRPr="00142323">
              <w:rPr>
                <w:rFonts w:eastAsia="Calibri" w:cs="Times New Roman"/>
                <w:color w:val="000000"/>
                <w:sz w:val="22"/>
                <w:szCs w:val="22"/>
                <w:lang w:eastAsia="ru-RU" w:bidi="ar-SA"/>
              </w:rPr>
              <w:t xml:space="preserve"> Геометрия 7-9</w:t>
            </w:r>
            <w:r w:rsidRPr="00142323">
              <w:rPr>
                <w:rFonts w:eastAsia="Calibri" w:cs="Times New Roman"/>
                <w:color w:val="000000"/>
                <w:sz w:val="20"/>
                <w:szCs w:val="20"/>
                <w:lang w:eastAsia="ru-RU" w:bidi="ar-SA"/>
              </w:rPr>
              <w:t>(</w:t>
            </w:r>
            <w:proofErr w:type="spellStart"/>
            <w:r w:rsidRPr="00142323">
              <w:rPr>
                <w:rFonts w:eastAsia="Calibri" w:cs="Times New Roman"/>
                <w:color w:val="000000"/>
                <w:sz w:val="20"/>
                <w:szCs w:val="20"/>
                <w:lang w:eastAsia="ru-RU" w:bidi="ar-SA"/>
              </w:rPr>
              <w:t>учебник+эл</w:t>
            </w:r>
            <w:proofErr w:type="spellEnd"/>
            <w:r w:rsidRPr="00142323">
              <w:rPr>
                <w:rFonts w:eastAsia="Calibri" w:cs="Times New Roman"/>
                <w:color w:val="000000"/>
                <w:sz w:val="20"/>
                <w:szCs w:val="20"/>
                <w:lang w:eastAsia="ru-RU" w:bidi="ar-SA"/>
              </w:rPr>
              <w:t xml:space="preserve"> </w:t>
            </w:r>
            <w:proofErr w:type="spellStart"/>
            <w:proofErr w:type="gramStart"/>
            <w:r w:rsidRPr="00142323">
              <w:rPr>
                <w:rFonts w:eastAsia="Calibri" w:cs="Times New Roman"/>
                <w:color w:val="000000"/>
                <w:sz w:val="20"/>
                <w:szCs w:val="20"/>
                <w:lang w:eastAsia="ru-RU" w:bidi="ar-SA"/>
              </w:rPr>
              <w:t>прил</w:t>
            </w:r>
            <w:proofErr w:type="spellEnd"/>
            <w:proofErr w:type="gramEnd"/>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369</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385,8</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329,8</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361,53</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21691,8</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Угринович</w:t>
            </w:r>
            <w:proofErr w:type="spellEnd"/>
            <w:r w:rsidRPr="00142323">
              <w:rPr>
                <w:rFonts w:eastAsia="Calibri" w:cs="Times New Roman"/>
                <w:color w:val="000000"/>
                <w:sz w:val="22"/>
                <w:szCs w:val="22"/>
                <w:lang w:eastAsia="ru-RU" w:bidi="ar-SA"/>
              </w:rPr>
              <w:t xml:space="preserve"> Информатика 8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185</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200</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167,45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184,15</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5524,5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Пчелов</w:t>
            </w:r>
            <w:proofErr w:type="spellEnd"/>
            <w:r w:rsidRPr="00142323">
              <w:rPr>
                <w:rFonts w:eastAsia="Calibri" w:cs="Times New Roman"/>
                <w:color w:val="000000"/>
                <w:sz w:val="22"/>
                <w:szCs w:val="22"/>
                <w:lang w:eastAsia="ru-RU" w:bidi="ar-SA"/>
              </w:rPr>
              <w:t xml:space="preserve"> История России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w:t>
            </w:r>
            <w:r w:rsidRPr="00142323">
              <w:rPr>
                <w:rFonts w:eastAsia="Calibri" w:cs="Times New Roman"/>
                <w:color w:val="000000"/>
                <w:sz w:val="20"/>
                <w:szCs w:val="20"/>
                <w:lang w:eastAsia="ru-RU" w:bidi="ar-SA"/>
              </w:rPr>
              <w:t>(учебник+</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329</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337,5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287,3</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317,93</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w:t>
            </w:r>
            <w:r w:rsidRPr="00142323">
              <w:rPr>
                <w:rFonts w:eastAsia="Calibri" w:cs="Times New Roman"/>
                <w:color w:val="000000"/>
                <w:sz w:val="22"/>
                <w:szCs w:val="22"/>
                <w:lang w:val="en-US" w:eastAsia="ru-RU" w:bidi="ar-SA"/>
              </w:rPr>
              <w:t>3</w:t>
            </w:r>
            <w:r w:rsidRPr="00142323">
              <w:rPr>
                <w:rFonts w:eastAsia="Calibri" w:cs="Times New Roman"/>
                <w:color w:val="000000"/>
                <w:sz w:val="22"/>
                <w:szCs w:val="22"/>
                <w:lang w:eastAsia="ru-RU" w:bidi="ar-SA"/>
              </w:rPr>
              <w:t>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val="en-US" w:eastAsia="ru-RU" w:bidi="ar-SA"/>
              </w:rPr>
            </w:pPr>
            <w:r w:rsidRPr="00142323">
              <w:rPr>
                <w:rFonts w:eastAsia="Calibri" w:cs="Times New Roman"/>
                <w:color w:val="000000"/>
                <w:sz w:val="22"/>
                <w:szCs w:val="22"/>
                <w:lang w:val="en-US" w:eastAsia="ru-RU" w:bidi="ar-SA"/>
              </w:rPr>
              <w:t>42920.55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Габриелян. Химия 8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базовый уровень ФГОС</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295</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312,5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279,65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295,72</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5914,4</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Коровина Литература 8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w:t>
            </w:r>
            <w:r w:rsidRPr="00142323">
              <w:rPr>
                <w:rFonts w:eastAsia="Calibri" w:cs="Times New Roman"/>
                <w:color w:val="000000"/>
                <w:sz w:val="20"/>
                <w:szCs w:val="20"/>
                <w:lang w:eastAsia="ru-RU" w:bidi="ar-SA"/>
              </w:rPr>
              <w:t>(учебник 2ч+</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val="en-US" w:eastAsia="ru-RU" w:bidi="ar-SA"/>
              </w:rPr>
              <w:t xml:space="preserve"> </w:t>
            </w:r>
          </w:p>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587</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573,72</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522,75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561,16</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16834,8</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Беляев Общая биология 10-11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Базовый уровень</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316</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329,9</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280,5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308,8</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6176</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Домогацких</w:t>
            </w:r>
            <w:proofErr w:type="spellEnd"/>
            <w:r w:rsidRPr="00142323">
              <w:rPr>
                <w:rFonts w:eastAsia="Calibri" w:cs="Times New Roman"/>
                <w:color w:val="000000"/>
                <w:sz w:val="22"/>
                <w:szCs w:val="22"/>
                <w:lang w:eastAsia="ru-RU" w:bidi="ar-SA"/>
              </w:rPr>
              <w:t xml:space="preserve"> География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304</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325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276,25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301,75</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125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37718,75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Быстрова Русский язык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(2 части)</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584</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600</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510</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564,67</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125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70583,75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Меркин</w:t>
            </w:r>
            <w:proofErr w:type="spellEnd"/>
            <w:r w:rsidRPr="00142323">
              <w:rPr>
                <w:rFonts w:eastAsia="Calibri" w:cs="Times New Roman"/>
                <w:color w:val="000000"/>
                <w:sz w:val="22"/>
                <w:szCs w:val="22"/>
                <w:lang w:eastAsia="ru-RU" w:bidi="ar-SA"/>
              </w:rPr>
              <w:t xml:space="preserve"> Литература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w:t>
            </w:r>
            <w:r w:rsidRPr="00142323">
              <w:rPr>
                <w:rFonts w:eastAsia="Calibri" w:cs="Times New Roman"/>
                <w:color w:val="000000"/>
                <w:sz w:val="20"/>
                <w:szCs w:val="20"/>
                <w:lang w:eastAsia="ru-RU" w:bidi="ar-SA"/>
              </w:rPr>
              <w:t>(учебник 2части+</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608</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625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531,25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588,08</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125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73510</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Климанова  Азбука 1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w:t>
            </w:r>
            <w:r w:rsidRPr="00142323">
              <w:rPr>
                <w:rFonts w:eastAsia="Calibri" w:cs="Times New Roman"/>
                <w:color w:val="000000"/>
                <w:sz w:val="20"/>
                <w:szCs w:val="20"/>
                <w:lang w:eastAsia="ru-RU" w:bidi="ar-SA"/>
              </w:rPr>
              <w:t>(учебник 2части+</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492</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437,19</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437,75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455,65</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11391,25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Климанова Русский язык 1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w:t>
            </w:r>
            <w:r w:rsidRPr="00142323">
              <w:rPr>
                <w:rFonts w:eastAsia="Calibri" w:cs="Times New Roman"/>
                <w:color w:val="000000"/>
                <w:sz w:val="20"/>
                <w:szCs w:val="20"/>
                <w:lang w:eastAsia="ru-RU" w:bidi="ar-SA"/>
              </w:rPr>
              <w:t xml:space="preserve">(учебник + </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311</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325,21</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277,1</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304,44</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7611</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Климанова Литературное чтение 1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(учебник 2 части)</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361</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352,35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321,3</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344,88</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8622</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Плешаков, Новицкая  Окружающий мир 1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(учебник 2 части </w:t>
            </w:r>
            <w:r w:rsidRPr="00142323">
              <w:rPr>
                <w:rFonts w:eastAsia="Calibri" w:cs="Times New Roman"/>
                <w:color w:val="000000"/>
                <w:sz w:val="20"/>
                <w:szCs w:val="20"/>
                <w:lang w:eastAsia="ru-RU" w:bidi="ar-SA"/>
              </w:rPr>
              <w:t>+</w:t>
            </w:r>
            <w:r w:rsidRPr="00142323">
              <w:rPr>
                <w:rFonts w:eastAsia="Calibri" w:cs="Times New Roman"/>
                <w:color w:val="000000"/>
                <w:sz w:val="20"/>
                <w:szCs w:val="20"/>
                <w:lang w:val="en-US" w:eastAsia="ru-RU" w:bidi="ar-SA"/>
              </w:rPr>
              <w:t>cd</w:t>
            </w:r>
            <w:r w:rsidRPr="00142323">
              <w:rPr>
                <w:rFonts w:eastAsia="Calibri" w:cs="Times New Roman"/>
                <w:color w:val="000000"/>
                <w:sz w:val="22"/>
                <w:szCs w:val="22"/>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298</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480,91</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437,75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405,55</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10138,75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Тищенко Симоненко Технология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Индустриальные технологии ФГОС</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224</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265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221,85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236,95</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4739</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Синица Симоненко Технология  6 </w:t>
            </w:r>
            <w:proofErr w:type="spellStart"/>
            <w:r w:rsidRPr="00142323">
              <w:rPr>
                <w:rFonts w:eastAsia="Calibri" w:cs="Times New Roman"/>
                <w:color w:val="000000"/>
                <w:sz w:val="22"/>
                <w:szCs w:val="22"/>
                <w:lang w:eastAsia="ru-RU" w:bidi="ar-SA"/>
              </w:rPr>
              <w:t>кл</w:t>
            </w:r>
            <w:proofErr w:type="spellEnd"/>
          </w:p>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lastRenderedPageBreak/>
              <w:t>Технологии ведения дома  ФГОС</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lastRenderedPageBreak/>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258</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265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221,85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248,28</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4965,6</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lastRenderedPageBreak/>
              <w:t xml:space="preserve">Климанова литер чтение 2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(учебник 2 части)</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459</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414,7</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374,85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416,18</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6242,7</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Кулигина</w:t>
            </w:r>
            <w:proofErr w:type="spellEnd"/>
            <w:r w:rsidRPr="00142323">
              <w:rPr>
                <w:rFonts w:eastAsia="Calibri" w:cs="Times New Roman"/>
                <w:color w:val="000000"/>
                <w:sz w:val="22"/>
                <w:szCs w:val="22"/>
                <w:lang w:eastAsia="ru-RU" w:bidi="ar-SA"/>
              </w:rPr>
              <w:t xml:space="preserve"> </w:t>
            </w:r>
            <w:proofErr w:type="spellStart"/>
            <w:r w:rsidRPr="00142323">
              <w:rPr>
                <w:rFonts w:eastAsia="Calibri" w:cs="Times New Roman"/>
                <w:color w:val="000000"/>
                <w:sz w:val="22"/>
                <w:szCs w:val="22"/>
                <w:lang w:eastAsia="ru-RU" w:bidi="ar-SA"/>
              </w:rPr>
              <w:t>Щепилова</w:t>
            </w:r>
            <w:proofErr w:type="spellEnd"/>
            <w:r w:rsidRPr="00142323">
              <w:rPr>
                <w:rFonts w:eastAsia="Calibri" w:cs="Times New Roman"/>
                <w:color w:val="000000"/>
                <w:sz w:val="22"/>
                <w:szCs w:val="22"/>
                <w:lang w:eastAsia="ru-RU" w:bidi="ar-SA"/>
              </w:rPr>
              <w:t xml:space="preserve"> Французский язык 7 </w:t>
            </w:r>
            <w:proofErr w:type="spellStart"/>
            <w:r w:rsidRPr="00142323">
              <w:rPr>
                <w:rFonts w:eastAsia="Calibri" w:cs="Times New Roman"/>
                <w:color w:val="000000"/>
                <w:sz w:val="22"/>
                <w:szCs w:val="22"/>
                <w:lang w:eastAsia="ru-RU" w:bidi="ar-SA"/>
              </w:rPr>
              <w:t>к</w:t>
            </w:r>
            <w:proofErr w:type="gramStart"/>
            <w:r w:rsidRPr="00142323">
              <w:rPr>
                <w:rFonts w:eastAsia="Calibri" w:cs="Times New Roman"/>
                <w:color w:val="000000"/>
                <w:sz w:val="22"/>
                <w:szCs w:val="22"/>
                <w:lang w:eastAsia="ru-RU" w:bidi="ar-SA"/>
              </w:rPr>
              <w:t>л</w:t>
            </w:r>
            <w:proofErr w:type="spellEnd"/>
            <w:r w:rsidRPr="00142323">
              <w:rPr>
                <w:rFonts w:eastAsia="Calibri" w:cs="Times New Roman"/>
                <w:color w:val="000000"/>
                <w:sz w:val="20"/>
                <w:szCs w:val="20"/>
                <w:lang w:eastAsia="ru-RU" w:bidi="ar-SA"/>
              </w:rPr>
              <w:t>(</w:t>
            </w:r>
            <w:proofErr w:type="gramEnd"/>
            <w:r w:rsidRPr="00142323">
              <w:rPr>
                <w:rFonts w:eastAsia="Calibri" w:cs="Times New Roman"/>
                <w:color w:val="000000"/>
                <w:sz w:val="20"/>
                <w:szCs w:val="20"/>
                <w:lang w:eastAsia="ru-RU" w:bidi="ar-SA"/>
              </w:rPr>
              <w:t>учебник 2части+</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p>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604</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632,01</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538,05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591,35</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33</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19514,55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Климанова  Русский язык 2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w:t>
            </w:r>
            <w:proofErr w:type="gramStart"/>
            <w:r w:rsidRPr="00142323">
              <w:rPr>
                <w:rFonts w:eastAsia="Calibri" w:cs="Times New Roman"/>
                <w:color w:val="000000"/>
                <w:sz w:val="22"/>
                <w:szCs w:val="22"/>
                <w:lang w:eastAsia="ru-RU" w:bidi="ar-SA"/>
              </w:rPr>
              <w:t>С</w:t>
            </w:r>
            <w:r w:rsidRPr="00142323">
              <w:rPr>
                <w:rFonts w:eastAsia="Calibri" w:cs="Times New Roman"/>
                <w:color w:val="000000"/>
                <w:sz w:val="20"/>
                <w:szCs w:val="20"/>
                <w:lang w:eastAsia="ru-RU" w:bidi="ar-SA"/>
              </w:rPr>
              <w:t>(</w:t>
            </w:r>
            <w:proofErr w:type="gramEnd"/>
            <w:r w:rsidRPr="00142323">
              <w:rPr>
                <w:rFonts w:eastAsia="Calibri" w:cs="Times New Roman"/>
                <w:color w:val="000000"/>
                <w:sz w:val="20"/>
                <w:szCs w:val="20"/>
                <w:lang w:eastAsia="ru-RU" w:bidi="ar-SA"/>
              </w:rPr>
              <w:t xml:space="preserve">учебник + </w:t>
            </w:r>
            <w:r w:rsidRPr="00142323">
              <w:rPr>
                <w:rFonts w:eastAsia="Calibri" w:cs="Times New Roman"/>
                <w:color w:val="000000"/>
                <w:sz w:val="20"/>
                <w:szCs w:val="20"/>
                <w:lang w:val="en-US" w:eastAsia="ru-RU" w:bidi="ar-SA"/>
              </w:rPr>
              <w:t>cd</w:t>
            </w:r>
            <w:r w:rsidRPr="00142323">
              <w:rPr>
                <w:rFonts w:eastAsia="Calibri" w:cs="Times New Roman"/>
                <w:color w:val="000000"/>
                <w:sz w:val="20"/>
                <w:szCs w:val="20"/>
                <w:lang w:eastAsia="ru-RU" w:bidi="ar-SA"/>
              </w:rPr>
              <w:t>)</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r w:rsidRPr="00142323">
              <w:rPr>
                <w:rFonts w:eastAsia="Calibri" w:cs="Times New Roman"/>
                <w:color w:val="000000"/>
                <w:sz w:val="20"/>
                <w:szCs w:val="20"/>
                <w:lang w:eastAsia="ru-RU" w:bidi="ar-SA"/>
              </w:rPr>
              <w:t xml:space="preserve"> </w:t>
            </w:r>
          </w:p>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492</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514,66</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437,75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481,47</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7222,05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gramStart"/>
            <w:r w:rsidRPr="00142323">
              <w:rPr>
                <w:rFonts w:eastAsia="Calibri" w:cs="Times New Roman"/>
                <w:color w:val="000000"/>
                <w:sz w:val="22"/>
                <w:szCs w:val="22"/>
                <w:lang w:eastAsia="ru-RU" w:bidi="ar-SA"/>
              </w:rPr>
              <w:t>Плешаков</w:t>
            </w:r>
            <w:proofErr w:type="gramEnd"/>
            <w:r w:rsidRPr="00142323">
              <w:rPr>
                <w:rFonts w:eastAsia="Calibri" w:cs="Times New Roman"/>
                <w:color w:val="000000"/>
                <w:sz w:val="22"/>
                <w:szCs w:val="22"/>
                <w:lang w:eastAsia="ru-RU" w:bidi="ar-SA"/>
              </w:rPr>
              <w:t xml:space="preserve"> окружающий мир 2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(учебник 2 части)</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r w:rsidRPr="00142323">
              <w:rPr>
                <w:rFonts w:eastAsia="Calibri" w:cs="Times New Roman"/>
                <w:color w:val="000000"/>
                <w:sz w:val="20"/>
                <w:szCs w:val="20"/>
                <w:lang w:eastAsia="ru-RU" w:bidi="ar-SA"/>
              </w:rPr>
              <w:t>компл</w:t>
            </w:r>
            <w:proofErr w:type="spell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492</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383,86</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437,75</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437,87</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6568,05</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Боголюбов Л.Н., Аверьянов Ю.А., Белявский </w:t>
            </w:r>
            <w:proofErr w:type="spellStart"/>
            <w:r w:rsidRPr="00142323">
              <w:rPr>
                <w:rFonts w:eastAsia="Calibri" w:cs="Times New Roman"/>
                <w:color w:val="000000"/>
                <w:sz w:val="22"/>
                <w:szCs w:val="22"/>
                <w:lang w:eastAsia="ru-RU" w:bidi="ar-SA"/>
              </w:rPr>
              <w:t>А.В.Обществознание</w:t>
            </w:r>
            <w:proofErr w:type="spellEnd"/>
            <w:r w:rsidRPr="00142323">
              <w:rPr>
                <w:rFonts w:eastAsia="Calibri" w:cs="Times New Roman"/>
                <w:color w:val="000000"/>
                <w:sz w:val="22"/>
                <w:szCs w:val="22"/>
                <w:lang w:eastAsia="ru-RU" w:bidi="ar-SA"/>
              </w:rPr>
              <w:t xml:space="preserve">. 10 </w:t>
            </w:r>
            <w:proofErr w:type="spellStart"/>
            <w:r w:rsidRPr="00142323">
              <w:rPr>
                <w:rFonts w:eastAsia="Calibri" w:cs="Times New Roman"/>
                <w:color w:val="000000"/>
                <w:sz w:val="22"/>
                <w:szCs w:val="22"/>
                <w:lang w:eastAsia="ru-RU" w:bidi="ar-SA"/>
              </w:rPr>
              <w:t>класс</w:t>
            </w:r>
            <w:proofErr w:type="gramStart"/>
            <w:r w:rsidRPr="00142323">
              <w:rPr>
                <w:rFonts w:eastAsia="Calibri" w:cs="Times New Roman"/>
                <w:color w:val="000000"/>
                <w:sz w:val="22"/>
                <w:szCs w:val="22"/>
                <w:lang w:eastAsia="ru-RU" w:bidi="ar-SA"/>
              </w:rPr>
              <w:t>.Б</w:t>
            </w:r>
            <w:proofErr w:type="gramEnd"/>
            <w:r w:rsidRPr="00142323">
              <w:rPr>
                <w:rFonts w:eastAsia="Calibri" w:cs="Times New Roman"/>
                <w:color w:val="000000"/>
                <w:sz w:val="22"/>
                <w:szCs w:val="22"/>
                <w:lang w:eastAsia="ru-RU" w:bidi="ar-SA"/>
              </w:rPr>
              <w:t>азовый</w:t>
            </w:r>
            <w:proofErr w:type="spellEnd"/>
            <w:r w:rsidRPr="00142323">
              <w:rPr>
                <w:rFonts w:eastAsia="Calibri" w:cs="Times New Roman"/>
                <w:color w:val="000000"/>
                <w:sz w:val="22"/>
                <w:szCs w:val="22"/>
                <w:lang w:eastAsia="ru-RU" w:bidi="ar-SA"/>
              </w:rPr>
              <w:t xml:space="preserve"> уровень</w:t>
            </w:r>
          </w:p>
        </w:tc>
        <w:tc>
          <w:tcPr>
            <w:tcW w:w="1555" w:type="dxa"/>
            <w:vAlign w:val="center"/>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338</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353,5</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300,9</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330,8</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5</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1654</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Пономарёва</w:t>
            </w:r>
            <w:proofErr w:type="spellEnd"/>
            <w:r w:rsidRPr="00142323">
              <w:rPr>
                <w:rFonts w:eastAsia="Calibri" w:cs="Times New Roman"/>
                <w:color w:val="000000"/>
                <w:sz w:val="22"/>
                <w:szCs w:val="22"/>
                <w:lang w:eastAsia="ru-RU" w:bidi="ar-SA"/>
              </w:rPr>
              <w:t xml:space="preserve"> и др.  Биология  5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Концентрический курс</w:t>
            </w:r>
          </w:p>
        </w:tc>
        <w:tc>
          <w:tcPr>
            <w:tcW w:w="1555"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283,00</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290,00</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243,10</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272,03</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140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38084,20</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 xml:space="preserve">Пономарева и др. Биология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ФГОС  </w:t>
            </w:r>
          </w:p>
        </w:tc>
        <w:tc>
          <w:tcPr>
            <w:tcW w:w="1555"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proofErr w:type="spellStart"/>
            <w:proofErr w:type="gramStart"/>
            <w:r w:rsidRPr="00142323">
              <w:rPr>
                <w:rFonts w:eastAsia="Calibri" w:cs="Times New Roman"/>
                <w:color w:val="000000"/>
                <w:sz w:val="20"/>
                <w:szCs w:val="20"/>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283,00</w:t>
            </w:r>
          </w:p>
        </w:tc>
        <w:tc>
          <w:tcPr>
            <w:tcW w:w="851"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290,00</w:t>
            </w:r>
          </w:p>
        </w:tc>
        <w:tc>
          <w:tcPr>
            <w:tcW w:w="85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243,10</w:t>
            </w:r>
          </w:p>
        </w:tc>
        <w:tc>
          <w:tcPr>
            <w:tcW w:w="1276"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272,03</w:t>
            </w:r>
          </w:p>
        </w:tc>
        <w:tc>
          <w:tcPr>
            <w:tcW w:w="6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140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38084,20</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Шпикалова</w:t>
            </w:r>
            <w:proofErr w:type="spellEnd"/>
            <w:r w:rsidRPr="00142323">
              <w:rPr>
                <w:rFonts w:eastAsia="Calibri" w:cs="Times New Roman"/>
                <w:color w:val="000000"/>
                <w:sz w:val="22"/>
                <w:szCs w:val="22"/>
                <w:lang w:eastAsia="ru-RU" w:bidi="ar-SA"/>
              </w:rPr>
              <w:t xml:space="preserve">. Изобразительное искусство 4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xml:space="preserve">. Учебник ФГОС </w:t>
            </w:r>
          </w:p>
        </w:tc>
        <w:tc>
          <w:tcPr>
            <w:tcW w:w="1555"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proofErr w:type="gramStart"/>
            <w:r w:rsidRPr="00142323">
              <w:rPr>
                <w:rFonts w:eastAsia="Calibri" w:cs="Times New Roman"/>
                <w:color w:val="000000"/>
                <w:sz w:val="22"/>
                <w:szCs w:val="22"/>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225,65</w:t>
            </w:r>
          </w:p>
        </w:tc>
        <w:tc>
          <w:tcPr>
            <w:tcW w:w="841"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216,00</w:t>
            </w:r>
          </w:p>
        </w:tc>
        <w:tc>
          <w:tcPr>
            <w:tcW w:w="864"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192,10</w:t>
            </w:r>
          </w:p>
        </w:tc>
        <w:tc>
          <w:tcPr>
            <w:tcW w:w="1279"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211,25</w:t>
            </w:r>
          </w:p>
        </w:tc>
        <w:tc>
          <w:tcPr>
            <w:tcW w:w="641"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8450,00</w:t>
            </w:r>
          </w:p>
        </w:tc>
      </w:tr>
      <w:tr w:rsidR="00142323" w:rsidRPr="00142323" w:rsidTr="00142323">
        <w:tc>
          <w:tcPr>
            <w:tcW w:w="3540"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r w:rsidRPr="00142323">
              <w:rPr>
                <w:rFonts w:eastAsia="Calibri" w:cs="Times New Roman"/>
                <w:color w:val="000000"/>
                <w:sz w:val="22"/>
                <w:szCs w:val="22"/>
                <w:lang w:eastAsia="ru-RU" w:bidi="ar-SA"/>
              </w:rPr>
              <w:t>Шпикалова</w:t>
            </w:r>
            <w:proofErr w:type="spellEnd"/>
            <w:r w:rsidRPr="00142323">
              <w:rPr>
                <w:rFonts w:eastAsia="Calibri" w:cs="Times New Roman"/>
                <w:color w:val="000000"/>
                <w:sz w:val="22"/>
                <w:szCs w:val="22"/>
                <w:lang w:eastAsia="ru-RU" w:bidi="ar-SA"/>
              </w:rPr>
              <w:t xml:space="preserve">. Изобразительное искусство 6 </w:t>
            </w:r>
            <w:proofErr w:type="spellStart"/>
            <w:r w:rsidRPr="00142323">
              <w:rPr>
                <w:rFonts w:eastAsia="Calibri" w:cs="Times New Roman"/>
                <w:color w:val="000000"/>
                <w:sz w:val="22"/>
                <w:szCs w:val="22"/>
                <w:lang w:eastAsia="ru-RU" w:bidi="ar-SA"/>
              </w:rPr>
              <w:t>кл</w:t>
            </w:r>
            <w:proofErr w:type="spellEnd"/>
            <w:r w:rsidRPr="00142323">
              <w:rPr>
                <w:rFonts w:eastAsia="Calibri" w:cs="Times New Roman"/>
                <w:color w:val="000000"/>
                <w:sz w:val="22"/>
                <w:szCs w:val="22"/>
                <w:lang w:eastAsia="ru-RU" w:bidi="ar-SA"/>
              </w:rPr>
              <w:t>. Учебник ФГОС</w:t>
            </w:r>
          </w:p>
        </w:tc>
        <w:tc>
          <w:tcPr>
            <w:tcW w:w="1555"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proofErr w:type="spellStart"/>
            <w:proofErr w:type="gramStart"/>
            <w:r w:rsidRPr="00142323">
              <w:rPr>
                <w:rFonts w:eastAsia="Calibri" w:cs="Times New Roman"/>
                <w:color w:val="000000"/>
                <w:sz w:val="22"/>
                <w:szCs w:val="22"/>
                <w:lang w:eastAsia="ru-RU" w:bidi="ar-SA"/>
              </w:rPr>
              <w:t>шт</w:t>
            </w:r>
            <w:proofErr w:type="spellEnd"/>
            <w:proofErr w:type="gramEnd"/>
          </w:p>
        </w:tc>
        <w:tc>
          <w:tcPr>
            <w:tcW w:w="852"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303,02</w:t>
            </w:r>
          </w:p>
        </w:tc>
        <w:tc>
          <w:tcPr>
            <w:tcW w:w="841"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290,00</w:t>
            </w:r>
          </w:p>
        </w:tc>
        <w:tc>
          <w:tcPr>
            <w:tcW w:w="864" w:type="dxa"/>
            <w:gridSpan w:val="2"/>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258,40</w:t>
            </w:r>
          </w:p>
        </w:tc>
        <w:tc>
          <w:tcPr>
            <w:tcW w:w="1279"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283,81</w:t>
            </w:r>
          </w:p>
        </w:tc>
        <w:tc>
          <w:tcPr>
            <w:tcW w:w="641"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40</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2"/>
                <w:szCs w:val="22"/>
                <w:lang w:eastAsia="ru-RU" w:bidi="ar-SA"/>
              </w:rPr>
            </w:pPr>
            <w:r w:rsidRPr="00142323">
              <w:rPr>
                <w:rFonts w:eastAsia="Calibri" w:cs="Times New Roman"/>
                <w:color w:val="000000"/>
                <w:sz w:val="22"/>
                <w:szCs w:val="22"/>
                <w:lang w:eastAsia="ru-RU" w:bidi="ar-SA"/>
              </w:rPr>
              <w:t>11352,40</w:t>
            </w:r>
          </w:p>
        </w:tc>
      </w:tr>
      <w:tr w:rsidR="00142323" w:rsidRPr="00142323" w:rsidTr="00142323">
        <w:tc>
          <w:tcPr>
            <w:tcW w:w="9572" w:type="dxa"/>
            <w:gridSpan w:val="8"/>
            <w:vAlign w:val="bottom"/>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Максимальная цена</w:t>
            </w:r>
          </w:p>
        </w:tc>
        <w:tc>
          <w:tcPr>
            <w:tcW w:w="1344" w:type="dxa"/>
            <w:vAlign w:val="bottom"/>
          </w:tcPr>
          <w:p w:rsidR="00142323" w:rsidRPr="00142323" w:rsidRDefault="00142323" w:rsidP="00142323">
            <w:pPr>
              <w:widowControl/>
              <w:suppressAutoHyphens w:val="0"/>
              <w:spacing w:after="0" w:line="240" w:lineRule="auto"/>
              <w:jc w:val="center"/>
              <w:rPr>
                <w:rFonts w:eastAsia="Calibri" w:cs="Times New Roman"/>
                <w:color w:val="000000"/>
                <w:sz w:val="20"/>
                <w:szCs w:val="20"/>
                <w:lang w:eastAsia="ru-RU" w:bidi="ar-SA"/>
              </w:rPr>
            </w:pPr>
            <w:r w:rsidRPr="00142323">
              <w:rPr>
                <w:rFonts w:eastAsia="Calibri" w:cs="Times New Roman"/>
                <w:color w:val="000000"/>
                <w:sz w:val="20"/>
                <w:szCs w:val="20"/>
                <w:lang w:eastAsia="ru-RU" w:bidi="ar-SA"/>
              </w:rPr>
              <w:t>673559,80</w:t>
            </w:r>
          </w:p>
        </w:tc>
      </w:tr>
    </w:tbl>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1"/>
      <w:footnotePr>
        <w:numFmt w:val="chicago"/>
      </w:footnotePr>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985" w:rsidRDefault="002C2985" w:rsidP="00FC176D">
      <w:pPr>
        <w:spacing w:after="0" w:line="240" w:lineRule="auto"/>
      </w:pPr>
      <w:r>
        <w:separator/>
      </w:r>
    </w:p>
  </w:endnote>
  <w:endnote w:type="continuationSeparator" w:id="0">
    <w:p w:rsidR="002C2985" w:rsidRDefault="002C2985"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545615" w:rsidRDefault="00545615">
        <w:pPr>
          <w:pStyle w:val="aff5"/>
          <w:jc w:val="center"/>
        </w:pPr>
        <w:r>
          <w:fldChar w:fldCharType="begin"/>
        </w:r>
        <w:r>
          <w:instrText>PAGE   \* MERGEFORMAT</w:instrText>
        </w:r>
        <w:r>
          <w:fldChar w:fldCharType="separate"/>
        </w:r>
        <w:r w:rsidR="00D34276">
          <w:rPr>
            <w:noProof/>
          </w:rPr>
          <w:t>22</w:t>
        </w:r>
        <w:r>
          <w:fldChar w:fldCharType="end"/>
        </w:r>
      </w:p>
    </w:sdtContent>
  </w:sdt>
  <w:p w:rsidR="00545615" w:rsidRDefault="0054561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985" w:rsidRDefault="002C2985" w:rsidP="00FC176D">
      <w:pPr>
        <w:spacing w:after="0" w:line="240" w:lineRule="auto"/>
      </w:pPr>
      <w:r>
        <w:separator/>
      </w:r>
    </w:p>
  </w:footnote>
  <w:footnote w:type="continuationSeparator" w:id="0">
    <w:p w:rsidR="002C2985" w:rsidRDefault="002C2985" w:rsidP="00FC176D">
      <w:pPr>
        <w:spacing w:after="0" w:line="240" w:lineRule="auto"/>
      </w:pPr>
      <w:r>
        <w:continuationSeparator/>
      </w:r>
    </w:p>
  </w:footnote>
  <w:footnote w:id="1">
    <w:p w:rsidR="00545615" w:rsidRDefault="00545615"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545615" w:rsidRDefault="00545615"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545615" w:rsidRDefault="00545615"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545615" w:rsidRPr="00141546" w:rsidRDefault="00545615" w:rsidP="008213A9">
      <w:pPr>
        <w:pStyle w:val="affc"/>
        <w:rPr>
          <w:sz w:val="18"/>
          <w:szCs w:val="18"/>
        </w:rPr>
      </w:pPr>
      <w:r>
        <w:rPr>
          <w:rStyle w:val="affe"/>
        </w:rPr>
        <w:footnoteRef/>
      </w:r>
      <w:r>
        <w:t xml:space="preserve"> </w:t>
      </w:r>
      <w:r w:rsidRPr="00141546">
        <w:rPr>
          <w:sz w:val="18"/>
          <w:szCs w:val="18"/>
        </w:rPr>
        <w:t xml:space="preserve">В соответствии с применяемой Поставщиком системой </w:t>
      </w:r>
      <w:proofErr w:type="spellStart"/>
      <w:r w:rsidRPr="00141546">
        <w:rPr>
          <w:sz w:val="18"/>
          <w:szCs w:val="18"/>
        </w:rPr>
        <w:t>налогооблажения</w:t>
      </w:r>
      <w:proofErr w:type="spellEnd"/>
      <w:r w:rsidRPr="00141546">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4">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26"/>
  </w:num>
  <w:num w:numId="3">
    <w:abstractNumId w:val="18"/>
  </w:num>
  <w:num w:numId="4">
    <w:abstractNumId w:val="19"/>
  </w:num>
  <w:num w:numId="5">
    <w:abstractNumId w:val="25"/>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4"/>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Fmt w:val="chicago"/>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49F5"/>
    <w:rsid w:val="002661D9"/>
    <w:rsid w:val="00270CF3"/>
    <w:rsid w:val="002712FA"/>
    <w:rsid w:val="00285971"/>
    <w:rsid w:val="0029374B"/>
    <w:rsid w:val="002A588C"/>
    <w:rsid w:val="002C2985"/>
    <w:rsid w:val="002C355B"/>
    <w:rsid w:val="002C5695"/>
    <w:rsid w:val="002D1FF1"/>
    <w:rsid w:val="002D322C"/>
    <w:rsid w:val="002D4644"/>
    <w:rsid w:val="002E2A28"/>
    <w:rsid w:val="002F49B2"/>
    <w:rsid w:val="00303176"/>
    <w:rsid w:val="0030620F"/>
    <w:rsid w:val="00311FDB"/>
    <w:rsid w:val="00316D36"/>
    <w:rsid w:val="00317EAE"/>
    <w:rsid w:val="003240F0"/>
    <w:rsid w:val="00326458"/>
    <w:rsid w:val="00327321"/>
    <w:rsid w:val="0036301D"/>
    <w:rsid w:val="00370923"/>
    <w:rsid w:val="00371A75"/>
    <w:rsid w:val="003876AC"/>
    <w:rsid w:val="003A0E06"/>
    <w:rsid w:val="003A1734"/>
    <w:rsid w:val="003A38DA"/>
    <w:rsid w:val="003A3FDD"/>
    <w:rsid w:val="003A59B5"/>
    <w:rsid w:val="003A7433"/>
    <w:rsid w:val="003B15A9"/>
    <w:rsid w:val="003D0576"/>
    <w:rsid w:val="003D352B"/>
    <w:rsid w:val="003E1EF5"/>
    <w:rsid w:val="003E7085"/>
    <w:rsid w:val="003E7895"/>
    <w:rsid w:val="003F2ECA"/>
    <w:rsid w:val="00436BD3"/>
    <w:rsid w:val="00441B3B"/>
    <w:rsid w:val="00446216"/>
    <w:rsid w:val="004550A7"/>
    <w:rsid w:val="00466006"/>
    <w:rsid w:val="00467A13"/>
    <w:rsid w:val="004940A5"/>
    <w:rsid w:val="004A0A48"/>
    <w:rsid w:val="004B153A"/>
    <w:rsid w:val="004B2A75"/>
    <w:rsid w:val="004B31BA"/>
    <w:rsid w:val="004B7D60"/>
    <w:rsid w:val="004C7A87"/>
    <w:rsid w:val="004D0AA5"/>
    <w:rsid w:val="004D1134"/>
    <w:rsid w:val="004D3669"/>
    <w:rsid w:val="004E35AF"/>
    <w:rsid w:val="004E3B53"/>
    <w:rsid w:val="004F2F3F"/>
    <w:rsid w:val="00501E4D"/>
    <w:rsid w:val="005144EF"/>
    <w:rsid w:val="005170F3"/>
    <w:rsid w:val="00527B40"/>
    <w:rsid w:val="005306EB"/>
    <w:rsid w:val="00544938"/>
    <w:rsid w:val="00545615"/>
    <w:rsid w:val="00547087"/>
    <w:rsid w:val="005645E2"/>
    <w:rsid w:val="00585826"/>
    <w:rsid w:val="005914ED"/>
    <w:rsid w:val="00591D48"/>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B2CDA"/>
    <w:rsid w:val="006C0962"/>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B1775"/>
    <w:rsid w:val="007D0EBB"/>
    <w:rsid w:val="007D11F2"/>
    <w:rsid w:val="007E2CC8"/>
    <w:rsid w:val="007F0A8C"/>
    <w:rsid w:val="007F339A"/>
    <w:rsid w:val="007F3675"/>
    <w:rsid w:val="00801366"/>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7CCB"/>
    <w:rsid w:val="008C7DB2"/>
    <w:rsid w:val="008D00E5"/>
    <w:rsid w:val="008D77D2"/>
    <w:rsid w:val="008E2C04"/>
    <w:rsid w:val="008E45E9"/>
    <w:rsid w:val="00911599"/>
    <w:rsid w:val="00912C3F"/>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6262"/>
    <w:rsid w:val="00B46C92"/>
    <w:rsid w:val="00B528EF"/>
    <w:rsid w:val="00B634ED"/>
    <w:rsid w:val="00B70016"/>
    <w:rsid w:val="00B717F5"/>
    <w:rsid w:val="00B725C5"/>
    <w:rsid w:val="00B91857"/>
    <w:rsid w:val="00B932DF"/>
    <w:rsid w:val="00B953AB"/>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34276"/>
    <w:rsid w:val="00D4616E"/>
    <w:rsid w:val="00D502B2"/>
    <w:rsid w:val="00D5273C"/>
    <w:rsid w:val="00D76F59"/>
    <w:rsid w:val="00D81DA4"/>
    <w:rsid w:val="00D83CDB"/>
    <w:rsid w:val="00D87C42"/>
    <w:rsid w:val="00D94241"/>
    <w:rsid w:val="00D97096"/>
    <w:rsid w:val="00DB4083"/>
    <w:rsid w:val="00DC0E6D"/>
    <w:rsid w:val="00DC7273"/>
    <w:rsid w:val="00DD7D11"/>
    <w:rsid w:val="00DE37FC"/>
    <w:rsid w:val="00DE3D74"/>
    <w:rsid w:val="00DF139B"/>
    <w:rsid w:val="00DF40C0"/>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3E51"/>
    <w:rsid w:val="00F64280"/>
    <w:rsid w:val="00F6682F"/>
    <w:rsid w:val="00F820E2"/>
    <w:rsid w:val="00F82902"/>
    <w:rsid w:val="00F84394"/>
    <w:rsid w:val="00F90E8D"/>
    <w:rsid w:val="00F919C6"/>
    <w:rsid w:val="00FA10D0"/>
    <w:rsid w:val="00FA4056"/>
    <w:rsid w:val="00FA5A57"/>
    <w:rsid w:val="00FB511E"/>
    <w:rsid w:val="00FB6A12"/>
    <w:rsid w:val="00FC10C3"/>
    <w:rsid w:val="00FC176D"/>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50DE-E467-41BB-9BC2-CC320120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39</Pages>
  <Words>16035</Words>
  <Characters>91400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14</cp:revision>
  <cp:lastPrinted>2014-06-26T05:25:00Z</cp:lastPrinted>
  <dcterms:created xsi:type="dcterms:W3CDTF">2014-05-22T08:55:00Z</dcterms:created>
  <dcterms:modified xsi:type="dcterms:W3CDTF">2014-06-26T06:35:00Z</dcterms:modified>
</cp:coreProperties>
</file>