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FC34F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34F4">
              <w:rPr>
                <w:sz w:val="28"/>
                <w:szCs w:val="28"/>
              </w:rPr>
              <w:t>Муниципальное бюджетное образовательное учреждение общеобразовательная гимназия № 23</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ED154A">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881562" w:rsidRPr="00881562" w:rsidRDefault="00FC176D" w:rsidP="00881562">
      <w:pPr>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5219B" w:rsidRPr="00881562">
        <w:rPr>
          <w:rFonts w:eastAsia="Times New Roman" w:cs="Times New Roman"/>
          <w:b/>
          <w:color w:val="000000"/>
          <w:sz w:val="28"/>
          <w:szCs w:val="28"/>
          <w:lang w:eastAsia="ru-RU" w:bidi="ar-SA"/>
        </w:rPr>
        <w:t xml:space="preserve">  </w:t>
      </w:r>
      <w:r w:rsidR="00881562" w:rsidRPr="00881562">
        <w:rPr>
          <w:rFonts w:eastAsia="Times New Roman" w:cs="Times New Roman"/>
          <w:sz w:val="28"/>
          <w:szCs w:val="28"/>
          <w:lang w:eastAsia="ru-RU" w:bidi="ar-SA"/>
        </w:rPr>
        <w:t>Текущий ремонт санузлов, душевых, раздевалок спортивного зала</w:t>
      </w:r>
    </w:p>
    <w:p w:rsidR="001C0565" w:rsidRPr="00CC3BE8" w:rsidRDefault="001C0565"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9E548D">
              <w:rPr>
                <w:rFonts w:eastAsia="Times New Roman" w:cs="Times New Roman"/>
                <w:color w:val="000000"/>
                <w:lang w:eastAsia="ru-RU" w:bidi="ar-SA"/>
              </w:rPr>
              <w:t>3</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8C4FF5"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D6428">
              <w:t>Муниципальное бюджетное образовательное учреждение общеобразовательная гимназия № 23</w:t>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8C4FF5" w:rsidP="00822B26">
            <w:pPr>
              <w:keepNext/>
              <w:keepLines/>
              <w:widowControl/>
              <w:rPr>
                <w:highlight w:val="cyan"/>
              </w:rPr>
            </w:pPr>
            <w:r w:rsidRPr="002D6428">
              <w:t>153005, Российская Федерация, Ивановская область, Иваново г, Шошина, 15-б</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8C4FF5" w:rsidP="00EC3CE0">
            <w:pPr>
              <w:keepNext/>
              <w:keepLines/>
              <w:widowControl/>
              <w:rPr>
                <w:highlight w:val="cyan"/>
              </w:rPr>
            </w:pPr>
            <w:r w:rsidRPr="002D6428">
              <w:rPr>
                <w:lang w:val="en-US"/>
              </w:rPr>
              <w:t>school23@ivedu.ru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8C4FF5" w:rsidP="00822B26">
            <w:pPr>
              <w:keepNext/>
              <w:keepLines/>
              <w:widowControl/>
              <w:rPr>
                <w:highlight w:val="cyan"/>
              </w:rPr>
            </w:pPr>
            <w:r w:rsidRPr="002D6428">
              <w:rPr>
                <w:lang w:val="en-US"/>
              </w:rPr>
              <w:t>8(</w:t>
            </w:r>
            <w:r w:rsidRPr="002D6428">
              <w:t>4932</w:t>
            </w:r>
            <w:r w:rsidRPr="002D6428">
              <w:rPr>
                <w:lang w:val="en-US"/>
              </w:rPr>
              <w:t>)</w:t>
            </w:r>
            <w:r w:rsidRPr="002D6428">
              <w:t>3</w:t>
            </w:r>
            <w:r w:rsidRPr="002D6428">
              <w:rPr>
                <w:lang w:val="en-US"/>
              </w:rPr>
              <w:t>7-86-69</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8C4FF5" w:rsidP="00EC3CE0">
            <w:pPr>
              <w:keepNext/>
              <w:keepLines/>
              <w:widowControl/>
              <w:rPr>
                <w:highlight w:val="cyan"/>
              </w:rPr>
            </w:pPr>
            <w:proofErr w:type="spellStart"/>
            <w:r w:rsidRPr="002D6428">
              <w:t>Воробчикова</w:t>
            </w:r>
            <w:proofErr w:type="spellEnd"/>
            <w:r w:rsidRPr="002D6428">
              <w:t xml:space="preserve"> Елизавета Олеговна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C102FD" w:rsidRDefault="008C4FF5"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spellStart"/>
            <w:r w:rsidRPr="002D6428">
              <w:t>Воробчикова</w:t>
            </w:r>
            <w:proofErr w:type="spellEnd"/>
            <w:r w:rsidRPr="002D6428">
              <w:t xml:space="preserve"> Елизавета Олеговна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8C4FF5" w:rsidRPr="00701684" w:rsidRDefault="00701684" w:rsidP="00701684">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Т</w:t>
            </w:r>
            <w:r w:rsidRPr="00701684">
              <w:rPr>
                <w:rFonts w:eastAsia="Times New Roman" w:cs="Times New Roman"/>
                <w:lang w:eastAsia="ru-RU" w:bidi="ar-SA"/>
              </w:rPr>
              <w:t>екущий ремонт санузлов, душевых, раздевалок спортивного зала</w:t>
            </w:r>
            <w:r w:rsidR="008C4FF5">
              <w:rPr>
                <w:rFonts w:cs="Times New Roman"/>
              </w:rPr>
              <w:t>.</w:t>
            </w:r>
            <w:r w:rsidR="00940478">
              <w:t xml:space="preserve"> </w:t>
            </w:r>
          </w:p>
          <w:p w:rsidR="00701684" w:rsidRPr="00701684" w:rsidRDefault="00701684"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lastRenderedPageBreak/>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701684" w:rsidRDefault="00701684" w:rsidP="006D26D2">
            <w:pPr>
              <w:keepNext/>
              <w:keepLines/>
              <w:widowControl/>
              <w:spacing w:after="0"/>
              <w:jc w:val="both"/>
            </w:pPr>
            <w:r>
              <w:t>Работы должны быть выполнены в установленные сроки в полном объеме в соответствии с локальным сметным расчетом, проектом контракта и условиями, указанными в части ІІІ «Описание объекта закупки» документации об электронном аукционе.</w:t>
            </w:r>
          </w:p>
          <w:p w:rsidR="00D81DA4" w:rsidRPr="00FC176D" w:rsidRDefault="00701684" w:rsidP="006D26D2">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22244F">
              <w:rPr>
                <w:b/>
                <w:i/>
              </w:rPr>
              <w:t>Примечание.</w:t>
            </w:r>
            <w:r w:rsidRPr="00A6053F">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 локальным сметным расчет</w:t>
            </w:r>
            <w:r>
              <w:t>ом</w:t>
            </w:r>
            <w:r w:rsidRPr="00A6053F">
              <w:t>, несет Подрядчик. В этом случае все последующие претензии Подрядчиком к локальн</w:t>
            </w:r>
            <w:r>
              <w:t>ому</w:t>
            </w:r>
            <w:r w:rsidRPr="00A6053F">
              <w:t xml:space="preserve"> сметн</w:t>
            </w:r>
            <w:r>
              <w:t>ому расчету</w:t>
            </w:r>
            <w:r w:rsidRPr="00A6053F">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r>
              <w:t>.</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3E1EF5" w:rsidRDefault="00701684" w:rsidP="00701684">
            <w:pPr>
              <w:widowControl/>
              <w:suppressAutoHyphens w:val="0"/>
              <w:spacing w:after="0" w:line="240" w:lineRule="auto"/>
              <w:rPr>
                <w:rFonts w:eastAsia="Times New Roman" w:cs="Times New Roman"/>
                <w:lang w:eastAsia="ru-RU" w:bidi="ar-SA"/>
              </w:rPr>
            </w:pPr>
            <w:r w:rsidRPr="00701684">
              <w:rPr>
                <w:rFonts w:eastAsia="Times New Roman" w:cs="Times New Roman"/>
                <w:lang w:eastAsia="ru-RU" w:bidi="ar-SA"/>
              </w:rPr>
              <w:t xml:space="preserve">г. Иваново, ул. Шошина д.15-б, муниципальное бюджетное образовательное учреждение общеобразовательная гимназия № 23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701684" w:rsidRPr="00701684" w:rsidRDefault="00701684" w:rsidP="00701684">
            <w:pPr>
              <w:widowControl/>
              <w:suppressAutoHyphens w:val="0"/>
              <w:spacing w:after="0" w:line="240" w:lineRule="auto"/>
              <w:rPr>
                <w:rFonts w:eastAsia="Times New Roman" w:cs="Times New Roman"/>
                <w:lang w:eastAsia="ru-RU" w:bidi="ar-SA"/>
              </w:rPr>
            </w:pPr>
            <w:r>
              <w:rPr>
                <w:rFonts w:eastAsia="Times New Roman" w:cs="Times New Roman"/>
                <w:lang w:eastAsia="ru-RU" w:bidi="ar-SA"/>
              </w:rPr>
              <w:t>с</w:t>
            </w:r>
            <w:r w:rsidRPr="00701684">
              <w:rPr>
                <w:rFonts w:eastAsia="Times New Roman" w:cs="Times New Roman"/>
                <w:lang w:eastAsia="ru-RU" w:bidi="ar-SA"/>
              </w:rPr>
              <w:t xml:space="preserve"> момента заключения контракта в течение 20 дней</w:t>
            </w:r>
          </w:p>
          <w:p w:rsidR="00D81DA4" w:rsidRPr="008C4FF5" w:rsidRDefault="00D81DA4"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701684" w:rsidRDefault="00701684" w:rsidP="00701684">
            <w:pPr>
              <w:widowControl/>
              <w:suppressAutoHyphens w:val="0"/>
              <w:spacing w:after="0" w:line="240" w:lineRule="auto"/>
              <w:rPr>
                <w:rFonts w:eastAsia="Times New Roman" w:cs="Times New Roman"/>
                <w:lang w:eastAsia="ru-RU" w:bidi="ar-SA"/>
              </w:rPr>
            </w:pPr>
            <w:r>
              <w:rPr>
                <w:rFonts w:eastAsia="Times New Roman" w:cs="Times New Roman"/>
                <w:lang w:eastAsia="ru-RU" w:bidi="ar-SA"/>
              </w:rPr>
              <w:t>386 049,</w:t>
            </w:r>
            <w:r w:rsidRPr="00701684">
              <w:rPr>
                <w:rFonts w:eastAsia="Times New Roman" w:cs="Times New Roman"/>
                <w:lang w:eastAsia="ru-RU" w:bidi="ar-SA"/>
              </w:rPr>
              <w:t>00</w:t>
            </w:r>
            <w:r>
              <w:rPr>
                <w:rFonts w:eastAsia="Times New Roman" w:cs="Times New Roman"/>
                <w:lang w:eastAsia="ru-RU" w:bidi="ar-SA"/>
              </w:rPr>
              <w:t xml:space="preserve"> </w:t>
            </w:r>
            <w:r w:rsidR="00DD7D11" w:rsidRPr="00DD7D11">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701684" w:rsidP="00701684">
            <w:pPr>
              <w:keepNext/>
              <w:keepLines/>
              <w:widowControl/>
              <w:suppressAutoHyphens w:val="0"/>
              <w:spacing w:after="0" w:line="240" w:lineRule="auto"/>
              <w:jc w:val="both"/>
              <w:outlineLvl w:val="1"/>
              <w:rPr>
                <w:rFonts w:eastAsia="Times New Roman" w:cs="Times New Roman"/>
                <w:color w:val="000000"/>
                <w:lang w:eastAsia="ru-RU" w:bidi="ar-SA"/>
              </w:rPr>
            </w:pPr>
            <w:r w:rsidRPr="004D12CD">
              <w:t xml:space="preserve">Начальная (максимальная) цена контракта определена посредством применения </w:t>
            </w:r>
            <w:r>
              <w:t>проектно-сметного</w:t>
            </w:r>
            <w:r w:rsidRPr="004D12CD">
              <w:t xml:space="preserve"> метода (статья 22 Федерального закона от 05.04.2013 № 44-ФЗ) в соответствии с локальным </w:t>
            </w:r>
            <w:r>
              <w:t>сметным расчетом (Приложение № 1</w:t>
            </w:r>
            <w:r w:rsidRPr="004D12CD">
              <w:t xml:space="preserve"> к проекту контракта).</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6D26D2"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00D81DA4" w:rsidRPr="00DD7D11">
              <w:rPr>
                <w:rFonts w:eastAsia="Times New Roman" w:cs="Times New Roman"/>
                <w:lang w:eastAsia="ru-RU" w:bidi="ar-SA"/>
              </w:rPr>
              <w:t xml:space="preserve"> </w:t>
            </w:r>
          </w:p>
        </w:tc>
      </w:tr>
      <w:tr w:rsidR="00D81DA4"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D26D2" w:rsidRPr="006D26D2" w:rsidRDefault="006D26D2" w:rsidP="006D26D2">
            <w:pPr>
              <w:spacing w:after="0"/>
              <w:jc w:val="both"/>
            </w:pPr>
            <w:r w:rsidRPr="006D26D2">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6D26D2">
              <w:rPr>
                <w:rStyle w:val="affe"/>
              </w:rPr>
              <w:footnoteReference w:id="3"/>
            </w:r>
            <w:r w:rsidRPr="006D26D2">
              <w:t>)  и иных затрат, понесенных Подрядчиком при выполнении работ.</w:t>
            </w:r>
          </w:p>
          <w:p w:rsidR="00D81DA4" w:rsidRPr="006D26D2" w:rsidRDefault="00D81DA4"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D26D2" w:rsidRDefault="00D81DA4"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D629A5" w:rsidRDefault="00D629A5" w:rsidP="006D26D2">
            <w:pPr>
              <w:spacing w:after="0"/>
              <w:jc w:val="both"/>
            </w:pPr>
            <w:r w:rsidRPr="00D629A5">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w:t>
            </w:r>
            <w:r w:rsidR="00ED7E9D">
              <w:lastRenderedPageBreak/>
              <w:t>казначейским управлением А</w:t>
            </w:r>
            <w:r w:rsidRPr="00D629A5">
              <w:t>дминистрации города Иванова на основании счета-фактуры, направленного Подрядчиком Заказчику. Оплата производится в течение 30 дней с момента приемки работ в порядке, установленном условиями настоящего контракта.</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D81DA4" w:rsidRPr="00FC176D">
              <w:rPr>
                <w:rFonts w:eastAsia="Times New Roman" w:cs="Times New Roman"/>
                <w:lang w:eastAsia="ru-RU" w:bidi="ar-SA"/>
              </w:rPr>
              <w:lastRenderedPageBreak/>
              <w:t>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w:t>
            </w:r>
            <w:r w:rsidR="006D26D2">
              <w:rPr>
                <w:rFonts w:eastAsia="Times New Roman" w:cs="Times New Roman"/>
                <w:lang w:eastAsia="ru-RU"/>
              </w:rPr>
              <w:t>ные некоммерческие организации.</w:t>
            </w: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6D26D2" w:rsidRDefault="006D26D2" w:rsidP="006D26D2">
            <w:pPr>
              <w:widowControl/>
              <w:spacing w:after="0"/>
              <w:jc w:val="both"/>
            </w:pPr>
            <w:proofErr w:type="gramStart"/>
            <w: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t xml:space="preserve"> </w:t>
            </w:r>
            <w:proofErr w:type="gramStart"/>
            <w:r>
              <w:t>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t xml:space="preserve"> </w:t>
            </w:r>
            <w:proofErr w:type="gramStart"/>
            <w:r>
              <w:t xml:space="preserve">участник </w:t>
            </w:r>
            <w:r>
              <w:lastRenderedPageBreak/>
              <w:t>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t xml:space="preserve"> товара или наименование производителя товара;</w:t>
            </w:r>
          </w:p>
          <w:p w:rsidR="006D26D2" w:rsidRDefault="006D26D2" w:rsidP="006D26D2">
            <w:pPr>
              <w:widowControl/>
              <w:spacing w:after="0"/>
              <w:jc w:val="both"/>
            </w:pPr>
            <w:proofErr w:type="gramStart"/>
            <w: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D26D2" w:rsidRPr="004E3CD6" w:rsidRDefault="006D26D2" w:rsidP="006D26D2">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FC176D">
              <w:rPr>
                <w:rFonts w:eastAsia="Times New Roman" w:cs="Times New Roman"/>
                <w:lang w:eastAsia="ru-RU" w:bidi="ar-SA"/>
              </w:rPr>
              <w:lastRenderedPageBreak/>
              <w:t>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6D26D2">
              <w:rPr>
                <w:rFonts w:eastAsia="Times New Roman" w:cs="Times New Roman"/>
                <w:lang w:eastAsia="ru-RU" w:bidi="ar-SA"/>
              </w:rPr>
              <w:t xml:space="preserve">: </w:t>
            </w:r>
            <w:r w:rsidR="00761CEC">
              <w:rPr>
                <w:rFonts w:eastAsia="Times New Roman" w:cs="Times New Roman"/>
                <w:lang w:eastAsia="ru-RU" w:bidi="ar-SA"/>
              </w:rPr>
              <w:t>01.07.</w:t>
            </w:r>
            <w:r>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6D26D2">
              <w:rPr>
                <w:rFonts w:eastAsia="Times New Roman" w:cs="Times New Roman"/>
                <w:lang w:eastAsia="ru-RU" w:bidi="ar-SA"/>
              </w:rPr>
              <w:t xml:space="preserve"> </w:t>
            </w:r>
            <w:r w:rsidR="00761CEC">
              <w:rPr>
                <w:rFonts w:eastAsia="Times New Roman" w:cs="Times New Roman"/>
                <w:lang w:eastAsia="ru-RU" w:bidi="ar-SA"/>
              </w:rPr>
              <w:t>05</w:t>
            </w:r>
            <w:bookmarkStart w:id="1" w:name="_GoBack"/>
            <w:bookmarkEnd w:id="1"/>
            <w:r w:rsidR="00761CEC">
              <w:rPr>
                <w:rFonts w:eastAsia="Times New Roman" w:cs="Times New Roman"/>
                <w:lang w:eastAsia="ru-RU" w:bidi="ar-SA"/>
              </w:rPr>
              <w:t>.07.</w:t>
            </w:r>
            <w:r>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761CEC"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09.07.</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761CEC"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11.07.</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761CEC"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14.07.</w:t>
            </w:r>
            <w:r w:rsidR="00FA4056" w:rsidRPr="001B4603">
              <w:rPr>
                <w:rFonts w:eastAsia="Times New Roman" w:cs="Times New Roman"/>
                <w:lang w:eastAsia="ru-RU" w:bidi="ar-SA"/>
              </w:rPr>
              <w:t>2014</w:t>
            </w:r>
          </w:p>
        </w:tc>
      </w:tr>
      <w:tr w:rsidR="00FA4056" w:rsidRPr="00FC176D" w:rsidTr="006D26D2">
        <w:trPr>
          <w:trHeight w:val="274"/>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lastRenderedPageBreak/>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BA38D5"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w:t>
            </w:r>
            <w:r w:rsidR="00FA4056" w:rsidRPr="00BA38D5">
              <w:rPr>
                <w:rFonts w:eastAsia="Calibri"/>
                <w:color w:val="000000"/>
                <w:lang w:eastAsia="en-US"/>
              </w:rPr>
              <w:lastRenderedPageBreak/>
              <w:t>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BA38D5" w:rsidRPr="002D6428" w:rsidRDefault="00BA38D5" w:rsidP="00BA38D5">
            <w:pPr>
              <w:spacing w:after="0" w:line="240" w:lineRule="auto"/>
              <w:jc w:val="both"/>
              <w:rPr>
                <w:color w:val="000000"/>
              </w:rPr>
            </w:pPr>
            <w:proofErr w:type="gramStart"/>
            <w:r w:rsidRPr="002D6428">
              <w:t>Финансово-казначейское</w:t>
            </w:r>
            <w:r>
              <w:t xml:space="preserve"> </w:t>
            </w:r>
            <w:r w:rsidRPr="002D6428">
              <w:t>управление Администрации города Иванова (</w:t>
            </w:r>
            <w:r w:rsidRPr="002D6428">
              <w:rPr>
                <w:color w:val="000000"/>
              </w:rPr>
              <w:t>МБОУО гимназия № 23</w:t>
            </w:r>
            <w:proofErr w:type="gramEnd"/>
          </w:p>
          <w:p w:rsidR="00BA38D5" w:rsidRPr="002D6428" w:rsidRDefault="00BA38D5" w:rsidP="00BA38D5">
            <w:pPr>
              <w:spacing w:after="0" w:line="240" w:lineRule="auto"/>
              <w:jc w:val="both"/>
              <w:rPr>
                <w:color w:val="000000"/>
              </w:rPr>
            </w:pPr>
            <w:r w:rsidRPr="002D6428">
              <w:rPr>
                <w:color w:val="000000"/>
              </w:rPr>
              <w:t>Адрес: 153005, г. Иваново, ул. Шошина, д.15-б. Тел. 37-86-69</w:t>
            </w:r>
          </w:p>
          <w:p w:rsidR="00BA38D5" w:rsidRPr="002D6428" w:rsidRDefault="00BA38D5" w:rsidP="00BA38D5">
            <w:pPr>
              <w:spacing w:after="0" w:line="240" w:lineRule="auto"/>
              <w:jc w:val="both"/>
              <w:rPr>
                <w:color w:val="000000"/>
              </w:rPr>
            </w:pPr>
            <w:r w:rsidRPr="002D6428">
              <w:rPr>
                <w:color w:val="000000"/>
              </w:rPr>
              <w:t>ИНН-3730005350</w:t>
            </w:r>
          </w:p>
          <w:p w:rsidR="00BA38D5" w:rsidRPr="002D6428" w:rsidRDefault="00BA38D5" w:rsidP="00BA38D5">
            <w:pPr>
              <w:pStyle w:val="1a"/>
              <w:keepNext/>
              <w:keepLines/>
              <w:spacing w:after="0" w:line="240" w:lineRule="auto"/>
              <w:rPr>
                <w:rFonts w:ascii="Times New Roman" w:hAnsi="Times New Roman"/>
                <w:lang w:val="ru-RU"/>
              </w:rPr>
            </w:pPr>
            <w:r w:rsidRPr="00BA38D5">
              <w:rPr>
                <w:rFonts w:ascii="Times New Roman" w:hAnsi="Times New Roman"/>
                <w:color w:val="000000"/>
                <w:lang w:val="ru-RU"/>
              </w:rPr>
              <w:t>КПП 370201001</w:t>
            </w:r>
          </w:p>
          <w:p w:rsidR="00BA38D5" w:rsidRPr="001C581F" w:rsidRDefault="00BA38D5" w:rsidP="00BA38D5">
            <w:pPr>
              <w:pStyle w:val="1a"/>
              <w:keepNext/>
              <w:keepLines/>
              <w:spacing w:after="0" w:line="240" w:lineRule="auto"/>
              <w:rPr>
                <w:rFonts w:ascii="Times New Roman" w:hAnsi="Times New Roman"/>
                <w:lang w:val="ru-RU"/>
              </w:rPr>
            </w:pPr>
            <w:proofErr w:type="gramStart"/>
            <w:r w:rsidRPr="001C581F">
              <w:rPr>
                <w:rFonts w:ascii="Times New Roman" w:hAnsi="Times New Roman"/>
                <w:lang w:val="ru-RU"/>
              </w:rPr>
              <w:t>р</w:t>
            </w:r>
            <w:proofErr w:type="gramEnd"/>
            <w:r w:rsidRPr="001C581F">
              <w:rPr>
                <w:rFonts w:ascii="Times New Roman" w:hAnsi="Times New Roman"/>
                <w:lang w:val="ru-RU"/>
              </w:rPr>
              <w:t>/с 40701810900003000001 в Отделении Иваново г. Иваново БИК 042406001</w:t>
            </w:r>
          </w:p>
          <w:p w:rsidR="00FA4056" w:rsidRPr="00E5731E" w:rsidRDefault="00BA38D5" w:rsidP="00BA38D5">
            <w:pPr>
              <w:pStyle w:val="120"/>
              <w:keepNext/>
              <w:keepLines/>
              <w:spacing w:after="0" w:line="240" w:lineRule="auto"/>
              <w:rPr>
                <w:rFonts w:ascii="Times New Roman" w:hAnsi="Times New Roman"/>
                <w:lang w:val="ru-RU"/>
              </w:rPr>
            </w:pPr>
            <w:r w:rsidRPr="001C581F">
              <w:rPr>
                <w:rFonts w:ascii="Times New Roman" w:hAnsi="Times New Roman"/>
              </w:rPr>
              <w:t xml:space="preserve">л/с </w:t>
            </w:r>
            <w:r w:rsidRPr="00A6632B">
              <w:rPr>
                <w:rFonts w:ascii="Times New Roman" w:hAnsi="Times New Roman"/>
              </w:rPr>
              <w:t>001.99.143.0</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0478" w:rsidRDefault="0094047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8008BC" w:rsidRPr="008008BC" w:rsidRDefault="008008BC" w:rsidP="008008BC">
      <w:pPr>
        <w:ind w:firstLine="567"/>
        <w:jc w:val="both"/>
        <w:rPr>
          <w:rFonts w:eastAsia="Times New Roman" w:cs="Times New Roman"/>
          <w:i/>
          <w:lang w:eastAsia="ru-RU" w:bidi="ar-SA"/>
        </w:rPr>
      </w:pPr>
      <w:r>
        <w:rPr>
          <w:bCs/>
          <w:spacing w:val="-9"/>
        </w:rPr>
        <w:t>Согласие участника электронного аукциона</w:t>
      </w:r>
      <w:r>
        <w:t xml:space="preserve"> </w:t>
      </w:r>
      <w:r w:rsidRPr="00836323">
        <w:t>на выполнение</w:t>
      </w:r>
      <w:r>
        <w:rPr>
          <w:i/>
        </w:rPr>
        <w:t xml:space="preserve"> </w:t>
      </w:r>
      <w:r w:rsidRPr="00CC2445">
        <w:rPr>
          <w:i/>
        </w:rPr>
        <w:t xml:space="preserve"> </w:t>
      </w:r>
      <w:r w:rsidRPr="008008BC">
        <w:t>работ по</w:t>
      </w:r>
      <w:r w:rsidRPr="00836323">
        <w:rPr>
          <w:i/>
        </w:rPr>
        <w:t xml:space="preserve"> </w:t>
      </w:r>
      <w:r w:rsidRPr="008008BC">
        <w:rPr>
          <w:rFonts w:eastAsia="Times New Roman" w:cs="Times New Roman"/>
          <w:i/>
          <w:lang w:eastAsia="ru-RU" w:bidi="ar-SA"/>
        </w:rPr>
        <w:t>текущему ремонту санузлов, душевых, раздевалок спортивного зала</w:t>
      </w:r>
      <w:r>
        <w:rPr>
          <w:rFonts w:eastAsia="Times New Roman" w:cs="Times New Roman"/>
          <w:i/>
          <w:lang w:eastAsia="ru-RU" w:bidi="ar-SA"/>
        </w:rPr>
        <w:t>.</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8008BC">
        <w:trPr>
          <w:trHeight w:val="289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8008BC" w:rsidRPr="008008BC" w:rsidRDefault="008008BC" w:rsidP="008008BC">
      <w:pPr>
        <w:widowControl/>
        <w:suppressAutoHyphens w:val="0"/>
        <w:spacing w:after="0" w:line="240" w:lineRule="auto"/>
        <w:jc w:val="center"/>
        <w:rPr>
          <w:rFonts w:eastAsia="Times New Roman" w:cs="Times New Roman"/>
          <w:i/>
          <w:lang w:eastAsia="ru-RU" w:bidi="ar-SA"/>
        </w:rPr>
      </w:pPr>
      <w:r>
        <w:rPr>
          <w:rFonts w:eastAsia="Times New Roman" w:cs="Times New Roman"/>
          <w:i/>
          <w:lang w:eastAsia="ru-RU" w:bidi="ar-SA"/>
        </w:rPr>
        <w:t>Т</w:t>
      </w:r>
      <w:r w:rsidRPr="008008BC">
        <w:rPr>
          <w:rFonts w:eastAsia="Times New Roman" w:cs="Times New Roman"/>
          <w:i/>
          <w:lang w:eastAsia="ru-RU" w:bidi="ar-SA"/>
        </w:rPr>
        <w:t>екущий ремонт санузлов, душевых, раздевалок спортивного зала</w:t>
      </w:r>
    </w:p>
    <w:p w:rsidR="004B31BA" w:rsidRDefault="004B31BA" w:rsidP="008008BC">
      <w:pPr>
        <w:suppressAutoHyphens w:val="0"/>
        <w:autoSpaceDE w:val="0"/>
        <w:autoSpaceDN w:val="0"/>
        <w:adjustRightInd w:val="0"/>
        <w:spacing w:after="0" w:line="240" w:lineRule="auto"/>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8008BC" w:rsidP="008008BC">
      <w:pPr>
        <w:widowControl/>
        <w:suppressAutoHyphens w:val="0"/>
        <w:autoSpaceDE w:val="0"/>
        <w:autoSpaceDN w:val="0"/>
        <w:adjustRightInd w:val="0"/>
        <w:spacing w:after="0" w:line="240" w:lineRule="auto"/>
        <w:jc w:val="both"/>
        <w:rPr>
          <w:rFonts w:eastAsia="Times New Roman" w:cs="Times New Roman"/>
          <w:iCs/>
          <w:lang w:eastAsia="ru-RU" w:bidi="ar-SA"/>
        </w:rPr>
      </w:pPr>
      <w:r>
        <w:rPr>
          <w:rFonts w:eastAsia="Times New Roman" w:cs="Times New Roman"/>
          <w:iCs/>
          <w:lang w:eastAsia="ru-RU" w:bidi="ar-SA"/>
        </w:rPr>
        <w:t xml:space="preserve">    </w:t>
      </w:r>
      <w:r w:rsidR="00F10D35" w:rsidRPr="00F10D35">
        <w:rPr>
          <w:rFonts w:eastAsia="Times New Roman" w:cs="Times New Roman"/>
          <w:iCs/>
          <w:lang w:eastAsia="ru-RU" w:bidi="ar-SA"/>
        </w:rPr>
        <w:t xml:space="preserve">Декларирую свою принадлежность к </w:t>
      </w:r>
      <w:r w:rsidR="00F10D35"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8008BC" w:rsidRDefault="008D00E5" w:rsidP="008008BC">
      <w:pPr>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8008BC" w:rsidRPr="008008BC">
        <w:rPr>
          <w:rFonts w:cs="Times New Roman"/>
        </w:rPr>
        <w:t>по</w:t>
      </w:r>
      <w:r w:rsidR="004B31BA" w:rsidRPr="008008BC">
        <w:rPr>
          <w:rFonts w:cs="Times New Roman"/>
        </w:rPr>
        <w:t xml:space="preserve"> </w:t>
      </w:r>
      <w:r w:rsidR="008008BC" w:rsidRPr="008008BC">
        <w:rPr>
          <w:rFonts w:eastAsia="Times New Roman" w:cs="Times New Roman"/>
          <w:i/>
          <w:lang w:eastAsia="ru-RU" w:bidi="ar-SA"/>
        </w:rPr>
        <w:t>текущему ремонту санузлов, душевых, раздевалок спортивного зала</w:t>
      </w:r>
      <w:r w:rsidR="004B31BA" w:rsidRPr="008008BC">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8008BC" w:rsidRDefault="008008BC" w:rsidP="008213A9">
      <w:pPr>
        <w:widowControl/>
        <w:suppressAutoHyphens w:val="0"/>
        <w:spacing w:after="0" w:line="240" w:lineRule="auto"/>
        <w:jc w:val="center"/>
        <w:rPr>
          <w:rFonts w:eastAsia="SimSun" w:cs="Times New Roman"/>
          <w:caps/>
          <w:lang w:eastAsia="ru-RU" w:bidi="ar-SA"/>
        </w:rPr>
      </w:pPr>
    </w:p>
    <w:p w:rsidR="008008BC" w:rsidRDefault="008008BC" w:rsidP="008008BC">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8008BC" w:rsidRPr="008008BC" w:rsidRDefault="008008BC" w:rsidP="008008BC">
      <w:pPr>
        <w:pStyle w:val="a8"/>
        <w:spacing w:before="0" w:after="0"/>
        <w:jc w:val="center"/>
        <w:rPr>
          <w:b/>
          <w:i w:val="0"/>
        </w:rPr>
      </w:pPr>
      <w:r w:rsidRPr="008008BC">
        <w:rPr>
          <w:b/>
          <w:i w:val="0"/>
        </w:rPr>
        <w:t>Гражданско-правовой договор  (контракт) № __</w:t>
      </w:r>
    </w:p>
    <w:p w:rsidR="008008BC" w:rsidRPr="008008BC" w:rsidRDefault="008008BC" w:rsidP="008008BC">
      <w:pPr>
        <w:pStyle w:val="a8"/>
        <w:spacing w:before="0" w:after="0"/>
        <w:jc w:val="center"/>
        <w:rPr>
          <w:b/>
          <w:i w:val="0"/>
        </w:rPr>
      </w:pPr>
      <w:r>
        <w:rPr>
          <w:b/>
          <w:i w:val="0"/>
        </w:rPr>
        <w:t>на выполнение работ</w:t>
      </w:r>
    </w:p>
    <w:p w:rsidR="006C0D37" w:rsidRDefault="006C0D37" w:rsidP="008213A9">
      <w:pPr>
        <w:widowControl/>
        <w:suppressAutoHyphens w:val="0"/>
        <w:spacing w:after="0" w:line="240" w:lineRule="auto"/>
        <w:jc w:val="center"/>
        <w:rPr>
          <w:rFonts w:eastAsia="Calibri" w:cs="Times New Roman"/>
          <w:b/>
          <w:lang w:eastAsia="ru-RU" w:bidi="ar-SA"/>
        </w:rPr>
      </w:pPr>
    </w:p>
    <w:p w:rsidR="008008BC" w:rsidRDefault="008008BC" w:rsidP="008008BC">
      <w:pPr>
        <w:spacing w:after="0"/>
        <w:jc w:val="both"/>
      </w:pPr>
      <w:r>
        <w:t>г. Иваново                                                                                                  «       »__________ 2014 года</w:t>
      </w:r>
    </w:p>
    <w:p w:rsidR="008008BC" w:rsidRDefault="008008BC" w:rsidP="008008BC">
      <w:pPr>
        <w:pStyle w:val="a6"/>
        <w:spacing w:after="0"/>
        <w:ind w:firstLine="720"/>
        <w:jc w:val="both"/>
        <w:rPr>
          <w:sz w:val="22"/>
          <w:szCs w:val="22"/>
        </w:rPr>
      </w:pPr>
      <w:proofErr w:type="gramStart"/>
      <w:r>
        <w:rPr>
          <w:color w:val="000000"/>
          <w:sz w:val="23"/>
          <w:szCs w:val="23"/>
        </w:rPr>
        <w:t xml:space="preserve">Муниципальное бюджетное образовательное учреждение общеобразовательная гимназия № 23 (далее – МБОУО гимназия № 23), именуемое в дальнейшем «Заказчик», в лице директора </w:t>
      </w:r>
      <w:proofErr w:type="spellStart"/>
      <w:r>
        <w:rPr>
          <w:color w:val="000000"/>
          <w:sz w:val="23"/>
          <w:szCs w:val="23"/>
        </w:rPr>
        <w:t>Шерудилло</w:t>
      </w:r>
      <w:proofErr w:type="spellEnd"/>
      <w:r>
        <w:rPr>
          <w:color w:val="000000"/>
          <w:sz w:val="23"/>
          <w:szCs w:val="23"/>
        </w:rPr>
        <w:t xml:space="preserve"> Елены Александровны</w:t>
      </w:r>
      <w:r>
        <w:rPr>
          <w:sz w:val="22"/>
          <w:szCs w:val="22"/>
        </w:rPr>
        <w:t>, действующего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контракт о нижеследующем:</w:t>
      </w:r>
      <w:proofErr w:type="gramEnd"/>
    </w:p>
    <w:p w:rsidR="008008BC" w:rsidRDefault="008008BC" w:rsidP="008008BC">
      <w:pPr>
        <w:tabs>
          <w:tab w:val="num" w:pos="360"/>
        </w:tabs>
        <w:spacing w:after="0"/>
        <w:ind w:left="360" w:hanging="360"/>
        <w:jc w:val="center"/>
        <w:rPr>
          <w:b/>
          <w:sz w:val="22"/>
          <w:szCs w:val="22"/>
        </w:rPr>
      </w:pPr>
      <w:r>
        <w:rPr>
          <w:b/>
          <w:sz w:val="22"/>
          <w:szCs w:val="22"/>
        </w:rPr>
        <w:t>1. Предмет контракта</w:t>
      </w:r>
    </w:p>
    <w:p w:rsidR="008008BC" w:rsidRDefault="008008BC" w:rsidP="008008BC">
      <w:pPr>
        <w:spacing w:after="0"/>
        <w:jc w:val="both"/>
        <w:rPr>
          <w:sz w:val="22"/>
          <w:szCs w:val="22"/>
        </w:rPr>
      </w:pPr>
      <w:proofErr w:type="gramStart"/>
      <w:r>
        <w:rPr>
          <w:sz w:val="22"/>
          <w:szCs w:val="22"/>
        </w:rPr>
        <w:t>1.1.По настоящему контракту Подрядчик обязуется выполнить текущий ремонт санузлов, душевых, раздевалок спортивного зала   МБОУО гимназии №23, расположенного по адресу: г. Иваново, ул. Шошина д.15-б  (далее – Работы) в соответствии с локальным сметным расчетом и ведомостью объемов работ (Приложение № 1 к контракту), которые являются неотъемлемой частью настоящего контракта и на условиях настоящего контракта.</w:t>
      </w:r>
      <w:proofErr w:type="gramEnd"/>
    </w:p>
    <w:p w:rsidR="008008BC" w:rsidRDefault="008008BC" w:rsidP="008008BC">
      <w:pPr>
        <w:spacing w:after="0"/>
        <w:jc w:val="both"/>
        <w:rPr>
          <w:sz w:val="22"/>
          <w:szCs w:val="22"/>
        </w:rPr>
      </w:pPr>
      <w:r>
        <w:rPr>
          <w:sz w:val="22"/>
          <w:szCs w:val="22"/>
        </w:rPr>
        <w:t xml:space="preserve">1.2. Заказчик обязуется принять и оплатить результат работы в порядке и на условиях настоящего контракта. </w:t>
      </w:r>
    </w:p>
    <w:p w:rsidR="008008BC" w:rsidRDefault="008008BC" w:rsidP="00ED7E9D">
      <w:pPr>
        <w:pStyle w:val="24"/>
        <w:tabs>
          <w:tab w:val="clear" w:pos="567"/>
          <w:tab w:val="num" w:pos="0"/>
        </w:tabs>
        <w:spacing w:after="0"/>
        <w:ind w:left="0" w:firstLine="0"/>
        <w:rPr>
          <w:sz w:val="22"/>
          <w:szCs w:val="22"/>
        </w:rPr>
      </w:pPr>
      <w:r>
        <w:rPr>
          <w:sz w:val="22"/>
          <w:szCs w:val="22"/>
        </w:rPr>
        <w:t>1.3. Срок выполнения работ:  с момента заключения контракта в те</w:t>
      </w:r>
      <w:r w:rsidR="00ED7E9D">
        <w:rPr>
          <w:sz w:val="22"/>
          <w:szCs w:val="22"/>
        </w:rPr>
        <w:t xml:space="preserve">чение 20 (двадцати) календарных </w:t>
      </w:r>
      <w:r>
        <w:rPr>
          <w:sz w:val="22"/>
          <w:szCs w:val="22"/>
        </w:rPr>
        <w:t>дней</w:t>
      </w:r>
      <w:r w:rsidR="00ED7E9D">
        <w:rPr>
          <w:sz w:val="22"/>
          <w:szCs w:val="22"/>
        </w:rPr>
        <w:t>.</w:t>
      </w:r>
    </w:p>
    <w:p w:rsidR="008008BC" w:rsidRDefault="008008BC" w:rsidP="008008BC">
      <w:pPr>
        <w:pStyle w:val="24"/>
        <w:spacing w:after="0"/>
        <w:jc w:val="center"/>
        <w:rPr>
          <w:b/>
          <w:sz w:val="22"/>
          <w:szCs w:val="22"/>
        </w:rPr>
      </w:pPr>
      <w:r>
        <w:rPr>
          <w:b/>
          <w:sz w:val="22"/>
          <w:szCs w:val="22"/>
        </w:rPr>
        <w:t>2.  Цена контракта, порядок расчетов</w:t>
      </w:r>
    </w:p>
    <w:p w:rsidR="008008BC" w:rsidRDefault="008008BC" w:rsidP="008008BC">
      <w:pPr>
        <w:spacing w:after="0"/>
        <w:jc w:val="both"/>
        <w:rPr>
          <w:sz w:val="22"/>
          <w:szCs w:val="22"/>
        </w:rPr>
      </w:pPr>
      <w:r>
        <w:rPr>
          <w:sz w:val="22"/>
          <w:szCs w:val="22"/>
        </w:rPr>
        <w:t>2.1. Цена контракта  составляет  _______________________________________ рублей, в том числе НДС</w:t>
      </w:r>
      <w:r>
        <w:rPr>
          <w:rStyle w:val="affe"/>
          <w:sz w:val="22"/>
          <w:szCs w:val="22"/>
        </w:rPr>
        <w:footnoteReference w:customMarkFollows="1" w:id="4"/>
        <w:t>*</w:t>
      </w:r>
      <w:r>
        <w:rPr>
          <w:sz w:val="22"/>
          <w:szCs w:val="22"/>
        </w:rPr>
        <w:t xml:space="preserve"> _______________.</w:t>
      </w:r>
    </w:p>
    <w:p w:rsidR="008008BC" w:rsidRDefault="008008BC" w:rsidP="00ED7E9D">
      <w:pPr>
        <w:spacing w:after="0"/>
        <w:jc w:val="both"/>
        <w:rPr>
          <w:sz w:val="22"/>
          <w:szCs w:val="22"/>
        </w:rPr>
      </w:pPr>
      <w:r>
        <w:rPr>
          <w:sz w:val="22"/>
          <w:szCs w:val="22"/>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8008BC" w:rsidRDefault="008008BC" w:rsidP="00ED7E9D">
      <w:pPr>
        <w:spacing w:after="0"/>
        <w:jc w:val="both"/>
        <w:rPr>
          <w:sz w:val="22"/>
          <w:szCs w:val="22"/>
        </w:rPr>
      </w:pPr>
      <w:r>
        <w:rPr>
          <w:sz w:val="22"/>
          <w:szCs w:val="22"/>
        </w:rPr>
        <w:t>2.2. Цена настоящего контракта является твердой и определяется на весь срок исполнения контракта.</w:t>
      </w:r>
    </w:p>
    <w:p w:rsidR="008008BC" w:rsidRDefault="008008BC" w:rsidP="00ED7E9D">
      <w:pPr>
        <w:spacing w:after="0"/>
        <w:jc w:val="both"/>
        <w:rPr>
          <w:color w:val="000000"/>
          <w:sz w:val="22"/>
          <w:szCs w:val="22"/>
        </w:rPr>
      </w:pPr>
      <w:r>
        <w:rPr>
          <w:sz w:val="22"/>
          <w:szCs w:val="22"/>
        </w:rPr>
        <w:t>2.3. 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8008BC" w:rsidRDefault="008008BC" w:rsidP="00ED7E9D">
      <w:pPr>
        <w:pStyle w:val="a6"/>
        <w:spacing w:after="0" w:line="240" w:lineRule="auto"/>
        <w:jc w:val="both"/>
        <w:rPr>
          <w:b/>
          <w:sz w:val="22"/>
          <w:szCs w:val="22"/>
        </w:rPr>
      </w:pPr>
      <w:r>
        <w:rPr>
          <w:sz w:val="22"/>
          <w:szCs w:val="22"/>
        </w:rPr>
        <w:t xml:space="preserve">2.4. Объемы определяются в соответствии с </w:t>
      </w:r>
      <w:r w:rsidR="00ED7E9D">
        <w:rPr>
          <w:sz w:val="22"/>
          <w:szCs w:val="22"/>
        </w:rPr>
        <w:t>локальным сметным расчетом, являющимся</w:t>
      </w:r>
      <w:r>
        <w:rPr>
          <w:sz w:val="22"/>
          <w:szCs w:val="22"/>
        </w:rPr>
        <w:t xml:space="preserve"> неотъемлемой частью настоящего контракта. </w:t>
      </w:r>
    </w:p>
    <w:p w:rsidR="008008BC" w:rsidRDefault="008008BC" w:rsidP="00ED7E9D">
      <w:pPr>
        <w:spacing w:after="0"/>
        <w:jc w:val="both"/>
        <w:rPr>
          <w:sz w:val="22"/>
          <w:szCs w:val="22"/>
        </w:rPr>
      </w:pPr>
      <w:r>
        <w:rPr>
          <w:sz w:val="22"/>
          <w:szCs w:val="22"/>
        </w:rPr>
        <w:t>2.5. 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w:t>
      </w:r>
      <w:r w:rsidR="00ED7E9D">
        <w:rPr>
          <w:sz w:val="22"/>
          <w:szCs w:val="22"/>
        </w:rPr>
        <w:t>нсово-казначейским управлением А</w:t>
      </w:r>
      <w:r>
        <w:rPr>
          <w:sz w:val="22"/>
          <w:szCs w:val="22"/>
        </w:rPr>
        <w:t>дминистрации города Иванова на основании счета-фактуры, направленного Подрядчиком Заказчику. Оплата производится в течение 30 дней с момента приемки работ в порядке, установленном условиями настоящего контракта.</w:t>
      </w:r>
    </w:p>
    <w:p w:rsidR="008008BC" w:rsidRDefault="008008BC" w:rsidP="008008BC">
      <w:pPr>
        <w:spacing w:after="0"/>
        <w:jc w:val="both"/>
        <w:rPr>
          <w:sz w:val="22"/>
          <w:szCs w:val="22"/>
        </w:rPr>
      </w:pPr>
      <w:r>
        <w:rPr>
          <w:sz w:val="22"/>
          <w:szCs w:val="22"/>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ED7E9D" w:rsidRPr="00ED7E9D" w:rsidRDefault="008008BC" w:rsidP="00ED7E9D">
      <w:pPr>
        <w:jc w:val="both"/>
        <w:rPr>
          <w:bCs/>
          <w:sz w:val="22"/>
          <w:szCs w:val="22"/>
        </w:rPr>
      </w:pPr>
      <w:r w:rsidRPr="00ED7E9D">
        <w:rPr>
          <w:sz w:val="22"/>
          <w:szCs w:val="22"/>
        </w:rPr>
        <w:t xml:space="preserve">2.7. </w:t>
      </w:r>
      <w:r w:rsidR="00ED7E9D" w:rsidRPr="00ED7E9D">
        <w:rPr>
          <w:bCs/>
          <w:sz w:val="22"/>
          <w:szCs w:val="22"/>
        </w:rPr>
        <w:t>В случае</w:t>
      </w:r>
      <w:proofErr w:type="gramStart"/>
      <w:r w:rsidR="00ED7E9D" w:rsidRPr="00ED7E9D">
        <w:rPr>
          <w:bCs/>
          <w:sz w:val="22"/>
          <w:szCs w:val="22"/>
        </w:rPr>
        <w:t>,</w:t>
      </w:r>
      <w:proofErr w:type="gramEnd"/>
      <w:r w:rsidR="00ED7E9D" w:rsidRPr="00ED7E9D">
        <w:rPr>
          <w:bCs/>
          <w:sz w:val="22"/>
          <w:szCs w:val="22"/>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w:t>
      </w:r>
      <w:r w:rsidR="00ED7E9D" w:rsidRPr="00ED7E9D">
        <w:rPr>
          <w:bCs/>
          <w:sz w:val="22"/>
          <w:szCs w:val="22"/>
        </w:rPr>
        <w:lastRenderedPageBreak/>
        <w:t xml:space="preserve">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8008BC" w:rsidRDefault="008008BC" w:rsidP="00ED7E9D">
      <w:pPr>
        <w:spacing w:after="0"/>
        <w:jc w:val="both"/>
        <w:rPr>
          <w:b/>
          <w:sz w:val="22"/>
          <w:szCs w:val="22"/>
        </w:rPr>
      </w:pPr>
    </w:p>
    <w:p w:rsidR="008008BC" w:rsidRDefault="008008BC" w:rsidP="008008BC">
      <w:pPr>
        <w:tabs>
          <w:tab w:val="num" w:pos="360"/>
        </w:tabs>
        <w:spacing w:after="0"/>
        <w:ind w:left="360" w:hanging="360"/>
        <w:jc w:val="center"/>
        <w:rPr>
          <w:b/>
          <w:sz w:val="22"/>
          <w:szCs w:val="22"/>
        </w:rPr>
      </w:pPr>
      <w:r>
        <w:rPr>
          <w:b/>
          <w:sz w:val="22"/>
          <w:szCs w:val="22"/>
        </w:rPr>
        <w:t>3. Права и обязанности Сторон</w:t>
      </w:r>
    </w:p>
    <w:p w:rsidR="008008BC" w:rsidRDefault="008008BC" w:rsidP="008008BC">
      <w:pPr>
        <w:pStyle w:val="a6"/>
        <w:spacing w:after="0"/>
        <w:rPr>
          <w:sz w:val="22"/>
          <w:szCs w:val="22"/>
        </w:rPr>
      </w:pPr>
      <w:r>
        <w:rPr>
          <w:sz w:val="22"/>
          <w:szCs w:val="22"/>
        </w:rPr>
        <w:t>3.1. ПОДРЯДЧИК обязан:</w:t>
      </w:r>
    </w:p>
    <w:p w:rsidR="008008BC" w:rsidRDefault="008008BC" w:rsidP="008008BC">
      <w:pPr>
        <w:pStyle w:val="a6"/>
        <w:spacing w:after="0"/>
        <w:jc w:val="both"/>
        <w:rPr>
          <w:sz w:val="22"/>
          <w:szCs w:val="22"/>
        </w:rPr>
      </w:pPr>
      <w:r>
        <w:rPr>
          <w:sz w:val="22"/>
          <w:szCs w:val="22"/>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w:t>
      </w:r>
      <w:proofErr w:type="gramStart"/>
      <w:r w:rsidR="0023106F">
        <w:rPr>
          <w:sz w:val="22"/>
          <w:szCs w:val="22"/>
        </w:rPr>
        <w:t>,</w:t>
      </w:r>
      <w:proofErr w:type="gramEnd"/>
      <w:r>
        <w:rPr>
          <w:sz w:val="22"/>
          <w:szCs w:val="22"/>
        </w:rPr>
        <w:t xml:space="preserve"> чем на один месяц.</w:t>
      </w:r>
    </w:p>
    <w:p w:rsidR="008008BC" w:rsidRDefault="008008BC" w:rsidP="008008BC">
      <w:pPr>
        <w:pStyle w:val="a6"/>
        <w:spacing w:after="0"/>
        <w:jc w:val="both"/>
        <w:rPr>
          <w:sz w:val="22"/>
          <w:szCs w:val="22"/>
        </w:rPr>
      </w:pPr>
      <w:r>
        <w:rPr>
          <w:sz w:val="22"/>
          <w:szCs w:val="22"/>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8008BC" w:rsidRDefault="008008BC" w:rsidP="008008BC">
      <w:pPr>
        <w:pStyle w:val="a6"/>
        <w:spacing w:after="0"/>
        <w:jc w:val="both"/>
        <w:rPr>
          <w:sz w:val="22"/>
          <w:szCs w:val="22"/>
        </w:rPr>
      </w:pPr>
      <w:r>
        <w:rPr>
          <w:sz w:val="22"/>
          <w:szCs w:val="22"/>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8008BC" w:rsidRDefault="008008BC" w:rsidP="008008BC">
      <w:pPr>
        <w:pStyle w:val="a6"/>
        <w:spacing w:after="0"/>
        <w:jc w:val="both"/>
        <w:rPr>
          <w:sz w:val="22"/>
          <w:szCs w:val="22"/>
        </w:rPr>
      </w:pPr>
      <w:r>
        <w:rPr>
          <w:sz w:val="22"/>
          <w:szCs w:val="22"/>
        </w:rPr>
        <w:t xml:space="preserve">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w:t>
      </w:r>
      <w:r w:rsidR="00ED7E9D">
        <w:rPr>
          <w:sz w:val="22"/>
          <w:szCs w:val="22"/>
        </w:rPr>
        <w:t>локальным сметным расчетом</w:t>
      </w:r>
      <w:r>
        <w:rPr>
          <w:sz w:val="22"/>
          <w:szCs w:val="22"/>
        </w:rPr>
        <w:t>. Подрядчик несет ответственность перед Заказчиком за неисполнение или ненадлежащее исполнение обязательств субподрядчиками.</w:t>
      </w:r>
    </w:p>
    <w:p w:rsidR="008008BC" w:rsidRDefault="008008BC" w:rsidP="008008BC">
      <w:pPr>
        <w:pStyle w:val="a6"/>
        <w:spacing w:after="0"/>
        <w:jc w:val="both"/>
        <w:rPr>
          <w:sz w:val="22"/>
          <w:szCs w:val="22"/>
        </w:rPr>
      </w:pPr>
      <w:r>
        <w:rPr>
          <w:sz w:val="22"/>
          <w:szCs w:val="22"/>
        </w:rPr>
        <w:t>3.1.3.</w:t>
      </w:r>
      <w:r>
        <w:t xml:space="preserve"> </w:t>
      </w:r>
      <w:r>
        <w:rPr>
          <w:sz w:val="22"/>
          <w:szCs w:val="22"/>
        </w:rPr>
        <w:t xml:space="preserve">Использовать качественные материалы, соответствующие </w:t>
      </w:r>
      <w:r w:rsidR="00ED7E9D">
        <w:rPr>
          <w:sz w:val="22"/>
          <w:szCs w:val="22"/>
        </w:rPr>
        <w:t xml:space="preserve">государственным </w:t>
      </w:r>
      <w:r>
        <w:rPr>
          <w:sz w:val="22"/>
          <w:szCs w:val="22"/>
        </w:rPr>
        <w:t>стандартам (в соответствии с приложением №2),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Замену материалов, цветовую гамму, дизайн необходимо согласовать с Заказчиком</w:t>
      </w:r>
    </w:p>
    <w:p w:rsidR="008008BC" w:rsidRDefault="00ED154A" w:rsidP="008008BC">
      <w:pPr>
        <w:spacing w:after="0"/>
        <w:jc w:val="both"/>
        <w:rPr>
          <w:sz w:val="22"/>
          <w:szCs w:val="22"/>
        </w:rPr>
      </w:pPr>
      <w:r>
        <w:rPr>
          <w:sz w:val="22"/>
          <w:szCs w:val="22"/>
        </w:rPr>
        <w:t>3.1.4</w:t>
      </w:r>
      <w:r w:rsidR="008008BC">
        <w:rPr>
          <w:sz w:val="22"/>
          <w:szCs w:val="22"/>
        </w:rPr>
        <w:t>. Объект должен быть сдан Заказчику и эксплуатирующим организациям, произведены пусконаладочные работы с предоставлением пакета разрешительной и исполнительной документации для пуска в эксплуатацию.</w:t>
      </w:r>
    </w:p>
    <w:p w:rsidR="008008BC" w:rsidRDefault="00ED154A" w:rsidP="008008BC">
      <w:pPr>
        <w:spacing w:after="0"/>
        <w:jc w:val="both"/>
        <w:rPr>
          <w:sz w:val="22"/>
          <w:szCs w:val="22"/>
        </w:rPr>
      </w:pPr>
      <w:r>
        <w:rPr>
          <w:sz w:val="22"/>
          <w:szCs w:val="22"/>
        </w:rPr>
        <w:t>3.1.5</w:t>
      </w:r>
      <w:r w:rsidR="008008BC">
        <w:rPr>
          <w:sz w:val="22"/>
          <w:szCs w:val="22"/>
        </w:rPr>
        <w:t>.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8008BC" w:rsidRDefault="00ED154A" w:rsidP="008008BC">
      <w:pPr>
        <w:spacing w:after="0"/>
        <w:jc w:val="both"/>
        <w:rPr>
          <w:sz w:val="22"/>
          <w:szCs w:val="22"/>
        </w:rPr>
      </w:pPr>
      <w:r>
        <w:rPr>
          <w:sz w:val="22"/>
          <w:szCs w:val="22"/>
        </w:rPr>
        <w:t>3.1.6</w:t>
      </w:r>
      <w:r w:rsidR="008008BC">
        <w:rPr>
          <w:sz w:val="22"/>
          <w:szCs w:val="22"/>
        </w:rPr>
        <w:t>.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8008BC" w:rsidRDefault="008008BC" w:rsidP="008008BC">
      <w:pPr>
        <w:spacing w:after="0"/>
        <w:jc w:val="both"/>
        <w:rPr>
          <w:sz w:val="22"/>
          <w:szCs w:val="22"/>
        </w:rPr>
      </w:pPr>
      <w:r>
        <w:rPr>
          <w:sz w:val="22"/>
          <w:szCs w:val="22"/>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8008BC" w:rsidRDefault="008008BC" w:rsidP="008008BC">
      <w:pPr>
        <w:spacing w:after="0"/>
        <w:jc w:val="both"/>
        <w:rPr>
          <w:sz w:val="22"/>
          <w:szCs w:val="22"/>
        </w:rPr>
      </w:pPr>
      <w:r>
        <w:rPr>
          <w:sz w:val="22"/>
          <w:szCs w:val="22"/>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8008BC" w:rsidRDefault="00ED154A" w:rsidP="008008BC">
      <w:pPr>
        <w:spacing w:after="0"/>
        <w:jc w:val="both"/>
        <w:rPr>
          <w:sz w:val="22"/>
          <w:szCs w:val="22"/>
        </w:rPr>
      </w:pPr>
      <w:r>
        <w:rPr>
          <w:sz w:val="22"/>
          <w:szCs w:val="22"/>
        </w:rPr>
        <w:t>3.1.7</w:t>
      </w:r>
      <w:r w:rsidR="008008BC">
        <w:rPr>
          <w:sz w:val="22"/>
          <w:szCs w:val="22"/>
        </w:rPr>
        <w:t>.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8008BC" w:rsidRDefault="00ED154A" w:rsidP="008008BC">
      <w:pPr>
        <w:spacing w:after="0"/>
        <w:jc w:val="both"/>
        <w:rPr>
          <w:sz w:val="22"/>
          <w:szCs w:val="22"/>
        </w:rPr>
      </w:pPr>
      <w:r>
        <w:rPr>
          <w:sz w:val="22"/>
          <w:szCs w:val="22"/>
        </w:rPr>
        <w:t>3.1.8</w:t>
      </w:r>
      <w:r w:rsidR="008008BC">
        <w:rPr>
          <w:sz w:val="22"/>
          <w:szCs w:val="22"/>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8008BC" w:rsidRDefault="00ED154A" w:rsidP="008008BC">
      <w:pPr>
        <w:spacing w:after="0"/>
        <w:jc w:val="both"/>
        <w:rPr>
          <w:sz w:val="22"/>
          <w:szCs w:val="22"/>
        </w:rPr>
      </w:pPr>
      <w:r>
        <w:rPr>
          <w:sz w:val="22"/>
          <w:szCs w:val="22"/>
        </w:rPr>
        <w:t>3.1.9</w:t>
      </w:r>
      <w:r w:rsidR="008008BC">
        <w:rPr>
          <w:sz w:val="22"/>
          <w:szCs w:val="22"/>
        </w:rPr>
        <w:t>.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8008BC" w:rsidRDefault="00ED154A" w:rsidP="008008BC">
      <w:pPr>
        <w:spacing w:after="0"/>
        <w:jc w:val="both"/>
        <w:rPr>
          <w:sz w:val="22"/>
          <w:szCs w:val="22"/>
        </w:rPr>
      </w:pPr>
      <w:r>
        <w:rPr>
          <w:sz w:val="22"/>
          <w:szCs w:val="22"/>
        </w:rPr>
        <w:lastRenderedPageBreak/>
        <w:t>3.1.10</w:t>
      </w:r>
      <w:r w:rsidR="008008BC">
        <w:rPr>
          <w:sz w:val="22"/>
          <w:szCs w:val="22"/>
        </w:rPr>
        <w:t>.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8008BC" w:rsidRDefault="00ED154A" w:rsidP="008008BC">
      <w:pPr>
        <w:spacing w:after="0"/>
        <w:jc w:val="both"/>
        <w:rPr>
          <w:sz w:val="22"/>
          <w:szCs w:val="22"/>
        </w:rPr>
      </w:pPr>
      <w:r>
        <w:rPr>
          <w:sz w:val="22"/>
          <w:szCs w:val="22"/>
        </w:rPr>
        <w:t>3.1.11</w:t>
      </w:r>
      <w:r w:rsidR="008008BC">
        <w:rPr>
          <w:sz w:val="22"/>
          <w:szCs w:val="22"/>
        </w:rPr>
        <w:t xml:space="preserve">. Обеспечить представителям Заказчика доступ </w:t>
      </w:r>
      <w:proofErr w:type="gramStart"/>
      <w:r w:rsidR="008008BC">
        <w:rPr>
          <w:sz w:val="22"/>
          <w:szCs w:val="22"/>
        </w:rPr>
        <w:t>на все участки выполнения работ на объекте на протяжении всего срока действия контракта для осуществления контроля за ходом</w:t>
      </w:r>
      <w:proofErr w:type="gramEnd"/>
      <w:r w:rsidR="008008BC">
        <w:rPr>
          <w:sz w:val="22"/>
          <w:szCs w:val="22"/>
        </w:rPr>
        <w:t xml:space="preserve"> и качеством работ и материалов.</w:t>
      </w:r>
    </w:p>
    <w:p w:rsidR="008008BC" w:rsidRDefault="00ED154A" w:rsidP="008008BC">
      <w:pPr>
        <w:spacing w:after="0"/>
        <w:jc w:val="both"/>
        <w:rPr>
          <w:sz w:val="22"/>
          <w:szCs w:val="22"/>
        </w:rPr>
      </w:pPr>
      <w:r>
        <w:rPr>
          <w:sz w:val="22"/>
          <w:szCs w:val="22"/>
        </w:rPr>
        <w:t>3.1.12</w:t>
      </w:r>
      <w:r w:rsidR="008008BC">
        <w:rPr>
          <w:sz w:val="22"/>
          <w:szCs w:val="22"/>
        </w:rPr>
        <w:t>. Работы   выполнять  по гибкому графику в работающем учреждении по согласованию с Заказчиком.</w:t>
      </w:r>
    </w:p>
    <w:p w:rsidR="008008BC" w:rsidRDefault="00ED154A" w:rsidP="008008BC">
      <w:pPr>
        <w:spacing w:after="0"/>
        <w:jc w:val="both"/>
        <w:rPr>
          <w:sz w:val="22"/>
          <w:szCs w:val="22"/>
        </w:rPr>
      </w:pPr>
      <w:r>
        <w:rPr>
          <w:sz w:val="22"/>
          <w:szCs w:val="22"/>
        </w:rPr>
        <w:t>3.1.13</w:t>
      </w:r>
      <w:r w:rsidR="008008BC">
        <w:rPr>
          <w:sz w:val="22"/>
          <w:szCs w:val="22"/>
        </w:rPr>
        <w:t>.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8008BC" w:rsidRDefault="008008BC" w:rsidP="008008BC">
      <w:pPr>
        <w:pStyle w:val="a6"/>
        <w:spacing w:after="0"/>
        <w:rPr>
          <w:sz w:val="22"/>
          <w:szCs w:val="22"/>
        </w:rPr>
      </w:pPr>
      <w:r>
        <w:rPr>
          <w:sz w:val="22"/>
          <w:szCs w:val="22"/>
        </w:rPr>
        <w:t>3.2. ЗАКАЗЧИК обязан:</w:t>
      </w:r>
    </w:p>
    <w:p w:rsidR="008008BC" w:rsidRDefault="008008BC" w:rsidP="008008BC">
      <w:pPr>
        <w:pStyle w:val="a6"/>
        <w:spacing w:after="0"/>
        <w:jc w:val="both"/>
        <w:rPr>
          <w:sz w:val="22"/>
          <w:szCs w:val="22"/>
        </w:rPr>
      </w:pPr>
      <w:r>
        <w:rPr>
          <w:sz w:val="22"/>
          <w:szCs w:val="22"/>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(контракта), ухудшающих результат работы - немедленно сообщить об этом Подрядчику.</w:t>
      </w:r>
    </w:p>
    <w:p w:rsidR="0023106F" w:rsidRDefault="0023106F" w:rsidP="008008BC">
      <w:pPr>
        <w:pStyle w:val="a6"/>
        <w:spacing w:after="0"/>
        <w:jc w:val="both"/>
        <w:rPr>
          <w:sz w:val="22"/>
          <w:szCs w:val="22"/>
        </w:rPr>
      </w:pPr>
      <w:r w:rsidRPr="0023106F">
        <w:rPr>
          <w:sz w:val="22"/>
          <w:szCs w:val="22"/>
        </w:rPr>
        <w:t xml:space="preserve">3.2.2. </w:t>
      </w:r>
      <w:proofErr w:type="gramStart"/>
      <w:r w:rsidRPr="0023106F">
        <w:rPr>
          <w:sz w:val="22"/>
          <w:szCs w:val="22"/>
        </w:rPr>
        <w:t>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8008BC" w:rsidRDefault="008008BC" w:rsidP="008008BC">
      <w:pPr>
        <w:pStyle w:val="a6"/>
        <w:spacing w:after="0"/>
        <w:jc w:val="both"/>
        <w:rPr>
          <w:sz w:val="22"/>
          <w:szCs w:val="22"/>
        </w:rPr>
      </w:pPr>
      <w:r>
        <w:rPr>
          <w:sz w:val="22"/>
          <w:szCs w:val="22"/>
        </w:rPr>
        <w:t xml:space="preserve">3.3. ЗАКАЗЧИК имеет право: </w:t>
      </w:r>
    </w:p>
    <w:p w:rsidR="008008BC" w:rsidRDefault="008008BC" w:rsidP="008008BC">
      <w:pPr>
        <w:spacing w:after="0"/>
        <w:jc w:val="both"/>
        <w:rPr>
          <w:sz w:val="22"/>
          <w:szCs w:val="22"/>
        </w:rPr>
      </w:pPr>
      <w:r>
        <w:rPr>
          <w:sz w:val="22"/>
          <w:szCs w:val="22"/>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8008BC" w:rsidRDefault="008008BC" w:rsidP="008008BC">
      <w:pPr>
        <w:spacing w:after="0"/>
        <w:jc w:val="both"/>
        <w:rPr>
          <w:sz w:val="22"/>
          <w:szCs w:val="22"/>
        </w:rPr>
      </w:pPr>
      <w:r>
        <w:rPr>
          <w:sz w:val="22"/>
          <w:szCs w:val="22"/>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8008BC" w:rsidRDefault="008008BC" w:rsidP="008008BC">
      <w:pPr>
        <w:spacing w:after="0"/>
        <w:jc w:val="both"/>
        <w:rPr>
          <w:sz w:val="22"/>
          <w:szCs w:val="22"/>
        </w:rPr>
      </w:pPr>
      <w:r>
        <w:rPr>
          <w:sz w:val="22"/>
          <w:szCs w:val="22"/>
        </w:rPr>
        <w:t>3.5. При уклонении Заказчика от приема выполненных работ Подрядчик не имеет права продавать результат работ.</w:t>
      </w:r>
    </w:p>
    <w:p w:rsidR="008008BC" w:rsidRDefault="008008BC" w:rsidP="008008BC">
      <w:pPr>
        <w:spacing w:after="0"/>
        <w:jc w:val="both"/>
        <w:rPr>
          <w:sz w:val="22"/>
          <w:szCs w:val="22"/>
        </w:rPr>
      </w:pPr>
      <w:r>
        <w:rPr>
          <w:sz w:val="22"/>
          <w:szCs w:val="22"/>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8008BC" w:rsidRDefault="008008BC" w:rsidP="008008BC">
      <w:pPr>
        <w:tabs>
          <w:tab w:val="num" w:pos="360"/>
        </w:tabs>
        <w:spacing w:after="0"/>
        <w:ind w:left="360" w:hanging="360"/>
        <w:jc w:val="center"/>
        <w:rPr>
          <w:b/>
          <w:sz w:val="22"/>
          <w:szCs w:val="22"/>
        </w:rPr>
      </w:pPr>
      <w:r>
        <w:rPr>
          <w:b/>
          <w:sz w:val="22"/>
          <w:szCs w:val="22"/>
        </w:rPr>
        <w:t>4. Ответственность Сторон</w:t>
      </w:r>
    </w:p>
    <w:p w:rsidR="008008BC" w:rsidRPr="0023106F" w:rsidRDefault="008008BC" w:rsidP="008008BC">
      <w:pPr>
        <w:tabs>
          <w:tab w:val="num" w:pos="360"/>
        </w:tabs>
        <w:spacing w:after="0"/>
        <w:ind w:left="360" w:hanging="360"/>
        <w:jc w:val="both"/>
        <w:rPr>
          <w:sz w:val="22"/>
          <w:szCs w:val="22"/>
        </w:rPr>
      </w:pPr>
      <w:r>
        <w:rPr>
          <w:sz w:val="22"/>
          <w:szCs w:val="22"/>
        </w:rPr>
        <w:t>4.</w:t>
      </w:r>
      <w:r w:rsidRPr="0023106F">
        <w:rPr>
          <w:sz w:val="22"/>
          <w:szCs w:val="22"/>
        </w:rPr>
        <w:t>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8008BC" w:rsidRPr="0023106F" w:rsidRDefault="008008BC" w:rsidP="008008BC">
      <w:pPr>
        <w:pStyle w:val="a6"/>
        <w:spacing w:after="0"/>
        <w:jc w:val="both"/>
        <w:rPr>
          <w:sz w:val="22"/>
          <w:szCs w:val="22"/>
        </w:rPr>
      </w:pPr>
      <w:r w:rsidRPr="0023106F">
        <w:rPr>
          <w:sz w:val="22"/>
          <w:szCs w:val="22"/>
        </w:rPr>
        <w:t>4.2. Неустойка (штраф, пени) по контракту выплачивается только на основании письменного требования (Претензии) Стороны.</w:t>
      </w:r>
    </w:p>
    <w:p w:rsidR="008008BC" w:rsidRPr="0023106F" w:rsidRDefault="008008BC" w:rsidP="008008BC">
      <w:pPr>
        <w:pStyle w:val="a6"/>
        <w:spacing w:after="0"/>
        <w:jc w:val="both"/>
        <w:rPr>
          <w:sz w:val="22"/>
          <w:szCs w:val="22"/>
        </w:rPr>
      </w:pPr>
      <w:r w:rsidRPr="0023106F">
        <w:rPr>
          <w:sz w:val="22"/>
          <w:szCs w:val="22"/>
        </w:rPr>
        <w:t>4.3. Ответственность Заказчика:</w:t>
      </w:r>
    </w:p>
    <w:p w:rsidR="008008BC" w:rsidRPr="0023106F" w:rsidRDefault="008008BC" w:rsidP="008008BC">
      <w:pPr>
        <w:pStyle w:val="a6"/>
        <w:spacing w:after="0"/>
        <w:ind w:firstLine="720"/>
        <w:jc w:val="both"/>
        <w:rPr>
          <w:sz w:val="22"/>
          <w:szCs w:val="22"/>
        </w:rPr>
      </w:pPr>
      <w:r w:rsidRPr="0023106F">
        <w:rPr>
          <w:sz w:val="22"/>
          <w:szCs w:val="22"/>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8008BC" w:rsidRPr="0023106F" w:rsidRDefault="008008BC" w:rsidP="008008BC">
      <w:pPr>
        <w:pStyle w:val="a6"/>
        <w:spacing w:after="0"/>
        <w:ind w:firstLine="720"/>
        <w:jc w:val="both"/>
        <w:rPr>
          <w:sz w:val="22"/>
          <w:szCs w:val="22"/>
        </w:rPr>
      </w:pPr>
      <w:proofErr w:type="gramStart"/>
      <w:r w:rsidRPr="0023106F">
        <w:rPr>
          <w:sz w:val="22"/>
          <w:szCs w:val="22"/>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w:t>
      </w:r>
      <w:r w:rsidR="0023106F">
        <w:rPr>
          <w:sz w:val="22"/>
          <w:szCs w:val="22"/>
        </w:rPr>
        <w:t xml:space="preserve">,5 </w:t>
      </w:r>
      <w:r w:rsidRPr="0023106F">
        <w:rPr>
          <w:sz w:val="22"/>
          <w:szCs w:val="22"/>
        </w:rPr>
        <w:t>%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23106F">
        <w:rPr>
          <w:sz w:val="22"/>
          <w:szCs w:val="22"/>
        </w:rPr>
        <w:t xml:space="preserve"> контрактом, утвержденные Постановлением Правительства РФ от 25.11.2013 № 1063).</w:t>
      </w:r>
    </w:p>
    <w:p w:rsidR="008008BC" w:rsidRPr="0023106F" w:rsidRDefault="008008BC" w:rsidP="008008BC">
      <w:pPr>
        <w:pStyle w:val="a6"/>
        <w:spacing w:after="0"/>
        <w:jc w:val="both"/>
        <w:rPr>
          <w:sz w:val="22"/>
          <w:szCs w:val="22"/>
        </w:rPr>
      </w:pPr>
      <w:r w:rsidRPr="0023106F">
        <w:rPr>
          <w:sz w:val="22"/>
          <w:szCs w:val="22"/>
        </w:rPr>
        <w:lastRenderedPageBreak/>
        <w:t>4.4. Ответственность Подрядчика:</w:t>
      </w:r>
    </w:p>
    <w:p w:rsidR="008008BC" w:rsidRPr="0023106F" w:rsidRDefault="008008BC" w:rsidP="008008BC">
      <w:pPr>
        <w:widowControl/>
        <w:spacing w:after="0"/>
        <w:ind w:firstLine="720"/>
        <w:jc w:val="both"/>
        <w:rPr>
          <w:sz w:val="22"/>
          <w:szCs w:val="22"/>
        </w:rPr>
      </w:pPr>
      <w:r w:rsidRPr="0023106F">
        <w:rPr>
          <w:sz w:val="22"/>
          <w:szCs w:val="22"/>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23106F">
        <w:rPr>
          <w:sz w:val="22"/>
          <w:szCs w:val="22"/>
        </w:rPr>
        <w:t>неустранение</w:t>
      </w:r>
      <w:proofErr w:type="spellEnd"/>
      <w:r w:rsidRPr="0023106F">
        <w:rPr>
          <w:sz w:val="22"/>
          <w:szCs w:val="22"/>
        </w:rPr>
        <w:t xml:space="preserve"> в срок выявленных нарушений, Заказчик начисляет пени. </w:t>
      </w:r>
      <w:proofErr w:type="gramStart"/>
      <w:r w:rsidRPr="0023106F">
        <w:rPr>
          <w:sz w:val="22"/>
          <w:szCs w:val="22"/>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41" w:history="1">
        <w:r w:rsidRPr="0023106F">
          <w:rPr>
            <w:rStyle w:val="afc"/>
            <w:color w:val="auto"/>
            <w:sz w:val="22"/>
            <w:szCs w:val="22"/>
            <w:u w:val="none"/>
          </w:rPr>
          <w:t>порядке</w:t>
        </w:r>
      </w:hyperlink>
      <w:r w:rsidRPr="0023106F">
        <w:rPr>
          <w:sz w:val="22"/>
          <w:szCs w:val="22"/>
        </w:rPr>
        <w:t>,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w:t>
      </w:r>
      <w:proofErr w:type="gramEnd"/>
      <w:r w:rsidRPr="0023106F">
        <w:rPr>
          <w:sz w:val="22"/>
          <w:szCs w:val="22"/>
        </w:rPr>
        <w:t xml:space="preserve"> объему обязательств, предусмотренных контрактом и фактически исполненных Подрядчиком;</w:t>
      </w:r>
    </w:p>
    <w:p w:rsidR="008008BC" w:rsidRPr="0023106F" w:rsidRDefault="008008BC" w:rsidP="008008BC">
      <w:pPr>
        <w:widowControl/>
        <w:spacing w:after="0"/>
        <w:ind w:firstLine="720"/>
        <w:jc w:val="both"/>
        <w:rPr>
          <w:sz w:val="22"/>
          <w:szCs w:val="22"/>
        </w:rPr>
      </w:pPr>
      <w:r w:rsidRPr="0023106F">
        <w:rPr>
          <w:sz w:val="22"/>
          <w:szCs w:val="22"/>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w:t>
      </w:r>
      <w:r w:rsidR="0023106F">
        <w:rPr>
          <w:sz w:val="22"/>
          <w:szCs w:val="22"/>
        </w:rPr>
        <w:t xml:space="preserve">м, начисляется штраф в размере 10 </w:t>
      </w:r>
      <w:r w:rsidRPr="0023106F">
        <w:rPr>
          <w:sz w:val="22"/>
          <w:szCs w:val="22"/>
        </w:rPr>
        <w:t xml:space="preserve">% цены контракта. </w:t>
      </w:r>
    </w:p>
    <w:p w:rsidR="008008BC" w:rsidRPr="0023106F" w:rsidRDefault="008008BC" w:rsidP="008008BC">
      <w:pPr>
        <w:pStyle w:val="a6"/>
        <w:spacing w:after="0"/>
        <w:jc w:val="both"/>
        <w:rPr>
          <w:sz w:val="22"/>
          <w:szCs w:val="22"/>
        </w:rPr>
      </w:pPr>
      <w:r w:rsidRPr="0023106F">
        <w:rPr>
          <w:sz w:val="22"/>
          <w:szCs w:val="22"/>
        </w:rPr>
        <w:t xml:space="preserve">4.5. Неустойка (штраф, пени) перечисляются </w:t>
      </w:r>
      <w:r w:rsidRPr="0023106F">
        <w:rPr>
          <w:bCs/>
          <w:sz w:val="22"/>
          <w:szCs w:val="22"/>
        </w:rPr>
        <w:t>Сторонами</w:t>
      </w:r>
      <w:r w:rsidRPr="0023106F">
        <w:rPr>
          <w:sz w:val="22"/>
          <w:szCs w:val="22"/>
        </w:rPr>
        <w:t xml:space="preserve"> в течение 10 дней с момента выставления соответствующей претензии на расчетный счет </w:t>
      </w:r>
      <w:r w:rsidRPr="0023106F">
        <w:rPr>
          <w:bCs/>
          <w:sz w:val="22"/>
          <w:szCs w:val="22"/>
        </w:rPr>
        <w:t>Стороны</w:t>
      </w:r>
      <w:r w:rsidRPr="0023106F">
        <w:rPr>
          <w:sz w:val="22"/>
          <w:szCs w:val="22"/>
        </w:rPr>
        <w:t>, указанный в претензии. Уплата неустойки не освобождает Стороны от выполнения своих обязательств в натуре.</w:t>
      </w:r>
    </w:p>
    <w:p w:rsidR="008008BC" w:rsidRPr="0023106F" w:rsidRDefault="008008BC" w:rsidP="008008BC">
      <w:pPr>
        <w:pStyle w:val="a6"/>
        <w:spacing w:after="0"/>
        <w:jc w:val="both"/>
        <w:rPr>
          <w:sz w:val="22"/>
          <w:szCs w:val="22"/>
        </w:rPr>
      </w:pPr>
      <w:r w:rsidRPr="0023106F">
        <w:rPr>
          <w:sz w:val="22"/>
          <w:szCs w:val="22"/>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8008BC" w:rsidRPr="0023106F" w:rsidRDefault="008008BC" w:rsidP="008008BC">
      <w:pPr>
        <w:spacing w:after="0"/>
        <w:jc w:val="both"/>
        <w:rPr>
          <w:sz w:val="22"/>
          <w:szCs w:val="22"/>
        </w:rPr>
      </w:pPr>
      <w:r w:rsidRPr="0023106F">
        <w:rPr>
          <w:color w:val="000000"/>
          <w:sz w:val="22"/>
          <w:szCs w:val="22"/>
        </w:rPr>
        <w:t xml:space="preserve">4.7. </w:t>
      </w:r>
      <w:r w:rsidRPr="0023106F">
        <w:rPr>
          <w:sz w:val="22"/>
          <w:szCs w:val="22"/>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8008BC" w:rsidRDefault="008008BC" w:rsidP="008008BC">
      <w:pPr>
        <w:spacing w:after="0"/>
        <w:jc w:val="both"/>
        <w:rPr>
          <w:color w:val="000000"/>
          <w:sz w:val="22"/>
          <w:szCs w:val="22"/>
        </w:rPr>
      </w:pPr>
      <w:r w:rsidRPr="0023106F">
        <w:rPr>
          <w:sz w:val="22"/>
          <w:szCs w:val="22"/>
        </w:rPr>
        <w:t xml:space="preserve">4.8. </w:t>
      </w:r>
      <w:proofErr w:type="gramStart"/>
      <w:r w:rsidRPr="0023106F">
        <w:rPr>
          <w:sz w:val="22"/>
          <w:szCs w:val="22"/>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23106F">
        <w:rPr>
          <w:sz w:val="22"/>
          <w:szCs w:val="22"/>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w:t>
      </w:r>
      <w:r>
        <w:rPr>
          <w:sz w:val="22"/>
          <w:szCs w:val="22"/>
        </w:rPr>
        <w:t xml:space="preserve"> оправданием низкого качества и срыва срока завершения выполненных им работ.</w:t>
      </w:r>
    </w:p>
    <w:p w:rsidR="008008BC" w:rsidRDefault="008008BC" w:rsidP="008008BC">
      <w:pPr>
        <w:pStyle w:val="ConsNormal"/>
        <w:widowControl/>
        <w:ind w:right="57" w:firstLine="0"/>
        <w:jc w:val="center"/>
        <w:outlineLvl w:val="0"/>
        <w:rPr>
          <w:rFonts w:ascii="Times New Roman" w:hAnsi="Times New Roman" w:cs="Times New Roman"/>
          <w:b/>
          <w:sz w:val="22"/>
          <w:szCs w:val="22"/>
        </w:rPr>
      </w:pPr>
      <w:r>
        <w:rPr>
          <w:rFonts w:ascii="Times New Roman" w:hAnsi="Times New Roman" w:cs="Times New Roman"/>
          <w:b/>
          <w:sz w:val="22"/>
          <w:szCs w:val="22"/>
        </w:rPr>
        <w:t>5. Приемка работ</w:t>
      </w:r>
    </w:p>
    <w:p w:rsidR="008008BC" w:rsidRDefault="008008BC" w:rsidP="008008BC">
      <w:pPr>
        <w:pStyle w:val="ConsNormal"/>
        <w:widowControl/>
        <w:ind w:right="57" w:firstLine="0"/>
        <w:jc w:val="both"/>
        <w:rPr>
          <w:rFonts w:ascii="Times New Roman" w:hAnsi="Times New Roman" w:cs="Times New Roman"/>
          <w:sz w:val="22"/>
          <w:szCs w:val="22"/>
        </w:rPr>
      </w:pPr>
      <w:r>
        <w:rPr>
          <w:rFonts w:ascii="Times New Roman" w:hAnsi="Times New Roman" w:cs="Times New Roman"/>
          <w:sz w:val="22"/>
          <w:szCs w:val="22"/>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8008BC" w:rsidRDefault="008008BC" w:rsidP="008008BC">
      <w:pPr>
        <w:pStyle w:val="ConsNormal"/>
        <w:widowControl/>
        <w:ind w:right="57" w:firstLine="0"/>
        <w:jc w:val="both"/>
        <w:rPr>
          <w:rFonts w:ascii="Times New Roman" w:hAnsi="Times New Roman" w:cs="Times New Roman"/>
          <w:sz w:val="22"/>
          <w:szCs w:val="22"/>
        </w:rPr>
      </w:pPr>
      <w:r>
        <w:rPr>
          <w:rFonts w:ascii="Times New Roman" w:hAnsi="Times New Roman" w:cs="Times New Roman"/>
          <w:sz w:val="22"/>
          <w:szCs w:val="22"/>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Pr>
          <w:rFonts w:ascii="Times New Roman" w:hAnsi="Times New Roman" w:cs="Times New Roman"/>
          <w:sz w:val="22"/>
          <w:szCs w:val="22"/>
        </w:rPr>
        <w:t>контролю за</w:t>
      </w:r>
      <w:proofErr w:type="gramEnd"/>
      <w:r>
        <w:rPr>
          <w:rFonts w:ascii="Times New Roman" w:hAnsi="Times New Roman" w:cs="Times New Roman"/>
          <w:sz w:val="22"/>
          <w:szCs w:val="22"/>
        </w:rPr>
        <w:t xml:space="preserve"> ремонтом объектов муниципальной собственности, Фина</w:t>
      </w:r>
      <w:r w:rsidR="0023106F">
        <w:rPr>
          <w:rFonts w:ascii="Times New Roman" w:hAnsi="Times New Roman" w:cs="Times New Roman"/>
          <w:sz w:val="22"/>
          <w:szCs w:val="22"/>
        </w:rPr>
        <w:t>нсово-казначейского управления А</w:t>
      </w:r>
      <w:r>
        <w:rPr>
          <w:rFonts w:ascii="Times New Roman" w:hAnsi="Times New Roman" w:cs="Times New Roman"/>
          <w:sz w:val="22"/>
          <w:szCs w:val="22"/>
        </w:rPr>
        <w:t>дминистрации города, представителя управления образования Администрации города Иванова.</w:t>
      </w:r>
    </w:p>
    <w:p w:rsidR="008008BC" w:rsidRDefault="008008BC" w:rsidP="008008BC">
      <w:pPr>
        <w:pStyle w:val="ConsNormal"/>
        <w:widowControl/>
        <w:ind w:right="57" w:firstLine="0"/>
        <w:jc w:val="both"/>
        <w:rPr>
          <w:rFonts w:ascii="Times New Roman" w:hAnsi="Times New Roman" w:cs="Times New Roman"/>
          <w:sz w:val="22"/>
          <w:szCs w:val="22"/>
        </w:rPr>
      </w:pPr>
      <w:r>
        <w:rPr>
          <w:rFonts w:ascii="Times New Roman" w:hAnsi="Times New Roman" w:cs="Times New Roman"/>
          <w:sz w:val="22"/>
          <w:szCs w:val="22"/>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8008BC" w:rsidRDefault="008008BC" w:rsidP="008008BC">
      <w:pPr>
        <w:pStyle w:val="ConsNormal"/>
        <w:widowControl/>
        <w:ind w:right="57" w:firstLine="0"/>
        <w:jc w:val="both"/>
        <w:rPr>
          <w:rFonts w:ascii="Times New Roman" w:hAnsi="Times New Roman" w:cs="Times New Roman"/>
          <w:sz w:val="22"/>
          <w:szCs w:val="22"/>
        </w:rPr>
      </w:pPr>
      <w:r>
        <w:rPr>
          <w:rFonts w:ascii="Times New Roman" w:hAnsi="Times New Roman" w:cs="Times New Roman"/>
          <w:sz w:val="22"/>
          <w:szCs w:val="22"/>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8008BC" w:rsidRPr="0023106F" w:rsidRDefault="008008BC" w:rsidP="0023106F">
      <w:pPr>
        <w:widowControl/>
        <w:spacing w:after="0"/>
        <w:jc w:val="both"/>
        <w:rPr>
          <w:sz w:val="22"/>
          <w:szCs w:val="22"/>
        </w:rPr>
      </w:pPr>
      <w:r>
        <w:rPr>
          <w:sz w:val="22"/>
          <w:szCs w:val="22"/>
        </w:rPr>
        <w:t xml:space="preserve">5.5. </w:t>
      </w:r>
      <w:proofErr w:type="gramStart"/>
      <w:r>
        <w:rPr>
          <w:sz w:val="22"/>
          <w:szCs w:val="22"/>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Pr>
          <w:color w:val="000000"/>
          <w:sz w:val="22"/>
          <w:szCs w:val="22"/>
        </w:rPr>
        <w:t xml:space="preserve">а также оформить </w:t>
      </w:r>
      <w:r>
        <w:rPr>
          <w:sz w:val="22"/>
          <w:szCs w:val="22"/>
        </w:rPr>
        <w:t>заключение по результатам проведенной своими силами экспертизы отдель</w:t>
      </w:r>
      <w:r w:rsidR="0023106F">
        <w:rPr>
          <w:sz w:val="22"/>
          <w:szCs w:val="22"/>
        </w:rPr>
        <w:t>ного этапа исполнения контракта</w:t>
      </w:r>
      <w:r w:rsidR="0023106F" w:rsidRPr="0023106F">
        <w:rPr>
          <w:sz w:val="22"/>
          <w:szCs w:val="22"/>
        </w:rPr>
        <w:t>, за исключением случаев, предусмотренных частью 4 статьи 94 Закона № 44-ФЗ.</w:t>
      </w:r>
      <w:proofErr w:type="gramEnd"/>
    </w:p>
    <w:p w:rsidR="008008BC" w:rsidRDefault="008008BC" w:rsidP="0023106F">
      <w:pPr>
        <w:pStyle w:val="a6"/>
        <w:spacing w:after="0"/>
        <w:jc w:val="both"/>
        <w:rPr>
          <w:sz w:val="22"/>
          <w:szCs w:val="22"/>
        </w:rPr>
      </w:pPr>
      <w:r>
        <w:rPr>
          <w:sz w:val="22"/>
          <w:szCs w:val="22"/>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8008BC" w:rsidRDefault="008008BC" w:rsidP="0023106F">
      <w:pPr>
        <w:pStyle w:val="a6"/>
        <w:spacing w:after="0"/>
        <w:jc w:val="both"/>
        <w:rPr>
          <w:color w:val="000000"/>
          <w:sz w:val="22"/>
          <w:szCs w:val="22"/>
        </w:rPr>
      </w:pPr>
      <w:r>
        <w:rPr>
          <w:sz w:val="22"/>
          <w:szCs w:val="22"/>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Pr>
          <w:color w:val="000000"/>
          <w:sz w:val="22"/>
          <w:szCs w:val="22"/>
        </w:rPr>
        <w:t xml:space="preserve"> и уплаты выставленной неустойки (штрафа, пени) в соответствии с условиями, предусмотренными настоящим контрактом.</w:t>
      </w:r>
    </w:p>
    <w:p w:rsidR="008008BC" w:rsidRDefault="008008BC" w:rsidP="008008BC">
      <w:pPr>
        <w:pStyle w:val="ConsNormal"/>
        <w:widowControl/>
        <w:ind w:right="57" w:firstLine="0"/>
        <w:jc w:val="center"/>
        <w:outlineLvl w:val="0"/>
        <w:rPr>
          <w:rFonts w:ascii="Times New Roman" w:hAnsi="Times New Roman" w:cs="Times New Roman"/>
          <w:b/>
          <w:sz w:val="22"/>
          <w:szCs w:val="22"/>
        </w:rPr>
      </w:pPr>
      <w:r>
        <w:rPr>
          <w:rFonts w:ascii="Times New Roman" w:hAnsi="Times New Roman" w:cs="Times New Roman"/>
          <w:b/>
          <w:sz w:val="22"/>
          <w:szCs w:val="22"/>
        </w:rPr>
        <w:lastRenderedPageBreak/>
        <w:t>6. Гарантии</w:t>
      </w:r>
    </w:p>
    <w:p w:rsidR="008008BC" w:rsidRDefault="008008BC" w:rsidP="008008BC">
      <w:pPr>
        <w:spacing w:after="0"/>
        <w:jc w:val="both"/>
        <w:rPr>
          <w:rFonts w:cs="Times New Roman"/>
          <w:sz w:val="22"/>
          <w:szCs w:val="22"/>
        </w:rPr>
      </w:pPr>
      <w:r>
        <w:rPr>
          <w:sz w:val="22"/>
          <w:szCs w:val="22"/>
        </w:rPr>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8008BC" w:rsidRDefault="008008BC" w:rsidP="008008BC">
      <w:pPr>
        <w:spacing w:after="0"/>
        <w:jc w:val="both"/>
        <w:rPr>
          <w:sz w:val="22"/>
          <w:szCs w:val="22"/>
        </w:rPr>
      </w:pPr>
      <w:r>
        <w:rPr>
          <w:sz w:val="22"/>
          <w:szCs w:val="22"/>
        </w:rPr>
        <w:t xml:space="preserve">6.2. Гарантийный срок на выполненные работы составляет – 5 (пять) лет с момента подписания акта выполненных работ. </w:t>
      </w:r>
    </w:p>
    <w:p w:rsidR="008008BC" w:rsidRDefault="008008BC" w:rsidP="008008BC">
      <w:pPr>
        <w:spacing w:after="0"/>
        <w:jc w:val="both"/>
        <w:rPr>
          <w:sz w:val="22"/>
          <w:szCs w:val="22"/>
        </w:rPr>
      </w:pPr>
      <w:r>
        <w:rPr>
          <w:sz w:val="22"/>
          <w:szCs w:val="22"/>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 (контракта), либо Заказчик будет вынужден обратиться в суд, в соответствии с действующим законодательством РФ. </w:t>
      </w:r>
    </w:p>
    <w:p w:rsidR="008008BC" w:rsidRDefault="008008BC" w:rsidP="008008BC">
      <w:pPr>
        <w:spacing w:after="0"/>
        <w:jc w:val="both"/>
        <w:rPr>
          <w:sz w:val="22"/>
          <w:szCs w:val="22"/>
        </w:rPr>
      </w:pPr>
      <w:r>
        <w:rPr>
          <w:sz w:val="22"/>
          <w:szCs w:val="22"/>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8008BC" w:rsidRDefault="008008BC" w:rsidP="008008BC">
      <w:pPr>
        <w:pStyle w:val="ConsNormal"/>
        <w:widowControl/>
        <w:ind w:right="57" w:firstLine="0"/>
        <w:jc w:val="both"/>
        <w:rPr>
          <w:rFonts w:ascii="Times New Roman" w:hAnsi="Times New Roman" w:cs="Times New Roman"/>
          <w:sz w:val="22"/>
          <w:szCs w:val="22"/>
        </w:rPr>
      </w:pPr>
      <w:r>
        <w:rPr>
          <w:rFonts w:ascii="Times New Roman" w:hAnsi="Times New Roman" w:cs="Times New Roman"/>
          <w:sz w:val="22"/>
          <w:szCs w:val="22"/>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8008BC" w:rsidRDefault="008008BC" w:rsidP="008008BC">
      <w:pPr>
        <w:pStyle w:val="ConsNormal"/>
        <w:widowControl/>
        <w:ind w:right="57" w:firstLine="0"/>
        <w:jc w:val="both"/>
        <w:rPr>
          <w:rFonts w:ascii="Times New Roman" w:hAnsi="Times New Roman" w:cs="Times New Roman"/>
          <w:sz w:val="22"/>
          <w:szCs w:val="22"/>
        </w:rPr>
      </w:pPr>
    </w:p>
    <w:p w:rsidR="008008BC" w:rsidRDefault="008008BC" w:rsidP="008008BC">
      <w:pPr>
        <w:spacing w:after="0"/>
        <w:jc w:val="center"/>
        <w:rPr>
          <w:rFonts w:cs="Times New Roman"/>
          <w:b/>
          <w:caps/>
          <w:sz w:val="22"/>
          <w:szCs w:val="22"/>
        </w:rPr>
      </w:pPr>
      <w:r>
        <w:rPr>
          <w:b/>
          <w:sz w:val="22"/>
          <w:szCs w:val="22"/>
        </w:rPr>
        <w:t>7. Обстоятельства непреодолимой силы</w:t>
      </w:r>
    </w:p>
    <w:p w:rsidR="008008BC" w:rsidRDefault="008008BC" w:rsidP="008008BC">
      <w:pPr>
        <w:widowControl/>
        <w:spacing w:after="0"/>
        <w:jc w:val="both"/>
        <w:rPr>
          <w:sz w:val="22"/>
          <w:szCs w:val="22"/>
        </w:rPr>
      </w:pPr>
      <w:r>
        <w:rPr>
          <w:sz w:val="22"/>
          <w:szCs w:val="22"/>
        </w:rPr>
        <w:t xml:space="preserve">7.1. </w:t>
      </w:r>
      <w:proofErr w:type="gramStart"/>
      <w:r>
        <w:rPr>
          <w:sz w:val="22"/>
          <w:szCs w:val="22"/>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8008BC" w:rsidRDefault="008008BC" w:rsidP="008008BC">
      <w:pPr>
        <w:widowControl/>
        <w:spacing w:after="0"/>
        <w:jc w:val="both"/>
        <w:rPr>
          <w:sz w:val="22"/>
          <w:szCs w:val="22"/>
        </w:rPr>
      </w:pPr>
      <w:r>
        <w:rPr>
          <w:sz w:val="22"/>
          <w:szCs w:val="22"/>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8008BC" w:rsidRDefault="008008BC" w:rsidP="008008BC">
      <w:pPr>
        <w:widowControl/>
        <w:spacing w:after="0"/>
        <w:jc w:val="both"/>
        <w:rPr>
          <w:sz w:val="22"/>
          <w:szCs w:val="22"/>
        </w:rPr>
      </w:pPr>
      <w:r>
        <w:rPr>
          <w:sz w:val="22"/>
          <w:szCs w:val="22"/>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8008BC" w:rsidRDefault="008008BC" w:rsidP="008008BC">
      <w:pPr>
        <w:pStyle w:val="a6"/>
        <w:spacing w:after="0"/>
        <w:jc w:val="center"/>
        <w:rPr>
          <w:b/>
          <w:sz w:val="22"/>
          <w:szCs w:val="22"/>
        </w:rPr>
      </w:pPr>
    </w:p>
    <w:p w:rsidR="008008BC" w:rsidRDefault="008008BC" w:rsidP="008008BC">
      <w:pPr>
        <w:pStyle w:val="a6"/>
        <w:spacing w:after="0"/>
        <w:jc w:val="center"/>
        <w:rPr>
          <w:b/>
          <w:sz w:val="22"/>
          <w:szCs w:val="22"/>
        </w:rPr>
      </w:pPr>
      <w:r>
        <w:rPr>
          <w:b/>
          <w:sz w:val="22"/>
          <w:szCs w:val="22"/>
        </w:rPr>
        <w:t xml:space="preserve">8. Срок действия контракта  </w:t>
      </w:r>
    </w:p>
    <w:p w:rsidR="008008BC" w:rsidRDefault="008008BC" w:rsidP="008008BC">
      <w:pPr>
        <w:spacing w:after="0"/>
        <w:jc w:val="both"/>
        <w:rPr>
          <w:sz w:val="22"/>
          <w:szCs w:val="22"/>
        </w:rPr>
      </w:pPr>
      <w:r>
        <w:rPr>
          <w:sz w:val="22"/>
          <w:szCs w:val="22"/>
        </w:rPr>
        <w:t>8.1. Настоящий контра</w:t>
      </w:r>
      <w:proofErr w:type="gramStart"/>
      <w:r>
        <w:rPr>
          <w:sz w:val="22"/>
          <w:szCs w:val="22"/>
        </w:rPr>
        <w:t>кт вст</w:t>
      </w:r>
      <w:proofErr w:type="gramEnd"/>
      <w:r>
        <w:rPr>
          <w:sz w:val="22"/>
          <w:szCs w:val="22"/>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8008BC" w:rsidRDefault="008008BC" w:rsidP="008008BC">
      <w:pPr>
        <w:pStyle w:val="a6"/>
        <w:spacing w:after="0"/>
        <w:jc w:val="both"/>
        <w:rPr>
          <w:sz w:val="22"/>
          <w:szCs w:val="22"/>
        </w:rPr>
      </w:pPr>
      <w:r>
        <w:rPr>
          <w:sz w:val="22"/>
          <w:szCs w:val="22"/>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DD285D" w:rsidRDefault="00DD285D" w:rsidP="008008BC">
      <w:pPr>
        <w:pStyle w:val="a6"/>
        <w:spacing w:after="0"/>
        <w:jc w:val="both"/>
        <w:rPr>
          <w:sz w:val="22"/>
          <w:szCs w:val="22"/>
        </w:rPr>
      </w:pPr>
    </w:p>
    <w:p w:rsidR="008008BC" w:rsidRDefault="008008BC" w:rsidP="008008BC">
      <w:pPr>
        <w:spacing w:after="0"/>
        <w:jc w:val="center"/>
        <w:rPr>
          <w:b/>
          <w:sz w:val="22"/>
          <w:szCs w:val="22"/>
        </w:rPr>
      </w:pPr>
      <w:r>
        <w:rPr>
          <w:b/>
          <w:sz w:val="22"/>
          <w:szCs w:val="22"/>
        </w:rPr>
        <w:t xml:space="preserve">9. Основание и порядок изменения и расторжения контракта   </w:t>
      </w:r>
    </w:p>
    <w:p w:rsidR="008008BC" w:rsidRDefault="008008BC" w:rsidP="008008BC">
      <w:pPr>
        <w:spacing w:after="0"/>
        <w:jc w:val="both"/>
        <w:rPr>
          <w:sz w:val="22"/>
          <w:szCs w:val="22"/>
        </w:rPr>
      </w:pPr>
      <w:r>
        <w:rPr>
          <w:sz w:val="22"/>
          <w:szCs w:val="22"/>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8008BC" w:rsidRDefault="008008BC" w:rsidP="008008BC">
      <w:pPr>
        <w:spacing w:after="0"/>
        <w:jc w:val="both"/>
        <w:rPr>
          <w:sz w:val="22"/>
          <w:szCs w:val="22"/>
        </w:rPr>
      </w:pPr>
      <w:r>
        <w:rPr>
          <w:sz w:val="22"/>
          <w:szCs w:val="22"/>
        </w:rPr>
        <w:t xml:space="preserve">9.2.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Pr>
          <w:sz w:val="22"/>
          <w:szCs w:val="22"/>
        </w:rPr>
        <w:t>п.</w:t>
      </w:r>
      <w:proofErr w:type="gramStart"/>
      <w:r>
        <w:rPr>
          <w:sz w:val="22"/>
          <w:szCs w:val="22"/>
        </w:rPr>
        <w:t>п</w:t>
      </w:r>
      <w:proofErr w:type="spellEnd"/>
      <w:r>
        <w:rPr>
          <w:sz w:val="22"/>
          <w:szCs w:val="22"/>
        </w:rPr>
        <w:t>. б</w:t>
      </w:r>
      <w:proofErr w:type="gramEnd"/>
      <w:r>
        <w:rPr>
          <w:sz w:val="22"/>
          <w:szCs w:val="22"/>
        </w:rPr>
        <w:t xml:space="preserve"> п.1 ч.1 ст. 95 Федерального закона от 05.04.2013 № 44-ФЗ.</w:t>
      </w:r>
    </w:p>
    <w:p w:rsidR="008008BC" w:rsidRDefault="008008BC" w:rsidP="008008BC">
      <w:pPr>
        <w:widowControl/>
        <w:spacing w:after="0"/>
        <w:jc w:val="both"/>
        <w:rPr>
          <w:sz w:val="22"/>
          <w:szCs w:val="22"/>
        </w:rPr>
      </w:pPr>
      <w:r>
        <w:rPr>
          <w:sz w:val="22"/>
          <w:szCs w:val="22"/>
        </w:rPr>
        <w:t>9.3.</w:t>
      </w:r>
      <w:r>
        <w:rPr>
          <w:rFonts w:eastAsia="Calibri"/>
          <w:sz w:val="22"/>
          <w:szCs w:val="22"/>
          <w:lang w:eastAsia="en-US"/>
        </w:rPr>
        <w:t xml:space="preserve"> Расторжение контракта допускается по соглашению Сторон, по решению суда или в случае </w:t>
      </w:r>
      <w:r>
        <w:rPr>
          <w:sz w:val="22"/>
          <w:szCs w:val="22"/>
        </w:rPr>
        <w:t>одностороннего отказа Стороны контракта от исполнения контракта в соответствии с гражданским законодательством.</w:t>
      </w:r>
    </w:p>
    <w:p w:rsidR="008008BC" w:rsidRDefault="008008BC" w:rsidP="008008BC">
      <w:pPr>
        <w:tabs>
          <w:tab w:val="num" w:pos="540"/>
        </w:tabs>
        <w:spacing w:after="0"/>
        <w:jc w:val="both"/>
        <w:rPr>
          <w:sz w:val="22"/>
          <w:szCs w:val="22"/>
        </w:rPr>
      </w:pPr>
      <w:r>
        <w:rPr>
          <w:sz w:val="22"/>
          <w:szCs w:val="22"/>
        </w:rPr>
        <w:t xml:space="preserve">Расторжение </w:t>
      </w:r>
      <w:r>
        <w:rPr>
          <w:rFonts w:eastAsia="Calibri"/>
          <w:sz w:val="22"/>
          <w:szCs w:val="22"/>
          <w:lang w:eastAsia="en-US"/>
        </w:rPr>
        <w:t>муниципального контракта</w:t>
      </w:r>
      <w:r>
        <w:rPr>
          <w:sz w:val="22"/>
          <w:szCs w:val="22"/>
        </w:rPr>
        <w:t xml:space="preserve"> в связи с односторонним отказом Стороны от исполнения </w:t>
      </w:r>
      <w:r>
        <w:rPr>
          <w:rFonts w:eastAsia="Calibri"/>
          <w:sz w:val="22"/>
          <w:szCs w:val="22"/>
          <w:lang w:eastAsia="en-US"/>
        </w:rPr>
        <w:t xml:space="preserve">муниципального контракта </w:t>
      </w:r>
      <w:r>
        <w:rPr>
          <w:sz w:val="22"/>
          <w:szCs w:val="22"/>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8008BC" w:rsidRDefault="008008BC" w:rsidP="008008BC">
      <w:pPr>
        <w:widowControl/>
        <w:spacing w:after="0"/>
        <w:jc w:val="both"/>
        <w:rPr>
          <w:bCs/>
          <w:sz w:val="22"/>
          <w:szCs w:val="22"/>
        </w:rPr>
      </w:pPr>
      <w:r>
        <w:rPr>
          <w:bCs/>
          <w:sz w:val="22"/>
          <w:szCs w:val="22"/>
        </w:rPr>
        <w:t xml:space="preserve">9.4. 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w:t>
      </w:r>
      <w:r>
        <w:rPr>
          <w:bCs/>
          <w:sz w:val="22"/>
          <w:szCs w:val="22"/>
        </w:rPr>
        <w:lastRenderedPageBreak/>
        <w:t>новых условий контракта, в том числе цены и (или) сроков исполнения контракта и (или) объема работы, предусмотренных контрактом.</w:t>
      </w:r>
    </w:p>
    <w:p w:rsidR="008008BC" w:rsidRDefault="008008BC" w:rsidP="008008BC">
      <w:pPr>
        <w:tabs>
          <w:tab w:val="num" w:pos="540"/>
        </w:tabs>
        <w:spacing w:after="0"/>
        <w:jc w:val="both"/>
        <w:rPr>
          <w:sz w:val="22"/>
          <w:szCs w:val="22"/>
        </w:rPr>
      </w:pPr>
      <w:r>
        <w:rPr>
          <w:sz w:val="22"/>
          <w:szCs w:val="22"/>
        </w:rP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8008BC" w:rsidRDefault="008008BC" w:rsidP="008008BC">
      <w:pPr>
        <w:tabs>
          <w:tab w:val="num" w:pos="360"/>
          <w:tab w:val="num" w:pos="540"/>
        </w:tabs>
        <w:spacing w:after="0"/>
        <w:jc w:val="center"/>
        <w:rPr>
          <w:b/>
          <w:sz w:val="22"/>
          <w:szCs w:val="22"/>
        </w:rPr>
      </w:pPr>
      <w:r>
        <w:rPr>
          <w:b/>
          <w:sz w:val="22"/>
          <w:szCs w:val="22"/>
        </w:rPr>
        <w:t>10. Порядок урегулирования споров</w:t>
      </w:r>
    </w:p>
    <w:p w:rsidR="008008BC" w:rsidRDefault="008008BC" w:rsidP="008008BC">
      <w:pPr>
        <w:tabs>
          <w:tab w:val="num" w:pos="360"/>
          <w:tab w:val="num" w:pos="540"/>
        </w:tabs>
        <w:spacing w:after="0"/>
        <w:jc w:val="both"/>
        <w:rPr>
          <w:sz w:val="22"/>
          <w:szCs w:val="22"/>
        </w:rPr>
      </w:pPr>
      <w:r>
        <w:rPr>
          <w:sz w:val="22"/>
          <w:szCs w:val="22"/>
        </w:rPr>
        <w:t>10.1. Претензионный порядок досудебного урегулирования споров, вытекающих из контракта, является для Сторон обязательным.</w:t>
      </w:r>
    </w:p>
    <w:p w:rsidR="008008BC" w:rsidRDefault="008008BC" w:rsidP="008008BC">
      <w:pPr>
        <w:tabs>
          <w:tab w:val="num" w:pos="360"/>
          <w:tab w:val="num" w:pos="540"/>
        </w:tabs>
        <w:spacing w:after="0"/>
        <w:jc w:val="both"/>
        <w:rPr>
          <w:sz w:val="22"/>
          <w:szCs w:val="22"/>
        </w:rPr>
      </w:pPr>
      <w:r>
        <w:rPr>
          <w:sz w:val="22"/>
          <w:szCs w:val="22"/>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8008BC" w:rsidRDefault="008008BC" w:rsidP="008008BC">
      <w:pPr>
        <w:tabs>
          <w:tab w:val="num" w:pos="360"/>
          <w:tab w:val="num" w:pos="540"/>
        </w:tabs>
        <w:spacing w:after="0"/>
        <w:jc w:val="both"/>
        <w:rPr>
          <w:sz w:val="22"/>
          <w:szCs w:val="22"/>
        </w:rPr>
      </w:pPr>
      <w:r>
        <w:rPr>
          <w:sz w:val="22"/>
          <w:szCs w:val="22"/>
        </w:rPr>
        <w:t xml:space="preserve">10.3. Допускается направление Сторонами претензионных писем иными способами: по факсу, электронной почте или </w:t>
      </w:r>
      <w:proofErr w:type="gramStart"/>
      <w:r>
        <w:rPr>
          <w:sz w:val="22"/>
          <w:szCs w:val="22"/>
        </w:rPr>
        <w:t>экспресс-почтой</w:t>
      </w:r>
      <w:proofErr w:type="gramEnd"/>
      <w:r>
        <w:rPr>
          <w:sz w:val="22"/>
          <w:szCs w:val="22"/>
        </w:rPr>
        <w:t>.</w:t>
      </w:r>
    </w:p>
    <w:p w:rsidR="008008BC" w:rsidRDefault="008008BC" w:rsidP="008008BC">
      <w:pPr>
        <w:tabs>
          <w:tab w:val="num" w:pos="540"/>
        </w:tabs>
        <w:spacing w:after="0"/>
        <w:jc w:val="both"/>
        <w:rPr>
          <w:sz w:val="22"/>
          <w:szCs w:val="22"/>
        </w:rPr>
      </w:pPr>
      <w:r>
        <w:rPr>
          <w:sz w:val="22"/>
          <w:szCs w:val="22"/>
        </w:rPr>
        <w:t>10.4.</w:t>
      </w:r>
      <w:r>
        <w:rPr>
          <w:sz w:val="22"/>
          <w:szCs w:val="22"/>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8008BC" w:rsidRDefault="008008BC" w:rsidP="008008BC">
      <w:pPr>
        <w:pStyle w:val="a6"/>
        <w:spacing w:after="0"/>
        <w:jc w:val="center"/>
        <w:rPr>
          <w:b/>
          <w:sz w:val="22"/>
          <w:szCs w:val="22"/>
        </w:rPr>
      </w:pPr>
      <w:r>
        <w:rPr>
          <w:b/>
          <w:sz w:val="22"/>
          <w:szCs w:val="22"/>
        </w:rPr>
        <w:t>11. Реквизиты и подписи Сторон</w:t>
      </w:r>
    </w:p>
    <w:tbl>
      <w:tblPr>
        <w:tblW w:w="9288" w:type="dxa"/>
        <w:tblLook w:val="01E0" w:firstRow="1" w:lastRow="1" w:firstColumn="1" w:lastColumn="1" w:noHBand="0" w:noVBand="0"/>
      </w:tblPr>
      <w:tblGrid>
        <w:gridCol w:w="4786"/>
        <w:gridCol w:w="4502"/>
      </w:tblGrid>
      <w:tr w:rsidR="008008BC" w:rsidTr="008008BC">
        <w:tc>
          <w:tcPr>
            <w:tcW w:w="4786" w:type="dxa"/>
          </w:tcPr>
          <w:p w:rsidR="008008BC" w:rsidRDefault="008008BC" w:rsidP="008008BC">
            <w:pPr>
              <w:tabs>
                <w:tab w:val="left" w:pos="175"/>
              </w:tabs>
              <w:spacing w:after="0"/>
              <w:ind w:left="34"/>
              <w:rPr>
                <w:b/>
                <w:color w:val="000000"/>
                <w:sz w:val="22"/>
                <w:szCs w:val="22"/>
              </w:rPr>
            </w:pPr>
            <w:r>
              <w:rPr>
                <w:b/>
                <w:color w:val="000000"/>
                <w:sz w:val="22"/>
                <w:szCs w:val="22"/>
              </w:rPr>
              <w:t>Заказчик:</w:t>
            </w:r>
          </w:p>
          <w:p w:rsidR="008008BC" w:rsidRDefault="008008BC" w:rsidP="008008BC">
            <w:pPr>
              <w:tabs>
                <w:tab w:val="left" w:pos="175"/>
              </w:tabs>
              <w:spacing w:after="0"/>
              <w:ind w:left="34"/>
              <w:rPr>
                <w:b/>
                <w:color w:val="000000"/>
                <w:sz w:val="22"/>
                <w:szCs w:val="22"/>
              </w:rPr>
            </w:pPr>
          </w:p>
          <w:p w:rsidR="008008BC" w:rsidRDefault="008008BC" w:rsidP="008008BC">
            <w:pPr>
              <w:spacing w:after="0"/>
              <w:jc w:val="both"/>
              <w:rPr>
                <w:b/>
                <w:color w:val="000000"/>
                <w:sz w:val="23"/>
                <w:szCs w:val="23"/>
              </w:rPr>
            </w:pPr>
            <w:r>
              <w:rPr>
                <w:b/>
                <w:color w:val="000000"/>
                <w:sz w:val="23"/>
                <w:szCs w:val="23"/>
              </w:rPr>
              <w:t>МБОУО гимназия № 23</w:t>
            </w:r>
          </w:p>
          <w:p w:rsidR="008008BC" w:rsidRDefault="008008BC" w:rsidP="008008BC">
            <w:pPr>
              <w:spacing w:after="0"/>
              <w:jc w:val="both"/>
              <w:rPr>
                <w:b/>
                <w:color w:val="000000"/>
                <w:sz w:val="23"/>
                <w:szCs w:val="23"/>
              </w:rPr>
            </w:pPr>
            <w:r>
              <w:rPr>
                <w:b/>
                <w:color w:val="000000"/>
                <w:sz w:val="23"/>
                <w:szCs w:val="23"/>
              </w:rPr>
              <w:t>Адрес: 153005, г. Иваново, ул. Шошина, д.15-б. Тел. 37-86-69</w:t>
            </w:r>
          </w:p>
          <w:p w:rsidR="008008BC" w:rsidRDefault="008008BC" w:rsidP="008008BC">
            <w:pPr>
              <w:spacing w:after="0"/>
              <w:jc w:val="both"/>
              <w:rPr>
                <w:b/>
                <w:color w:val="000000"/>
                <w:sz w:val="23"/>
                <w:szCs w:val="23"/>
              </w:rPr>
            </w:pPr>
            <w:r>
              <w:rPr>
                <w:b/>
                <w:color w:val="000000"/>
                <w:sz w:val="23"/>
                <w:szCs w:val="23"/>
              </w:rPr>
              <w:t>ИНН-3730005350</w:t>
            </w:r>
          </w:p>
          <w:p w:rsidR="008008BC" w:rsidRDefault="008008BC" w:rsidP="008008BC">
            <w:pPr>
              <w:spacing w:after="0"/>
              <w:jc w:val="both"/>
              <w:rPr>
                <w:b/>
                <w:color w:val="000000"/>
                <w:sz w:val="23"/>
                <w:szCs w:val="23"/>
              </w:rPr>
            </w:pPr>
            <w:r>
              <w:rPr>
                <w:b/>
                <w:color w:val="000000"/>
                <w:sz w:val="23"/>
                <w:szCs w:val="23"/>
              </w:rPr>
              <w:t>КПП 370201001</w:t>
            </w:r>
          </w:p>
          <w:p w:rsidR="008008BC" w:rsidRDefault="008008BC" w:rsidP="008008BC">
            <w:pPr>
              <w:spacing w:after="0"/>
              <w:jc w:val="both"/>
              <w:rPr>
                <w:b/>
                <w:color w:val="000000"/>
                <w:sz w:val="23"/>
                <w:szCs w:val="23"/>
              </w:rPr>
            </w:pPr>
          </w:p>
          <w:p w:rsidR="008008BC" w:rsidRDefault="008008BC" w:rsidP="008008BC">
            <w:pPr>
              <w:tabs>
                <w:tab w:val="left" w:pos="175"/>
                <w:tab w:val="center" w:pos="2569"/>
              </w:tabs>
              <w:spacing w:after="0"/>
              <w:ind w:left="34" w:right="423"/>
              <w:rPr>
                <w:b/>
                <w:color w:val="000000"/>
                <w:sz w:val="23"/>
                <w:szCs w:val="23"/>
              </w:rPr>
            </w:pPr>
            <w:r>
              <w:rPr>
                <w:b/>
                <w:color w:val="000000"/>
                <w:sz w:val="23"/>
                <w:szCs w:val="23"/>
              </w:rPr>
              <w:t>Директор ___________________</w:t>
            </w:r>
            <w:proofErr w:type="spellStart"/>
            <w:r>
              <w:rPr>
                <w:b/>
                <w:color w:val="000000"/>
                <w:sz w:val="23"/>
                <w:szCs w:val="23"/>
              </w:rPr>
              <w:t>Е.А.Шерудилло</w:t>
            </w:r>
            <w:proofErr w:type="spellEnd"/>
          </w:p>
          <w:p w:rsidR="008008BC" w:rsidRDefault="008008BC" w:rsidP="008008BC">
            <w:pPr>
              <w:tabs>
                <w:tab w:val="left" w:pos="175"/>
                <w:tab w:val="center" w:pos="2569"/>
              </w:tabs>
              <w:spacing w:after="0"/>
              <w:ind w:left="34" w:right="423"/>
              <w:rPr>
                <w:color w:val="000000"/>
                <w:sz w:val="20"/>
                <w:szCs w:val="20"/>
              </w:rPr>
            </w:pPr>
          </w:p>
          <w:p w:rsidR="008008BC" w:rsidRDefault="008008BC" w:rsidP="008008BC">
            <w:pPr>
              <w:tabs>
                <w:tab w:val="left" w:pos="175"/>
                <w:tab w:val="center" w:pos="2569"/>
              </w:tabs>
              <w:autoSpaceDE w:val="0"/>
              <w:autoSpaceDN w:val="0"/>
              <w:adjustRightInd w:val="0"/>
              <w:spacing w:after="0"/>
              <w:ind w:right="423"/>
              <w:rPr>
                <w:b/>
                <w:color w:val="000000"/>
                <w:sz w:val="22"/>
                <w:szCs w:val="22"/>
              </w:rPr>
            </w:pPr>
          </w:p>
        </w:tc>
        <w:tc>
          <w:tcPr>
            <w:tcW w:w="4502" w:type="dxa"/>
          </w:tcPr>
          <w:p w:rsidR="008008BC" w:rsidRDefault="008008BC" w:rsidP="008008BC">
            <w:pPr>
              <w:pStyle w:val="212"/>
              <w:ind w:left="142"/>
              <w:rPr>
                <w:b/>
                <w:sz w:val="22"/>
                <w:szCs w:val="22"/>
              </w:rPr>
            </w:pPr>
            <w:r>
              <w:rPr>
                <w:b/>
                <w:sz w:val="22"/>
                <w:szCs w:val="22"/>
              </w:rPr>
              <w:t xml:space="preserve">                       Поставщик:</w:t>
            </w:r>
          </w:p>
          <w:p w:rsidR="008008BC" w:rsidRDefault="008008BC" w:rsidP="008008BC">
            <w:pPr>
              <w:spacing w:after="0"/>
              <w:rPr>
                <w:sz w:val="22"/>
                <w:szCs w:val="22"/>
              </w:rPr>
            </w:pPr>
          </w:p>
          <w:p w:rsidR="008008BC" w:rsidRDefault="008008BC" w:rsidP="008008BC">
            <w:pPr>
              <w:spacing w:after="0"/>
              <w:rPr>
                <w:sz w:val="22"/>
                <w:szCs w:val="22"/>
              </w:rPr>
            </w:pPr>
          </w:p>
          <w:p w:rsidR="008008BC" w:rsidRDefault="008008BC" w:rsidP="008008BC">
            <w:pPr>
              <w:spacing w:after="0"/>
              <w:rPr>
                <w:sz w:val="22"/>
                <w:szCs w:val="22"/>
              </w:rPr>
            </w:pPr>
          </w:p>
          <w:p w:rsidR="008008BC" w:rsidRDefault="008008BC" w:rsidP="008008BC">
            <w:pPr>
              <w:spacing w:after="0"/>
              <w:rPr>
                <w:sz w:val="22"/>
                <w:szCs w:val="22"/>
              </w:rPr>
            </w:pPr>
            <w:r>
              <w:rPr>
                <w:sz w:val="22"/>
                <w:szCs w:val="22"/>
              </w:rPr>
              <w:t xml:space="preserve">Адрес: </w:t>
            </w:r>
          </w:p>
          <w:p w:rsidR="008008BC" w:rsidRDefault="008008BC" w:rsidP="008008BC">
            <w:pPr>
              <w:spacing w:after="0"/>
              <w:rPr>
                <w:sz w:val="22"/>
                <w:szCs w:val="22"/>
              </w:rPr>
            </w:pPr>
            <w:r>
              <w:rPr>
                <w:sz w:val="22"/>
                <w:szCs w:val="22"/>
              </w:rPr>
              <w:t xml:space="preserve">ИНН </w:t>
            </w:r>
          </w:p>
          <w:p w:rsidR="008008BC" w:rsidRDefault="008008BC" w:rsidP="008008BC">
            <w:pPr>
              <w:spacing w:after="0"/>
              <w:rPr>
                <w:sz w:val="22"/>
                <w:szCs w:val="22"/>
              </w:rPr>
            </w:pPr>
            <w:r>
              <w:rPr>
                <w:sz w:val="22"/>
                <w:szCs w:val="22"/>
              </w:rPr>
              <w:t xml:space="preserve">КПП </w:t>
            </w:r>
          </w:p>
          <w:p w:rsidR="008008BC" w:rsidRDefault="008008BC" w:rsidP="008008BC">
            <w:pPr>
              <w:spacing w:after="0"/>
              <w:rPr>
                <w:sz w:val="22"/>
                <w:szCs w:val="22"/>
              </w:rPr>
            </w:pPr>
            <w:proofErr w:type="gramStart"/>
            <w:r>
              <w:rPr>
                <w:sz w:val="22"/>
                <w:szCs w:val="22"/>
              </w:rPr>
              <w:t>р</w:t>
            </w:r>
            <w:proofErr w:type="gramEnd"/>
            <w:r>
              <w:rPr>
                <w:sz w:val="22"/>
                <w:szCs w:val="22"/>
              </w:rPr>
              <w:t xml:space="preserve">/с </w:t>
            </w:r>
          </w:p>
          <w:p w:rsidR="008008BC" w:rsidRDefault="008008BC" w:rsidP="008008BC">
            <w:pPr>
              <w:spacing w:after="0"/>
              <w:rPr>
                <w:sz w:val="22"/>
                <w:szCs w:val="22"/>
              </w:rPr>
            </w:pPr>
            <w:r>
              <w:rPr>
                <w:sz w:val="22"/>
                <w:szCs w:val="22"/>
              </w:rPr>
              <w:t xml:space="preserve">БИК </w:t>
            </w:r>
          </w:p>
          <w:p w:rsidR="008008BC" w:rsidRDefault="008008BC" w:rsidP="008008BC">
            <w:pPr>
              <w:spacing w:after="0"/>
              <w:rPr>
                <w:sz w:val="22"/>
                <w:szCs w:val="22"/>
              </w:rPr>
            </w:pPr>
            <w:r>
              <w:rPr>
                <w:sz w:val="22"/>
                <w:szCs w:val="22"/>
              </w:rPr>
              <w:t>Банк</w:t>
            </w:r>
          </w:p>
          <w:p w:rsidR="008008BC" w:rsidRDefault="008008BC" w:rsidP="008008BC">
            <w:pPr>
              <w:spacing w:after="0"/>
              <w:rPr>
                <w:sz w:val="22"/>
                <w:szCs w:val="22"/>
              </w:rPr>
            </w:pPr>
          </w:p>
          <w:p w:rsidR="008008BC" w:rsidRDefault="008008BC" w:rsidP="008008BC">
            <w:pPr>
              <w:spacing w:after="0"/>
              <w:rPr>
                <w:sz w:val="22"/>
                <w:szCs w:val="22"/>
              </w:rPr>
            </w:pPr>
            <w:r>
              <w:rPr>
                <w:sz w:val="22"/>
                <w:szCs w:val="22"/>
              </w:rPr>
              <w:t>Руководитель _______/______________/</w:t>
            </w:r>
          </w:p>
          <w:p w:rsidR="008008BC" w:rsidRDefault="008008BC" w:rsidP="008008BC">
            <w:pPr>
              <w:tabs>
                <w:tab w:val="left" w:pos="180"/>
                <w:tab w:val="left" w:pos="360"/>
              </w:tabs>
              <w:autoSpaceDE w:val="0"/>
              <w:autoSpaceDN w:val="0"/>
              <w:adjustRightInd w:val="0"/>
              <w:spacing w:after="0"/>
              <w:ind w:left="142"/>
              <w:rPr>
                <w:b/>
                <w:bCs/>
                <w:color w:val="000000"/>
                <w:sz w:val="22"/>
                <w:szCs w:val="22"/>
              </w:rPr>
            </w:pPr>
          </w:p>
        </w:tc>
      </w:tr>
    </w:tbl>
    <w:p w:rsidR="008008BC" w:rsidRDefault="008008BC" w:rsidP="008008BC">
      <w:pPr>
        <w:spacing w:after="0"/>
      </w:pPr>
    </w:p>
    <w:p w:rsidR="00FA4056" w:rsidRPr="00FA4056" w:rsidRDefault="00FA4056" w:rsidP="008008BC">
      <w:pPr>
        <w:widowControl/>
        <w:suppressAutoHyphens w:val="0"/>
        <w:spacing w:after="0" w:line="240" w:lineRule="auto"/>
        <w:rPr>
          <w:rFonts w:eastAsia="Calibri" w:cs="Times New Roman"/>
          <w:lang w:eastAsia="ru-RU" w:bidi="ar-SA"/>
        </w:rPr>
      </w:pPr>
    </w:p>
    <w:p w:rsidR="005144EF" w:rsidRDefault="005144EF" w:rsidP="008008BC">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8008BC">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E548D" w:rsidRDefault="009E548D">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DD285D" w:rsidRDefault="00DD285D" w:rsidP="00DD285D">
      <w:pPr>
        <w:ind w:left="6804" w:hanging="992"/>
      </w:pPr>
      <w:r>
        <w:lastRenderedPageBreak/>
        <w:t xml:space="preserve">                 Приложение № 1 к контракту                    №_____от __________ 2014 г.</w:t>
      </w:r>
    </w:p>
    <w:p w:rsidR="00DD285D" w:rsidRDefault="00DD285D" w:rsidP="00DD285D">
      <w:pPr>
        <w:widowControl/>
        <w:tabs>
          <w:tab w:val="left" w:pos="6379"/>
        </w:tabs>
        <w:ind w:left="5812"/>
      </w:pPr>
    </w:p>
    <w:p w:rsidR="00DD285D" w:rsidRDefault="00DD285D" w:rsidP="00DD285D">
      <w:pPr>
        <w:widowControl/>
        <w:tabs>
          <w:tab w:val="left" w:pos="6379"/>
        </w:tabs>
        <w:jc w:val="center"/>
      </w:pPr>
    </w:p>
    <w:p w:rsidR="00DD285D" w:rsidRDefault="00DD285D" w:rsidP="00DD285D">
      <w:pPr>
        <w:widowControl/>
        <w:tabs>
          <w:tab w:val="left" w:pos="6379"/>
        </w:tabs>
        <w:jc w:val="center"/>
      </w:pPr>
    </w:p>
    <w:p w:rsidR="00DD285D" w:rsidRDefault="007C4F63" w:rsidP="00DD285D">
      <w:pPr>
        <w:jc w:val="center"/>
      </w:pPr>
      <w:r>
        <w:rPr>
          <w:b/>
          <w:iCs/>
        </w:rPr>
        <w:t>Локальный</w:t>
      </w:r>
      <w:r w:rsidR="00DD285D">
        <w:rPr>
          <w:b/>
          <w:iCs/>
        </w:rPr>
        <w:t xml:space="preserve"> </w:t>
      </w:r>
      <w:r>
        <w:rPr>
          <w:b/>
          <w:iCs/>
        </w:rPr>
        <w:t>сметный</w:t>
      </w:r>
      <w:r w:rsidR="00DD285D">
        <w:rPr>
          <w:b/>
          <w:iCs/>
        </w:rPr>
        <w:t xml:space="preserve"> расчет</w:t>
      </w:r>
      <w:r>
        <w:rPr>
          <w:b/>
          <w:iCs/>
        </w:rPr>
        <w:t>, ведомость</w:t>
      </w:r>
      <w:r w:rsidR="00DD285D">
        <w:rPr>
          <w:b/>
          <w:iCs/>
        </w:rPr>
        <w:t xml:space="preserve"> объемов работ</w:t>
      </w:r>
      <w:r w:rsidR="00DD285D">
        <w:rPr>
          <w:iCs/>
          <w:vertAlign w:val="superscript"/>
        </w:rPr>
        <w:t xml:space="preserve"> </w:t>
      </w:r>
      <w:r w:rsidR="00DD285D">
        <w:rPr>
          <w:rStyle w:val="affe"/>
          <w:iCs/>
        </w:rPr>
        <w:t>*</w:t>
      </w: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jc w:val="center"/>
        <w:rPr>
          <w:color w:val="000000"/>
        </w:rPr>
      </w:pPr>
    </w:p>
    <w:p w:rsidR="00DD285D" w:rsidRDefault="00DD285D" w:rsidP="00DD285D">
      <w:pPr>
        <w:tabs>
          <w:tab w:val="num" w:pos="900"/>
        </w:tabs>
        <w:spacing w:after="0"/>
      </w:pPr>
      <w:r>
        <w:rPr>
          <w:color w:val="000000"/>
        </w:rPr>
        <w:t xml:space="preserve">*- </w:t>
      </w:r>
      <w:proofErr w:type="gramStart"/>
      <w:r>
        <w:t>размещены</w:t>
      </w:r>
      <w:proofErr w:type="gramEnd"/>
      <w:r>
        <w:t xml:space="preserve"> отдельным файлом на сайте </w:t>
      </w:r>
      <w:hyperlink r:id="rId42" w:history="1">
        <w:r>
          <w:rPr>
            <w:rStyle w:val="afc"/>
            <w:lang w:val="en-US"/>
          </w:rPr>
          <w:t>www</w:t>
        </w:r>
        <w:r>
          <w:rPr>
            <w:rStyle w:val="afc"/>
          </w:rPr>
          <w:t>.zakupki.gov.ru</w:t>
        </w:r>
      </w:hyperlink>
    </w:p>
    <w:p w:rsidR="00DD285D" w:rsidRDefault="00DD285D" w:rsidP="00DD285D">
      <w:pPr>
        <w:tabs>
          <w:tab w:val="num" w:pos="900"/>
        </w:tabs>
        <w:spacing w:after="0"/>
        <w:rPr>
          <w:color w:val="000000"/>
        </w:rPr>
      </w:pPr>
    </w:p>
    <w:p w:rsidR="00DD285D" w:rsidRDefault="00DD285D" w:rsidP="00DD285D">
      <w:pPr>
        <w:tabs>
          <w:tab w:val="num" w:pos="900"/>
        </w:tabs>
        <w:spacing w:after="0"/>
        <w:jc w:val="center"/>
        <w:rPr>
          <w:color w:val="000000"/>
        </w:rPr>
      </w:pPr>
    </w:p>
    <w:p w:rsidR="00DD285D" w:rsidRDefault="00DD285D" w:rsidP="00DD285D">
      <w:pPr>
        <w:spacing w:after="0"/>
        <w:jc w:val="right"/>
      </w:pPr>
      <w:r>
        <w:lastRenderedPageBreak/>
        <w:t xml:space="preserve">Приложение № 2 к  контракту  </w:t>
      </w:r>
    </w:p>
    <w:p w:rsidR="00DD285D" w:rsidRDefault="00DD285D" w:rsidP="00DD285D">
      <w:pPr>
        <w:widowControl/>
        <w:spacing w:after="0"/>
        <w:ind w:left="5812"/>
      </w:pPr>
      <w:r>
        <w:t xml:space="preserve">                 №_____от __________ 2014 г.</w:t>
      </w:r>
    </w:p>
    <w:p w:rsidR="00DD285D" w:rsidRDefault="00DD285D" w:rsidP="00DD285D"/>
    <w:p w:rsidR="00DD285D" w:rsidRDefault="00DD285D" w:rsidP="00DD285D"/>
    <w:p w:rsidR="00DD285D" w:rsidRDefault="00DD285D" w:rsidP="00DD285D"/>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DD285D" w:rsidRDefault="00DD285D" w:rsidP="00DD285D">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7309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73098">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73098">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73098">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73098">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7309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73098">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73098">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73098">
            <w:pPr>
              <w:snapToGrid w:val="0"/>
              <w:rPr>
                <w:rFonts w:eastAsia="Calibri"/>
                <w:sz w:val="22"/>
                <w:szCs w:val="22"/>
                <w:lang w:eastAsia="ar-SA"/>
              </w:rPr>
            </w:pPr>
          </w:p>
        </w:tc>
      </w:tr>
      <w:tr w:rsidR="00DD285D" w:rsidRPr="006956BA" w:rsidTr="00D7309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73098">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73098">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73098">
            <w:pPr>
              <w:snapToGrid w:val="0"/>
              <w:rPr>
                <w:rFonts w:eastAsia="Calibri"/>
                <w:sz w:val="22"/>
                <w:szCs w:val="22"/>
                <w:lang w:eastAsia="ar-SA"/>
              </w:rPr>
            </w:pPr>
          </w:p>
        </w:tc>
      </w:tr>
      <w:tr w:rsidR="00DD285D" w:rsidRPr="006956BA" w:rsidTr="00D7309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73098">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73098">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73098">
            <w:pPr>
              <w:snapToGrid w:val="0"/>
              <w:rPr>
                <w:rFonts w:eastAsia="Calibri"/>
                <w:sz w:val="22"/>
                <w:szCs w:val="22"/>
                <w:lang w:eastAsia="ar-SA"/>
              </w:rPr>
            </w:pPr>
          </w:p>
        </w:tc>
      </w:tr>
    </w:tbl>
    <w:p w:rsidR="00DD285D" w:rsidRDefault="00DD285D" w:rsidP="00DD285D"/>
    <w:p w:rsidR="00DD285D" w:rsidRDefault="00DD285D" w:rsidP="00DD285D"/>
    <w:p w:rsidR="00DD285D" w:rsidRDefault="00DD285D" w:rsidP="00DD285D"/>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73098">
        <w:tc>
          <w:tcPr>
            <w:tcW w:w="5164" w:type="dxa"/>
          </w:tcPr>
          <w:p w:rsidR="00DD285D" w:rsidRPr="00765821" w:rsidRDefault="00DD285D" w:rsidP="00D73098">
            <w:pPr>
              <w:rPr>
                <w:b/>
              </w:rPr>
            </w:pPr>
            <w:r w:rsidRPr="00765821">
              <w:rPr>
                <w:b/>
              </w:rPr>
              <w:t xml:space="preserve">Заказчик </w:t>
            </w:r>
          </w:p>
          <w:p w:rsidR="00DD285D" w:rsidRPr="00765821" w:rsidRDefault="00DD285D" w:rsidP="00D73098"/>
          <w:p w:rsidR="00DD285D" w:rsidRPr="00765821" w:rsidRDefault="00DD285D" w:rsidP="00D73098">
            <w:r w:rsidRPr="00765821">
              <w:t xml:space="preserve">________________________ </w:t>
            </w:r>
          </w:p>
          <w:p w:rsidR="00DD285D" w:rsidRPr="00765821" w:rsidRDefault="00DD285D" w:rsidP="00D73098"/>
        </w:tc>
        <w:tc>
          <w:tcPr>
            <w:tcW w:w="4298" w:type="dxa"/>
          </w:tcPr>
          <w:p w:rsidR="00DD285D" w:rsidRPr="00765821" w:rsidRDefault="00DD285D" w:rsidP="00D73098">
            <w:pPr>
              <w:rPr>
                <w:b/>
              </w:rPr>
            </w:pPr>
            <w:r w:rsidRPr="00765821">
              <w:rPr>
                <w:b/>
              </w:rPr>
              <w:t>Подрядчик</w:t>
            </w:r>
          </w:p>
          <w:p w:rsidR="00DD285D" w:rsidRPr="00765821" w:rsidRDefault="00DD285D" w:rsidP="00D73098"/>
          <w:p w:rsidR="00DD285D" w:rsidRPr="00765821" w:rsidRDefault="00DD285D" w:rsidP="00D73098">
            <w:r w:rsidRPr="00765821">
              <w:t>________________________</w:t>
            </w:r>
          </w:p>
        </w:tc>
      </w:tr>
    </w:tbl>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DD285D">
      <w:pPr>
        <w:ind w:firstLine="426"/>
        <w:jc w:val="both"/>
      </w:pPr>
      <w:proofErr w:type="gramStart"/>
      <w:r>
        <w:t xml:space="preserve">Все работы выполняются в соответствии с контрактом, локальным сметным расчетом, ведомостью объемов работ, размещенными на сайте </w:t>
      </w:r>
      <w:hyperlink r:id="rId43"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и электробезопасности, охраны здоровья</w:t>
      </w:r>
      <w:r>
        <w:t>.</w:t>
      </w:r>
      <w:proofErr w:type="gramEnd"/>
    </w:p>
    <w:p w:rsidR="00DD285D" w:rsidRDefault="00DD285D" w:rsidP="00DD285D">
      <w:pPr>
        <w:ind w:firstLine="709"/>
        <w:jc w:val="both"/>
      </w:pPr>
    </w:p>
    <w:p w:rsidR="00DD285D" w:rsidRPr="00DD285D" w:rsidRDefault="00DD285D" w:rsidP="00DD285D">
      <w:pPr>
        <w:pStyle w:val="af0"/>
        <w:numPr>
          <w:ilvl w:val="0"/>
          <w:numId w:val="7"/>
        </w:numPr>
        <w:tabs>
          <w:tab w:val="left" w:pos="567"/>
        </w:tabs>
        <w:autoSpaceDE w:val="0"/>
        <w:spacing w:after="0" w:line="240" w:lineRule="atLeast"/>
        <w:jc w:val="center"/>
        <w:rPr>
          <w:b/>
          <w:iCs/>
          <w:lang w:eastAsia="ar-SA"/>
        </w:rPr>
      </w:pPr>
      <w:r w:rsidRPr="00DD285D">
        <w:rPr>
          <w:b/>
          <w:iCs/>
          <w:lang w:eastAsia="ar-SA"/>
        </w:rPr>
        <w:t>Требования к материалам, используемым при выполнении работ.</w:t>
      </w:r>
    </w:p>
    <w:p w:rsidR="00DD285D" w:rsidRDefault="00DD285D" w:rsidP="00DD285D">
      <w:pPr>
        <w:spacing w:after="120"/>
        <w:ind w:right="57" w:firstLine="426"/>
        <w:jc w:val="both"/>
      </w:pPr>
      <w:r w:rsidRPr="005E2307">
        <w:t>При указании в 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7513"/>
      </w:tblGrid>
      <w:tr w:rsidR="00DD285D" w:rsidRPr="00F16923" w:rsidTr="007C69C6">
        <w:tc>
          <w:tcPr>
            <w:tcW w:w="567" w:type="dxa"/>
            <w:shd w:val="clear" w:color="auto" w:fill="auto"/>
          </w:tcPr>
          <w:p w:rsidR="00DD285D" w:rsidRPr="00DD285D" w:rsidRDefault="00DD285D" w:rsidP="00DD285D">
            <w:pPr>
              <w:spacing w:after="0"/>
              <w:jc w:val="center"/>
              <w:rPr>
                <w:b/>
                <w:sz w:val="20"/>
                <w:szCs w:val="20"/>
              </w:rPr>
            </w:pPr>
          </w:p>
          <w:p w:rsidR="00DD285D" w:rsidRPr="00DD285D" w:rsidRDefault="00DD285D" w:rsidP="00DD285D">
            <w:pPr>
              <w:spacing w:after="0"/>
              <w:jc w:val="center"/>
              <w:rPr>
                <w:b/>
                <w:sz w:val="20"/>
                <w:szCs w:val="20"/>
              </w:rPr>
            </w:pPr>
            <w:r w:rsidRPr="00DD285D">
              <w:rPr>
                <w:b/>
                <w:sz w:val="20"/>
                <w:szCs w:val="20"/>
              </w:rPr>
              <w:t xml:space="preserve">№ </w:t>
            </w:r>
            <w:proofErr w:type="gramStart"/>
            <w:r w:rsidRPr="00DD285D">
              <w:rPr>
                <w:b/>
                <w:sz w:val="20"/>
                <w:szCs w:val="20"/>
              </w:rPr>
              <w:t>п</w:t>
            </w:r>
            <w:proofErr w:type="gramEnd"/>
            <w:r w:rsidRPr="00DD285D">
              <w:rPr>
                <w:b/>
                <w:sz w:val="20"/>
                <w:szCs w:val="20"/>
              </w:rPr>
              <w:t>/п</w:t>
            </w:r>
          </w:p>
          <w:p w:rsidR="00DD285D" w:rsidRPr="00DD285D" w:rsidRDefault="00DD285D" w:rsidP="00DD285D">
            <w:pPr>
              <w:spacing w:after="0"/>
              <w:jc w:val="center"/>
              <w:rPr>
                <w:b/>
                <w:sz w:val="20"/>
                <w:szCs w:val="20"/>
              </w:rPr>
            </w:pPr>
          </w:p>
        </w:tc>
        <w:tc>
          <w:tcPr>
            <w:tcW w:w="1843" w:type="dxa"/>
            <w:shd w:val="clear" w:color="auto" w:fill="auto"/>
          </w:tcPr>
          <w:p w:rsidR="00DD285D" w:rsidRPr="00DD285D" w:rsidRDefault="00DD285D" w:rsidP="00DD285D">
            <w:pPr>
              <w:spacing w:after="0"/>
              <w:jc w:val="center"/>
              <w:rPr>
                <w:b/>
                <w:sz w:val="20"/>
                <w:szCs w:val="20"/>
              </w:rPr>
            </w:pPr>
          </w:p>
          <w:p w:rsidR="00DD285D" w:rsidRPr="00DD285D" w:rsidRDefault="00DD285D" w:rsidP="00DD285D">
            <w:pPr>
              <w:spacing w:after="0"/>
              <w:jc w:val="center"/>
              <w:rPr>
                <w:b/>
                <w:sz w:val="20"/>
                <w:szCs w:val="20"/>
              </w:rPr>
            </w:pPr>
            <w:r w:rsidRPr="00DD285D">
              <w:rPr>
                <w:b/>
                <w:sz w:val="20"/>
                <w:szCs w:val="20"/>
              </w:rPr>
              <w:t>Наименование материалов</w:t>
            </w:r>
            <w:r w:rsidR="00ED154A">
              <w:rPr>
                <w:b/>
                <w:sz w:val="20"/>
                <w:szCs w:val="20"/>
              </w:rPr>
              <w:t xml:space="preserve"> (товаров)</w:t>
            </w:r>
          </w:p>
          <w:p w:rsidR="00DD285D" w:rsidRPr="00DD285D" w:rsidRDefault="00DD285D" w:rsidP="00DD285D">
            <w:pPr>
              <w:spacing w:after="0"/>
              <w:jc w:val="center"/>
              <w:rPr>
                <w:b/>
                <w:sz w:val="20"/>
                <w:szCs w:val="20"/>
              </w:rPr>
            </w:pPr>
          </w:p>
        </w:tc>
        <w:tc>
          <w:tcPr>
            <w:tcW w:w="7513" w:type="dxa"/>
            <w:shd w:val="clear" w:color="auto" w:fill="auto"/>
          </w:tcPr>
          <w:p w:rsidR="00DD285D" w:rsidRPr="00DD285D" w:rsidRDefault="00DD285D" w:rsidP="00DD285D">
            <w:pPr>
              <w:spacing w:after="0"/>
              <w:jc w:val="center"/>
              <w:rPr>
                <w:b/>
                <w:sz w:val="20"/>
                <w:szCs w:val="20"/>
              </w:rPr>
            </w:pPr>
          </w:p>
          <w:p w:rsidR="00DD285D" w:rsidRPr="00DD285D" w:rsidRDefault="00DD285D" w:rsidP="00DD285D">
            <w:pPr>
              <w:spacing w:after="0"/>
              <w:jc w:val="center"/>
              <w:rPr>
                <w:b/>
                <w:sz w:val="20"/>
                <w:szCs w:val="20"/>
              </w:rPr>
            </w:pPr>
            <w:r w:rsidRPr="00DD285D">
              <w:rPr>
                <w:b/>
                <w:sz w:val="20"/>
                <w:szCs w:val="20"/>
              </w:rPr>
              <w:t>Технические характеристики</w:t>
            </w:r>
            <w:r w:rsidR="00ED154A">
              <w:rPr>
                <w:b/>
                <w:sz w:val="20"/>
                <w:szCs w:val="20"/>
              </w:rPr>
              <w:t xml:space="preserve"> (показатели) товара</w:t>
            </w:r>
          </w:p>
        </w:tc>
      </w:tr>
      <w:tr w:rsidR="00DD285D" w:rsidRPr="00F16923"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w:t>
            </w:r>
          </w:p>
        </w:tc>
        <w:tc>
          <w:tcPr>
            <w:tcW w:w="1843" w:type="dxa"/>
            <w:shd w:val="clear" w:color="auto" w:fill="auto"/>
          </w:tcPr>
          <w:p w:rsidR="00DD285D" w:rsidRPr="00DD285D" w:rsidRDefault="00DD285D" w:rsidP="00DD285D">
            <w:pPr>
              <w:spacing w:after="0"/>
              <w:rPr>
                <w:sz w:val="20"/>
                <w:szCs w:val="20"/>
              </w:rPr>
            </w:pPr>
            <w:r w:rsidRPr="00DD285D">
              <w:rPr>
                <w:sz w:val="20"/>
                <w:szCs w:val="20"/>
              </w:rPr>
              <w:t>Цементно-песчаный раствор</w:t>
            </w:r>
          </w:p>
        </w:tc>
        <w:tc>
          <w:tcPr>
            <w:tcW w:w="7513" w:type="dxa"/>
            <w:shd w:val="clear" w:color="auto" w:fill="auto"/>
          </w:tcPr>
          <w:p w:rsidR="00DD285D" w:rsidRPr="00DD285D" w:rsidRDefault="00DD285D" w:rsidP="00DD285D">
            <w:pPr>
              <w:spacing w:after="0"/>
              <w:rPr>
                <w:sz w:val="20"/>
                <w:szCs w:val="20"/>
              </w:rPr>
            </w:pPr>
            <w:r w:rsidRPr="00DD285D">
              <w:rPr>
                <w:sz w:val="20"/>
                <w:szCs w:val="20"/>
              </w:rPr>
              <w:t xml:space="preserve">Цементно-песчаный раствор с объёмной массой 1500 кг/м3 и более, требования: </w:t>
            </w:r>
          </w:p>
          <w:p w:rsidR="00DD285D" w:rsidRPr="00DD285D" w:rsidRDefault="00DD285D" w:rsidP="00DD285D">
            <w:pPr>
              <w:spacing w:after="0"/>
              <w:rPr>
                <w:sz w:val="20"/>
                <w:szCs w:val="20"/>
              </w:rPr>
            </w:pPr>
            <w:r w:rsidRPr="00DD285D">
              <w:rPr>
                <w:sz w:val="20"/>
                <w:szCs w:val="20"/>
              </w:rPr>
              <w:t>прочность сцепления с основанием и малая усадка, предотвращающая возникновение трещин в отделке.</w:t>
            </w:r>
          </w:p>
          <w:p w:rsidR="00DD285D" w:rsidRPr="00DD285D" w:rsidRDefault="00DD285D" w:rsidP="00DD285D">
            <w:pPr>
              <w:spacing w:after="0"/>
              <w:rPr>
                <w:sz w:val="20"/>
                <w:szCs w:val="20"/>
              </w:rPr>
            </w:pPr>
            <w:r w:rsidRPr="00DD285D">
              <w:rPr>
                <w:sz w:val="20"/>
                <w:szCs w:val="20"/>
              </w:rPr>
              <w:t xml:space="preserve">Марка по подвижности  </w:t>
            </w:r>
            <w:proofErr w:type="spellStart"/>
            <w:r w:rsidRPr="00DD285D">
              <w:rPr>
                <w:sz w:val="20"/>
                <w:szCs w:val="20"/>
              </w:rPr>
              <w:t>Пк</w:t>
            </w:r>
            <w:proofErr w:type="spellEnd"/>
            <w:r w:rsidRPr="00DD285D">
              <w:rPr>
                <w:sz w:val="20"/>
                <w:szCs w:val="20"/>
              </w:rPr>
              <w:t xml:space="preserve"> 3 или </w:t>
            </w:r>
            <w:proofErr w:type="spellStart"/>
            <w:r w:rsidRPr="00DD285D">
              <w:rPr>
                <w:sz w:val="20"/>
                <w:szCs w:val="20"/>
              </w:rPr>
              <w:t>Пк</w:t>
            </w:r>
            <w:proofErr w:type="spellEnd"/>
            <w:r w:rsidRPr="00DD285D">
              <w:rPr>
                <w:sz w:val="20"/>
                <w:szCs w:val="20"/>
              </w:rPr>
              <w:t xml:space="preserve"> 4:</w:t>
            </w:r>
          </w:p>
          <w:p w:rsidR="00DD285D" w:rsidRPr="00DD285D" w:rsidRDefault="00DD285D" w:rsidP="00DD285D">
            <w:pPr>
              <w:spacing w:after="0"/>
              <w:rPr>
                <w:sz w:val="20"/>
                <w:szCs w:val="20"/>
              </w:rPr>
            </w:pPr>
            <w:r w:rsidRPr="00DD285D">
              <w:rPr>
                <w:sz w:val="20"/>
                <w:szCs w:val="20"/>
              </w:rPr>
              <w:t xml:space="preserve">норма подвижности по погружению конуса -  от 8 до </w:t>
            </w:r>
            <w:smartTag w:uri="urn:schemas-microsoft-com:office:smarttags" w:element="metricconverter">
              <w:smartTagPr>
                <w:attr w:name="ProductID" w:val="14 см"/>
              </w:smartTagPr>
              <w:r w:rsidRPr="00DD285D">
                <w:rPr>
                  <w:sz w:val="20"/>
                  <w:szCs w:val="20"/>
                </w:rPr>
                <w:t>14 см</w:t>
              </w:r>
            </w:smartTag>
          </w:p>
          <w:p w:rsidR="00DD285D" w:rsidRPr="00DD285D" w:rsidRDefault="00DD285D" w:rsidP="00DD285D">
            <w:pPr>
              <w:spacing w:after="0"/>
              <w:rPr>
                <w:sz w:val="20"/>
                <w:szCs w:val="20"/>
              </w:rPr>
            </w:pPr>
            <w:r w:rsidRPr="00DD285D">
              <w:rPr>
                <w:sz w:val="20"/>
                <w:szCs w:val="20"/>
              </w:rPr>
              <w:t>водоудерживающая способность р</w:t>
            </w:r>
            <w:r w:rsidR="001D2E8F">
              <w:rPr>
                <w:sz w:val="20"/>
                <w:szCs w:val="20"/>
              </w:rPr>
              <w:t>астворных смесей - не менее 90%</w:t>
            </w:r>
          </w:p>
          <w:p w:rsidR="00DD285D" w:rsidRPr="00DD285D" w:rsidRDefault="00DD285D" w:rsidP="00DD285D">
            <w:pPr>
              <w:spacing w:after="0"/>
              <w:rPr>
                <w:sz w:val="20"/>
                <w:szCs w:val="20"/>
              </w:rPr>
            </w:pPr>
            <w:proofErr w:type="spellStart"/>
            <w:r w:rsidRPr="00DD285D">
              <w:rPr>
                <w:sz w:val="20"/>
                <w:szCs w:val="20"/>
              </w:rPr>
              <w:t>расслаиваемость</w:t>
            </w:r>
            <w:proofErr w:type="spellEnd"/>
            <w:r w:rsidRPr="00DD285D">
              <w:rPr>
                <w:sz w:val="20"/>
                <w:szCs w:val="20"/>
              </w:rPr>
              <w:t xml:space="preserve"> свежеприго</w:t>
            </w:r>
            <w:r w:rsidR="001D2E8F">
              <w:rPr>
                <w:sz w:val="20"/>
                <w:szCs w:val="20"/>
              </w:rPr>
              <w:t>товленных смесей - не выше 10%</w:t>
            </w:r>
          </w:p>
          <w:p w:rsidR="00DD285D" w:rsidRPr="00DD285D" w:rsidRDefault="00DD285D" w:rsidP="00DD285D">
            <w:pPr>
              <w:spacing w:after="0"/>
              <w:rPr>
                <w:sz w:val="20"/>
                <w:szCs w:val="20"/>
              </w:rPr>
            </w:pPr>
            <w:r w:rsidRPr="00DD285D">
              <w:rPr>
                <w:sz w:val="20"/>
                <w:szCs w:val="20"/>
              </w:rPr>
              <w:t>содержание золы-ун</w:t>
            </w:r>
            <w:r w:rsidR="001D2E8F">
              <w:rPr>
                <w:sz w:val="20"/>
                <w:szCs w:val="20"/>
              </w:rPr>
              <w:t>оса  не более 20% массы цемента</w:t>
            </w:r>
          </w:p>
          <w:p w:rsidR="00DD285D" w:rsidRPr="00DD285D" w:rsidRDefault="00DD285D" w:rsidP="00DD285D">
            <w:pPr>
              <w:spacing w:after="0"/>
              <w:rPr>
                <w:sz w:val="20"/>
                <w:szCs w:val="20"/>
              </w:rPr>
            </w:pPr>
            <w:r w:rsidRPr="00DD285D">
              <w:rPr>
                <w:sz w:val="20"/>
                <w:szCs w:val="20"/>
              </w:rPr>
              <w:t xml:space="preserve">температура применения раствора от 10 до </w:t>
            </w:r>
            <w:r w:rsidR="001D2E8F">
              <w:rPr>
                <w:sz w:val="20"/>
                <w:szCs w:val="20"/>
              </w:rPr>
              <w:t>20</w:t>
            </w:r>
            <w:proofErr w:type="gramStart"/>
            <w:r w:rsidR="001D2E8F">
              <w:rPr>
                <w:sz w:val="20"/>
                <w:szCs w:val="20"/>
              </w:rPr>
              <w:t xml:space="preserve"> °С</w:t>
            </w:r>
            <w:proofErr w:type="gramEnd"/>
          </w:p>
          <w:p w:rsidR="00DD285D" w:rsidRPr="00DD285D" w:rsidRDefault="00DD285D" w:rsidP="00DD285D">
            <w:pPr>
              <w:spacing w:after="0"/>
              <w:rPr>
                <w:sz w:val="20"/>
                <w:szCs w:val="20"/>
              </w:rPr>
            </w:pPr>
            <w:r w:rsidRPr="00DD285D">
              <w:rPr>
                <w:sz w:val="20"/>
                <w:szCs w:val="20"/>
              </w:rPr>
              <w:t>прочность раство</w:t>
            </w:r>
            <w:r w:rsidR="001D2E8F">
              <w:rPr>
                <w:sz w:val="20"/>
                <w:szCs w:val="20"/>
              </w:rPr>
              <w:t>ров на сжатие от М 150 до М 200</w:t>
            </w:r>
          </w:p>
          <w:p w:rsidR="00DD285D" w:rsidRPr="00DD285D" w:rsidRDefault="00DD285D" w:rsidP="00DD285D">
            <w:pPr>
              <w:spacing w:after="0"/>
              <w:rPr>
                <w:sz w:val="20"/>
                <w:szCs w:val="20"/>
              </w:rPr>
            </w:pPr>
            <w:r w:rsidRPr="00DD285D">
              <w:rPr>
                <w:sz w:val="20"/>
                <w:szCs w:val="20"/>
              </w:rPr>
              <w:t>марка по</w:t>
            </w:r>
            <w:r w:rsidR="001D2E8F">
              <w:rPr>
                <w:sz w:val="20"/>
                <w:szCs w:val="20"/>
              </w:rPr>
              <w:t xml:space="preserve"> морозостойкости от F50 до F200</w:t>
            </w:r>
          </w:p>
          <w:p w:rsidR="00DD285D" w:rsidRPr="00DD285D" w:rsidRDefault="00DD285D" w:rsidP="00DD285D">
            <w:pPr>
              <w:spacing w:after="0"/>
              <w:rPr>
                <w:sz w:val="20"/>
                <w:szCs w:val="20"/>
              </w:rPr>
            </w:pPr>
            <w:r w:rsidRPr="00DD285D">
              <w:rPr>
                <w:sz w:val="20"/>
                <w:szCs w:val="20"/>
              </w:rPr>
              <w:t xml:space="preserve">средняя </w:t>
            </w:r>
            <w:r w:rsidR="001D2E8F">
              <w:rPr>
                <w:sz w:val="20"/>
                <w:szCs w:val="20"/>
              </w:rPr>
              <w:t xml:space="preserve">плотность от 1500 и более </w:t>
            </w:r>
            <w:proofErr w:type="gramStart"/>
            <w:r w:rsidR="001D2E8F">
              <w:rPr>
                <w:sz w:val="20"/>
                <w:szCs w:val="20"/>
              </w:rPr>
              <w:t>кг</w:t>
            </w:r>
            <w:proofErr w:type="gramEnd"/>
            <w:r w:rsidR="001D2E8F">
              <w:rPr>
                <w:sz w:val="20"/>
                <w:szCs w:val="20"/>
              </w:rPr>
              <w:t>/м3</w:t>
            </w:r>
          </w:p>
          <w:p w:rsidR="00DD285D" w:rsidRPr="00DD285D" w:rsidRDefault="00DD285D" w:rsidP="00DD285D">
            <w:pPr>
              <w:spacing w:after="0"/>
              <w:rPr>
                <w:sz w:val="20"/>
                <w:szCs w:val="20"/>
              </w:rPr>
            </w:pPr>
            <w:r w:rsidRPr="00DD285D">
              <w:rPr>
                <w:sz w:val="20"/>
                <w:szCs w:val="20"/>
              </w:rPr>
              <w:t xml:space="preserve">расход цемента на </w:t>
            </w:r>
            <w:smartTag w:uri="urn:schemas-microsoft-com:office:smarttags" w:element="metricconverter">
              <w:smartTagPr>
                <w:attr w:name="ProductID" w:val="1 м3"/>
              </w:smartTagPr>
              <w:r w:rsidRPr="00DD285D">
                <w:rPr>
                  <w:sz w:val="20"/>
                  <w:szCs w:val="20"/>
                </w:rPr>
                <w:t>1 м3</w:t>
              </w:r>
            </w:smartTag>
            <w:r w:rsidRPr="00DD285D">
              <w:rPr>
                <w:sz w:val="20"/>
                <w:szCs w:val="20"/>
              </w:rPr>
              <w:t xml:space="preserve"> песка не менее </w:t>
            </w:r>
            <w:smartTag w:uri="urn:schemas-microsoft-com:office:smarttags" w:element="metricconverter">
              <w:smartTagPr>
                <w:attr w:name="ProductID" w:val="100 кг"/>
              </w:smartTagPr>
              <w:r w:rsidRPr="00DD285D">
                <w:rPr>
                  <w:sz w:val="20"/>
                  <w:szCs w:val="20"/>
                </w:rPr>
                <w:t>100 кг</w:t>
              </w:r>
            </w:smartTag>
          </w:p>
          <w:p w:rsidR="00DD285D" w:rsidRPr="00DD285D" w:rsidRDefault="00DD285D" w:rsidP="00DD285D">
            <w:pPr>
              <w:spacing w:after="0"/>
              <w:rPr>
                <w:sz w:val="20"/>
                <w:szCs w:val="20"/>
              </w:rPr>
            </w:pPr>
            <w:r w:rsidRPr="00DD285D">
              <w:rPr>
                <w:sz w:val="20"/>
                <w:szCs w:val="20"/>
              </w:rPr>
              <w:t xml:space="preserve">Жизнеспособность цементного раствора - 2 - 3 часа с момента </w:t>
            </w:r>
            <w:proofErr w:type="spellStart"/>
            <w:r w:rsidRPr="00DD285D">
              <w:rPr>
                <w:sz w:val="20"/>
                <w:szCs w:val="20"/>
              </w:rPr>
              <w:t>затворения</w:t>
            </w:r>
            <w:proofErr w:type="spellEnd"/>
            <w:r w:rsidRPr="00DD285D">
              <w:rPr>
                <w:sz w:val="20"/>
                <w:szCs w:val="20"/>
              </w:rPr>
              <w:t>.</w:t>
            </w:r>
          </w:p>
        </w:tc>
      </w:tr>
      <w:tr w:rsidR="00DD285D" w:rsidRPr="009D0850"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2</w:t>
            </w:r>
          </w:p>
        </w:tc>
        <w:tc>
          <w:tcPr>
            <w:tcW w:w="1843" w:type="dxa"/>
            <w:shd w:val="clear" w:color="auto" w:fill="auto"/>
          </w:tcPr>
          <w:p w:rsidR="00DD285D" w:rsidRPr="00DD285D" w:rsidRDefault="00DD285D" w:rsidP="00DD285D">
            <w:pPr>
              <w:spacing w:after="0"/>
              <w:rPr>
                <w:sz w:val="20"/>
                <w:szCs w:val="20"/>
              </w:rPr>
            </w:pPr>
            <w:r w:rsidRPr="00DD285D">
              <w:rPr>
                <w:sz w:val="20"/>
                <w:szCs w:val="20"/>
              </w:rPr>
              <w:t xml:space="preserve">Линолеум коммерческий гетерогенный «ТАРКЕТТ </w:t>
            </w:r>
            <w:r w:rsidRPr="00DD285D">
              <w:rPr>
                <w:sz w:val="20"/>
                <w:szCs w:val="20"/>
                <w:lang w:val="en-US"/>
              </w:rPr>
              <w:t>ACCEZENT</w:t>
            </w:r>
            <w:r w:rsidRPr="00DD285D">
              <w:rPr>
                <w:sz w:val="20"/>
                <w:szCs w:val="20"/>
              </w:rPr>
              <w:t xml:space="preserve"> </w:t>
            </w:r>
            <w:r w:rsidRPr="00DD285D">
              <w:rPr>
                <w:sz w:val="20"/>
                <w:szCs w:val="20"/>
                <w:lang w:val="en-US"/>
              </w:rPr>
              <w:t>TIMBER</w:t>
            </w:r>
            <w:r w:rsidRPr="00DD285D">
              <w:rPr>
                <w:sz w:val="20"/>
                <w:szCs w:val="20"/>
              </w:rPr>
              <w:t>»</w:t>
            </w:r>
          </w:p>
          <w:p w:rsidR="00DD285D" w:rsidRPr="00DD285D" w:rsidRDefault="00DD285D" w:rsidP="00DD285D">
            <w:pPr>
              <w:spacing w:after="0"/>
              <w:rPr>
                <w:sz w:val="20"/>
                <w:szCs w:val="20"/>
              </w:rPr>
            </w:pPr>
            <w:r w:rsidRPr="00DD285D">
              <w:rPr>
                <w:sz w:val="20"/>
                <w:szCs w:val="20"/>
              </w:rPr>
              <w:t>(или эквивалент)</w:t>
            </w:r>
          </w:p>
        </w:tc>
        <w:tc>
          <w:tcPr>
            <w:tcW w:w="7513" w:type="dxa"/>
            <w:shd w:val="clear" w:color="auto" w:fill="auto"/>
          </w:tcPr>
          <w:p w:rsidR="00DD285D" w:rsidRPr="00DD285D" w:rsidRDefault="00DD285D" w:rsidP="00DD285D">
            <w:pPr>
              <w:autoSpaceDE w:val="0"/>
              <w:autoSpaceDN w:val="0"/>
              <w:adjustRightInd w:val="0"/>
              <w:spacing w:after="0"/>
              <w:jc w:val="both"/>
              <w:rPr>
                <w:sz w:val="20"/>
                <w:szCs w:val="20"/>
              </w:rPr>
            </w:pPr>
            <w:r w:rsidRPr="00DD285D">
              <w:rPr>
                <w:sz w:val="20"/>
                <w:szCs w:val="20"/>
              </w:rPr>
              <w:t xml:space="preserve">Линолеум должен иметь </w:t>
            </w:r>
            <w:r w:rsidRPr="00DD285D">
              <w:rPr>
                <w:color w:val="000000"/>
                <w:sz w:val="20"/>
                <w:szCs w:val="20"/>
                <w:shd w:val="clear" w:color="auto" w:fill="FFFFFF"/>
              </w:rPr>
              <w:t>специальную антибактериальную добавку.</w:t>
            </w:r>
          </w:p>
          <w:p w:rsidR="00DD285D" w:rsidRPr="00DD285D" w:rsidRDefault="00DD285D" w:rsidP="00DD285D">
            <w:pPr>
              <w:autoSpaceDE w:val="0"/>
              <w:autoSpaceDN w:val="0"/>
              <w:adjustRightInd w:val="0"/>
              <w:spacing w:after="0"/>
              <w:jc w:val="both"/>
              <w:rPr>
                <w:sz w:val="20"/>
                <w:szCs w:val="20"/>
              </w:rPr>
            </w:pPr>
            <w:r w:rsidRPr="00DD285D">
              <w:rPr>
                <w:sz w:val="20"/>
                <w:szCs w:val="20"/>
              </w:rPr>
              <w:t>Класс износостойкости – 34</w:t>
            </w:r>
          </w:p>
          <w:p w:rsidR="00DD285D" w:rsidRPr="00DD285D" w:rsidRDefault="00DD285D" w:rsidP="00DD285D">
            <w:pPr>
              <w:autoSpaceDE w:val="0"/>
              <w:autoSpaceDN w:val="0"/>
              <w:adjustRightInd w:val="0"/>
              <w:spacing w:after="0"/>
              <w:jc w:val="both"/>
              <w:rPr>
                <w:sz w:val="20"/>
                <w:szCs w:val="20"/>
              </w:rPr>
            </w:pPr>
            <w:r w:rsidRPr="00DD285D">
              <w:rPr>
                <w:sz w:val="20"/>
                <w:szCs w:val="20"/>
              </w:rPr>
              <w:t xml:space="preserve">Общая толщина, </w:t>
            </w:r>
            <w:proofErr w:type="gramStart"/>
            <w:r w:rsidRPr="00DD285D">
              <w:rPr>
                <w:sz w:val="20"/>
                <w:szCs w:val="20"/>
              </w:rPr>
              <w:t>мм</w:t>
            </w:r>
            <w:proofErr w:type="gramEnd"/>
            <w:r w:rsidRPr="00DD285D">
              <w:rPr>
                <w:sz w:val="20"/>
                <w:szCs w:val="20"/>
              </w:rPr>
              <w:t>, не менее:</w:t>
            </w:r>
            <w:r w:rsidRPr="00DD285D">
              <w:rPr>
                <w:sz w:val="20"/>
                <w:szCs w:val="20"/>
              </w:rPr>
              <w:tab/>
            </w:r>
            <w:r w:rsidRPr="00DD285D">
              <w:rPr>
                <w:sz w:val="20"/>
                <w:szCs w:val="20"/>
              </w:rPr>
              <w:tab/>
            </w:r>
            <w:r w:rsidRPr="00DD285D">
              <w:rPr>
                <w:sz w:val="20"/>
                <w:szCs w:val="20"/>
              </w:rPr>
              <w:tab/>
            </w:r>
            <w:r w:rsidRPr="00DD285D">
              <w:rPr>
                <w:sz w:val="20"/>
                <w:szCs w:val="20"/>
              </w:rPr>
              <w:tab/>
              <w:t>2,0</w:t>
            </w:r>
          </w:p>
          <w:p w:rsidR="00DD285D" w:rsidRPr="00DD285D" w:rsidRDefault="00DD285D" w:rsidP="00DD285D">
            <w:pPr>
              <w:autoSpaceDE w:val="0"/>
              <w:autoSpaceDN w:val="0"/>
              <w:adjustRightInd w:val="0"/>
              <w:spacing w:after="0"/>
              <w:jc w:val="both"/>
              <w:rPr>
                <w:sz w:val="20"/>
                <w:szCs w:val="20"/>
              </w:rPr>
            </w:pPr>
            <w:r w:rsidRPr="00DD285D">
              <w:rPr>
                <w:sz w:val="20"/>
                <w:szCs w:val="20"/>
              </w:rPr>
              <w:t xml:space="preserve">Толщина защитного слоя, </w:t>
            </w:r>
            <w:proofErr w:type="gramStart"/>
            <w:r w:rsidRPr="00DD285D">
              <w:rPr>
                <w:sz w:val="20"/>
                <w:szCs w:val="20"/>
              </w:rPr>
              <w:t>мм</w:t>
            </w:r>
            <w:proofErr w:type="gramEnd"/>
            <w:r w:rsidRPr="00DD285D">
              <w:rPr>
                <w:sz w:val="20"/>
                <w:szCs w:val="20"/>
              </w:rPr>
              <w:t>., не менее:</w:t>
            </w:r>
            <w:r w:rsidRPr="00DD285D">
              <w:rPr>
                <w:sz w:val="20"/>
                <w:szCs w:val="20"/>
              </w:rPr>
              <w:tab/>
            </w:r>
            <w:r w:rsidRPr="00DD285D">
              <w:rPr>
                <w:sz w:val="20"/>
                <w:szCs w:val="20"/>
              </w:rPr>
              <w:tab/>
            </w:r>
            <w:r w:rsidRPr="00DD285D">
              <w:rPr>
                <w:sz w:val="20"/>
                <w:szCs w:val="20"/>
              </w:rPr>
              <w:tab/>
              <w:t>0,7</w:t>
            </w:r>
          </w:p>
          <w:p w:rsidR="00DD285D" w:rsidRPr="00DD285D" w:rsidRDefault="00DD285D" w:rsidP="00DD285D">
            <w:pPr>
              <w:autoSpaceDE w:val="0"/>
              <w:autoSpaceDN w:val="0"/>
              <w:adjustRightInd w:val="0"/>
              <w:spacing w:after="0"/>
              <w:jc w:val="both"/>
              <w:rPr>
                <w:sz w:val="20"/>
                <w:szCs w:val="20"/>
              </w:rPr>
            </w:pPr>
            <w:r w:rsidRPr="00DD285D">
              <w:rPr>
                <w:sz w:val="20"/>
                <w:szCs w:val="20"/>
              </w:rPr>
              <w:t>Пожарные характеристики:</w:t>
            </w:r>
          </w:p>
          <w:p w:rsidR="00DD285D" w:rsidRPr="00DD285D" w:rsidRDefault="00DD285D" w:rsidP="00DD285D">
            <w:pPr>
              <w:autoSpaceDE w:val="0"/>
              <w:autoSpaceDN w:val="0"/>
              <w:adjustRightInd w:val="0"/>
              <w:spacing w:after="0"/>
              <w:jc w:val="both"/>
              <w:rPr>
                <w:sz w:val="20"/>
                <w:szCs w:val="20"/>
              </w:rPr>
            </w:pPr>
            <w:r w:rsidRPr="00DD285D">
              <w:rPr>
                <w:sz w:val="20"/>
                <w:szCs w:val="20"/>
              </w:rPr>
              <w:t xml:space="preserve"> - Горючесть:                                                              </w:t>
            </w:r>
            <w:r w:rsidRPr="00DD285D">
              <w:rPr>
                <w:sz w:val="20"/>
                <w:szCs w:val="20"/>
              </w:rPr>
              <w:tab/>
              <w:t>Г</w:t>
            </w:r>
            <w:proofErr w:type="gramStart"/>
            <w:r w:rsidRPr="00DD285D">
              <w:rPr>
                <w:sz w:val="20"/>
                <w:szCs w:val="20"/>
              </w:rPr>
              <w:t>1</w:t>
            </w:r>
            <w:proofErr w:type="gramEnd"/>
          </w:p>
          <w:p w:rsidR="00DD285D" w:rsidRPr="00DD285D" w:rsidRDefault="00DD285D" w:rsidP="00DD285D">
            <w:pPr>
              <w:autoSpaceDE w:val="0"/>
              <w:autoSpaceDN w:val="0"/>
              <w:adjustRightInd w:val="0"/>
              <w:spacing w:after="0"/>
              <w:jc w:val="both"/>
              <w:rPr>
                <w:sz w:val="20"/>
                <w:szCs w:val="20"/>
              </w:rPr>
            </w:pPr>
            <w:r w:rsidRPr="00DD285D">
              <w:rPr>
                <w:sz w:val="20"/>
                <w:szCs w:val="20"/>
              </w:rPr>
              <w:t xml:space="preserve"> - Воспламеняемость:                                                </w:t>
            </w:r>
            <w:r w:rsidRPr="00DD285D">
              <w:rPr>
                <w:sz w:val="20"/>
                <w:szCs w:val="20"/>
              </w:rPr>
              <w:tab/>
              <w:t>В</w:t>
            </w:r>
            <w:proofErr w:type="gramStart"/>
            <w:r w:rsidRPr="00DD285D">
              <w:rPr>
                <w:sz w:val="20"/>
                <w:szCs w:val="20"/>
              </w:rPr>
              <w:t>2</w:t>
            </w:r>
            <w:proofErr w:type="gramEnd"/>
          </w:p>
          <w:p w:rsidR="00DD285D" w:rsidRPr="00DD285D" w:rsidRDefault="00DD285D" w:rsidP="00DD285D">
            <w:pPr>
              <w:autoSpaceDE w:val="0"/>
              <w:autoSpaceDN w:val="0"/>
              <w:adjustRightInd w:val="0"/>
              <w:spacing w:after="0"/>
              <w:jc w:val="both"/>
              <w:rPr>
                <w:sz w:val="20"/>
                <w:szCs w:val="20"/>
              </w:rPr>
            </w:pPr>
            <w:r w:rsidRPr="00DD285D">
              <w:rPr>
                <w:sz w:val="20"/>
                <w:szCs w:val="20"/>
              </w:rPr>
              <w:t xml:space="preserve"> - Распространение пламени:                                    </w:t>
            </w:r>
            <w:r w:rsidRPr="00DD285D">
              <w:rPr>
                <w:sz w:val="20"/>
                <w:szCs w:val="20"/>
              </w:rPr>
              <w:tab/>
              <w:t>РП</w:t>
            </w:r>
            <w:proofErr w:type="gramStart"/>
            <w:r w:rsidRPr="00DD285D">
              <w:rPr>
                <w:sz w:val="20"/>
                <w:szCs w:val="20"/>
              </w:rPr>
              <w:t>1</w:t>
            </w:r>
            <w:proofErr w:type="gramEnd"/>
          </w:p>
          <w:p w:rsidR="00DD285D" w:rsidRPr="00DD285D" w:rsidRDefault="00DD285D" w:rsidP="00DD285D">
            <w:pPr>
              <w:autoSpaceDE w:val="0"/>
              <w:autoSpaceDN w:val="0"/>
              <w:adjustRightInd w:val="0"/>
              <w:spacing w:after="0"/>
              <w:jc w:val="both"/>
              <w:rPr>
                <w:sz w:val="20"/>
                <w:szCs w:val="20"/>
              </w:rPr>
            </w:pPr>
            <w:r w:rsidRPr="00DD285D">
              <w:rPr>
                <w:sz w:val="20"/>
                <w:szCs w:val="20"/>
              </w:rPr>
              <w:t xml:space="preserve"> - </w:t>
            </w:r>
            <w:proofErr w:type="spellStart"/>
            <w:r w:rsidRPr="00DD285D">
              <w:rPr>
                <w:sz w:val="20"/>
                <w:szCs w:val="20"/>
              </w:rPr>
              <w:t>Дымообразование</w:t>
            </w:r>
            <w:proofErr w:type="spellEnd"/>
            <w:r w:rsidRPr="00DD285D">
              <w:rPr>
                <w:sz w:val="20"/>
                <w:szCs w:val="20"/>
              </w:rPr>
              <w:t xml:space="preserve">:                                            </w:t>
            </w:r>
            <w:r w:rsidRPr="00DD285D">
              <w:rPr>
                <w:sz w:val="20"/>
                <w:szCs w:val="20"/>
              </w:rPr>
              <w:tab/>
              <w:t>Д</w:t>
            </w:r>
            <w:proofErr w:type="gramStart"/>
            <w:r w:rsidRPr="00DD285D">
              <w:rPr>
                <w:sz w:val="20"/>
                <w:szCs w:val="20"/>
              </w:rPr>
              <w:t>2</w:t>
            </w:r>
            <w:proofErr w:type="gramEnd"/>
          </w:p>
          <w:p w:rsidR="00DD285D" w:rsidRPr="00DD285D" w:rsidRDefault="00DD285D" w:rsidP="00DD285D">
            <w:pPr>
              <w:autoSpaceDE w:val="0"/>
              <w:autoSpaceDN w:val="0"/>
              <w:adjustRightInd w:val="0"/>
              <w:spacing w:after="0"/>
              <w:jc w:val="both"/>
              <w:rPr>
                <w:sz w:val="20"/>
                <w:szCs w:val="20"/>
              </w:rPr>
            </w:pPr>
            <w:r w:rsidRPr="00DD285D">
              <w:rPr>
                <w:sz w:val="20"/>
                <w:szCs w:val="20"/>
              </w:rPr>
              <w:t xml:space="preserve"> - Токсичность</w:t>
            </w:r>
            <w:r w:rsidRPr="00DD285D">
              <w:rPr>
                <w:sz w:val="20"/>
                <w:szCs w:val="20"/>
              </w:rPr>
              <w:tab/>
              <w:t>:</w:t>
            </w:r>
            <w:r w:rsidRPr="00DD285D">
              <w:rPr>
                <w:sz w:val="20"/>
                <w:szCs w:val="20"/>
              </w:rPr>
              <w:tab/>
            </w:r>
            <w:r w:rsidRPr="00DD285D">
              <w:rPr>
                <w:sz w:val="20"/>
                <w:szCs w:val="20"/>
              </w:rPr>
              <w:tab/>
            </w:r>
            <w:r w:rsidRPr="00DD285D">
              <w:rPr>
                <w:sz w:val="20"/>
                <w:szCs w:val="20"/>
              </w:rPr>
              <w:tab/>
            </w:r>
            <w:r w:rsidRPr="00DD285D">
              <w:rPr>
                <w:sz w:val="20"/>
                <w:szCs w:val="20"/>
              </w:rPr>
              <w:tab/>
            </w:r>
            <w:r w:rsidRPr="00DD285D">
              <w:rPr>
                <w:sz w:val="20"/>
                <w:szCs w:val="20"/>
              </w:rPr>
              <w:tab/>
              <w:t>Т</w:t>
            </w:r>
            <w:proofErr w:type="gramStart"/>
            <w:r w:rsidRPr="00DD285D">
              <w:rPr>
                <w:sz w:val="20"/>
                <w:szCs w:val="20"/>
              </w:rPr>
              <w:t>2</w:t>
            </w:r>
            <w:proofErr w:type="gramEnd"/>
          </w:p>
        </w:tc>
      </w:tr>
      <w:tr w:rsidR="00DD285D" w:rsidRPr="009D0850"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3</w:t>
            </w:r>
          </w:p>
        </w:tc>
        <w:tc>
          <w:tcPr>
            <w:tcW w:w="1843" w:type="dxa"/>
            <w:shd w:val="clear" w:color="auto" w:fill="auto"/>
          </w:tcPr>
          <w:p w:rsidR="00DD285D" w:rsidRPr="00DD285D" w:rsidRDefault="00DD285D" w:rsidP="00DD285D">
            <w:pPr>
              <w:spacing w:after="0"/>
              <w:rPr>
                <w:sz w:val="20"/>
                <w:szCs w:val="20"/>
              </w:rPr>
            </w:pPr>
            <w:r w:rsidRPr="00DD285D">
              <w:rPr>
                <w:sz w:val="20"/>
                <w:szCs w:val="20"/>
              </w:rPr>
              <w:t>Плинтуса поливинилхлоридные</w:t>
            </w:r>
          </w:p>
          <w:p w:rsidR="00DD285D" w:rsidRPr="00DD285D" w:rsidRDefault="00DD285D" w:rsidP="00DD285D">
            <w:pPr>
              <w:spacing w:after="0"/>
              <w:rPr>
                <w:sz w:val="20"/>
                <w:szCs w:val="20"/>
              </w:rPr>
            </w:pPr>
          </w:p>
        </w:tc>
        <w:tc>
          <w:tcPr>
            <w:tcW w:w="7513" w:type="dxa"/>
            <w:shd w:val="clear" w:color="auto" w:fill="auto"/>
          </w:tcPr>
          <w:p w:rsidR="00DD285D" w:rsidRPr="00DD285D" w:rsidRDefault="00DD285D" w:rsidP="00DD285D">
            <w:pPr>
              <w:spacing w:after="0"/>
              <w:rPr>
                <w:sz w:val="20"/>
                <w:szCs w:val="20"/>
              </w:rPr>
            </w:pPr>
            <w:r w:rsidRPr="00DD285D">
              <w:rPr>
                <w:sz w:val="20"/>
                <w:szCs w:val="20"/>
              </w:rPr>
              <w:t>Марка плинтусов М или ПЖ или</w:t>
            </w:r>
            <w:proofErr w:type="gramStart"/>
            <w:r w:rsidRPr="00DD285D">
              <w:rPr>
                <w:sz w:val="20"/>
                <w:szCs w:val="20"/>
              </w:rPr>
              <w:t xml:space="preserve"> Ж</w:t>
            </w:r>
            <w:proofErr w:type="gramEnd"/>
          </w:p>
          <w:p w:rsidR="00DD285D" w:rsidRPr="00DD285D" w:rsidRDefault="00DD285D" w:rsidP="00DD285D">
            <w:pPr>
              <w:spacing w:after="0"/>
              <w:rPr>
                <w:sz w:val="20"/>
                <w:szCs w:val="20"/>
              </w:rPr>
            </w:pPr>
            <w:r w:rsidRPr="00DD285D">
              <w:rPr>
                <w:sz w:val="20"/>
                <w:szCs w:val="20"/>
              </w:rPr>
              <w:t xml:space="preserve">Абсолютная деформация при вдавливании, не более, </w:t>
            </w:r>
            <w:proofErr w:type="gramStart"/>
            <w:r w:rsidRPr="00DD285D">
              <w:rPr>
                <w:sz w:val="20"/>
                <w:szCs w:val="20"/>
              </w:rPr>
              <w:t>мм</w:t>
            </w:r>
            <w:proofErr w:type="gramEnd"/>
            <w:r w:rsidRPr="00DD285D">
              <w:rPr>
                <w:sz w:val="20"/>
                <w:szCs w:val="20"/>
              </w:rPr>
              <w:t xml:space="preserve"> </w:t>
            </w:r>
            <w:r w:rsidRPr="00DD285D">
              <w:rPr>
                <w:sz w:val="20"/>
                <w:szCs w:val="20"/>
              </w:rPr>
              <w:tab/>
              <w:t>1,6</w:t>
            </w:r>
          </w:p>
          <w:p w:rsidR="00DD285D" w:rsidRPr="00DD285D" w:rsidRDefault="00DD285D" w:rsidP="00DD285D">
            <w:pPr>
              <w:spacing w:after="0"/>
              <w:rPr>
                <w:sz w:val="20"/>
                <w:szCs w:val="20"/>
              </w:rPr>
            </w:pPr>
            <w:r w:rsidRPr="00DD285D">
              <w:rPr>
                <w:sz w:val="20"/>
                <w:szCs w:val="20"/>
              </w:rPr>
              <w:t xml:space="preserve">Изменение линейных размеров, %, не более  </w:t>
            </w:r>
            <w:r w:rsidRPr="00DD285D">
              <w:rPr>
                <w:sz w:val="20"/>
                <w:szCs w:val="20"/>
              </w:rPr>
              <w:tab/>
            </w:r>
            <w:r w:rsidRPr="00DD285D">
              <w:rPr>
                <w:sz w:val="20"/>
                <w:szCs w:val="20"/>
              </w:rPr>
              <w:tab/>
            </w:r>
            <w:r w:rsidRPr="00DD285D">
              <w:rPr>
                <w:sz w:val="20"/>
                <w:szCs w:val="20"/>
              </w:rPr>
              <w:tab/>
              <w:t>2,0</w:t>
            </w:r>
          </w:p>
          <w:p w:rsidR="00DD285D" w:rsidRPr="00DD285D" w:rsidRDefault="00DD285D" w:rsidP="00DD285D">
            <w:pPr>
              <w:spacing w:after="0"/>
              <w:rPr>
                <w:sz w:val="20"/>
                <w:szCs w:val="20"/>
              </w:rPr>
            </w:pPr>
            <w:r w:rsidRPr="00DD285D">
              <w:rPr>
                <w:sz w:val="20"/>
                <w:szCs w:val="20"/>
              </w:rPr>
              <w:t xml:space="preserve">Прочность при растяжении, МПа, не менее </w:t>
            </w:r>
            <w:r w:rsidRPr="00DD285D">
              <w:rPr>
                <w:sz w:val="20"/>
                <w:szCs w:val="20"/>
              </w:rPr>
              <w:tab/>
            </w:r>
            <w:r w:rsidRPr="00DD285D">
              <w:rPr>
                <w:sz w:val="20"/>
                <w:szCs w:val="20"/>
              </w:rPr>
              <w:tab/>
            </w:r>
            <w:r w:rsidRPr="00DD285D">
              <w:rPr>
                <w:sz w:val="20"/>
                <w:szCs w:val="20"/>
              </w:rPr>
              <w:tab/>
              <w:t>10,0</w:t>
            </w:r>
          </w:p>
        </w:tc>
      </w:tr>
      <w:tr w:rsidR="00DD285D" w:rsidRPr="00F16923"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4</w:t>
            </w:r>
          </w:p>
        </w:tc>
        <w:tc>
          <w:tcPr>
            <w:tcW w:w="1843" w:type="dxa"/>
            <w:shd w:val="clear" w:color="auto" w:fill="auto"/>
          </w:tcPr>
          <w:p w:rsidR="00DD285D" w:rsidRPr="00DD285D" w:rsidRDefault="00DD285D" w:rsidP="00DD285D">
            <w:pPr>
              <w:spacing w:after="0"/>
              <w:rPr>
                <w:sz w:val="20"/>
                <w:szCs w:val="20"/>
              </w:rPr>
            </w:pPr>
            <w:r w:rsidRPr="00DD285D">
              <w:rPr>
                <w:sz w:val="20"/>
                <w:szCs w:val="20"/>
              </w:rPr>
              <w:t xml:space="preserve">Состав грунтовочный ЛАЭС "Грунтовка </w:t>
            </w:r>
            <w:r w:rsidRPr="00DD285D">
              <w:rPr>
                <w:sz w:val="20"/>
                <w:szCs w:val="20"/>
              </w:rPr>
              <w:lastRenderedPageBreak/>
              <w:t>глубокого проникновения"</w:t>
            </w:r>
          </w:p>
          <w:p w:rsidR="00DD285D" w:rsidRPr="00DD285D" w:rsidRDefault="00DD285D" w:rsidP="00DD285D">
            <w:pPr>
              <w:spacing w:after="0"/>
              <w:rPr>
                <w:sz w:val="20"/>
                <w:szCs w:val="20"/>
              </w:rPr>
            </w:pPr>
            <w:r w:rsidRPr="00DD285D">
              <w:rPr>
                <w:sz w:val="20"/>
                <w:szCs w:val="20"/>
              </w:rPr>
              <w:t>(или эквивалент)</w:t>
            </w:r>
          </w:p>
        </w:tc>
        <w:tc>
          <w:tcPr>
            <w:tcW w:w="7513" w:type="dxa"/>
            <w:shd w:val="clear" w:color="auto" w:fill="auto"/>
          </w:tcPr>
          <w:p w:rsidR="00DD285D" w:rsidRPr="00DD285D" w:rsidRDefault="00DD285D" w:rsidP="00DD285D">
            <w:pPr>
              <w:spacing w:after="0"/>
              <w:rPr>
                <w:bCs/>
                <w:color w:val="000000"/>
                <w:sz w:val="20"/>
                <w:szCs w:val="20"/>
              </w:rPr>
            </w:pPr>
            <w:r w:rsidRPr="00DD285D">
              <w:rPr>
                <w:bCs/>
                <w:color w:val="000000"/>
                <w:sz w:val="20"/>
                <w:szCs w:val="20"/>
              </w:rPr>
              <w:lastRenderedPageBreak/>
              <w:t>Массовая доля нелетучих веществ, %, не менее</w:t>
            </w:r>
            <w:r w:rsidRPr="00DD285D">
              <w:rPr>
                <w:bCs/>
                <w:color w:val="000000"/>
                <w:sz w:val="20"/>
                <w:szCs w:val="20"/>
              </w:rPr>
              <w:tab/>
            </w:r>
            <w:r w:rsidRPr="00DD285D">
              <w:rPr>
                <w:bCs/>
                <w:color w:val="000000"/>
                <w:sz w:val="20"/>
                <w:szCs w:val="20"/>
              </w:rPr>
              <w:tab/>
            </w:r>
            <w:r w:rsidRPr="00DD285D">
              <w:rPr>
                <w:bCs/>
                <w:color w:val="000000"/>
                <w:sz w:val="20"/>
                <w:szCs w:val="20"/>
              </w:rPr>
              <w:tab/>
              <w:t>28</w:t>
            </w:r>
          </w:p>
          <w:p w:rsidR="00DD285D" w:rsidRPr="00DD285D" w:rsidRDefault="00DD285D" w:rsidP="00DD285D">
            <w:pPr>
              <w:spacing w:after="0"/>
              <w:rPr>
                <w:bCs/>
                <w:color w:val="000000"/>
                <w:sz w:val="20"/>
                <w:szCs w:val="20"/>
              </w:rPr>
            </w:pPr>
            <w:r w:rsidRPr="00DD285D">
              <w:rPr>
                <w:bCs/>
                <w:color w:val="000000"/>
                <w:sz w:val="20"/>
                <w:szCs w:val="20"/>
              </w:rPr>
              <w:t>Время высыхания до степени 3 при температуре</w:t>
            </w:r>
          </w:p>
          <w:p w:rsidR="00DD285D" w:rsidRPr="00DD285D" w:rsidRDefault="00DD285D" w:rsidP="00DD285D">
            <w:pPr>
              <w:spacing w:after="0"/>
              <w:rPr>
                <w:bCs/>
                <w:color w:val="000000"/>
                <w:sz w:val="20"/>
                <w:szCs w:val="20"/>
              </w:rPr>
            </w:pPr>
            <w:r w:rsidRPr="00DD285D">
              <w:rPr>
                <w:bCs/>
                <w:color w:val="000000"/>
                <w:sz w:val="20"/>
                <w:szCs w:val="20"/>
              </w:rPr>
              <w:t xml:space="preserve">(20 ± 2) °С, </w:t>
            </w:r>
            <w:proofErr w:type="gramStart"/>
            <w:r w:rsidRPr="00DD285D">
              <w:rPr>
                <w:bCs/>
                <w:color w:val="000000"/>
                <w:sz w:val="20"/>
                <w:szCs w:val="20"/>
              </w:rPr>
              <w:t>ч</w:t>
            </w:r>
            <w:proofErr w:type="gramEnd"/>
            <w:r w:rsidRPr="00DD285D">
              <w:rPr>
                <w:bCs/>
                <w:color w:val="000000"/>
                <w:sz w:val="20"/>
                <w:szCs w:val="20"/>
              </w:rPr>
              <w:t>, не более</w:t>
            </w:r>
            <w:r w:rsidRPr="00DD285D">
              <w:rPr>
                <w:bCs/>
                <w:color w:val="000000"/>
                <w:sz w:val="20"/>
                <w:szCs w:val="20"/>
              </w:rPr>
              <w:tab/>
            </w:r>
            <w:r w:rsidRPr="00DD285D">
              <w:rPr>
                <w:bCs/>
                <w:color w:val="000000"/>
                <w:sz w:val="20"/>
                <w:szCs w:val="20"/>
              </w:rPr>
              <w:tab/>
            </w:r>
            <w:r w:rsidRPr="00DD285D">
              <w:rPr>
                <w:bCs/>
                <w:color w:val="000000"/>
                <w:sz w:val="20"/>
                <w:szCs w:val="20"/>
              </w:rPr>
              <w:tab/>
            </w:r>
            <w:r w:rsidRPr="00DD285D">
              <w:rPr>
                <w:bCs/>
                <w:color w:val="000000"/>
                <w:sz w:val="20"/>
                <w:szCs w:val="20"/>
              </w:rPr>
              <w:tab/>
            </w:r>
            <w:r w:rsidRPr="00DD285D">
              <w:rPr>
                <w:bCs/>
                <w:color w:val="000000"/>
                <w:sz w:val="20"/>
                <w:szCs w:val="20"/>
              </w:rPr>
              <w:tab/>
            </w:r>
            <w:r w:rsidRPr="00DD285D">
              <w:rPr>
                <w:bCs/>
                <w:color w:val="000000"/>
                <w:sz w:val="20"/>
                <w:szCs w:val="20"/>
              </w:rPr>
              <w:tab/>
            </w:r>
            <w:r w:rsidRPr="00DD285D">
              <w:rPr>
                <w:bCs/>
                <w:color w:val="000000"/>
                <w:sz w:val="20"/>
                <w:szCs w:val="20"/>
              </w:rPr>
              <w:tab/>
              <w:t>12</w:t>
            </w:r>
          </w:p>
          <w:p w:rsidR="00DD285D" w:rsidRPr="00DD285D" w:rsidRDefault="00DD285D" w:rsidP="00DD285D">
            <w:pPr>
              <w:spacing w:after="0"/>
              <w:rPr>
                <w:color w:val="000000"/>
                <w:sz w:val="20"/>
                <w:szCs w:val="20"/>
              </w:rPr>
            </w:pPr>
            <w:r w:rsidRPr="00DD285D">
              <w:rPr>
                <w:color w:val="000000"/>
                <w:sz w:val="20"/>
                <w:szCs w:val="20"/>
              </w:rPr>
              <w:lastRenderedPageBreak/>
              <w:t>Условная вязкость при температуре (20,0 ± 0,5)</w:t>
            </w:r>
            <w:r w:rsidRPr="00DD285D">
              <w:rPr>
                <w:rStyle w:val="apple-converted-space"/>
                <w:color w:val="000000"/>
                <w:sz w:val="20"/>
                <w:szCs w:val="20"/>
              </w:rPr>
              <w:t> °</w:t>
            </w:r>
            <w:proofErr w:type="gramStart"/>
            <w:r w:rsidRPr="00DD285D">
              <w:rPr>
                <w:color w:val="000000"/>
                <w:sz w:val="20"/>
                <w:szCs w:val="20"/>
              </w:rPr>
              <w:t>С</w:t>
            </w:r>
            <w:proofErr w:type="gramEnd"/>
          </w:p>
          <w:p w:rsidR="00DD285D" w:rsidRPr="00DD285D" w:rsidRDefault="00DD285D" w:rsidP="00DD285D">
            <w:pPr>
              <w:spacing w:after="0"/>
              <w:rPr>
                <w:sz w:val="20"/>
                <w:szCs w:val="20"/>
              </w:rPr>
            </w:pPr>
            <w:r w:rsidRPr="00DD285D">
              <w:rPr>
                <w:color w:val="000000"/>
                <w:sz w:val="20"/>
                <w:szCs w:val="20"/>
              </w:rPr>
              <w:t xml:space="preserve">по вискозиметру ВЗ-246 диаметром сопла </w:t>
            </w:r>
            <w:smartTag w:uri="urn:schemas-microsoft-com:office:smarttags" w:element="metricconverter">
              <w:smartTagPr>
                <w:attr w:name="ProductID" w:val="4 мм"/>
              </w:smartTagPr>
              <w:r w:rsidRPr="00DD285D">
                <w:rPr>
                  <w:color w:val="000000"/>
                  <w:sz w:val="20"/>
                  <w:szCs w:val="20"/>
                </w:rPr>
                <w:t>4 мм</w:t>
              </w:r>
            </w:smartTag>
            <w:r w:rsidRPr="00DD285D">
              <w:rPr>
                <w:color w:val="000000"/>
                <w:sz w:val="20"/>
                <w:szCs w:val="20"/>
              </w:rPr>
              <w:t xml:space="preserve">, </w:t>
            </w:r>
            <w:proofErr w:type="gramStart"/>
            <w:r w:rsidRPr="00DD285D">
              <w:rPr>
                <w:color w:val="000000"/>
                <w:sz w:val="20"/>
                <w:szCs w:val="20"/>
              </w:rPr>
              <w:t>с</w:t>
            </w:r>
            <w:proofErr w:type="gramEnd"/>
            <w:r w:rsidRPr="00DD285D">
              <w:rPr>
                <w:color w:val="000000"/>
                <w:sz w:val="20"/>
                <w:szCs w:val="20"/>
              </w:rPr>
              <w:t>, не менее</w:t>
            </w:r>
            <w:r w:rsidRPr="00DD285D">
              <w:rPr>
                <w:color w:val="000000"/>
                <w:sz w:val="20"/>
                <w:szCs w:val="20"/>
              </w:rPr>
              <w:tab/>
            </w:r>
            <w:r w:rsidRPr="00DD285D">
              <w:rPr>
                <w:color w:val="000000"/>
                <w:sz w:val="20"/>
                <w:szCs w:val="20"/>
              </w:rPr>
              <w:tab/>
              <w:t>14</w:t>
            </w:r>
          </w:p>
          <w:p w:rsidR="00DD285D" w:rsidRPr="00DD285D" w:rsidRDefault="00DD285D" w:rsidP="00DD285D">
            <w:pPr>
              <w:spacing w:after="0"/>
              <w:rPr>
                <w:color w:val="000000"/>
                <w:sz w:val="20"/>
                <w:szCs w:val="20"/>
              </w:rPr>
            </w:pPr>
            <w:r w:rsidRPr="00DD285D">
              <w:rPr>
                <w:color w:val="000000"/>
                <w:sz w:val="20"/>
                <w:szCs w:val="20"/>
              </w:rPr>
              <w:t xml:space="preserve">Степень </w:t>
            </w:r>
            <w:proofErr w:type="spellStart"/>
            <w:r w:rsidRPr="00DD285D">
              <w:rPr>
                <w:color w:val="000000"/>
                <w:sz w:val="20"/>
                <w:szCs w:val="20"/>
              </w:rPr>
              <w:t>перетира</w:t>
            </w:r>
            <w:proofErr w:type="spellEnd"/>
            <w:r w:rsidRPr="00DD285D">
              <w:rPr>
                <w:color w:val="000000"/>
                <w:sz w:val="20"/>
                <w:szCs w:val="20"/>
              </w:rPr>
              <w:t>, мкм, не более</w:t>
            </w:r>
            <w:r w:rsidRPr="00DD285D">
              <w:rPr>
                <w:color w:val="000000"/>
                <w:sz w:val="20"/>
                <w:szCs w:val="20"/>
              </w:rPr>
              <w:tab/>
            </w:r>
            <w:r w:rsidRPr="00DD285D">
              <w:rPr>
                <w:color w:val="000000"/>
                <w:sz w:val="20"/>
                <w:szCs w:val="20"/>
              </w:rPr>
              <w:tab/>
            </w:r>
            <w:r w:rsidRPr="00DD285D">
              <w:rPr>
                <w:color w:val="000000"/>
                <w:sz w:val="20"/>
                <w:szCs w:val="20"/>
              </w:rPr>
              <w:tab/>
            </w:r>
            <w:r w:rsidRPr="00DD285D">
              <w:rPr>
                <w:color w:val="000000"/>
                <w:sz w:val="20"/>
                <w:szCs w:val="20"/>
              </w:rPr>
              <w:tab/>
            </w:r>
            <w:r w:rsidRPr="00DD285D">
              <w:rPr>
                <w:color w:val="000000"/>
                <w:sz w:val="20"/>
                <w:szCs w:val="20"/>
              </w:rPr>
              <w:tab/>
              <w:t>70</w:t>
            </w:r>
          </w:p>
          <w:p w:rsidR="00DD285D" w:rsidRPr="00DD285D" w:rsidRDefault="00DD285D" w:rsidP="00DD285D">
            <w:pPr>
              <w:spacing w:after="0"/>
              <w:rPr>
                <w:bCs/>
                <w:color w:val="000000"/>
                <w:sz w:val="20"/>
                <w:szCs w:val="20"/>
              </w:rPr>
            </w:pPr>
            <w:proofErr w:type="spellStart"/>
            <w:r w:rsidRPr="00DD285D">
              <w:rPr>
                <w:bCs/>
                <w:color w:val="000000"/>
                <w:sz w:val="20"/>
                <w:szCs w:val="20"/>
              </w:rPr>
              <w:t>Смываемость</w:t>
            </w:r>
            <w:proofErr w:type="spellEnd"/>
            <w:r w:rsidRPr="00DD285D">
              <w:rPr>
                <w:bCs/>
                <w:color w:val="000000"/>
                <w:sz w:val="20"/>
                <w:szCs w:val="20"/>
              </w:rPr>
              <w:t xml:space="preserve"> пленки, г/м</w:t>
            </w:r>
            <w:proofErr w:type="gramStart"/>
            <w:r w:rsidRPr="00DD285D">
              <w:rPr>
                <w:bCs/>
                <w:color w:val="000000"/>
                <w:sz w:val="20"/>
                <w:szCs w:val="20"/>
                <w:vertAlign w:val="superscript"/>
              </w:rPr>
              <w:t>2</w:t>
            </w:r>
            <w:proofErr w:type="gramEnd"/>
            <w:r w:rsidRPr="00DD285D">
              <w:rPr>
                <w:bCs/>
                <w:color w:val="000000"/>
                <w:sz w:val="20"/>
                <w:szCs w:val="20"/>
              </w:rPr>
              <w:t>, не более</w:t>
            </w:r>
            <w:r w:rsidRPr="00DD285D">
              <w:rPr>
                <w:bCs/>
                <w:color w:val="000000"/>
                <w:sz w:val="20"/>
                <w:szCs w:val="20"/>
              </w:rPr>
              <w:tab/>
            </w:r>
            <w:r w:rsidRPr="00DD285D">
              <w:rPr>
                <w:bCs/>
                <w:color w:val="000000"/>
                <w:sz w:val="20"/>
                <w:szCs w:val="20"/>
              </w:rPr>
              <w:tab/>
            </w:r>
            <w:r w:rsidRPr="00DD285D">
              <w:rPr>
                <w:bCs/>
                <w:color w:val="000000"/>
                <w:sz w:val="20"/>
                <w:szCs w:val="20"/>
              </w:rPr>
              <w:tab/>
            </w:r>
            <w:r w:rsidRPr="00DD285D">
              <w:rPr>
                <w:bCs/>
                <w:color w:val="000000"/>
                <w:sz w:val="20"/>
                <w:szCs w:val="20"/>
              </w:rPr>
              <w:tab/>
            </w:r>
            <w:r w:rsidRPr="00DD285D">
              <w:rPr>
                <w:bCs/>
                <w:color w:val="000000"/>
                <w:sz w:val="20"/>
                <w:szCs w:val="20"/>
              </w:rPr>
              <w:tab/>
              <w:t>3,5</w:t>
            </w:r>
          </w:p>
          <w:p w:rsidR="00DD285D" w:rsidRPr="00DD285D" w:rsidRDefault="00DD285D" w:rsidP="00DD285D">
            <w:pPr>
              <w:spacing w:after="0"/>
              <w:rPr>
                <w:bCs/>
                <w:color w:val="000000"/>
                <w:sz w:val="20"/>
                <w:szCs w:val="20"/>
              </w:rPr>
            </w:pPr>
            <w:r w:rsidRPr="00DD285D">
              <w:rPr>
                <w:bCs/>
                <w:color w:val="000000"/>
                <w:sz w:val="20"/>
                <w:szCs w:val="20"/>
              </w:rPr>
              <w:t>Стойкость к статическому воздействию</w:t>
            </w:r>
          </w:p>
          <w:p w:rsidR="00DD285D" w:rsidRPr="00DD285D" w:rsidRDefault="00DD285D" w:rsidP="00DD285D">
            <w:pPr>
              <w:spacing w:after="0"/>
              <w:rPr>
                <w:sz w:val="20"/>
                <w:szCs w:val="20"/>
              </w:rPr>
            </w:pPr>
            <w:r w:rsidRPr="00DD285D">
              <w:rPr>
                <w:bCs/>
                <w:color w:val="000000"/>
                <w:sz w:val="20"/>
                <w:szCs w:val="20"/>
              </w:rPr>
              <w:t>воды при температуре (20 ± 2)</w:t>
            </w:r>
            <w:r w:rsidRPr="00DD285D">
              <w:rPr>
                <w:rStyle w:val="apple-converted-space"/>
                <w:bCs/>
                <w:color w:val="000000"/>
                <w:sz w:val="20"/>
                <w:szCs w:val="20"/>
              </w:rPr>
              <w:t> </w:t>
            </w:r>
            <w:r w:rsidRPr="00DD285D">
              <w:rPr>
                <w:rStyle w:val="apple-converted-space"/>
                <w:color w:val="000000"/>
                <w:sz w:val="20"/>
                <w:szCs w:val="20"/>
              </w:rPr>
              <w:t>°</w:t>
            </w:r>
            <w:r w:rsidRPr="00DD285D">
              <w:rPr>
                <w:color w:val="000000"/>
                <w:sz w:val="20"/>
                <w:szCs w:val="20"/>
              </w:rPr>
              <w:t xml:space="preserve">С, </w:t>
            </w:r>
            <w:proofErr w:type="gramStart"/>
            <w:r w:rsidRPr="00DD285D">
              <w:rPr>
                <w:color w:val="000000"/>
                <w:sz w:val="20"/>
                <w:szCs w:val="20"/>
              </w:rPr>
              <w:t>ч</w:t>
            </w:r>
            <w:proofErr w:type="gramEnd"/>
            <w:r w:rsidRPr="00DD285D">
              <w:rPr>
                <w:color w:val="000000"/>
                <w:sz w:val="20"/>
                <w:szCs w:val="20"/>
              </w:rPr>
              <w:t>, не менее</w:t>
            </w:r>
            <w:r w:rsidRPr="00DD285D">
              <w:rPr>
                <w:color w:val="000000"/>
                <w:sz w:val="20"/>
                <w:szCs w:val="20"/>
              </w:rPr>
              <w:tab/>
            </w:r>
            <w:r w:rsidRPr="00DD285D">
              <w:rPr>
                <w:color w:val="000000"/>
                <w:sz w:val="20"/>
                <w:szCs w:val="20"/>
              </w:rPr>
              <w:tab/>
            </w:r>
            <w:r w:rsidRPr="00DD285D">
              <w:rPr>
                <w:color w:val="000000"/>
                <w:sz w:val="20"/>
                <w:szCs w:val="20"/>
              </w:rPr>
              <w:tab/>
              <w:t>12</w:t>
            </w:r>
          </w:p>
        </w:tc>
      </w:tr>
      <w:tr w:rsidR="00DD285D" w:rsidRPr="00411693"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5</w:t>
            </w:r>
          </w:p>
        </w:tc>
        <w:tc>
          <w:tcPr>
            <w:tcW w:w="1843" w:type="dxa"/>
            <w:shd w:val="clear" w:color="auto" w:fill="auto"/>
          </w:tcPr>
          <w:p w:rsidR="00DD285D" w:rsidRPr="00DD285D" w:rsidRDefault="00DD285D" w:rsidP="00DD285D">
            <w:pPr>
              <w:pStyle w:val="1"/>
              <w:numPr>
                <w:ilvl w:val="0"/>
                <w:numId w:val="0"/>
              </w:numPr>
              <w:shd w:val="clear" w:color="auto" w:fill="FFFFFF"/>
              <w:spacing w:before="0" w:after="0"/>
              <w:rPr>
                <w:b w:val="0"/>
                <w:sz w:val="20"/>
              </w:rPr>
            </w:pPr>
            <w:r w:rsidRPr="00DD285D">
              <w:rPr>
                <w:b w:val="0"/>
                <w:sz w:val="20"/>
              </w:rPr>
              <w:t>Раствор готовый кладочный цементный марки 100</w:t>
            </w:r>
          </w:p>
        </w:tc>
        <w:tc>
          <w:tcPr>
            <w:tcW w:w="7513" w:type="dxa"/>
            <w:shd w:val="clear" w:color="auto" w:fill="auto"/>
            <w:vAlign w:val="center"/>
          </w:tcPr>
          <w:p w:rsidR="00DD285D" w:rsidRPr="00DD285D" w:rsidRDefault="00DD285D" w:rsidP="00DD285D">
            <w:pPr>
              <w:spacing w:after="0"/>
              <w:rPr>
                <w:sz w:val="20"/>
                <w:szCs w:val="20"/>
              </w:rPr>
            </w:pPr>
            <w:r w:rsidRPr="00DD285D">
              <w:rPr>
                <w:sz w:val="20"/>
                <w:szCs w:val="20"/>
              </w:rPr>
              <w:t xml:space="preserve">Цементно-песчаный раствор с объёмной массой 1500 кг/м3 и более, требования: </w:t>
            </w:r>
          </w:p>
          <w:p w:rsidR="00DD285D" w:rsidRPr="00DD285D" w:rsidRDefault="00DD285D" w:rsidP="00DD285D">
            <w:pPr>
              <w:spacing w:after="0"/>
              <w:rPr>
                <w:sz w:val="20"/>
                <w:szCs w:val="20"/>
              </w:rPr>
            </w:pPr>
            <w:r w:rsidRPr="00DD285D">
              <w:rPr>
                <w:sz w:val="20"/>
                <w:szCs w:val="20"/>
              </w:rPr>
              <w:t>прочность сцепления с основанием и малая усадка, предотвращающая возникновение трещин в отделке.</w:t>
            </w:r>
          </w:p>
          <w:p w:rsidR="00DD285D" w:rsidRPr="00DD285D" w:rsidRDefault="00DD285D" w:rsidP="00DD285D">
            <w:pPr>
              <w:spacing w:after="0"/>
              <w:rPr>
                <w:sz w:val="20"/>
                <w:szCs w:val="20"/>
              </w:rPr>
            </w:pPr>
            <w:r w:rsidRPr="00DD285D">
              <w:rPr>
                <w:sz w:val="20"/>
                <w:szCs w:val="20"/>
              </w:rPr>
              <w:t xml:space="preserve">Марка по подвижности  </w:t>
            </w:r>
            <w:proofErr w:type="spellStart"/>
            <w:r w:rsidRPr="00DD285D">
              <w:rPr>
                <w:sz w:val="20"/>
                <w:szCs w:val="20"/>
              </w:rPr>
              <w:t>Пк</w:t>
            </w:r>
            <w:proofErr w:type="spellEnd"/>
            <w:r w:rsidRPr="00DD285D">
              <w:rPr>
                <w:sz w:val="20"/>
                <w:szCs w:val="20"/>
              </w:rPr>
              <w:t xml:space="preserve"> 2 или </w:t>
            </w:r>
            <w:proofErr w:type="spellStart"/>
            <w:r w:rsidRPr="00DD285D">
              <w:rPr>
                <w:sz w:val="20"/>
                <w:szCs w:val="20"/>
              </w:rPr>
              <w:t>Пк</w:t>
            </w:r>
            <w:proofErr w:type="spellEnd"/>
            <w:r w:rsidRPr="00DD285D">
              <w:rPr>
                <w:sz w:val="20"/>
                <w:szCs w:val="20"/>
              </w:rPr>
              <w:t xml:space="preserve"> 4:</w:t>
            </w:r>
          </w:p>
          <w:p w:rsidR="00DD285D" w:rsidRPr="00DD285D" w:rsidRDefault="00DD285D" w:rsidP="00DD285D">
            <w:pPr>
              <w:spacing w:after="0"/>
              <w:rPr>
                <w:sz w:val="20"/>
                <w:szCs w:val="20"/>
              </w:rPr>
            </w:pPr>
            <w:r w:rsidRPr="00DD285D">
              <w:rPr>
                <w:sz w:val="20"/>
                <w:szCs w:val="20"/>
              </w:rPr>
              <w:t xml:space="preserve">норма подвижности по погружению конуса -  более 4 до </w:t>
            </w:r>
            <w:smartTag w:uri="urn:schemas-microsoft-com:office:smarttags" w:element="metricconverter">
              <w:smartTagPr>
                <w:attr w:name="ProductID" w:val="14 см"/>
              </w:smartTagPr>
              <w:r w:rsidRPr="00DD285D">
                <w:rPr>
                  <w:sz w:val="20"/>
                  <w:szCs w:val="20"/>
                </w:rPr>
                <w:t>14 см</w:t>
              </w:r>
            </w:smartTag>
          </w:p>
          <w:p w:rsidR="00DD285D" w:rsidRPr="00DD285D" w:rsidRDefault="00DD285D" w:rsidP="00DD285D">
            <w:pPr>
              <w:spacing w:after="0"/>
              <w:rPr>
                <w:sz w:val="20"/>
                <w:szCs w:val="20"/>
              </w:rPr>
            </w:pPr>
            <w:r w:rsidRPr="00DD285D">
              <w:rPr>
                <w:sz w:val="20"/>
                <w:szCs w:val="20"/>
              </w:rPr>
              <w:t>водоудерживающая способность р</w:t>
            </w:r>
            <w:r w:rsidR="001D2E8F">
              <w:rPr>
                <w:sz w:val="20"/>
                <w:szCs w:val="20"/>
              </w:rPr>
              <w:t>астворных смесей - не менее 90%</w:t>
            </w:r>
          </w:p>
          <w:p w:rsidR="00DD285D" w:rsidRPr="00DD285D" w:rsidRDefault="00DD285D" w:rsidP="00DD285D">
            <w:pPr>
              <w:spacing w:after="0"/>
              <w:rPr>
                <w:sz w:val="20"/>
                <w:szCs w:val="20"/>
              </w:rPr>
            </w:pPr>
            <w:proofErr w:type="spellStart"/>
            <w:r w:rsidRPr="00DD285D">
              <w:rPr>
                <w:sz w:val="20"/>
                <w:szCs w:val="20"/>
              </w:rPr>
              <w:t>расслаиваемость</w:t>
            </w:r>
            <w:proofErr w:type="spellEnd"/>
            <w:r w:rsidRPr="00DD285D">
              <w:rPr>
                <w:sz w:val="20"/>
                <w:szCs w:val="20"/>
              </w:rPr>
              <w:t xml:space="preserve"> свежеприго</w:t>
            </w:r>
            <w:r w:rsidR="001D2E8F">
              <w:rPr>
                <w:sz w:val="20"/>
                <w:szCs w:val="20"/>
              </w:rPr>
              <w:t>товленных смесей - не выше 10%</w:t>
            </w:r>
          </w:p>
          <w:p w:rsidR="00DD285D" w:rsidRPr="00DD285D" w:rsidRDefault="00DD285D" w:rsidP="00DD285D">
            <w:pPr>
              <w:spacing w:after="0"/>
              <w:rPr>
                <w:sz w:val="20"/>
                <w:szCs w:val="20"/>
              </w:rPr>
            </w:pPr>
            <w:r w:rsidRPr="00DD285D">
              <w:rPr>
                <w:sz w:val="20"/>
                <w:szCs w:val="20"/>
              </w:rPr>
              <w:t>содержание золы-ун</w:t>
            </w:r>
            <w:r w:rsidR="001D2E8F">
              <w:rPr>
                <w:sz w:val="20"/>
                <w:szCs w:val="20"/>
              </w:rPr>
              <w:t>оса  не более 20% массы цемента</w:t>
            </w:r>
          </w:p>
          <w:p w:rsidR="00DD285D" w:rsidRPr="00DD285D" w:rsidRDefault="00DD285D" w:rsidP="00DD285D">
            <w:pPr>
              <w:spacing w:after="0"/>
              <w:rPr>
                <w:sz w:val="20"/>
                <w:szCs w:val="20"/>
              </w:rPr>
            </w:pPr>
            <w:r w:rsidRPr="00DD285D">
              <w:rPr>
                <w:sz w:val="20"/>
                <w:szCs w:val="20"/>
              </w:rPr>
              <w:t>температура примен</w:t>
            </w:r>
            <w:r w:rsidR="001D2E8F">
              <w:rPr>
                <w:sz w:val="20"/>
                <w:szCs w:val="20"/>
              </w:rPr>
              <w:t>ения раствора от 10 до 20</w:t>
            </w:r>
            <w:proofErr w:type="gramStart"/>
            <w:r w:rsidR="001D2E8F">
              <w:rPr>
                <w:sz w:val="20"/>
                <w:szCs w:val="20"/>
              </w:rPr>
              <w:t xml:space="preserve"> °С</w:t>
            </w:r>
            <w:proofErr w:type="gramEnd"/>
          </w:p>
          <w:p w:rsidR="00DD285D" w:rsidRPr="00DD285D" w:rsidRDefault="00DD285D" w:rsidP="00DD285D">
            <w:pPr>
              <w:spacing w:after="0"/>
              <w:rPr>
                <w:sz w:val="20"/>
                <w:szCs w:val="20"/>
              </w:rPr>
            </w:pPr>
            <w:r w:rsidRPr="00DD285D">
              <w:rPr>
                <w:sz w:val="20"/>
                <w:szCs w:val="20"/>
              </w:rPr>
              <w:t>прочность раство</w:t>
            </w:r>
            <w:r w:rsidR="001D2E8F">
              <w:rPr>
                <w:sz w:val="20"/>
                <w:szCs w:val="20"/>
              </w:rPr>
              <w:t>ров на сжатие от М 100 до М 200</w:t>
            </w:r>
          </w:p>
          <w:p w:rsidR="00DD285D" w:rsidRPr="00DD285D" w:rsidRDefault="00DD285D" w:rsidP="00DD285D">
            <w:pPr>
              <w:spacing w:after="0"/>
              <w:rPr>
                <w:sz w:val="20"/>
                <w:szCs w:val="20"/>
              </w:rPr>
            </w:pPr>
            <w:r w:rsidRPr="00DD285D">
              <w:rPr>
                <w:sz w:val="20"/>
                <w:szCs w:val="20"/>
              </w:rPr>
              <w:t xml:space="preserve">марка по </w:t>
            </w:r>
            <w:r w:rsidR="001D2E8F">
              <w:rPr>
                <w:sz w:val="20"/>
                <w:szCs w:val="20"/>
              </w:rPr>
              <w:t>морозостойкости от F100 до F200</w:t>
            </w:r>
          </w:p>
          <w:p w:rsidR="00DD285D" w:rsidRPr="00DD285D" w:rsidRDefault="00DD285D" w:rsidP="00DD285D">
            <w:pPr>
              <w:spacing w:after="0"/>
              <w:rPr>
                <w:sz w:val="20"/>
                <w:szCs w:val="20"/>
              </w:rPr>
            </w:pPr>
            <w:r w:rsidRPr="00DD285D">
              <w:rPr>
                <w:sz w:val="20"/>
                <w:szCs w:val="20"/>
              </w:rPr>
              <w:t xml:space="preserve">средняя </w:t>
            </w:r>
            <w:r w:rsidR="001D2E8F">
              <w:rPr>
                <w:sz w:val="20"/>
                <w:szCs w:val="20"/>
              </w:rPr>
              <w:t xml:space="preserve">плотность от 1500 и более </w:t>
            </w:r>
            <w:proofErr w:type="gramStart"/>
            <w:r w:rsidR="001D2E8F">
              <w:rPr>
                <w:sz w:val="20"/>
                <w:szCs w:val="20"/>
              </w:rPr>
              <w:t>кг</w:t>
            </w:r>
            <w:proofErr w:type="gramEnd"/>
            <w:r w:rsidR="001D2E8F">
              <w:rPr>
                <w:sz w:val="20"/>
                <w:szCs w:val="20"/>
              </w:rPr>
              <w:t>/м3</w:t>
            </w:r>
          </w:p>
          <w:p w:rsidR="00DD285D" w:rsidRPr="00DD285D" w:rsidRDefault="00DD285D" w:rsidP="00DD285D">
            <w:pPr>
              <w:spacing w:after="0"/>
              <w:rPr>
                <w:sz w:val="20"/>
                <w:szCs w:val="20"/>
              </w:rPr>
            </w:pPr>
            <w:r w:rsidRPr="00DD285D">
              <w:rPr>
                <w:sz w:val="20"/>
                <w:szCs w:val="20"/>
              </w:rPr>
              <w:t xml:space="preserve">расход цемента на </w:t>
            </w:r>
            <w:smartTag w:uri="urn:schemas-microsoft-com:office:smarttags" w:element="metricconverter">
              <w:smartTagPr>
                <w:attr w:name="ProductID" w:val="1 м3"/>
              </w:smartTagPr>
              <w:r w:rsidRPr="00DD285D">
                <w:rPr>
                  <w:sz w:val="20"/>
                  <w:szCs w:val="20"/>
                </w:rPr>
                <w:t>1 м3</w:t>
              </w:r>
            </w:smartTag>
            <w:r w:rsidRPr="00DD285D">
              <w:rPr>
                <w:sz w:val="20"/>
                <w:szCs w:val="20"/>
              </w:rPr>
              <w:t xml:space="preserve"> песка не менее </w:t>
            </w:r>
            <w:smartTag w:uri="urn:schemas-microsoft-com:office:smarttags" w:element="metricconverter">
              <w:smartTagPr>
                <w:attr w:name="ProductID" w:val="100 кг"/>
              </w:smartTagPr>
              <w:r w:rsidRPr="00DD285D">
                <w:rPr>
                  <w:sz w:val="20"/>
                  <w:szCs w:val="20"/>
                </w:rPr>
                <w:t>100 кг</w:t>
              </w:r>
            </w:smartTag>
            <w:r w:rsidR="001D2E8F">
              <w:rPr>
                <w:sz w:val="20"/>
                <w:szCs w:val="20"/>
              </w:rPr>
              <w:t>,</w:t>
            </w:r>
          </w:p>
          <w:p w:rsidR="00DD285D" w:rsidRPr="00DD285D" w:rsidRDefault="00DD285D" w:rsidP="00DD285D">
            <w:pPr>
              <w:spacing w:after="0"/>
              <w:rPr>
                <w:sz w:val="20"/>
                <w:szCs w:val="20"/>
              </w:rPr>
            </w:pPr>
            <w:r w:rsidRPr="00DD285D">
              <w:rPr>
                <w:sz w:val="20"/>
                <w:szCs w:val="20"/>
              </w:rPr>
              <w:t xml:space="preserve">Жизнеспособность цементного раствора - 2 - 3 часа с момента </w:t>
            </w:r>
            <w:proofErr w:type="spellStart"/>
            <w:r w:rsidRPr="00DD285D">
              <w:rPr>
                <w:sz w:val="20"/>
                <w:szCs w:val="20"/>
              </w:rPr>
              <w:t>затворения</w:t>
            </w:r>
            <w:proofErr w:type="spellEnd"/>
            <w:r w:rsidR="001D2E8F">
              <w:rPr>
                <w:sz w:val="20"/>
                <w:szCs w:val="20"/>
              </w:rPr>
              <w:t>.</w:t>
            </w:r>
          </w:p>
        </w:tc>
      </w:tr>
      <w:tr w:rsidR="00DD285D"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6</w:t>
            </w:r>
          </w:p>
        </w:tc>
        <w:tc>
          <w:tcPr>
            <w:tcW w:w="1843" w:type="dxa"/>
            <w:shd w:val="clear" w:color="auto" w:fill="auto"/>
          </w:tcPr>
          <w:p w:rsidR="00DD285D" w:rsidRPr="00DD285D" w:rsidRDefault="00DD285D" w:rsidP="00DD285D">
            <w:pPr>
              <w:spacing w:after="0"/>
              <w:rPr>
                <w:sz w:val="20"/>
                <w:szCs w:val="20"/>
              </w:rPr>
            </w:pPr>
            <w:r w:rsidRPr="00DD285D">
              <w:rPr>
                <w:sz w:val="20"/>
                <w:szCs w:val="20"/>
              </w:rPr>
              <w:t>Масляная краска</w:t>
            </w:r>
          </w:p>
          <w:p w:rsidR="00DD285D" w:rsidRPr="00DD285D" w:rsidRDefault="00DD285D" w:rsidP="00DD285D">
            <w:pPr>
              <w:spacing w:after="0"/>
              <w:rPr>
                <w:sz w:val="20"/>
                <w:szCs w:val="20"/>
              </w:rPr>
            </w:pPr>
            <w:r w:rsidRPr="00DD285D">
              <w:rPr>
                <w:b/>
                <w:sz w:val="20"/>
                <w:szCs w:val="20"/>
              </w:rPr>
              <w:tab/>
            </w:r>
          </w:p>
          <w:p w:rsidR="00DD285D" w:rsidRPr="00DD285D" w:rsidRDefault="00DD285D" w:rsidP="00DD285D">
            <w:pPr>
              <w:tabs>
                <w:tab w:val="left" w:pos="2581"/>
              </w:tabs>
              <w:spacing w:after="0"/>
              <w:ind w:left="113"/>
              <w:rPr>
                <w:sz w:val="20"/>
                <w:szCs w:val="20"/>
              </w:rPr>
            </w:pPr>
          </w:p>
          <w:p w:rsidR="00DD285D" w:rsidRPr="00DD285D" w:rsidRDefault="00DD285D" w:rsidP="00DD285D">
            <w:pPr>
              <w:spacing w:after="0"/>
              <w:rPr>
                <w:sz w:val="20"/>
                <w:szCs w:val="20"/>
              </w:rPr>
            </w:pPr>
          </w:p>
        </w:tc>
        <w:tc>
          <w:tcPr>
            <w:tcW w:w="7513" w:type="dxa"/>
            <w:shd w:val="clear" w:color="auto" w:fill="auto"/>
          </w:tcPr>
          <w:p w:rsidR="00DD285D" w:rsidRPr="00DD285D" w:rsidRDefault="007C4F63" w:rsidP="00DD285D">
            <w:pPr>
              <w:shd w:val="clear" w:color="auto" w:fill="FFFFFF"/>
              <w:spacing w:after="0"/>
              <w:rPr>
                <w:sz w:val="20"/>
                <w:szCs w:val="20"/>
              </w:rPr>
            </w:pPr>
            <w:r>
              <w:rPr>
                <w:sz w:val="20"/>
                <w:szCs w:val="20"/>
              </w:rPr>
              <w:t>Марка МА-15 или  МА-22 или</w:t>
            </w:r>
            <w:r w:rsidR="00DD285D" w:rsidRPr="00DD285D">
              <w:rPr>
                <w:sz w:val="20"/>
                <w:szCs w:val="20"/>
              </w:rPr>
              <w:t xml:space="preserve"> МА-25 (краски цветные)</w:t>
            </w:r>
          </w:p>
          <w:p w:rsidR="00DD285D" w:rsidRPr="00DD285D" w:rsidRDefault="00DD285D" w:rsidP="00DD285D">
            <w:pPr>
              <w:shd w:val="clear" w:color="auto" w:fill="FFFFFF"/>
              <w:spacing w:after="0"/>
              <w:rPr>
                <w:sz w:val="20"/>
                <w:szCs w:val="20"/>
              </w:rPr>
            </w:pPr>
            <w:r w:rsidRPr="00DD285D">
              <w:rPr>
                <w:sz w:val="20"/>
                <w:szCs w:val="20"/>
              </w:rPr>
              <w:t>Массовая доля пленкообр</w:t>
            </w:r>
            <w:r w:rsidR="007C69C6">
              <w:rPr>
                <w:sz w:val="20"/>
                <w:szCs w:val="20"/>
              </w:rPr>
              <w:t>азующего вещества, %, не менее</w:t>
            </w:r>
            <w:r w:rsidR="007C69C6">
              <w:rPr>
                <w:sz w:val="20"/>
                <w:szCs w:val="20"/>
              </w:rPr>
              <w:tab/>
            </w:r>
            <w:r w:rsidRPr="00DD285D">
              <w:rPr>
                <w:sz w:val="20"/>
                <w:szCs w:val="20"/>
              </w:rPr>
              <w:t>20</w:t>
            </w:r>
          </w:p>
          <w:p w:rsidR="00DD285D" w:rsidRPr="00DD285D" w:rsidRDefault="00DD285D" w:rsidP="00DD285D">
            <w:pPr>
              <w:shd w:val="clear" w:color="auto" w:fill="FFFFFF"/>
              <w:spacing w:after="0"/>
              <w:rPr>
                <w:sz w:val="20"/>
                <w:szCs w:val="20"/>
              </w:rPr>
            </w:pPr>
            <w:r w:rsidRPr="00DD285D">
              <w:rPr>
                <w:sz w:val="20"/>
                <w:szCs w:val="20"/>
              </w:rPr>
              <w:t>Массовая доля летучего вещества, %, не менее</w:t>
            </w:r>
            <w:r w:rsidRPr="00DD285D">
              <w:rPr>
                <w:sz w:val="20"/>
                <w:szCs w:val="20"/>
              </w:rPr>
              <w:tab/>
            </w:r>
            <w:r w:rsidRPr="00DD285D">
              <w:rPr>
                <w:sz w:val="20"/>
                <w:szCs w:val="20"/>
              </w:rPr>
              <w:tab/>
            </w:r>
            <w:r w:rsidRPr="00DD285D">
              <w:rPr>
                <w:sz w:val="20"/>
                <w:szCs w:val="20"/>
              </w:rPr>
              <w:tab/>
              <w:t>12</w:t>
            </w:r>
          </w:p>
          <w:p w:rsidR="00DD285D" w:rsidRPr="00DD285D" w:rsidRDefault="00DD285D" w:rsidP="00DD285D">
            <w:pPr>
              <w:shd w:val="clear" w:color="auto" w:fill="FFFFFF"/>
              <w:spacing w:after="0"/>
              <w:rPr>
                <w:sz w:val="20"/>
                <w:szCs w:val="20"/>
              </w:rPr>
            </w:pPr>
            <w:r w:rsidRPr="00DD285D">
              <w:rPr>
                <w:sz w:val="20"/>
                <w:szCs w:val="20"/>
              </w:rPr>
              <w:t>Условная вязкость краски по вискозиметру типа</w:t>
            </w:r>
          </w:p>
          <w:p w:rsidR="00DD285D" w:rsidRPr="00DD285D" w:rsidRDefault="00DD285D" w:rsidP="00DD285D">
            <w:pPr>
              <w:shd w:val="clear" w:color="auto" w:fill="FFFFFF"/>
              <w:spacing w:after="0"/>
              <w:rPr>
                <w:sz w:val="20"/>
                <w:szCs w:val="20"/>
              </w:rPr>
            </w:pPr>
            <w:r w:rsidRPr="00DD285D">
              <w:rPr>
                <w:sz w:val="20"/>
                <w:szCs w:val="20"/>
              </w:rPr>
              <w:t xml:space="preserve">ВЗ-246 (или ВЗ-4) при температуре (20±0,5) </w:t>
            </w:r>
            <w:r w:rsidRPr="00DD285D">
              <w:rPr>
                <w:sz w:val="20"/>
                <w:szCs w:val="20"/>
              </w:rPr>
              <w:sym w:font="Symbol" w:char="F0B0"/>
            </w:r>
            <w:proofErr w:type="gramStart"/>
            <w:r w:rsidRPr="00DD285D">
              <w:rPr>
                <w:sz w:val="20"/>
                <w:szCs w:val="20"/>
              </w:rPr>
              <w:t>С</w:t>
            </w:r>
            <w:proofErr w:type="gramEnd"/>
            <w:r w:rsidRPr="00DD285D">
              <w:rPr>
                <w:sz w:val="20"/>
                <w:szCs w:val="20"/>
              </w:rPr>
              <w:t>, с</w:t>
            </w:r>
            <w:r w:rsidRPr="00DD285D">
              <w:rPr>
                <w:sz w:val="20"/>
                <w:szCs w:val="20"/>
              </w:rPr>
              <w:tab/>
            </w:r>
            <w:r w:rsidRPr="00DD285D">
              <w:rPr>
                <w:sz w:val="20"/>
                <w:szCs w:val="20"/>
              </w:rPr>
              <w:tab/>
              <w:t xml:space="preserve">от 65 до 140 </w:t>
            </w:r>
          </w:p>
          <w:p w:rsidR="00DD285D" w:rsidRPr="00DD285D" w:rsidRDefault="00DD285D" w:rsidP="00DD285D">
            <w:pPr>
              <w:shd w:val="clear" w:color="auto" w:fill="FFFFFF"/>
              <w:spacing w:after="0"/>
              <w:rPr>
                <w:sz w:val="20"/>
                <w:szCs w:val="20"/>
              </w:rPr>
            </w:pPr>
            <w:r w:rsidRPr="00DD285D">
              <w:rPr>
                <w:sz w:val="20"/>
                <w:szCs w:val="20"/>
              </w:rPr>
              <w:t xml:space="preserve">Степень </w:t>
            </w:r>
            <w:proofErr w:type="spellStart"/>
            <w:r w:rsidRPr="00DD285D">
              <w:rPr>
                <w:sz w:val="20"/>
                <w:szCs w:val="20"/>
              </w:rPr>
              <w:t>перетира</w:t>
            </w:r>
            <w:proofErr w:type="spellEnd"/>
            <w:r w:rsidRPr="00DD285D">
              <w:rPr>
                <w:sz w:val="20"/>
                <w:szCs w:val="20"/>
              </w:rPr>
              <w:t>, мкм, не более</w:t>
            </w:r>
            <w:r w:rsidRPr="00DD285D">
              <w:rPr>
                <w:sz w:val="20"/>
                <w:szCs w:val="20"/>
              </w:rPr>
              <w:tab/>
            </w:r>
            <w:r w:rsidRPr="00DD285D">
              <w:rPr>
                <w:sz w:val="20"/>
                <w:szCs w:val="20"/>
              </w:rPr>
              <w:tab/>
            </w:r>
            <w:r w:rsidRPr="00DD285D">
              <w:rPr>
                <w:sz w:val="20"/>
                <w:szCs w:val="20"/>
              </w:rPr>
              <w:tab/>
            </w:r>
            <w:r w:rsidRPr="00DD285D">
              <w:rPr>
                <w:sz w:val="20"/>
                <w:szCs w:val="20"/>
              </w:rPr>
              <w:tab/>
            </w:r>
            <w:r w:rsidRPr="00DD285D">
              <w:rPr>
                <w:sz w:val="20"/>
                <w:szCs w:val="20"/>
              </w:rPr>
              <w:tab/>
              <w:t>90</w:t>
            </w:r>
          </w:p>
          <w:p w:rsidR="00DD285D" w:rsidRPr="00DD285D" w:rsidRDefault="00DD285D" w:rsidP="00DD285D">
            <w:pPr>
              <w:pStyle w:val="ConsPlusNonformat"/>
              <w:widowControl/>
              <w:jc w:val="both"/>
              <w:rPr>
                <w:rFonts w:ascii="Times New Roman" w:hAnsi="Times New Roman" w:cs="Times New Roman"/>
              </w:rPr>
            </w:pPr>
            <w:r w:rsidRPr="00DD285D">
              <w:rPr>
                <w:rFonts w:ascii="Times New Roman" w:hAnsi="Times New Roman" w:cs="Times New Roman"/>
              </w:rPr>
              <w:t xml:space="preserve">Время высыхания до степени 3 </w:t>
            </w:r>
            <w:proofErr w:type="gramStart"/>
            <w:r w:rsidRPr="00DD285D">
              <w:rPr>
                <w:rFonts w:ascii="Times New Roman" w:hAnsi="Times New Roman" w:cs="Times New Roman"/>
              </w:rPr>
              <w:t>при</w:t>
            </w:r>
            <w:proofErr w:type="gramEnd"/>
          </w:p>
          <w:p w:rsidR="00DD285D" w:rsidRPr="00DD285D" w:rsidRDefault="00DD285D" w:rsidP="00DD285D">
            <w:pPr>
              <w:spacing w:after="0"/>
              <w:rPr>
                <w:sz w:val="20"/>
                <w:szCs w:val="20"/>
              </w:rPr>
            </w:pPr>
            <w:r w:rsidRPr="00DD285D">
              <w:rPr>
                <w:sz w:val="20"/>
                <w:szCs w:val="20"/>
              </w:rPr>
              <w:t xml:space="preserve">температуре 20 +/- 2) °C, ч, не более    </w:t>
            </w:r>
            <w:r w:rsidRPr="00DD285D">
              <w:rPr>
                <w:sz w:val="20"/>
                <w:szCs w:val="20"/>
              </w:rPr>
              <w:tab/>
            </w:r>
            <w:r w:rsidRPr="00DD285D">
              <w:rPr>
                <w:sz w:val="20"/>
                <w:szCs w:val="20"/>
              </w:rPr>
              <w:tab/>
            </w:r>
            <w:r w:rsidRPr="00DD285D">
              <w:rPr>
                <w:sz w:val="20"/>
                <w:szCs w:val="20"/>
              </w:rPr>
              <w:tab/>
            </w:r>
            <w:r w:rsidRPr="00DD285D">
              <w:rPr>
                <w:sz w:val="20"/>
                <w:szCs w:val="20"/>
              </w:rPr>
              <w:tab/>
              <w:t>24</w:t>
            </w:r>
          </w:p>
        </w:tc>
      </w:tr>
      <w:tr w:rsidR="00DD285D" w:rsidRPr="00031827"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7</w:t>
            </w:r>
          </w:p>
        </w:tc>
        <w:tc>
          <w:tcPr>
            <w:tcW w:w="1843" w:type="dxa"/>
            <w:shd w:val="clear" w:color="auto" w:fill="auto"/>
          </w:tcPr>
          <w:p w:rsidR="00DD285D" w:rsidRPr="00DD285D" w:rsidRDefault="00DD285D" w:rsidP="00DD285D">
            <w:pPr>
              <w:spacing w:after="0"/>
              <w:rPr>
                <w:sz w:val="20"/>
                <w:szCs w:val="20"/>
              </w:rPr>
            </w:pPr>
            <w:r w:rsidRPr="00DD285D">
              <w:rPr>
                <w:sz w:val="20"/>
                <w:szCs w:val="20"/>
              </w:rPr>
              <w:t>Водоэмульсионная краска</w:t>
            </w:r>
          </w:p>
        </w:tc>
        <w:tc>
          <w:tcPr>
            <w:tcW w:w="7513" w:type="dxa"/>
            <w:shd w:val="clear" w:color="auto" w:fill="auto"/>
          </w:tcPr>
          <w:p w:rsidR="00DD285D" w:rsidRPr="00DD285D" w:rsidRDefault="00DD285D" w:rsidP="00DD285D">
            <w:pPr>
              <w:spacing w:after="0"/>
              <w:rPr>
                <w:sz w:val="20"/>
                <w:szCs w:val="20"/>
              </w:rPr>
            </w:pPr>
            <w:r w:rsidRPr="00DD285D">
              <w:rPr>
                <w:sz w:val="20"/>
                <w:szCs w:val="20"/>
              </w:rPr>
              <w:t>Марка ВД-ВА-224 или ВД-АК-111</w:t>
            </w:r>
          </w:p>
          <w:p w:rsidR="00DD285D" w:rsidRPr="00DD285D" w:rsidRDefault="00DD285D" w:rsidP="00DD285D">
            <w:pPr>
              <w:spacing w:after="0"/>
              <w:rPr>
                <w:sz w:val="20"/>
                <w:szCs w:val="20"/>
              </w:rPr>
            </w:pPr>
            <w:proofErr w:type="spellStart"/>
            <w:r w:rsidRPr="00DD285D">
              <w:rPr>
                <w:sz w:val="20"/>
                <w:szCs w:val="20"/>
              </w:rPr>
              <w:t>pH</w:t>
            </w:r>
            <w:proofErr w:type="spellEnd"/>
            <w:r w:rsidRPr="00DD285D">
              <w:rPr>
                <w:sz w:val="20"/>
                <w:szCs w:val="20"/>
              </w:rPr>
              <w:t xml:space="preserve"> краски  от 6,8 до 9,0</w:t>
            </w:r>
          </w:p>
          <w:p w:rsidR="00DD285D" w:rsidRPr="00DD285D" w:rsidRDefault="00DD285D" w:rsidP="00DD285D">
            <w:pPr>
              <w:spacing w:after="0"/>
              <w:rPr>
                <w:sz w:val="20"/>
                <w:szCs w:val="20"/>
              </w:rPr>
            </w:pPr>
            <w:proofErr w:type="spellStart"/>
            <w:r w:rsidRPr="00DD285D">
              <w:rPr>
                <w:sz w:val="20"/>
                <w:szCs w:val="20"/>
              </w:rPr>
              <w:t>Укрывистость</w:t>
            </w:r>
            <w:proofErr w:type="spellEnd"/>
            <w:r w:rsidRPr="00DD285D">
              <w:rPr>
                <w:sz w:val="20"/>
                <w:szCs w:val="20"/>
              </w:rPr>
              <w:t xml:space="preserve"> высушенной пленки, г/м</w:t>
            </w:r>
            <w:proofErr w:type="gramStart"/>
            <w:r w:rsidRPr="00DD285D">
              <w:rPr>
                <w:sz w:val="20"/>
                <w:szCs w:val="20"/>
              </w:rPr>
              <w:t>2</w:t>
            </w:r>
            <w:proofErr w:type="gramEnd"/>
            <w:r w:rsidRPr="00DD285D">
              <w:rPr>
                <w:sz w:val="20"/>
                <w:szCs w:val="20"/>
              </w:rPr>
              <w:t xml:space="preserve">, не более      </w:t>
            </w:r>
            <w:r w:rsidRPr="00DD285D">
              <w:rPr>
                <w:sz w:val="20"/>
                <w:szCs w:val="20"/>
              </w:rPr>
              <w:tab/>
              <w:t>120</w:t>
            </w:r>
          </w:p>
          <w:p w:rsidR="00DD285D" w:rsidRPr="00DD285D" w:rsidRDefault="00DD285D" w:rsidP="00DD285D">
            <w:pPr>
              <w:pStyle w:val="ConsPlusNonformat"/>
              <w:widowControl/>
              <w:jc w:val="both"/>
              <w:rPr>
                <w:rFonts w:ascii="Times New Roman" w:hAnsi="Times New Roman" w:cs="Times New Roman"/>
              </w:rPr>
            </w:pPr>
            <w:r w:rsidRPr="00DD285D">
              <w:rPr>
                <w:rFonts w:ascii="Times New Roman" w:hAnsi="Times New Roman" w:cs="Times New Roman"/>
              </w:rPr>
              <w:t>Стойкость пленки к статическому воздействию</w:t>
            </w:r>
          </w:p>
          <w:p w:rsidR="00DD285D" w:rsidRPr="00DD285D" w:rsidRDefault="00DD285D" w:rsidP="00DD285D">
            <w:pPr>
              <w:pStyle w:val="ConsPlusNonformat"/>
              <w:widowControl/>
              <w:jc w:val="both"/>
              <w:rPr>
                <w:rFonts w:ascii="Times New Roman" w:hAnsi="Times New Roman" w:cs="Times New Roman"/>
              </w:rPr>
            </w:pPr>
            <w:r w:rsidRPr="00DD285D">
              <w:rPr>
                <w:rFonts w:ascii="Times New Roman" w:hAnsi="Times New Roman" w:cs="Times New Roman"/>
              </w:rPr>
              <w:t>воды, при температуре (0 +/- 2) °C, ч, не менее</w:t>
            </w:r>
            <w:r w:rsidRPr="00DD285D">
              <w:rPr>
                <w:rFonts w:ascii="Times New Roman" w:hAnsi="Times New Roman" w:cs="Times New Roman"/>
              </w:rPr>
              <w:tab/>
            </w:r>
            <w:r w:rsidRPr="00DD285D">
              <w:rPr>
                <w:rFonts w:ascii="Times New Roman" w:hAnsi="Times New Roman" w:cs="Times New Roman"/>
              </w:rPr>
              <w:tab/>
              <w:t>12</w:t>
            </w:r>
          </w:p>
          <w:p w:rsidR="00DD285D" w:rsidRPr="00DD285D" w:rsidRDefault="00DD285D" w:rsidP="00DD285D">
            <w:pPr>
              <w:spacing w:after="0"/>
              <w:rPr>
                <w:sz w:val="20"/>
                <w:szCs w:val="20"/>
              </w:rPr>
            </w:pPr>
            <w:r w:rsidRPr="00DD285D">
              <w:rPr>
                <w:sz w:val="20"/>
                <w:szCs w:val="20"/>
              </w:rPr>
              <w:t xml:space="preserve">Морозостойкость краски, циклы, не менее       </w:t>
            </w:r>
            <w:r w:rsidRPr="00DD285D">
              <w:rPr>
                <w:sz w:val="20"/>
                <w:szCs w:val="20"/>
              </w:rPr>
              <w:tab/>
            </w:r>
            <w:r w:rsidRPr="00DD285D">
              <w:rPr>
                <w:sz w:val="20"/>
                <w:szCs w:val="20"/>
              </w:rPr>
              <w:tab/>
              <w:t>5</w:t>
            </w:r>
          </w:p>
          <w:p w:rsidR="00DD285D" w:rsidRPr="00DD285D" w:rsidRDefault="00DD285D" w:rsidP="00DD285D">
            <w:pPr>
              <w:pStyle w:val="ConsPlusNonformat"/>
              <w:widowControl/>
              <w:jc w:val="both"/>
              <w:rPr>
                <w:rFonts w:ascii="Times New Roman" w:hAnsi="Times New Roman" w:cs="Times New Roman"/>
              </w:rPr>
            </w:pPr>
            <w:r w:rsidRPr="00DD285D">
              <w:rPr>
                <w:rFonts w:ascii="Times New Roman" w:hAnsi="Times New Roman" w:cs="Times New Roman"/>
              </w:rPr>
              <w:t xml:space="preserve">Степень </w:t>
            </w:r>
            <w:proofErr w:type="spellStart"/>
            <w:r w:rsidRPr="00DD285D">
              <w:rPr>
                <w:rFonts w:ascii="Times New Roman" w:hAnsi="Times New Roman" w:cs="Times New Roman"/>
              </w:rPr>
              <w:t>перетира</w:t>
            </w:r>
            <w:proofErr w:type="spellEnd"/>
            <w:r w:rsidRPr="00DD285D">
              <w:rPr>
                <w:rFonts w:ascii="Times New Roman" w:hAnsi="Times New Roman" w:cs="Times New Roman"/>
              </w:rPr>
              <w:t>, мкм, не более</w:t>
            </w:r>
            <w:r w:rsidRPr="00DD285D">
              <w:rPr>
                <w:rFonts w:ascii="Times New Roman" w:hAnsi="Times New Roman" w:cs="Times New Roman"/>
              </w:rPr>
              <w:tab/>
            </w:r>
            <w:r w:rsidRPr="00DD285D">
              <w:rPr>
                <w:rFonts w:ascii="Times New Roman" w:hAnsi="Times New Roman" w:cs="Times New Roman"/>
              </w:rPr>
              <w:tab/>
            </w:r>
            <w:r w:rsidRPr="00DD285D">
              <w:rPr>
                <w:rFonts w:ascii="Times New Roman" w:hAnsi="Times New Roman" w:cs="Times New Roman"/>
              </w:rPr>
              <w:tab/>
            </w:r>
            <w:r w:rsidRPr="00DD285D">
              <w:rPr>
                <w:rFonts w:ascii="Times New Roman" w:hAnsi="Times New Roman" w:cs="Times New Roman"/>
              </w:rPr>
              <w:tab/>
              <w:t>60</w:t>
            </w:r>
          </w:p>
          <w:p w:rsidR="00DD285D" w:rsidRPr="00DD285D" w:rsidRDefault="00DD285D" w:rsidP="00DD285D">
            <w:pPr>
              <w:pStyle w:val="ConsPlusNonformat"/>
              <w:widowControl/>
              <w:jc w:val="both"/>
              <w:rPr>
                <w:rFonts w:ascii="Times New Roman" w:hAnsi="Times New Roman" w:cs="Times New Roman"/>
              </w:rPr>
            </w:pPr>
            <w:r w:rsidRPr="00DD285D">
              <w:rPr>
                <w:rFonts w:ascii="Times New Roman" w:hAnsi="Times New Roman" w:cs="Times New Roman"/>
              </w:rPr>
              <w:t xml:space="preserve">Время высыхания до степени 3 </w:t>
            </w:r>
            <w:proofErr w:type="gramStart"/>
            <w:r w:rsidRPr="00DD285D">
              <w:rPr>
                <w:rFonts w:ascii="Times New Roman" w:hAnsi="Times New Roman" w:cs="Times New Roman"/>
              </w:rPr>
              <w:t>при</w:t>
            </w:r>
            <w:proofErr w:type="gramEnd"/>
          </w:p>
          <w:p w:rsidR="00DD285D" w:rsidRPr="00DD285D" w:rsidRDefault="00DD285D" w:rsidP="00DD285D">
            <w:pPr>
              <w:shd w:val="clear" w:color="auto" w:fill="FFFFFF"/>
              <w:spacing w:after="0"/>
              <w:rPr>
                <w:sz w:val="20"/>
                <w:szCs w:val="20"/>
              </w:rPr>
            </w:pPr>
            <w:r w:rsidRPr="00DD285D">
              <w:rPr>
                <w:sz w:val="20"/>
                <w:szCs w:val="20"/>
              </w:rPr>
              <w:t xml:space="preserve">температуре 20 +/- 2) °C, ч, не более    </w:t>
            </w:r>
            <w:r w:rsidRPr="00DD285D">
              <w:rPr>
                <w:sz w:val="20"/>
                <w:szCs w:val="20"/>
              </w:rPr>
              <w:tab/>
            </w:r>
            <w:r w:rsidRPr="00DD285D">
              <w:rPr>
                <w:sz w:val="20"/>
                <w:szCs w:val="20"/>
              </w:rPr>
              <w:tab/>
            </w:r>
            <w:r w:rsidRPr="00DD285D">
              <w:rPr>
                <w:sz w:val="20"/>
                <w:szCs w:val="20"/>
              </w:rPr>
              <w:tab/>
              <w:t>1</w:t>
            </w:r>
          </w:p>
        </w:tc>
      </w:tr>
      <w:tr w:rsidR="00DD285D" w:rsidRPr="00D7239A"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8</w:t>
            </w:r>
          </w:p>
        </w:tc>
        <w:tc>
          <w:tcPr>
            <w:tcW w:w="1843" w:type="dxa"/>
            <w:shd w:val="clear" w:color="auto" w:fill="auto"/>
          </w:tcPr>
          <w:p w:rsidR="00DD285D" w:rsidRPr="00DD285D" w:rsidRDefault="00DD285D" w:rsidP="00DD285D">
            <w:pPr>
              <w:spacing w:after="0"/>
              <w:rPr>
                <w:sz w:val="20"/>
                <w:szCs w:val="20"/>
              </w:rPr>
            </w:pPr>
            <w:r w:rsidRPr="00DD285D">
              <w:rPr>
                <w:sz w:val="20"/>
                <w:szCs w:val="20"/>
              </w:rPr>
              <w:t>Грунтовка глубокого проникновения</w:t>
            </w:r>
          </w:p>
        </w:tc>
        <w:tc>
          <w:tcPr>
            <w:tcW w:w="7513" w:type="dxa"/>
            <w:shd w:val="clear" w:color="auto" w:fill="auto"/>
          </w:tcPr>
          <w:p w:rsidR="00DD285D" w:rsidRPr="00DD285D" w:rsidRDefault="00DD285D" w:rsidP="00DD285D">
            <w:pPr>
              <w:spacing w:after="0"/>
              <w:rPr>
                <w:bCs/>
                <w:color w:val="000000"/>
                <w:sz w:val="20"/>
                <w:szCs w:val="20"/>
              </w:rPr>
            </w:pPr>
            <w:r w:rsidRPr="00DD285D">
              <w:rPr>
                <w:bCs/>
                <w:color w:val="000000"/>
                <w:sz w:val="20"/>
                <w:szCs w:val="20"/>
              </w:rPr>
              <w:t>Массовая доля нелетучих веществ, %, не менее</w:t>
            </w:r>
            <w:r w:rsidRPr="00DD285D">
              <w:rPr>
                <w:bCs/>
                <w:color w:val="000000"/>
                <w:sz w:val="20"/>
                <w:szCs w:val="20"/>
              </w:rPr>
              <w:tab/>
            </w:r>
            <w:r w:rsidRPr="00DD285D">
              <w:rPr>
                <w:bCs/>
                <w:color w:val="000000"/>
                <w:sz w:val="20"/>
                <w:szCs w:val="20"/>
              </w:rPr>
              <w:tab/>
            </w:r>
            <w:r w:rsidRPr="00DD285D">
              <w:rPr>
                <w:bCs/>
                <w:color w:val="000000"/>
                <w:sz w:val="20"/>
                <w:szCs w:val="20"/>
              </w:rPr>
              <w:tab/>
              <w:t>28</w:t>
            </w:r>
          </w:p>
          <w:p w:rsidR="00DD285D" w:rsidRPr="00DD285D" w:rsidRDefault="00DD285D" w:rsidP="00DD285D">
            <w:pPr>
              <w:spacing w:after="0"/>
              <w:rPr>
                <w:bCs/>
                <w:color w:val="000000"/>
                <w:sz w:val="20"/>
                <w:szCs w:val="20"/>
              </w:rPr>
            </w:pPr>
            <w:r w:rsidRPr="00DD285D">
              <w:rPr>
                <w:bCs/>
                <w:color w:val="000000"/>
                <w:sz w:val="20"/>
                <w:szCs w:val="20"/>
              </w:rPr>
              <w:t>Время высыхания до степени 3 при температуре</w:t>
            </w:r>
          </w:p>
          <w:p w:rsidR="00DD285D" w:rsidRPr="00DD285D" w:rsidRDefault="007C69C6" w:rsidP="00DD285D">
            <w:pPr>
              <w:spacing w:after="0"/>
              <w:rPr>
                <w:bCs/>
                <w:color w:val="000000"/>
                <w:sz w:val="20"/>
                <w:szCs w:val="20"/>
              </w:rPr>
            </w:pPr>
            <w:r>
              <w:rPr>
                <w:bCs/>
                <w:color w:val="000000"/>
                <w:sz w:val="20"/>
                <w:szCs w:val="20"/>
              </w:rPr>
              <w:t xml:space="preserve">(20 ± 2) °С, </w:t>
            </w:r>
            <w:proofErr w:type="gramStart"/>
            <w:r>
              <w:rPr>
                <w:bCs/>
                <w:color w:val="000000"/>
                <w:sz w:val="20"/>
                <w:szCs w:val="20"/>
              </w:rPr>
              <w:t>ч</w:t>
            </w:r>
            <w:proofErr w:type="gramEnd"/>
            <w:r>
              <w:rPr>
                <w:bCs/>
                <w:color w:val="000000"/>
                <w:sz w:val="20"/>
                <w:szCs w:val="20"/>
              </w:rPr>
              <w:t>, не более</w:t>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sidR="00DD285D" w:rsidRPr="00DD285D">
              <w:rPr>
                <w:bCs/>
                <w:color w:val="000000"/>
                <w:sz w:val="20"/>
                <w:szCs w:val="20"/>
              </w:rPr>
              <w:t>12</w:t>
            </w:r>
          </w:p>
          <w:p w:rsidR="00DD285D" w:rsidRPr="00DD285D" w:rsidRDefault="00DD285D" w:rsidP="00DD285D">
            <w:pPr>
              <w:spacing w:after="0"/>
              <w:rPr>
                <w:color w:val="000000"/>
                <w:sz w:val="20"/>
                <w:szCs w:val="20"/>
              </w:rPr>
            </w:pPr>
            <w:r w:rsidRPr="00DD285D">
              <w:rPr>
                <w:color w:val="000000"/>
                <w:sz w:val="20"/>
                <w:szCs w:val="20"/>
              </w:rPr>
              <w:t>Условная вязкость при температуре (20,0 ± 0,5)</w:t>
            </w:r>
            <w:r w:rsidRPr="00DD285D">
              <w:rPr>
                <w:rStyle w:val="apple-converted-space"/>
                <w:color w:val="000000"/>
                <w:sz w:val="20"/>
                <w:szCs w:val="20"/>
              </w:rPr>
              <w:t> °</w:t>
            </w:r>
            <w:proofErr w:type="gramStart"/>
            <w:r w:rsidRPr="00DD285D">
              <w:rPr>
                <w:color w:val="000000"/>
                <w:sz w:val="20"/>
                <w:szCs w:val="20"/>
              </w:rPr>
              <w:t>С</w:t>
            </w:r>
            <w:proofErr w:type="gramEnd"/>
          </w:p>
          <w:p w:rsidR="00DD285D" w:rsidRPr="00DD285D" w:rsidRDefault="00DD285D" w:rsidP="00DD285D">
            <w:pPr>
              <w:spacing w:after="0"/>
              <w:rPr>
                <w:sz w:val="20"/>
                <w:szCs w:val="20"/>
              </w:rPr>
            </w:pPr>
            <w:r w:rsidRPr="00DD285D">
              <w:rPr>
                <w:color w:val="000000"/>
                <w:sz w:val="20"/>
                <w:szCs w:val="20"/>
              </w:rPr>
              <w:t xml:space="preserve">по вискозиметру ВЗ-246 диаметром сопла </w:t>
            </w:r>
            <w:smartTag w:uri="urn:schemas-microsoft-com:office:smarttags" w:element="metricconverter">
              <w:smartTagPr>
                <w:attr w:name="ProductID" w:val="4 мм"/>
              </w:smartTagPr>
              <w:r w:rsidRPr="00DD285D">
                <w:rPr>
                  <w:color w:val="000000"/>
                  <w:sz w:val="20"/>
                  <w:szCs w:val="20"/>
                </w:rPr>
                <w:t>4 мм</w:t>
              </w:r>
            </w:smartTag>
            <w:r w:rsidR="007C69C6">
              <w:rPr>
                <w:color w:val="000000"/>
                <w:sz w:val="20"/>
                <w:szCs w:val="20"/>
              </w:rPr>
              <w:t xml:space="preserve">, </w:t>
            </w:r>
            <w:proofErr w:type="gramStart"/>
            <w:r w:rsidR="007C69C6">
              <w:rPr>
                <w:color w:val="000000"/>
                <w:sz w:val="20"/>
                <w:szCs w:val="20"/>
              </w:rPr>
              <w:t>с</w:t>
            </w:r>
            <w:proofErr w:type="gramEnd"/>
            <w:r w:rsidR="007C69C6">
              <w:rPr>
                <w:color w:val="000000"/>
                <w:sz w:val="20"/>
                <w:szCs w:val="20"/>
              </w:rPr>
              <w:t>, не менее</w:t>
            </w:r>
            <w:r w:rsidR="007C69C6">
              <w:rPr>
                <w:color w:val="000000"/>
                <w:sz w:val="20"/>
                <w:szCs w:val="20"/>
              </w:rPr>
              <w:tab/>
            </w:r>
            <w:r w:rsidRPr="00DD285D">
              <w:rPr>
                <w:color w:val="000000"/>
                <w:sz w:val="20"/>
                <w:szCs w:val="20"/>
              </w:rPr>
              <w:t>14</w:t>
            </w:r>
          </w:p>
          <w:p w:rsidR="00DD285D" w:rsidRPr="00DD285D" w:rsidRDefault="00DD285D" w:rsidP="00DD285D">
            <w:pPr>
              <w:spacing w:after="0"/>
              <w:rPr>
                <w:color w:val="000000"/>
                <w:sz w:val="20"/>
                <w:szCs w:val="20"/>
              </w:rPr>
            </w:pPr>
            <w:r w:rsidRPr="00DD285D">
              <w:rPr>
                <w:color w:val="000000"/>
                <w:sz w:val="20"/>
                <w:szCs w:val="20"/>
              </w:rPr>
              <w:t xml:space="preserve">Степень </w:t>
            </w:r>
            <w:proofErr w:type="spellStart"/>
            <w:r w:rsidRPr="00DD285D">
              <w:rPr>
                <w:color w:val="000000"/>
                <w:sz w:val="20"/>
                <w:szCs w:val="20"/>
              </w:rPr>
              <w:t>перетира</w:t>
            </w:r>
            <w:proofErr w:type="spellEnd"/>
            <w:r w:rsidRPr="00DD285D">
              <w:rPr>
                <w:color w:val="000000"/>
                <w:sz w:val="20"/>
                <w:szCs w:val="20"/>
              </w:rPr>
              <w:t>, мкм, не более</w:t>
            </w:r>
            <w:r w:rsidRPr="00DD285D">
              <w:rPr>
                <w:color w:val="000000"/>
                <w:sz w:val="20"/>
                <w:szCs w:val="20"/>
              </w:rPr>
              <w:tab/>
            </w:r>
            <w:r w:rsidRPr="00DD285D">
              <w:rPr>
                <w:color w:val="000000"/>
                <w:sz w:val="20"/>
                <w:szCs w:val="20"/>
              </w:rPr>
              <w:tab/>
            </w:r>
            <w:r w:rsidRPr="00DD285D">
              <w:rPr>
                <w:color w:val="000000"/>
                <w:sz w:val="20"/>
                <w:szCs w:val="20"/>
              </w:rPr>
              <w:tab/>
            </w:r>
            <w:r w:rsidRPr="00DD285D">
              <w:rPr>
                <w:color w:val="000000"/>
                <w:sz w:val="20"/>
                <w:szCs w:val="20"/>
              </w:rPr>
              <w:tab/>
            </w:r>
            <w:r w:rsidRPr="00DD285D">
              <w:rPr>
                <w:color w:val="000000"/>
                <w:sz w:val="20"/>
                <w:szCs w:val="20"/>
              </w:rPr>
              <w:tab/>
              <w:t>70</w:t>
            </w:r>
          </w:p>
          <w:p w:rsidR="00DD285D" w:rsidRPr="00DD285D" w:rsidRDefault="00DD285D" w:rsidP="00DD285D">
            <w:pPr>
              <w:spacing w:after="0"/>
              <w:rPr>
                <w:bCs/>
                <w:color w:val="000000"/>
                <w:sz w:val="20"/>
                <w:szCs w:val="20"/>
              </w:rPr>
            </w:pPr>
            <w:proofErr w:type="spellStart"/>
            <w:r w:rsidRPr="00DD285D">
              <w:rPr>
                <w:bCs/>
                <w:color w:val="000000"/>
                <w:sz w:val="20"/>
                <w:szCs w:val="20"/>
              </w:rPr>
              <w:t>Смываемость</w:t>
            </w:r>
            <w:proofErr w:type="spellEnd"/>
            <w:r w:rsidRPr="00DD285D">
              <w:rPr>
                <w:bCs/>
                <w:color w:val="000000"/>
                <w:sz w:val="20"/>
                <w:szCs w:val="20"/>
              </w:rPr>
              <w:t xml:space="preserve"> пленки, г/м</w:t>
            </w:r>
            <w:proofErr w:type="gramStart"/>
            <w:r w:rsidRPr="00DD285D">
              <w:rPr>
                <w:bCs/>
                <w:color w:val="000000"/>
                <w:sz w:val="20"/>
                <w:szCs w:val="20"/>
                <w:vertAlign w:val="superscript"/>
              </w:rPr>
              <w:t>2</w:t>
            </w:r>
            <w:proofErr w:type="gramEnd"/>
            <w:r w:rsidR="007C69C6">
              <w:rPr>
                <w:bCs/>
                <w:color w:val="000000"/>
                <w:sz w:val="20"/>
                <w:szCs w:val="20"/>
              </w:rPr>
              <w:t>, не более</w:t>
            </w:r>
            <w:r w:rsidR="007C69C6">
              <w:rPr>
                <w:bCs/>
                <w:color w:val="000000"/>
                <w:sz w:val="20"/>
                <w:szCs w:val="20"/>
              </w:rPr>
              <w:tab/>
            </w:r>
            <w:r w:rsidR="007C69C6">
              <w:rPr>
                <w:bCs/>
                <w:color w:val="000000"/>
                <w:sz w:val="20"/>
                <w:szCs w:val="20"/>
              </w:rPr>
              <w:tab/>
            </w:r>
            <w:r w:rsidR="007C69C6">
              <w:rPr>
                <w:bCs/>
                <w:color w:val="000000"/>
                <w:sz w:val="20"/>
                <w:szCs w:val="20"/>
              </w:rPr>
              <w:tab/>
            </w:r>
            <w:r w:rsidR="007C69C6">
              <w:rPr>
                <w:bCs/>
                <w:color w:val="000000"/>
                <w:sz w:val="20"/>
                <w:szCs w:val="20"/>
              </w:rPr>
              <w:tab/>
            </w:r>
            <w:r w:rsidRPr="00DD285D">
              <w:rPr>
                <w:bCs/>
                <w:color w:val="000000"/>
                <w:sz w:val="20"/>
                <w:szCs w:val="20"/>
              </w:rPr>
              <w:t>3,5</w:t>
            </w:r>
          </w:p>
          <w:p w:rsidR="00DD285D" w:rsidRPr="00DD285D" w:rsidRDefault="00DD285D" w:rsidP="00DD285D">
            <w:pPr>
              <w:spacing w:after="0"/>
              <w:rPr>
                <w:bCs/>
                <w:color w:val="000000"/>
                <w:sz w:val="20"/>
                <w:szCs w:val="20"/>
              </w:rPr>
            </w:pPr>
            <w:r w:rsidRPr="00DD285D">
              <w:rPr>
                <w:bCs/>
                <w:color w:val="000000"/>
                <w:sz w:val="20"/>
                <w:szCs w:val="20"/>
              </w:rPr>
              <w:t>Стойкость к статическому воздействию</w:t>
            </w:r>
          </w:p>
          <w:p w:rsidR="00DD285D" w:rsidRPr="00DD285D" w:rsidRDefault="00DD285D" w:rsidP="00DD285D">
            <w:pPr>
              <w:spacing w:after="0"/>
              <w:rPr>
                <w:sz w:val="20"/>
                <w:szCs w:val="20"/>
              </w:rPr>
            </w:pPr>
            <w:r w:rsidRPr="00DD285D">
              <w:rPr>
                <w:bCs/>
                <w:color w:val="000000"/>
                <w:sz w:val="20"/>
                <w:szCs w:val="20"/>
              </w:rPr>
              <w:t>воды при температуре (20 ± 2)</w:t>
            </w:r>
            <w:r w:rsidRPr="00DD285D">
              <w:rPr>
                <w:rStyle w:val="apple-converted-space"/>
                <w:bCs/>
                <w:color w:val="000000"/>
                <w:sz w:val="20"/>
                <w:szCs w:val="20"/>
              </w:rPr>
              <w:t> </w:t>
            </w:r>
            <w:r w:rsidRPr="00DD285D">
              <w:rPr>
                <w:rStyle w:val="apple-converted-space"/>
                <w:color w:val="000000"/>
                <w:sz w:val="20"/>
                <w:szCs w:val="20"/>
              </w:rPr>
              <w:t>°</w:t>
            </w:r>
            <w:r w:rsidRPr="00DD285D">
              <w:rPr>
                <w:color w:val="000000"/>
                <w:sz w:val="20"/>
                <w:szCs w:val="20"/>
              </w:rPr>
              <w:t xml:space="preserve">С, </w:t>
            </w:r>
            <w:proofErr w:type="gramStart"/>
            <w:r w:rsidRPr="00DD285D">
              <w:rPr>
                <w:color w:val="000000"/>
                <w:sz w:val="20"/>
                <w:szCs w:val="20"/>
              </w:rPr>
              <w:t>ч</w:t>
            </w:r>
            <w:proofErr w:type="gramEnd"/>
            <w:r w:rsidRPr="00DD285D">
              <w:rPr>
                <w:color w:val="000000"/>
                <w:sz w:val="20"/>
                <w:szCs w:val="20"/>
              </w:rPr>
              <w:t>, не менее</w:t>
            </w:r>
            <w:r w:rsidRPr="00DD285D">
              <w:rPr>
                <w:color w:val="000000"/>
                <w:sz w:val="20"/>
                <w:szCs w:val="20"/>
              </w:rPr>
              <w:tab/>
            </w:r>
            <w:r w:rsidRPr="00DD285D">
              <w:rPr>
                <w:color w:val="000000"/>
                <w:sz w:val="20"/>
                <w:szCs w:val="20"/>
              </w:rPr>
              <w:tab/>
            </w:r>
            <w:r w:rsidRPr="00DD285D">
              <w:rPr>
                <w:color w:val="000000"/>
                <w:sz w:val="20"/>
                <w:szCs w:val="20"/>
              </w:rPr>
              <w:tab/>
              <w:t>12</w:t>
            </w:r>
          </w:p>
        </w:tc>
      </w:tr>
      <w:tr w:rsidR="00DD285D" w:rsidRPr="00D7239A"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9</w:t>
            </w:r>
          </w:p>
        </w:tc>
        <w:tc>
          <w:tcPr>
            <w:tcW w:w="1843" w:type="dxa"/>
            <w:shd w:val="clear" w:color="auto" w:fill="auto"/>
          </w:tcPr>
          <w:p w:rsidR="00DD285D" w:rsidRPr="00DD285D" w:rsidRDefault="00DD285D" w:rsidP="00DD285D">
            <w:pPr>
              <w:spacing w:after="0"/>
              <w:rPr>
                <w:sz w:val="20"/>
                <w:szCs w:val="20"/>
              </w:rPr>
            </w:pPr>
            <w:r w:rsidRPr="00DD285D">
              <w:rPr>
                <w:sz w:val="20"/>
                <w:szCs w:val="20"/>
              </w:rPr>
              <w:t xml:space="preserve">Светильник </w:t>
            </w:r>
            <w:proofErr w:type="spellStart"/>
            <w:r w:rsidRPr="00DD285D">
              <w:rPr>
                <w:sz w:val="20"/>
                <w:szCs w:val="20"/>
              </w:rPr>
              <w:t>люминисцентный</w:t>
            </w:r>
            <w:proofErr w:type="spellEnd"/>
            <w:r w:rsidRPr="00DD285D">
              <w:rPr>
                <w:sz w:val="20"/>
                <w:szCs w:val="20"/>
              </w:rPr>
              <w:t xml:space="preserve"> ЛСП "Айсберг"</w:t>
            </w:r>
          </w:p>
          <w:p w:rsidR="00DD285D" w:rsidRPr="00DD285D" w:rsidRDefault="00DD285D" w:rsidP="00DD285D">
            <w:pPr>
              <w:spacing w:after="0"/>
              <w:rPr>
                <w:sz w:val="20"/>
                <w:szCs w:val="20"/>
              </w:rPr>
            </w:pPr>
            <w:r w:rsidRPr="00DD285D">
              <w:rPr>
                <w:sz w:val="20"/>
                <w:szCs w:val="20"/>
              </w:rPr>
              <w:t>(или эквивалент)</w:t>
            </w:r>
          </w:p>
        </w:tc>
        <w:tc>
          <w:tcPr>
            <w:tcW w:w="7513" w:type="dxa"/>
            <w:shd w:val="clear" w:color="auto" w:fill="auto"/>
          </w:tcPr>
          <w:p w:rsidR="00DD285D" w:rsidRPr="00DD285D" w:rsidRDefault="00DD285D" w:rsidP="00DD285D">
            <w:pPr>
              <w:spacing w:after="0"/>
              <w:rPr>
                <w:sz w:val="20"/>
                <w:szCs w:val="20"/>
              </w:rPr>
            </w:pPr>
            <w:r w:rsidRPr="00DD285D">
              <w:rPr>
                <w:sz w:val="20"/>
                <w:szCs w:val="20"/>
              </w:rPr>
              <w:t>Мощность светильника должна быть 2х36.</w:t>
            </w:r>
          </w:p>
          <w:p w:rsidR="00DD285D" w:rsidRPr="00DD285D" w:rsidRDefault="00DD285D" w:rsidP="00DD285D">
            <w:pPr>
              <w:spacing w:after="0"/>
              <w:rPr>
                <w:sz w:val="20"/>
                <w:szCs w:val="20"/>
              </w:rPr>
            </w:pPr>
            <w:r w:rsidRPr="00DD285D">
              <w:rPr>
                <w:sz w:val="20"/>
                <w:szCs w:val="20"/>
              </w:rPr>
              <w:t>Срок службы светильников не менее 10 лет. </w:t>
            </w:r>
            <w:r w:rsidRPr="00DD285D">
              <w:rPr>
                <w:sz w:val="20"/>
                <w:szCs w:val="20"/>
              </w:rPr>
              <w:br/>
              <w:t>Степень защиты светильников - IP65. </w:t>
            </w:r>
            <w:r w:rsidRPr="00DD285D">
              <w:rPr>
                <w:sz w:val="20"/>
                <w:szCs w:val="20"/>
              </w:rPr>
              <w:br/>
              <w:t>Светильники ЛСП 2Х36 должен быть предназначен для работы в сети переменного тока с номинальным напряжением (220±10) В, частоты 50 Гц. </w:t>
            </w:r>
          </w:p>
        </w:tc>
      </w:tr>
      <w:tr w:rsidR="00DD285D" w:rsidRPr="00822AA0"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10</w:t>
            </w:r>
          </w:p>
        </w:tc>
        <w:tc>
          <w:tcPr>
            <w:tcW w:w="1843" w:type="dxa"/>
            <w:shd w:val="clear" w:color="auto" w:fill="auto"/>
          </w:tcPr>
          <w:p w:rsidR="00DD285D" w:rsidRPr="00DD285D" w:rsidRDefault="00DD285D" w:rsidP="00DD285D">
            <w:pPr>
              <w:pStyle w:val="1"/>
              <w:numPr>
                <w:ilvl w:val="0"/>
                <w:numId w:val="0"/>
              </w:numPr>
              <w:shd w:val="clear" w:color="auto" w:fill="FFFFFF"/>
              <w:spacing w:before="0" w:after="0"/>
              <w:rPr>
                <w:b w:val="0"/>
                <w:color w:val="000000"/>
                <w:sz w:val="20"/>
              </w:rPr>
            </w:pPr>
            <w:r w:rsidRPr="00DD285D">
              <w:rPr>
                <w:b w:val="0"/>
                <w:color w:val="000000"/>
                <w:sz w:val="20"/>
              </w:rPr>
              <w:t>Плитка керамическая</w:t>
            </w:r>
          </w:p>
          <w:p w:rsidR="00DD285D" w:rsidRPr="00DD285D" w:rsidRDefault="00DD285D" w:rsidP="00DD285D">
            <w:pPr>
              <w:spacing w:after="0"/>
              <w:rPr>
                <w:sz w:val="20"/>
                <w:szCs w:val="20"/>
              </w:rPr>
            </w:pPr>
            <w:r w:rsidRPr="00DD285D">
              <w:rPr>
                <w:sz w:val="20"/>
                <w:szCs w:val="20"/>
              </w:rPr>
              <w:t>(для полов)</w:t>
            </w:r>
          </w:p>
          <w:p w:rsidR="00DD285D" w:rsidRPr="00DD285D" w:rsidRDefault="00DD285D" w:rsidP="00DD285D">
            <w:pPr>
              <w:spacing w:after="0"/>
              <w:rPr>
                <w:sz w:val="20"/>
                <w:szCs w:val="20"/>
              </w:rPr>
            </w:pPr>
          </w:p>
        </w:tc>
        <w:tc>
          <w:tcPr>
            <w:tcW w:w="7513" w:type="dxa"/>
            <w:shd w:val="clear" w:color="auto" w:fill="auto"/>
            <w:vAlign w:val="center"/>
          </w:tcPr>
          <w:p w:rsidR="00DD285D" w:rsidRPr="00DD285D" w:rsidRDefault="00DD285D" w:rsidP="00DD285D">
            <w:pPr>
              <w:spacing w:after="0"/>
              <w:jc w:val="both"/>
              <w:rPr>
                <w:sz w:val="20"/>
                <w:szCs w:val="20"/>
              </w:rPr>
            </w:pPr>
            <w:r w:rsidRPr="00DD285D">
              <w:rPr>
                <w:sz w:val="20"/>
                <w:szCs w:val="20"/>
              </w:rPr>
              <w:t xml:space="preserve">Размер плиток, </w:t>
            </w:r>
            <w:proofErr w:type="gramStart"/>
            <w:r w:rsidRPr="00DD285D">
              <w:rPr>
                <w:sz w:val="20"/>
                <w:szCs w:val="20"/>
              </w:rPr>
              <w:t>мм</w:t>
            </w:r>
            <w:proofErr w:type="gramEnd"/>
            <w:r w:rsidRPr="00DD285D">
              <w:rPr>
                <w:sz w:val="20"/>
                <w:szCs w:val="20"/>
              </w:rPr>
              <w:t>: 300 х 300 или 400 х 400.</w:t>
            </w:r>
          </w:p>
          <w:p w:rsidR="00DD285D" w:rsidRPr="00DD285D" w:rsidRDefault="00DD285D" w:rsidP="00DD285D">
            <w:pPr>
              <w:spacing w:after="0"/>
              <w:jc w:val="both"/>
              <w:rPr>
                <w:sz w:val="20"/>
                <w:szCs w:val="20"/>
              </w:rPr>
            </w:pPr>
            <w:r w:rsidRPr="00DD285D">
              <w:rPr>
                <w:sz w:val="20"/>
                <w:szCs w:val="20"/>
              </w:rPr>
              <w:t xml:space="preserve">Толщина плитки, не менее, </w:t>
            </w:r>
            <w:proofErr w:type="gramStart"/>
            <w:r w:rsidRPr="00DD285D">
              <w:rPr>
                <w:sz w:val="20"/>
                <w:szCs w:val="20"/>
              </w:rPr>
              <w:t>мм</w:t>
            </w:r>
            <w:proofErr w:type="gramEnd"/>
            <w:r w:rsidRPr="00DD285D">
              <w:rPr>
                <w:sz w:val="20"/>
                <w:szCs w:val="20"/>
              </w:rPr>
              <w:tab/>
            </w:r>
            <w:r w:rsidRPr="00DD285D">
              <w:rPr>
                <w:sz w:val="20"/>
                <w:szCs w:val="20"/>
              </w:rPr>
              <w:tab/>
            </w:r>
            <w:r w:rsidRPr="00DD285D">
              <w:rPr>
                <w:sz w:val="20"/>
                <w:szCs w:val="20"/>
              </w:rPr>
              <w:tab/>
            </w:r>
            <w:r w:rsidRPr="00DD285D">
              <w:rPr>
                <w:sz w:val="20"/>
                <w:szCs w:val="20"/>
              </w:rPr>
              <w:tab/>
              <w:t>8</w:t>
            </w:r>
          </w:p>
          <w:p w:rsidR="00DD285D" w:rsidRPr="00DD285D" w:rsidRDefault="00DD285D" w:rsidP="00DD285D">
            <w:pPr>
              <w:spacing w:after="0"/>
              <w:jc w:val="both"/>
              <w:rPr>
                <w:sz w:val="20"/>
                <w:szCs w:val="20"/>
              </w:rPr>
            </w:pPr>
            <w:r w:rsidRPr="00DD285D">
              <w:rPr>
                <w:sz w:val="20"/>
                <w:szCs w:val="20"/>
              </w:rPr>
              <w:t>Лицевая поверхность плиток должна быть гладкой, неглазурованной, одноцветной, нескользящей.</w:t>
            </w:r>
          </w:p>
          <w:p w:rsidR="00DD285D" w:rsidRPr="00DD285D" w:rsidRDefault="00DD285D" w:rsidP="00DD285D">
            <w:pPr>
              <w:autoSpaceDE w:val="0"/>
              <w:autoSpaceDN w:val="0"/>
              <w:adjustRightInd w:val="0"/>
              <w:spacing w:after="0"/>
              <w:rPr>
                <w:sz w:val="20"/>
                <w:szCs w:val="20"/>
              </w:rPr>
            </w:pPr>
            <w:proofErr w:type="spellStart"/>
            <w:r w:rsidRPr="00DD285D">
              <w:rPr>
                <w:sz w:val="20"/>
                <w:szCs w:val="20"/>
              </w:rPr>
              <w:t>Водопоглощение</w:t>
            </w:r>
            <w:proofErr w:type="spellEnd"/>
            <w:r w:rsidRPr="00DD285D">
              <w:rPr>
                <w:sz w:val="20"/>
                <w:szCs w:val="20"/>
              </w:rPr>
              <w:t xml:space="preserve">, %, не более   </w:t>
            </w:r>
            <w:r w:rsidRPr="00DD285D">
              <w:rPr>
                <w:sz w:val="20"/>
                <w:szCs w:val="20"/>
              </w:rPr>
              <w:tab/>
            </w:r>
            <w:r w:rsidRPr="00DD285D">
              <w:rPr>
                <w:sz w:val="20"/>
                <w:szCs w:val="20"/>
              </w:rPr>
              <w:tab/>
            </w:r>
            <w:r w:rsidRPr="00DD285D">
              <w:rPr>
                <w:sz w:val="20"/>
                <w:szCs w:val="20"/>
              </w:rPr>
              <w:tab/>
            </w:r>
            <w:r w:rsidRPr="00DD285D">
              <w:rPr>
                <w:sz w:val="20"/>
                <w:szCs w:val="20"/>
              </w:rPr>
              <w:tab/>
              <w:t xml:space="preserve">4,5       </w:t>
            </w:r>
          </w:p>
          <w:p w:rsidR="00DD285D" w:rsidRPr="00DD285D" w:rsidRDefault="00DD285D" w:rsidP="00DD285D">
            <w:pPr>
              <w:autoSpaceDE w:val="0"/>
              <w:autoSpaceDN w:val="0"/>
              <w:adjustRightInd w:val="0"/>
              <w:spacing w:after="0"/>
              <w:rPr>
                <w:sz w:val="20"/>
                <w:szCs w:val="20"/>
              </w:rPr>
            </w:pPr>
            <w:r w:rsidRPr="00DD285D">
              <w:rPr>
                <w:sz w:val="20"/>
                <w:szCs w:val="20"/>
              </w:rPr>
              <w:t xml:space="preserve">Предел прочности при изгибе, МПа,    </w:t>
            </w:r>
          </w:p>
          <w:p w:rsidR="00DD285D" w:rsidRPr="00DD285D" w:rsidRDefault="00DD285D" w:rsidP="00DD285D">
            <w:pPr>
              <w:autoSpaceDE w:val="0"/>
              <w:autoSpaceDN w:val="0"/>
              <w:adjustRightInd w:val="0"/>
              <w:spacing w:after="0"/>
              <w:rPr>
                <w:sz w:val="20"/>
                <w:szCs w:val="20"/>
              </w:rPr>
            </w:pPr>
            <w:r w:rsidRPr="00DD285D">
              <w:rPr>
                <w:sz w:val="20"/>
                <w:szCs w:val="20"/>
              </w:rPr>
              <w:t xml:space="preserve">не менее, для плиток толщиной:       </w:t>
            </w:r>
          </w:p>
          <w:p w:rsidR="00DD285D" w:rsidRPr="00DD285D" w:rsidRDefault="00DD285D" w:rsidP="00DD285D">
            <w:pPr>
              <w:autoSpaceDE w:val="0"/>
              <w:autoSpaceDN w:val="0"/>
              <w:adjustRightInd w:val="0"/>
              <w:spacing w:after="0"/>
              <w:rPr>
                <w:sz w:val="20"/>
                <w:szCs w:val="20"/>
              </w:rPr>
            </w:pPr>
            <w:r w:rsidRPr="00DD285D">
              <w:rPr>
                <w:sz w:val="20"/>
                <w:szCs w:val="20"/>
              </w:rPr>
              <w:lastRenderedPageBreak/>
              <w:t xml:space="preserve"> до </w:t>
            </w:r>
            <w:smartTag w:uri="urn:schemas-microsoft-com:office:smarttags" w:element="metricconverter">
              <w:smartTagPr>
                <w:attr w:name="ProductID" w:val="9,0 мм"/>
              </w:smartTagPr>
              <w:r w:rsidRPr="00DD285D">
                <w:rPr>
                  <w:sz w:val="20"/>
                  <w:szCs w:val="20"/>
                </w:rPr>
                <w:t>9,0 мм</w:t>
              </w:r>
            </w:smartTag>
            <w:r w:rsidR="007C69C6">
              <w:rPr>
                <w:sz w:val="20"/>
                <w:szCs w:val="20"/>
              </w:rPr>
              <w:t xml:space="preserve"> </w:t>
            </w:r>
            <w:proofErr w:type="spellStart"/>
            <w:r w:rsidR="007C69C6">
              <w:rPr>
                <w:sz w:val="20"/>
                <w:szCs w:val="20"/>
              </w:rPr>
              <w:t>включ</w:t>
            </w:r>
            <w:proofErr w:type="spellEnd"/>
            <w:r w:rsidR="007C69C6">
              <w:rPr>
                <w:sz w:val="20"/>
                <w:szCs w:val="20"/>
              </w:rPr>
              <w:t xml:space="preserve">.             </w:t>
            </w:r>
            <w:r w:rsidR="007C69C6">
              <w:rPr>
                <w:sz w:val="20"/>
                <w:szCs w:val="20"/>
              </w:rPr>
              <w:tab/>
            </w:r>
            <w:r w:rsidR="007C69C6">
              <w:rPr>
                <w:sz w:val="20"/>
                <w:szCs w:val="20"/>
              </w:rPr>
              <w:tab/>
            </w:r>
            <w:r w:rsidR="007C69C6">
              <w:rPr>
                <w:sz w:val="20"/>
                <w:szCs w:val="20"/>
              </w:rPr>
              <w:tab/>
            </w:r>
            <w:r w:rsidR="007C69C6">
              <w:rPr>
                <w:sz w:val="20"/>
                <w:szCs w:val="20"/>
              </w:rPr>
              <w:tab/>
            </w:r>
            <w:r w:rsidRPr="00DD285D">
              <w:rPr>
                <w:sz w:val="20"/>
                <w:szCs w:val="20"/>
              </w:rPr>
              <w:t xml:space="preserve">28,0       </w:t>
            </w:r>
          </w:p>
          <w:p w:rsidR="00DD285D" w:rsidRPr="00DD285D" w:rsidRDefault="00DD285D" w:rsidP="00DD285D">
            <w:pPr>
              <w:autoSpaceDE w:val="0"/>
              <w:autoSpaceDN w:val="0"/>
              <w:adjustRightInd w:val="0"/>
              <w:spacing w:after="0"/>
              <w:rPr>
                <w:sz w:val="20"/>
                <w:szCs w:val="20"/>
              </w:rPr>
            </w:pPr>
            <w:r w:rsidRPr="00DD285D">
              <w:rPr>
                <w:sz w:val="20"/>
                <w:szCs w:val="20"/>
              </w:rPr>
              <w:t xml:space="preserve"> св. </w:t>
            </w:r>
            <w:smartTag w:uri="urn:schemas-microsoft-com:office:smarttags" w:element="metricconverter">
              <w:smartTagPr>
                <w:attr w:name="ProductID" w:val="9,0 мм"/>
              </w:smartTagPr>
              <w:r w:rsidRPr="00DD285D">
                <w:rPr>
                  <w:sz w:val="20"/>
                  <w:szCs w:val="20"/>
                </w:rPr>
                <w:t>9,0 мм</w:t>
              </w:r>
            </w:smartTag>
            <w:r w:rsidRPr="00DD285D">
              <w:rPr>
                <w:sz w:val="20"/>
                <w:szCs w:val="20"/>
              </w:rPr>
              <w:t xml:space="preserve">                   </w:t>
            </w:r>
            <w:r w:rsidRPr="00DD285D">
              <w:rPr>
                <w:sz w:val="20"/>
                <w:szCs w:val="20"/>
              </w:rPr>
              <w:tab/>
            </w:r>
            <w:r w:rsidRPr="00DD285D">
              <w:rPr>
                <w:sz w:val="20"/>
                <w:szCs w:val="20"/>
              </w:rPr>
              <w:tab/>
            </w:r>
            <w:r w:rsidRPr="00DD285D">
              <w:rPr>
                <w:sz w:val="20"/>
                <w:szCs w:val="20"/>
              </w:rPr>
              <w:tab/>
            </w:r>
            <w:r w:rsidRPr="00DD285D">
              <w:rPr>
                <w:sz w:val="20"/>
                <w:szCs w:val="20"/>
              </w:rPr>
              <w:tab/>
            </w:r>
            <w:r w:rsidRPr="00DD285D">
              <w:rPr>
                <w:sz w:val="20"/>
                <w:szCs w:val="20"/>
              </w:rPr>
              <w:tab/>
              <w:t xml:space="preserve">25,0       </w:t>
            </w:r>
          </w:p>
          <w:p w:rsidR="00DD285D" w:rsidRPr="00DD285D" w:rsidRDefault="00DD285D" w:rsidP="00DD285D">
            <w:pPr>
              <w:autoSpaceDE w:val="0"/>
              <w:autoSpaceDN w:val="0"/>
              <w:adjustRightInd w:val="0"/>
              <w:spacing w:after="0"/>
              <w:rPr>
                <w:sz w:val="20"/>
                <w:szCs w:val="20"/>
              </w:rPr>
            </w:pPr>
            <w:proofErr w:type="gramStart"/>
            <w:r w:rsidRPr="00DD285D">
              <w:rPr>
                <w:sz w:val="20"/>
                <w:szCs w:val="20"/>
              </w:rPr>
              <w:t xml:space="preserve">Износостойкость (по кварцевому       </w:t>
            </w:r>
            <w:proofErr w:type="gramEnd"/>
          </w:p>
          <w:p w:rsidR="00DD285D" w:rsidRPr="00DD285D" w:rsidRDefault="00DD285D" w:rsidP="00DD285D">
            <w:pPr>
              <w:autoSpaceDE w:val="0"/>
              <w:autoSpaceDN w:val="0"/>
              <w:adjustRightInd w:val="0"/>
              <w:spacing w:after="0"/>
              <w:rPr>
                <w:sz w:val="20"/>
                <w:szCs w:val="20"/>
              </w:rPr>
            </w:pPr>
            <w:r w:rsidRPr="00DD285D">
              <w:rPr>
                <w:sz w:val="20"/>
                <w:szCs w:val="20"/>
              </w:rPr>
              <w:t>пе</w:t>
            </w:r>
            <w:r w:rsidR="007C69C6">
              <w:rPr>
                <w:sz w:val="20"/>
                <w:szCs w:val="20"/>
              </w:rPr>
              <w:t>ску), г/см</w:t>
            </w:r>
            <w:proofErr w:type="gramStart"/>
            <w:r w:rsidR="007C69C6">
              <w:rPr>
                <w:sz w:val="20"/>
                <w:szCs w:val="20"/>
              </w:rPr>
              <w:t>2</w:t>
            </w:r>
            <w:proofErr w:type="gramEnd"/>
            <w:r w:rsidR="007C69C6">
              <w:rPr>
                <w:sz w:val="20"/>
                <w:szCs w:val="20"/>
              </w:rPr>
              <w:t xml:space="preserve">, не более      </w:t>
            </w:r>
            <w:r w:rsidR="007C69C6">
              <w:rPr>
                <w:sz w:val="20"/>
                <w:szCs w:val="20"/>
              </w:rPr>
              <w:tab/>
            </w:r>
            <w:r w:rsidR="007C69C6">
              <w:rPr>
                <w:sz w:val="20"/>
                <w:szCs w:val="20"/>
              </w:rPr>
              <w:tab/>
            </w:r>
            <w:r w:rsidR="007C69C6">
              <w:rPr>
                <w:sz w:val="20"/>
                <w:szCs w:val="20"/>
              </w:rPr>
              <w:tab/>
            </w:r>
            <w:r w:rsidR="007C69C6">
              <w:rPr>
                <w:sz w:val="20"/>
                <w:szCs w:val="20"/>
              </w:rPr>
              <w:tab/>
            </w:r>
            <w:r w:rsidRPr="00DD285D">
              <w:rPr>
                <w:sz w:val="20"/>
                <w:szCs w:val="20"/>
              </w:rPr>
              <w:t xml:space="preserve">0,18   </w:t>
            </w:r>
          </w:p>
          <w:p w:rsidR="00DD285D" w:rsidRPr="00DD285D" w:rsidRDefault="00DD285D" w:rsidP="00DD285D">
            <w:pPr>
              <w:autoSpaceDE w:val="0"/>
              <w:autoSpaceDN w:val="0"/>
              <w:adjustRightInd w:val="0"/>
              <w:spacing w:after="0"/>
              <w:rPr>
                <w:sz w:val="20"/>
                <w:szCs w:val="20"/>
              </w:rPr>
            </w:pPr>
            <w:r w:rsidRPr="00DD285D">
              <w:rPr>
                <w:sz w:val="20"/>
                <w:szCs w:val="20"/>
              </w:rPr>
              <w:t>Термическая стойкость глазури, не менее</w:t>
            </w:r>
            <w:proofErr w:type="gramStart"/>
            <w:r w:rsidRPr="00DD285D">
              <w:rPr>
                <w:sz w:val="20"/>
                <w:szCs w:val="20"/>
              </w:rPr>
              <w:t xml:space="preserve"> °С</w:t>
            </w:r>
            <w:proofErr w:type="gramEnd"/>
            <w:r w:rsidRPr="00DD285D">
              <w:rPr>
                <w:sz w:val="20"/>
                <w:szCs w:val="20"/>
              </w:rPr>
              <w:t xml:space="preserve">    </w:t>
            </w:r>
            <w:r w:rsidRPr="00DD285D">
              <w:rPr>
                <w:sz w:val="20"/>
                <w:szCs w:val="20"/>
              </w:rPr>
              <w:tab/>
            </w:r>
            <w:r w:rsidRPr="00DD285D">
              <w:rPr>
                <w:sz w:val="20"/>
                <w:szCs w:val="20"/>
              </w:rPr>
              <w:tab/>
              <w:t>125</w:t>
            </w:r>
          </w:p>
          <w:p w:rsidR="00DD285D" w:rsidRPr="00DD285D" w:rsidRDefault="00DD285D" w:rsidP="00DD285D">
            <w:pPr>
              <w:autoSpaceDE w:val="0"/>
              <w:autoSpaceDN w:val="0"/>
              <w:adjustRightInd w:val="0"/>
              <w:spacing w:after="0"/>
              <w:rPr>
                <w:sz w:val="20"/>
                <w:szCs w:val="20"/>
              </w:rPr>
            </w:pPr>
            <w:r w:rsidRPr="00DD285D">
              <w:rPr>
                <w:sz w:val="20"/>
                <w:szCs w:val="20"/>
              </w:rPr>
              <w:t xml:space="preserve">Морозостойкость, число циклов, не менее           </w:t>
            </w:r>
            <w:r w:rsidRPr="00DD285D">
              <w:rPr>
                <w:sz w:val="20"/>
                <w:szCs w:val="20"/>
              </w:rPr>
              <w:tab/>
            </w:r>
            <w:r w:rsidRPr="00DD285D">
              <w:rPr>
                <w:sz w:val="20"/>
                <w:szCs w:val="20"/>
              </w:rPr>
              <w:tab/>
              <w:t xml:space="preserve">25        </w:t>
            </w:r>
          </w:p>
          <w:p w:rsidR="00DD285D" w:rsidRPr="00DD285D" w:rsidRDefault="00DD285D" w:rsidP="00DD285D">
            <w:pPr>
              <w:spacing w:after="0"/>
              <w:jc w:val="both"/>
              <w:outlineLvl w:val="0"/>
              <w:rPr>
                <w:sz w:val="20"/>
                <w:szCs w:val="20"/>
              </w:rPr>
            </w:pPr>
            <w:r w:rsidRPr="00DD285D">
              <w:rPr>
                <w:sz w:val="20"/>
                <w:szCs w:val="20"/>
              </w:rPr>
              <w:t xml:space="preserve">Твердость глазури по </w:t>
            </w:r>
            <w:proofErr w:type="spellStart"/>
            <w:r w:rsidRPr="00DD285D">
              <w:rPr>
                <w:sz w:val="20"/>
                <w:szCs w:val="20"/>
              </w:rPr>
              <w:t>Моосу</w:t>
            </w:r>
            <w:proofErr w:type="spellEnd"/>
            <w:r w:rsidRPr="00DD285D">
              <w:rPr>
                <w:sz w:val="20"/>
                <w:szCs w:val="20"/>
              </w:rPr>
              <w:t xml:space="preserve">, не менее </w:t>
            </w:r>
            <w:r w:rsidRPr="00DD285D">
              <w:rPr>
                <w:sz w:val="20"/>
                <w:szCs w:val="20"/>
              </w:rPr>
              <w:tab/>
            </w:r>
            <w:r w:rsidRPr="00DD285D">
              <w:rPr>
                <w:sz w:val="20"/>
                <w:szCs w:val="20"/>
              </w:rPr>
              <w:tab/>
            </w:r>
            <w:r w:rsidRPr="00DD285D">
              <w:rPr>
                <w:sz w:val="20"/>
                <w:szCs w:val="20"/>
              </w:rPr>
              <w:tab/>
              <w:t>5</w:t>
            </w:r>
          </w:p>
          <w:p w:rsidR="00DD285D" w:rsidRPr="00DD285D" w:rsidRDefault="00DD285D" w:rsidP="00DD285D">
            <w:pPr>
              <w:autoSpaceDE w:val="0"/>
              <w:autoSpaceDN w:val="0"/>
              <w:adjustRightInd w:val="0"/>
              <w:spacing w:after="0"/>
              <w:jc w:val="both"/>
              <w:rPr>
                <w:sz w:val="20"/>
                <w:szCs w:val="20"/>
              </w:rPr>
            </w:pPr>
            <w:r w:rsidRPr="00DD285D">
              <w:rPr>
                <w:sz w:val="20"/>
                <w:szCs w:val="20"/>
              </w:rPr>
              <w:t>На монтажной поверхности каждой плитки должен быть товарный знак предприятия-изготовителя.</w:t>
            </w:r>
          </w:p>
          <w:p w:rsidR="00DD285D" w:rsidRPr="00DD285D" w:rsidRDefault="00DD285D" w:rsidP="00DD285D">
            <w:pPr>
              <w:autoSpaceDE w:val="0"/>
              <w:autoSpaceDN w:val="0"/>
              <w:adjustRightInd w:val="0"/>
              <w:spacing w:after="0"/>
              <w:jc w:val="both"/>
              <w:rPr>
                <w:sz w:val="20"/>
                <w:szCs w:val="20"/>
              </w:rPr>
            </w:pPr>
            <w:r w:rsidRPr="00DD285D">
              <w:rPr>
                <w:sz w:val="20"/>
                <w:szCs w:val="20"/>
              </w:rPr>
              <w:t>Каждая упаковочная единица должна иметь маркировку. Маркировка должна быть нанесена непосредственно на упаковку или этикетку, которую наклеивают на упаковку. Маркировка также должна быть произведена с помощью ярлыков, прикрепляемых к упаковке.</w:t>
            </w:r>
          </w:p>
          <w:p w:rsidR="00DD285D" w:rsidRPr="00DD285D" w:rsidRDefault="00DD285D" w:rsidP="00DD285D">
            <w:pPr>
              <w:autoSpaceDE w:val="0"/>
              <w:autoSpaceDN w:val="0"/>
              <w:adjustRightInd w:val="0"/>
              <w:spacing w:after="0"/>
              <w:jc w:val="both"/>
              <w:rPr>
                <w:sz w:val="20"/>
                <w:szCs w:val="20"/>
              </w:rPr>
            </w:pPr>
            <w:r w:rsidRPr="00DD285D">
              <w:rPr>
                <w:sz w:val="20"/>
                <w:szCs w:val="20"/>
              </w:rPr>
              <w:t>Маркировка должна быть отчетливой и содержать:</w:t>
            </w:r>
          </w:p>
          <w:p w:rsidR="00DD285D" w:rsidRPr="00DD285D" w:rsidRDefault="00DD285D" w:rsidP="00DD285D">
            <w:pPr>
              <w:autoSpaceDE w:val="0"/>
              <w:autoSpaceDN w:val="0"/>
              <w:adjustRightInd w:val="0"/>
              <w:spacing w:after="0"/>
              <w:jc w:val="both"/>
              <w:rPr>
                <w:sz w:val="20"/>
                <w:szCs w:val="20"/>
              </w:rPr>
            </w:pPr>
            <w:r w:rsidRPr="00DD285D">
              <w:rPr>
                <w:sz w:val="20"/>
                <w:szCs w:val="20"/>
              </w:rPr>
              <w:t>- наименование, товарный знак и адрес предприятия-изготовителя;</w:t>
            </w:r>
          </w:p>
          <w:p w:rsidR="00DD285D" w:rsidRPr="00DD285D" w:rsidRDefault="00DD285D" w:rsidP="00DD285D">
            <w:pPr>
              <w:autoSpaceDE w:val="0"/>
              <w:autoSpaceDN w:val="0"/>
              <w:adjustRightInd w:val="0"/>
              <w:spacing w:after="0"/>
              <w:jc w:val="both"/>
              <w:rPr>
                <w:sz w:val="20"/>
                <w:szCs w:val="20"/>
              </w:rPr>
            </w:pPr>
            <w:r w:rsidRPr="00DD285D">
              <w:rPr>
                <w:sz w:val="20"/>
                <w:szCs w:val="20"/>
              </w:rPr>
              <w:t>- условное обозначение плиток и (или) их полное наименование;</w:t>
            </w:r>
          </w:p>
          <w:p w:rsidR="00DD285D" w:rsidRPr="00DD285D" w:rsidRDefault="00DD285D" w:rsidP="00DD285D">
            <w:pPr>
              <w:autoSpaceDE w:val="0"/>
              <w:autoSpaceDN w:val="0"/>
              <w:adjustRightInd w:val="0"/>
              <w:spacing w:after="0"/>
              <w:jc w:val="both"/>
              <w:rPr>
                <w:sz w:val="20"/>
                <w:szCs w:val="20"/>
              </w:rPr>
            </w:pPr>
            <w:r w:rsidRPr="00DD285D">
              <w:rPr>
                <w:sz w:val="20"/>
                <w:szCs w:val="20"/>
              </w:rPr>
              <w:t>- количество плиток, м</w:t>
            </w:r>
            <w:proofErr w:type="gramStart"/>
            <w:r w:rsidRPr="00DD285D">
              <w:rPr>
                <w:sz w:val="20"/>
                <w:szCs w:val="20"/>
              </w:rPr>
              <w:t>2</w:t>
            </w:r>
            <w:proofErr w:type="gramEnd"/>
            <w:r w:rsidRPr="00DD285D">
              <w:rPr>
                <w:sz w:val="20"/>
                <w:szCs w:val="20"/>
              </w:rPr>
              <w:t xml:space="preserve"> (шт.);</w:t>
            </w:r>
          </w:p>
          <w:p w:rsidR="00DD285D" w:rsidRPr="00DD285D" w:rsidRDefault="00DD285D" w:rsidP="00DD285D">
            <w:pPr>
              <w:autoSpaceDE w:val="0"/>
              <w:autoSpaceDN w:val="0"/>
              <w:adjustRightInd w:val="0"/>
              <w:spacing w:after="0"/>
              <w:jc w:val="both"/>
              <w:rPr>
                <w:sz w:val="20"/>
                <w:szCs w:val="20"/>
              </w:rPr>
            </w:pPr>
            <w:r w:rsidRPr="00DD285D">
              <w:rPr>
                <w:sz w:val="20"/>
                <w:szCs w:val="20"/>
              </w:rPr>
              <w:t>- дату изготовления и номер партии;</w:t>
            </w:r>
          </w:p>
          <w:p w:rsidR="00DD285D" w:rsidRPr="00DD285D" w:rsidRDefault="00DD285D" w:rsidP="00DD285D">
            <w:pPr>
              <w:spacing w:after="0"/>
              <w:rPr>
                <w:sz w:val="20"/>
                <w:szCs w:val="20"/>
              </w:rPr>
            </w:pPr>
            <w:r w:rsidRPr="00DD285D">
              <w:rPr>
                <w:sz w:val="20"/>
                <w:szCs w:val="20"/>
              </w:rPr>
              <w:t>- знак соответствия при поставке сертифицированной продукции (если это предусмотрено системой сертификации).</w:t>
            </w:r>
          </w:p>
        </w:tc>
      </w:tr>
      <w:tr w:rsidR="00DD285D" w:rsidRPr="00822AA0"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11</w:t>
            </w:r>
          </w:p>
        </w:tc>
        <w:tc>
          <w:tcPr>
            <w:tcW w:w="1843" w:type="dxa"/>
            <w:shd w:val="clear" w:color="auto" w:fill="auto"/>
          </w:tcPr>
          <w:p w:rsidR="00DD285D" w:rsidRPr="00DD285D" w:rsidRDefault="00DD285D" w:rsidP="00DD285D">
            <w:pPr>
              <w:pStyle w:val="1"/>
              <w:numPr>
                <w:ilvl w:val="0"/>
                <w:numId w:val="0"/>
              </w:numPr>
              <w:shd w:val="clear" w:color="auto" w:fill="FFFFFF"/>
              <w:spacing w:before="0" w:after="0"/>
              <w:rPr>
                <w:b w:val="0"/>
                <w:bCs/>
                <w:sz w:val="20"/>
              </w:rPr>
            </w:pPr>
            <w:r w:rsidRPr="00DD285D">
              <w:rPr>
                <w:b w:val="0"/>
                <w:bCs/>
                <w:sz w:val="20"/>
              </w:rPr>
              <w:t>Плитка керамическая</w:t>
            </w:r>
          </w:p>
          <w:p w:rsidR="00DD285D" w:rsidRPr="00DD285D" w:rsidRDefault="00DD285D" w:rsidP="00DD285D">
            <w:pPr>
              <w:spacing w:after="0"/>
              <w:rPr>
                <w:sz w:val="20"/>
                <w:szCs w:val="20"/>
              </w:rPr>
            </w:pPr>
            <w:r w:rsidRPr="00DD285D">
              <w:rPr>
                <w:sz w:val="20"/>
                <w:szCs w:val="20"/>
              </w:rPr>
              <w:t>(для стен)</w:t>
            </w:r>
          </w:p>
        </w:tc>
        <w:tc>
          <w:tcPr>
            <w:tcW w:w="7513" w:type="dxa"/>
            <w:shd w:val="clear" w:color="auto" w:fill="auto"/>
            <w:vAlign w:val="center"/>
          </w:tcPr>
          <w:p w:rsidR="00DD285D" w:rsidRPr="00DD285D" w:rsidRDefault="00DD285D" w:rsidP="00DD285D">
            <w:pPr>
              <w:spacing w:after="0"/>
              <w:jc w:val="both"/>
              <w:rPr>
                <w:sz w:val="20"/>
                <w:szCs w:val="20"/>
              </w:rPr>
            </w:pPr>
            <w:r w:rsidRPr="00DD285D">
              <w:rPr>
                <w:sz w:val="20"/>
                <w:szCs w:val="20"/>
              </w:rPr>
              <w:t xml:space="preserve">Размер плиток, </w:t>
            </w:r>
            <w:proofErr w:type="gramStart"/>
            <w:r w:rsidRPr="00DD285D">
              <w:rPr>
                <w:sz w:val="20"/>
                <w:szCs w:val="20"/>
              </w:rPr>
              <w:t>мм</w:t>
            </w:r>
            <w:proofErr w:type="gramEnd"/>
            <w:r w:rsidRPr="00DD285D">
              <w:rPr>
                <w:sz w:val="20"/>
                <w:szCs w:val="20"/>
              </w:rPr>
              <w:t>: 200 х 200 или 200 х 300</w:t>
            </w:r>
          </w:p>
          <w:p w:rsidR="00DD285D" w:rsidRPr="00DD285D" w:rsidRDefault="00DD285D" w:rsidP="00DD285D">
            <w:pPr>
              <w:spacing w:after="0"/>
              <w:jc w:val="both"/>
              <w:rPr>
                <w:sz w:val="20"/>
                <w:szCs w:val="20"/>
              </w:rPr>
            </w:pPr>
            <w:r w:rsidRPr="00DD285D">
              <w:rPr>
                <w:sz w:val="20"/>
                <w:szCs w:val="20"/>
              </w:rPr>
              <w:t xml:space="preserve">Толщина плитки, не менее, </w:t>
            </w:r>
            <w:proofErr w:type="gramStart"/>
            <w:r w:rsidRPr="00DD285D">
              <w:rPr>
                <w:sz w:val="20"/>
                <w:szCs w:val="20"/>
              </w:rPr>
              <w:t>мм</w:t>
            </w:r>
            <w:proofErr w:type="gramEnd"/>
            <w:r w:rsidRPr="00DD285D">
              <w:rPr>
                <w:sz w:val="20"/>
                <w:szCs w:val="20"/>
              </w:rPr>
              <w:tab/>
            </w:r>
            <w:r w:rsidRPr="00DD285D">
              <w:rPr>
                <w:sz w:val="20"/>
                <w:szCs w:val="20"/>
              </w:rPr>
              <w:tab/>
            </w:r>
            <w:r w:rsidRPr="00DD285D">
              <w:rPr>
                <w:sz w:val="20"/>
                <w:szCs w:val="20"/>
              </w:rPr>
              <w:tab/>
            </w:r>
            <w:r w:rsidRPr="00DD285D">
              <w:rPr>
                <w:sz w:val="20"/>
                <w:szCs w:val="20"/>
              </w:rPr>
              <w:tab/>
              <w:t>4</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Лицевая поверхность плиток должна быть гладкой, глазурованной, одноцветной.</w:t>
            </w:r>
          </w:p>
          <w:p w:rsidR="00DD285D" w:rsidRPr="00DD285D" w:rsidRDefault="00DD285D" w:rsidP="00DD285D">
            <w:pPr>
              <w:autoSpaceDE w:val="0"/>
              <w:autoSpaceDN w:val="0"/>
              <w:adjustRightInd w:val="0"/>
              <w:spacing w:after="0"/>
              <w:jc w:val="both"/>
              <w:outlineLvl w:val="0"/>
              <w:rPr>
                <w:sz w:val="20"/>
                <w:szCs w:val="20"/>
              </w:rPr>
            </w:pPr>
            <w:proofErr w:type="spellStart"/>
            <w:r w:rsidRPr="00DD285D">
              <w:rPr>
                <w:sz w:val="20"/>
                <w:szCs w:val="20"/>
              </w:rPr>
              <w:t>Водопоглощение</w:t>
            </w:r>
            <w:proofErr w:type="spellEnd"/>
            <w:r w:rsidRPr="00DD285D">
              <w:rPr>
                <w:sz w:val="20"/>
                <w:szCs w:val="20"/>
              </w:rPr>
              <w:t xml:space="preserve">, %, не более   </w:t>
            </w:r>
            <w:r w:rsidRPr="00DD285D">
              <w:rPr>
                <w:sz w:val="20"/>
                <w:szCs w:val="20"/>
              </w:rPr>
              <w:tab/>
            </w:r>
            <w:r w:rsidRPr="00DD285D">
              <w:rPr>
                <w:sz w:val="20"/>
                <w:szCs w:val="20"/>
              </w:rPr>
              <w:tab/>
            </w:r>
            <w:r w:rsidRPr="00DD285D">
              <w:rPr>
                <w:sz w:val="20"/>
                <w:szCs w:val="20"/>
              </w:rPr>
              <w:tab/>
            </w:r>
            <w:r w:rsidRPr="00DD285D">
              <w:rPr>
                <w:sz w:val="20"/>
                <w:szCs w:val="20"/>
              </w:rPr>
              <w:tab/>
              <w:t xml:space="preserve">4,5       </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 xml:space="preserve">Предел прочности при изгибе, МПа,    </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 xml:space="preserve">не менее, для плиток толщиной:       </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 xml:space="preserve"> до </w:t>
            </w:r>
            <w:smartTag w:uri="urn:schemas-microsoft-com:office:smarttags" w:element="metricconverter">
              <w:smartTagPr>
                <w:attr w:name="ProductID" w:val="9,0 мм"/>
              </w:smartTagPr>
              <w:r w:rsidRPr="00DD285D">
                <w:rPr>
                  <w:sz w:val="20"/>
                  <w:szCs w:val="20"/>
                </w:rPr>
                <w:t>9,0 мм</w:t>
              </w:r>
            </w:smartTag>
            <w:r w:rsidR="007C69C6">
              <w:rPr>
                <w:sz w:val="20"/>
                <w:szCs w:val="20"/>
              </w:rPr>
              <w:t xml:space="preserve"> </w:t>
            </w:r>
            <w:proofErr w:type="spellStart"/>
            <w:r w:rsidR="007C69C6">
              <w:rPr>
                <w:sz w:val="20"/>
                <w:szCs w:val="20"/>
              </w:rPr>
              <w:t>включ</w:t>
            </w:r>
            <w:proofErr w:type="spellEnd"/>
            <w:r w:rsidR="007C69C6">
              <w:rPr>
                <w:sz w:val="20"/>
                <w:szCs w:val="20"/>
              </w:rPr>
              <w:t xml:space="preserve">.             </w:t>
            </w:r>
            <w:r w:rsidR="007C69C6">
              <w:rPr>
                <w:sz w:val="20"/>
                <w:szCs w:val="20"/>
              </w:rPr>
              <w:tab/>
            </w:r>
            <w:r w:rsidR="007C69C6">
              <w:rPr>
                <w:sz w:val="20"/>
                <w:szCs w:val="20"/>
              </w:rPr>
              <w:tab/>
            </w:r>
            <w:r w:rsidR="007C69C6">
              <w:rPr>
                <w:sz w:val="20"/>
                <w:szCs w:val="20"/>
              </w:rPr>
              <w:tab/>
            </w:r>
            <w:r w:rsidR="007C69C6">
              <w:rPr>
                <w:sz w:val="20"/>
                <w:szCs w:val="20"/>
              </w:rPr>
              <w:tab/>
            </w:r>
            <w:r w:rsidRPr="00DD285D">
              <w:rPr>
                <w:sz w:val="20"/>
                <w:szCs w:val="20"/>
              </w:rPr>
              <w:t xml:space="preserve">28,0       </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 xml:space="preserve"> св. </w:t>
            </w:r>
            <w:smartTag w:uri="urn:schemas-microsoft-com:office:smarttags" w:element="metricconverter">
              <w:smartTagPr>
                <w:attr w:name="ProductID" w:val="9,0 мм"/>
              </w:smartTagPr>
              <w:r w:rsidRPr="00DD285D">
                <w:rPr>
                  <w:sz w:val="20"/>
                  <w:szCs w:val="20"/>
                </w:rPr>
                <w:t>9,0 мм</w:t>
              </w:r>
            </w:smartTag>
            <w:r w:rsidR="007C69C6">
              <w:rPr>
                <w:sz w:val="20"/>
                <w:szCs w:val="20"/>
              </w:rPr>
              <w:t xml:space="preserve">                   </w:t>
            </w:r>
            <w:r w:rsidR="007C69C6">
              <w:rPr>
                <w:sz w:val="20"/>
                <w:szCs w:val="20"/>
              </w:rPr>
              <w:tab/>
            </w:r>
            <w:r w:rsidR="007C69C6">
              <w:rPr>
                <w:sz w:val="20"/>
                <w:szCs w:val="20"/>
              </w:rPr>
              <w:tab/>
            </w:r>
            <w:r w:rsidR="007C69C6">
              <w:rPr>
                <w:sz w:val="20"/>
                <w:szCs w:val="20"/>
              </w:rPr>
              <w:tab/>
            </w:r>
            <w:r w:rsidR="007C69C6">
              <w:rPr>
                <w:sz w:val="20"/>
                <w:szCs w:val="20"/>
              </w:rPr>
              <w:tab/>
            </w:r>
            <w:r w:rsidR="007C69C6">
              <w:rPr>
                <w:sz w:val="20"/>
                <w:szCs w:val="20"/>
              </w:rPr>
              <w:tab/>
            </w:r>
            <w:r w:rsidRPr="00DD285D">
              <w:rPr>
                <w:sz w:val="20"/>
                <w:szCs w:val="20"/>
              </w:rPr>
              <w:t xml:space="preserve">25,0       </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Износостойкость (по кварцевому песку), г/см</w:t>
            </w:r>
            <w:proofErr w:type="gramStart"/>
            <w:r w:rsidRPr="00DD285D">
              <w:rPr>
                <w:sz w:val="20"/>
                <w:szCs w:val="20"/>
              </w:rPr>
              <w:t>2</w:t>
            </w:r>
            <w:proofErr w:type="gramEnd"/>
            <w:r w:rsidRPr="00DD285D">
              <w:rPr>
                <w:sz w:val="20"/>
                <w:szCs w:val="20"/>
              </w:rPr>
              <w:t>, не более</w:t>
            </w:r>
            <w:r w:rsidRPr="00DD285D">
              <w:rPr>
                <w:sz w:val="20"/>
                <w:szCs w:val="20"/>
              </w:rPr>
              <w:tab/>
              <w:t xml:space="preserve">0,18   </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Термическая стойкость глазури, не менее</w:t>
            </w:r>
            <w:proofErr w:type="gramStart"/>
            <w:r w:rsidRPr="00DD285D">
              <w:rPr>
                <w:sz w:val="20"/>
                <w:szCs w:val="20"/>
              </w:rPr>
              <w:t xml:space="preserve"> °С</w:t>
            </w:r>
            <w:proofErr w:type="gramEnd"/>
            <w:r w:rsidRPr="00DD285D">
              <w:rPr>
                <w:sz w:val="20"/>
                <w:szCs w:val="20"/>
              </w:rPr>
              <w:t xml:space="preserve">    </w:t>
            </w:r>
            <w:r w:rsidRPr="00DD285D">
              <w:rPr>
                <w:sz w:val="20"/>
                <w:szCs w:val="20"/>
              </w:rPr>
              <w:tab/>
            </w:r>
            <w:r w:rsidRPr="00DD285D">
              <w:rPr>
                <w:sz w:val="20"/>
                <w:szCs w:val="20"/>
              </w:rPr>
              <w:tab/>
              <w:t>125</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 xml:space="preserve">Морозостойкость, число циклов, не менее           </w:t>
            </w:r>
            <w:r w:rsidRPr="00DD285D">
              <w:rPr>
                <w:sz w:val="20"/>
                <w:szCs w:val="20"/>
              </w:rPr>
              <w:tab/>
            </w:r>
            <w:r w:rsidRPr="00DD285D">
              <w:rPr>
                <w:sz w:val="20"/>
                <w:szCs w:val="20"/>
              </w:rPr>
              <w:tab/>
              <w:t xml:space="preserve">25        </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 xml:space="preserve">Твердость глазури по </w:t>
            </w:r>
            <w:proofErr w:type="spellStart"/>
            <w:r w:rsidRPr="00DD285D">
              <w:rPr>
                <w:sz w:val="20"/>
                <w:szCs w:val="20"/>
              </w:rPr>
              <w:t>Моосу</w:t>
            </w:r>
            <w:proofErr w:type="spellEnd"/>
            <w:r w:rsidRPr="00DD285D">
              <w:rPr>
                <w:sz w:val="20"/>
                <w:szCs w:val="20"/>
              </w:rPr>
              <w:t xml:space="preserve">, не менее </w:t>
            </w:r>
            <w:r w:rsidRPr="00DD285D">
              <w:rPr>
                <w:sz w:val="20"/>
                <w:szCs w:val="20"/>
              </w:rPr>
              <w:tab/>
            </w:r>
            <w:r w:rsidRPr="00DD285D">
              <w:rPr>
                <w:sz w:val="20"/>
                <w:szCs w:val="20"/>
              </w:rPr>
              <w:tab/>
            </w:r>
            <w:r w:rsidRPr="00DD285D">
              <w:rPr>
                <w:sz w:val="20"/>
                <w:szCs w:val="20"/>
              </w:rPr>
              <w:tab/>
              <w:t>5</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На монтажной поверхности каждой плитки должен быть товарный знак предприятия-изготовителя.</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Каждая упаковочная единица должна иметь маркировку. Маркировка должна быть нанесена непосредственно на упаковку или этикетку, которую наклеивают на упаковку. Маркировка также должна быть произведена с помощью ярлыков, прикрепляемых к упаковке.</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Маркировка должна быть отчетливой и содержать:</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 наименование, товарный знак и адрес предприятия-изготовителя;</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 условное обозначение плиток и (или) их полное наименование;</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 количество плиток, м</w:t>
            </w:r>
            <w:proofErr w:type="gramStart"/>
            <w:r w:rsidRPr="00DD285D">
              <w:rPr>
                <w:sz w:val="20"/>
                <w:szCs w:val="20"/>
              </w:rPr>
              <w:t>2</w:t>
            </w:r>
            <w:proofErr w:type="gramEnd"/>
            <w:r w:rsidRPr="00DD285D">
              <w:rPr>
                <w:sz w:val="20"/>
                <w:szCs w:val="20"/>
              </w:rPr>
              <w:t xml:space="preserve"> (шт.);</w:t>
            </w:r>
          </w:p>
          <w:p w:rsidR="00DD285D" w:rsidRPr="00DD285D" w:rsidRDefault="00DD285D" w:rsidP="00DD285D">
            <w:pPr>
              <w:autoSpaceDE w:val="0"/>
              <w:autoSpaceDN w:val="0"/>
              <w:adjustRightInd w:val="0"/>
              <w:spacing w:after="0"/>
              <w:jc w:val="both"/>
              <w:outlineLvl w:val="0"/>
              <w:rPr>
                <w:sz w:val="20"/>
                <w:szCs w:val="20"/>
              </w:rPr>
            </w:pPr>
            <w:r w:rsidRPr="00DD285D">
              <w:rPr>
                <w:sz w:val="20"/>
                <w:szCs w:val="20"/>
              </w:rPr>
              <w:t>- дату изготовления и номер партии;</w:t>
            </w:r>
          </w:p>
          <w:p w:rsidR="00DD285D" w:rsidRPr="007C69C6" w:rsidRDefault="00DD285D" w:rsidP="007C69C6">
            <w:pPr>
              <w:tabs>
                <w:tab w:val="left" w:pos="2626"/>
              </w:tabs>
              <w:spacing w:after="0"/>
              <w:ind w:left="113"/>
              <w:rPr>
                <w:bCs/>
                <w:sz w:val="20"/>
                <w:szCs w:val="20"/>
              </w:rPr>
            </w:pPr>
            <w:r w:rsidRPr="00DD285D">
              <w:rPr>
                <w:sz w:val="20"/>
                <w:szCs w:val="20"/>
              </w:rPr>
              <w:t>- знак соответствия при поставке сертифицированной продукции (если это предусмотрено системой сертификации).</w:t>
            </w:r>
          </w:p>
        </w:tc>
      </w:tr>
      <w:tr w:rsidR="00DD285D" w:rsidRPr="00D7239A"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12</w:t>
            </w:r>
          </w:p>
        </w:tc>
        <w:tc>
          <w:tcPr>
            <w:tcW w:w="1843" w:type="dxa"/>
            <w:shd w:val="clear" w:color="auto" w:fill="auto"/>
          </w:tcPr>
          <w:p w:rsidR="00DD285D" w:rsidRPr="00DD285D" w:rsidRDefault="00DD285D" w:rsidP="00DD285D">
            <w:pPr>
              <w:spacing w:after="0"/>
              <w:rPr>
                <w:sz w:val="20"/>
                <w:szCs w:val="20"/>
              </w:rPr>
            </w:pPr>
            <w:r w:rsidRPr="00DD285D">
              <w:rPr>
                <w:sz w:val="20"/>
                <w:szCs w:val="20"/>
              </w:rPr>
              <w:t>Клей плиточный "Старатель-стандарт"</w:t>
            </w:r>
          </w:p>
          <w:p w:rsidR="00DD285D" w:rsidRPr="00DD285D" w:rsidRDefault="00DD285D" w:rsidP="00DD285D">
            <w:pPr>
              <w:spacing w:after="0"/>
              <w:rPr>
                <w:sz w:val="20"/>
                <w:szCs w:val="20"/>
              </w:rPr>
            </w:pPr>
            <w:r w:rsidRPr="00DD285D">
              <w:rPr>
                <w:sz w:val="20"/>
                <w:szCs w:val="20"/>
              </w:rPr>
              <w:t>(или эквивалент)</w:t>
            </w:r>
          </w:p>
        </w:tc>
        <w:tc>
          <w:tcPr>
            <w:tcW w:w="7513" w:type="dxa"/>
            <w:shd w:val="clear" w:color="auto" w:fill="auto"/>
          </w:tcPr>
          <w:p w:rsidR="00DD285D" w:rsidRPr="00DD285D" w:rsidRDefault="00DD285D" w:rsidP="00DD285D">
            <w:pPr>
              <w:tabs>
                <w:tab w:val="left" w:pos="3816"/>
              </w:tabs>
              <w:spacing w:after="0"/>
              <w:rPr>
                <w:sz w:val="20"/>
                <w:szCs w:val="20"/>
              </w:rPr>
            </w:pPr>
            <w:r w:rsidRPr="00DD285D">
              <w:rPr>
                <w:sz w:val="20"/>
                <w:szCs w:val="20"/>
              </w:rPr>
              <w:t>Жизнеспособность раствора, не белее</w:t>
            </w:r>
            <w:r w:rsidRPr="00DD285D">
              <w:rPr>
                <w:sz w:val="20"/>
                <w:szCs w:val="20"/>
              </w:rPr>
              <w:tab/>
            </w:r>
            <w:r w:rsidRPr="00DD285D">
              <w:rPr>
                <w:sz w:val="20"/>
                <w:szCs w:val="20"/>
              </w:rPr>
              <w:tab/>
              <w:t>4 часа после разведения </w:t>
            </w:r>
          </w:p>
          <w:p w:rsidR="00DD285D" w:rsidRPr="00DD285D" w:rsidRDefault="00DD285D" w:rsidP="00DD285D">
            <w:pPr>
              <w:tabs>
                <w:tab w:val="left" w:pos="3816"/>
              </w:tabs>
              <w:spacing w:after="0"/>
              <w:rPr>
                <w:sz w:val="20"/>
                <w:szCs w:val="20"/>
              </w:rPr>
            </w:pPr>
            <w:r w:rsidRPr="00DD285D">
              <w:rPr>
                <w:sz w:val="20"/>
                <w:szCs w:val="20"/>
              </w:rPr>
              <w:t>Укладка плитки, не более </w:t>
            </w:r>
            <w:r w:rsidRPr="00DD285D">
              <w:rPr>
                <w:sz w:val="20"/>
                <w:szCs w:val="20"/>
              </w:rPr>
              <w:tab/>
            </w:r>
            <w:r w:rsidRPr="00DD285D">
              <w:rPr>
                <w:sz w:val="20"/>
                <w:szCs w:val="20"/>
              </w:rPr>
              <w:tab/>
              <w:t>20 минут после нанесения</w:t>
            </w:r>
          </w:p>
          <w:p w:rsidR="00DD285D" w:rsidRPr="00DD285D" w:rsidRDefault="00DD285D" w:rsidP="00DD285D">
            <w:pPr>
              <w:tabs>
                <w:tab w:val="left" w:pos="3816"/>
              </w:tabs>
              <w:spacing w:after="0"/>
              <w:rPr>
                <w:sz w:val="20"/>
                <w:szCs w:val="20"/>
              </w:rPr>
            </w:pPr>
            <w:r w:rsidRPr="00DD285D">
              <w:rPr>
                <w:sz w:val="20"/>
                <w:szCs w:val="20"/>
              </w:rPr>
              <w:t>Коррекция плитки, не более </w:t>
            </w:r>
            <w:r w:rsidRPr="00DD285D">
              <w:rPr>
                <w:sz w:val="20"/>
                <w:szCs w:val="20"/>
              </w:rPr>
              <w:tab/>
            </w:r>
            <w:r w:rsidRPr="00DD285D">
              <w:rPr>
                <w:sz w:val="20"/>
                <w:szCs w:val="20"/>
              </w:rPr>
              <w:tab/>
              <w:t>15 минут после укладки </w:t>
            </w:r>
          </w:p>
          <w:p w:rsidR="00DD285D" w:rsidRPr="00DD285D" w:rsidRDefault="00DD285D" w:rsidP="00DD285D">
            <w:pPr>
              <w:tabs>
                <w:tab w:val="left" w:pos="3816"/>
              </w:tabs>
              <w:spacing w:after="0"/>
              <w:rPr>
                <w:sz w:val="20"/>
                <w:szCs w:val="20"/>
              </w:rPr>
            </w:pPr>
            <w:r w:rsidRPr="00DD285D">
              <w:rPr>
                <w:sz w:val="20"/>
                <w:szCs w:val="20"/>
              </w:rPr>
              <w:t>Время твердения, не более </w:t>
            </w:r>
            <w:r w:rsidRPr="00DD285D">
              <w:rPr>
                <w:sz w:val="20"/>
                <w:szCs w:val="20"/>
              </w:rPr>
              <w:tab/>
            </w:r>
            <w:r w:rsidRPr="00DD285D">
              <w:rPr>
                <w:sz w:val="20"/>
                <w:szCs w:val="20"/>
              </w:rPr>
              <w:tab/>
              <w:t>24 часа </w:t>
            </w:r>
          </w:p>
          <w:p w:rsidR="00DD285D" w:rsidRPr="00DD285D" w:rsidRDefault="00DD285D" w:rsidP="00DD285D">
            <w:pPr>
              <w:tabs>
                <w:tab w:val="left" w:pos="3816"/>
              </w:tabs>
              <w:spacing w:after="0"/>
              <w:rPr>
                <w:sz w:val="20"/>
                <w:szCs w:val="20"/>
              </w:rPr>
            </w:pPr>
            <w:r w:rsidRPr="00DD285D">
              <w:rPr>
                <w:sz w:val="20"/>
                <w:szCs w:val="20"/>
              </w:rPr>
              <w:t>Достижение полной прочности, не более </w:t>
            </w:r>
            <w:r w:rsidRPr="00DD285D">
              <w:rPr>
                <w:sz w:val="20"/>
                <w:szCs w:val="20"/>
              </w:rPr>
              <w:tab/>
            </w:r>
            <w:r w:rsidR="007C69C6">
              <w:rPr>
                <w:sz w:val="20"/>
                <w:szCs w:val="20"/>
              </w:rPr>
              <w:t xml:space="preserve">        </w:t>
            </w:r>
            <w:r w:rsidRPr="00DD285D">
              <w:rPr>
                <w:sz w:val="20"/>
                <w:szCs w:val="20"/>
              </w:rPr>
              <w:t>3 суток </w:t>
            </w:r>
          </w:p>
          <w:p w:rsidR="00DD285D" w:rsidRPr="00DD285D" w:rsidRDefault="00DD285D" w:rsidP="00DD285D">
            <w:pPr>
              <w:tabs>
                <w:tab w:val="left" w:pos="3816"/>
              </w:tabs>
              <w:spacing w:after="0"/>
              <w:rPr>
                <w:sz w:val="20"/>
                <w:szCs w:val="20"/>
              </w:rPr>
            </w:pPr>
            <w:r w:rsidRPr="00DD285D">
              <w:rPr>
                <w:sz w:val="20"/>
                <w:szCs w:val="20"/>
              </w:rPr>
              <w:t>Прочность на сжатие, кг/</w:t>
            </w:r>
            <w:proofErr w:type="spellStart"/>
            <w:r w:rsidRPr="00DD285D">
              <w:rPr>
                <w:sz w:val="20"/>
                <w:szCs w:val="20"/>
              </w:rPr>
              <w:t>кв</w:t>
            </w:r>
            <w:proofErr w:type="gramStart"/>
            <w:r w:rsidRPr="00DD285D">
              <w:rPr>
                <w:sz w:val="20"/>
                <w:szCs w:val="20"/>
              </w:rPr>
              <w:t>.с</w:t>
            </w:r>
            <w:proofErr w:type="gramEnd"/>
            <w:r w:rsidRPr="00DD285D">
              <w:rPr>
                <w:sz w:val="20"/>
                <w:szCs w:val="20"/>
              </w:rPr>
              <w:t>м</w:t>
            </w:r>
            <w:proofErr w:type="spellEnd"/>
            <w:r w:rsidRPr="00DD285D">
              <w:rPr>
                <w:sz w:val="20"/>
                <w:szCs w:val="20"/>
              </w:rPr>
              <w:t xml:space="preserve">, не менее </w:t>
            </w:r>
            <w:r w:rsidRPr="00DD285D">
              <w:rPr>
                <w:sz w:val="20"/>
                <w:szCs w:val="20"/>
              </w:rPr>
              <w:tab/>
            </w:r>
            <w:r w:rsidR="007C69C6">
              <w:rPr>
                <w:sz w:val="20"/>
                <w:szCs w:val="20"/>
              </w:rPr>
              <w:t xml:space="preserve">        </w:t>
            </w:r>
            <w:r w:rsidRPr="00DD285D">
              <w:rPr>
                <w:sz w:val="20"/>
                <w:szCs w:val="20"/>
              </w:rPr>
              <w:t>60 </w:t>
            </w:r>
          </w:p>
          <w:p w:rsidR="00DD285D" w:rsidRPr="00DD285D" w:rsidRDefault="00DD285D" w:rsidP="00DD285D">
            <w:pPr>
              <w:tabs>
                <w:tab w:val="left" w:pos="3816"/>
              </w:tabs>
              <w:spacing w:after="0"/>
              <w:rPr>
                <w:sz w:val="20"/>
                <w:szCs w:val="20"/>
              </w:rPr>
            </w:pPr>
            <w:r w:rsidRPr="00DD285D">
              <w:rPr>
                <w:sz w:val="20"/>
                <w:szCs w:val="20"/>
              </w:rPr>
              <w:t>Морозостойкость</w:t>
            </w:r>
            <w:proofErr w:type="gramStart"/>
            <w:r w:rsidRPr="00DD285D">
              <w:rPr>
                <w:sz w:val="20"/>
                <w:szCs w:val="20"/>
              </w:rPr>
              <w:t>.</w:t>
            </w:r>
            <w:proofErr w:type="gramEnd"/>
            <w:r w:rsidRPr="00DD285D">
              <w:rPr>
                <w:sz w:val="20"/>
                <w:szCs w:val="20"/>
              </w:rPr>
              <w:t xml:space="preserve"> </w:t>
            </w:r>
            <w:proofErr w:type="gramStart"/>
            <w:r w:rsidRPr="00DD285D">
              <w:rPr>
                <w:sz w:val="20"/>
                <w:szCs w:val="20"/>
              </w:rPr>
              <w:t>н</w:t>
            </w:r>
            <w:proofErr w:type="gramEnd"/>
            <w:r w:rsidRPr="00DD285D">
              <w:rPr>
                <w:sz w:val="20"/>
                <w:szCs w:val="20"/>
              </w:rPr>
              <w:t>е менее</w:t>
            </w:r>
            <w:r w:rsidRPr="00DD285D">
              <w:rPr>
                <w:sz w:val="20"/>
                <w:szCs w:val="20"/>
              </w:rPr>
              <w:tab/>
            </w:r>
            <w:r w:rsidRPr="00DD285D">
              <w:rPr>
                <w:sz w:val="20"/>
                <w:szCs w:val="20"/>
              </w:rPr>
              <w:tab/>
              <w:t>35 циклов </w:t>
            </w:r>
          </w:p>
          <w:p w:rsidR="00DD285D" w:rsidRPr="00DD285D" w:rsidRDefault="00DD285D" w:rsidP="00DD285D">
            <w:pPr>
              <w:tabs>
                <w:tab w:val="left" w:pos="3816"/>
              </w:tabs>
              <w:spacing w:after="0"/>
              <w:rPr>
                <w:sz w:val="20"/>
                <w:szCs w:val="20"/>
              </w:rPr>
            </w:pPr>
            <w:r w:rsidRPr="00DD285D">
              <w:rPr>
                <w:sz w:val="20"/>
                <w:szCs w:val="20"/>
              </w:rPr>
              <w:t xml:space="preserve">Адгезия </w:t>
            </w:r>
            <w:r w:rsidR="007C69C6">
              <w:rPr>
                <w:sz w:val="20"/>
                <w:szCs w:val="20"/>
              </w:rPr>
              <w:t xml:space="preserve">(к </w:t>
            </w:r>
            <w:proofErr w:type="spellStart"/>
            <w:r w:rsidR="007C69C6">
              <w:rPr>
                <w:sz w:val="20"/>
                <w:szCs w:val="20"/>
              </w:rPr>
              <w:t>пескобетону</w:t>
            </w:r>
            <w:proofErr w:type="spellEnd"/>
            <w:r w:rsidR="007C69C6">
              <w:rPr>
                <w:sz w:val="20"/>
                <w:szCs w:val="20"/>
              </w:rPr>
              <w:t xml:space="preserve"> через 3-е суток)</w:t>
            </w:r>
          </w:p>
          <w:p w:rsidR="00DD285D" w:rsidRPr="00DD285D" w:rsidRDefault="00DD285D" w:rsidP="00DD285D">
            <w:pPr>
              <w:tabs>
                <w:tab w:val="left" w:pos="3816"/>
              </w:tabs>
              <w:spacing w:after="0"/>
              <w:rPr>
                <w:sz w:val="20"/>
                <w:szCs w:val="20"/>
              </w:rPr>
            </w:pPr>
            <w:r w:rsidRPr="00DD285D">
              <w:rPr>
                <w:sz w:val="20"/>
                <w:szCs w:val="20"/>
              </w:rPr>
              <w:t>кг/</w:t>
            </w:r>
            <w:proofErr w:type="spellStart"/>
            <w:r w:rsidRPr="00DD285D">
              <w:rPr>
                <w:sz w:val="20"/>
                <w:szCs w:val="20"/>
              </w:rPr>
              <w:t>кв</w:t>
            </w:r>
            <w:proofErr w:type="gramStart"/>
            <w:r w:rsidRPr="00DD285D">
              <w:rPr>
                <w:sz w:val="20"/>
                <w:szCs w:val="20"/>
              </w:rPr>
              <w:t>.с</w:t>
            </w:r>
            <w:proofErr w:type="gramEnd"/>
            <w:r w:rsidRPr="00DD285D">
              <w:rPr>
                <w:sz w:val="20"/>
                <w:szCs w:val="20"/>
              </w:rPr>
              <w:t>м</w:t>
            </w:r>
            <w:proofErr w:type="spellEnd"/>
            <w:r w:rsidRPr="00DD285D">
              <w:rPr>
                <w:sz w:val="20"/>
                <w:szCs w:val="20"/>
              </w:rPr>
              <w:t xml:space="preserve">, не менее </w:t>
            </w:r>
            <w:r w:rsidRPr="00DD285D">
              <w:rPr>
                <w:sz w:val="20"/>
                <w:szCs w:val="20"/>
              </w:rPr>
              <w:tab/>
            </w:r>
            <w:r w:rsidRPr="00DD285D">
              <w:rPr>
                <w:sz w:val="20"/>
                <w:szCs w:val="20"/>
              </w:rPr>
              <w:tab/>
              <w:t>5 </w:t>
            </w:r>
          </w:p>
          <w:p w:rsidR="00DD285D" w:rsidRPr="00DD285D" w:rsidRDefault="00DD285D" w:rsidP="00DD285D">
            <w:pPr>
              <w:tabs>
                <w:tab w:val="left" w:pos="3816"/>
              </w:tabs>
              <w:spacing w:after="0"/>
              <w:rPr>
                <w:sz w:val="20"/>
                <w:szCs w:val="20"/>
              </w:rPr>
            </w:pPr>
            <w:r w:rsidRPr="00DD285D">
              <w:rPr>
                <w:sz w:val="20"/>
                <w:szCs w:val="20"/>
              </w:rPr>
              <w:t xml:space="preserve">Фракция, </w:t>
            </w:r>
            <w:proofErr w:type="gramStart"/>
            <w:r w:rsidRPr="00DD285D">
              <w:rPr>
                <w:sz w:val="20"/>
                <w:szCs w:val="20"/>
              </w:rPr>
              <w:t>мм</w:t>
            </w:r>
            <w:proofErr w:type="gramEnd"/>
            <w:r w:rsidRPr="00DD285D">
              <w:rPr>
                <w:sz w:val="20"/>
                <w:szCs w:val="20"/>
              </w:rPr>
              <w:t xml:space="preserve">, не более </w:t>
            </w:r>
            <w:r w:rsidRPr="00DD285D">
              <w:rPr>
                <w:sz w:val="20"/>
                <w:szCs w:val="20"/>
              </w:rPr>
              <w:tab/>
            </w:r>
            <w:r w:rsidRPr="00DD285D">
              <w:rPr>
                <w:sz w:val="20"/>
                <w:szCs w:val="20"/>
              </w:rPr>
              <w:tab/>
              <w:t>1,25 </w:t>
            </w:r>
          </w:p>
          <w:p w:rsidR="00DD285D" w:rsidRPr="00DD285D" w:rsidRDefault="00DD285D" w:rsidP="00DD285D">
            <w:pPr>
              <w:tabs>
                <w:tab w:val="left" w:pos="3816"/>
              </w:tabs>
              <w:spacing w:after="0"/>
              <w:rPr>
                <w:sz w:val="20"/>
                <w:szCs w:val="20"/>
              </w:rPr>
            </w:pPr>
            <w:r w:rsidRPr="00DD285D">
              <w:rPr>
                <w:sz w:val="20"/>
                <w:szCs w:val="20"/>
              </w:rPr>
              <w:t xml:space="preserve">Плотность сжатия, не менее </w:t>
            </w:r>
            <w:r w:rsidRPr="00DD285D">
              <w:rPr>
                <w:sz w:val="20"/>
                <w:szCs w:val="20"/>
              </w:rPr>
              <w:tab/>
            </w:r>
            <w:r w:rsidRPr="00DD285D">
              <w:rPr>
                <w:sz w:val="20"/>
                <w:szCs w:val="20"/>
              </w:rPr>
              <w:tab/>
              <w:t xml:space="preserve">60 </w:t>
            </w:r>
            <w:proofErr w:type="spellStart"/>
            <w:r w:rsidRPr="00DD285D">
              <w:rPr>
                <w:sz w:val="20"/>
                <w:szCs w:val="20"/>
              </w:rPr>
              <w:t>тн</w:t>
            </w:r>
            <w:proofErr w:type="spellEnd"/>
            <w:r w:rsidRPr="00DD285D">
              <w:rPr>
                <w:sz w:val="20"/>
                <w:szCs w:val="20"/>
              </w:rPr>
              <w:t xml:space="preserve"> на </w:t>
            </w:r>
            <w:proofErr w:type="spellStart"/>
            <w:r w:rsidRPr="00DD285D">
              <w:rPr>
                <w:sz w:val="20"/>
                <w:szCs w:val="20"/>
              </w:rPr>
              <w:t>кв</w:t>
            </w:r>
            <w:proofErr w:type="gramStart"/>
            <w:r w:rsidRPr="00DD285D">
              <w:rPr>
                <w:sz w:val="20"/>
                <w:szCs w:val="20"/>
              </w:rPr>
              <w:t>.с</w:t>
            </w:r>
            <w:proofErr w:type="gramEnd"/>
            <w:r w:rsidRPr="00DD285D">
              <w:rPr>
                <w:sz w:val="20"/>
                <w:szCs w:val="20"/>
              </w:rPr>
              <w:t>м</w:t>
            </w:r>
            <w:proofErr w:type="spellEnd"/>
            <w:r w:rsidRPr="00DD285D">
              <w:rPr>
                <w:sz w:val="20"/>
                <w:szCs w:val="20"/>
              </w:rPr>
              <w:t> </w:t>
            </w:r>
          </w:p>
          <w:p w:rsidR="00DD285D" w:rsidRPr="00DD285D" w:rsidRDefault="00DD285D" w:rsidP="00DD285D">
            <w:pPr>
              <w:tabs>
                <w:tab w:val="left" w:pos="3816"/>
              </w:tabs>
              <w:spacing w:after="0"/>
              <w:rPr>
                <w:sz w:val="20"/>
                <w:szCs w:val="20"/>
              </w:rPr>
            </w:pPr>
            <w:r w:rsidRPr="00DD285D">
              <w:rPr>
                <w:sz w:val="20"/>
                <w:szCs w:val="20"/>
              </w:rPr>
              <w:t xml:space="preserve">Прочность сцепления, не менее </w:t>
            </w:r>
            <w:r w:rsidRPr="00DD285D">
              <w:rPr>
                <w:sz w:val="20"/>
                <w:szCs w:val="20"/>
              </w:rPr>
              <w:tab/>
            </w:r>
            <w:r w:rsidRPr="00DD285D">
              <w:rPr>
                <w:sz w:val="20"/>
                <w:szCs w:val="20"/>
              </w:rPr>
              <w:tab/>
              <w:t xml:space="preserve">5 </w:t>
            </w:r>
            <w:proofErr w:type="spellStart"/>
            <w:r w:rsidRPr="00DD285D">
              <w:rPr>
                <w:sz w:val="20"/>
                <w:szCs w:val="20"/>
              </w:rPr>
              <w:t>тн</w:t>
            </w:r>
            <w:proofErr w:type="spellEnd"/>
            <w:r w:rsidRPr="00DD285D">
              <w:rPr>
                <w:sz w:val="20"/>
                <w:szCs w:val="20"/>
              </w:rPr>
              <w:t xml:space="preserve"> на </w:t>
            </w:r>
            <w:proofErr w:type="spellStart"/>
            <w:r w:rsidRPr="00DD285D">
              <w:rPr>
                <w:sz w:val="20"/>
                <w:szCs w:val="20"/>
              </w:rPr>
              <w:t>кв</w:t>
            </w:r>
            <w:proofErr w:type="gramStart"/>
            <w:r w:rsidRPr="00DD285D">
              <w:rPr>
                <w:sz w:val="20"/>
                <w:szCs w:val="20"/>
              </w:rPr>
              <w:t>.с</w:t>
            </w:r>
            <w:proofErr w:type="gramEnd"/>
            <w:r w:rsidRPr="00DD285D">
              <w:rPr>
                <w:sz w:val="20"/>
                <w:szCs w:val="20"/>
              </w:rPr>
              <w:t>м</w:t>
            </w:r>
            <w:proofErr w:type="spellEnd"/>
            <w:r w:rsidRPr="00DD285D">
              <w:rPr>
                <w:sz w:val="20"/>
                <w:szCs w:val="20"/>
              </w:rPr>
              <w:t> </w:t>
            </w:r>
          </w:p>
          <w:p w:rsidR="00DD285D" w:rsidRPr="00DD285D" w:rsidRDefault="00DD285D" w:rsidP="00DD285D">
            <w:pPr>
              <w:tabs>
                <w:tab w:val="left" w:pos="3816"/>
              </w:tabs>
              <w:spacing w:after="0"/>
              <w:rPr>
                <w:sz w:val="20"/>
                <w:szCs w:val="20"/>
              </w:rPr>
            </w:pPr>
            <w:proofErr w:type="spellStart"/>
            <w:r w:rsidRPr="00DD285D">
              <w:rPr>
                <w:sz w:val="20"/>
                <w:szCs w:val="20"/>
              </w:rPr>
              <w:t>Температуростойкость</w:t>
            </w:r>
            <w:proofErr w:type="spellEnd"/>
            <w:r w:rsidRPr="00DD285D">
              <w:rPr>
                <w:sz w:val="20"/>
                <w:szCs w:val="20"/>
              </w:rPr>
              <w:t> </w:t>
            </w:r>
            <w:r w:rsidRPr="00DD285D">
              <w:rPr>
                <w:sz w:val="20"/>
                <w:szCs w:val="20"/>
              </w:rPr>
              <w:tab/>
            </w:r>
            <w:r w:rsidRPr="00DD285D">
              <w:rPr>
                <w:sz w:val="20"/>
                <w:szCs w:val="20"/>
              </w:rPr>
              <w:tab/>
              <w:t>от -40 до +60</w:t>
            </w:r>
            <w:proofErr w:type="gramStart"/>
            <w:r w:rsidRPr="00DD285D">
              <w:rPr>
                <w:sz w:val="20"/>
                <w:szCs w:val="20"/>
              </w:rPr>
              <w:t xml:space="preserve"> °С</w:t>
            </w:r>
            <w:proofErr w:type="gramEnd"/>
            <w:r w:rsidRPr="00DD285D">
              <w:rPr>
                <w:sz w:val="20"/>
                <w:szCs w:val="20"/>
              </w:rPr>
              <w:t> </w:t>
            </w:r>
          </w:p>
        </w:tc>
      </w:tr>
      <w:tr w:rsidR="00DD285D" w:rsidRPr="006D61A1"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13</w:t>
            </w:r>
          </w:p>
        </w:tc>
        <w:tc>
          <w:tcPr>
            <w:tcW w:w="1843" w:type="dxa"/>
            <w:shd w:val="clear" w:color="auto" w:fill="auto"/>
          </w:tcPr>
          <w:p w:rsidR="00DD285D" w:rsidRPr="00DD285D" w:rsidRDefault="00DD285D" w:rsidP="00DD285D">
            <w:pPr>
              <w:spacing w:after="0"/>
              <w:rPr>
                <w:sz w:val="20"/>
                <w:szCs w:val="20"/>
              </w:rPr>
            </w:pPr>
            <w:r w:rsidRPr="00DD285D">
              <w:rPr>
                <w:sz w:val="20"/>
                <w:szCs w:val="20"/>
              </w:rPr>
              <w:t>Труба 20</w:t>
            </w:r>
            <w:r w:rsidRPr="00DD285D">
              <w:rPr>
                <w:sz w:val="20"/>
                <w:szCs w:val="20"/>
                <w:lang w:val="en-US"/>
              </w:rPr>
              <w:t>PN20</w:t>
            </w:r>
          </w:p>
        </w:tc>
        <w:tc>
          <w:tcPr>
            <w:tcW w:w="7513" w:type="dxa"/>
            <w:shd w:val="clear" w:color="auto" w:fill="auto"/>
          </w:tcPr>
          <w:p w:rsidR="00DD285D" w:rsidRPr="00DD285D" w:rsidRDefault="00DD285D" w:rsidP="00DD285D">
            <w:pPr>
              <w:spacing w:after="0"/>
              <w:rPr>
                <w:sz w:val="20"/>
                <w:szCs w:val="20"/>
              </w:rPr>
            </w:pPr>
            <w:r w:rsidRPr="00DD285D">
              <w:rPr>
                <w:sz w:val="20"/>
                <w:szCs w:val="20"/>
              </w:rPr>
              <w:t>Труба должна быть армирована стекловолокном</w:t>
            </w:r>
          </w:p>
          <w:p w:rsidR="00DD285D" w:rsidRPr="00DD285D" w:rsidRDefault="00DD285D" w:rsidP="00DD285D">
            <w:pPr>
              <w:spacing w:after="0"/>
              <w:rPr>
                <w:sz w:val="20"/>
                <w:szCs w:val="20"/>
              </w:rPr>
            </w:pPr>
            <w:r w:rsidRPr="00DD285D">
              <w:rPr>
                <w:sz w:val="20"/>
                <w:szCs w:val="20"/>
              </w:rPr>
              <w:t xml:space="preserve">Наружный диаметр, </w:t>
            </w:r>
            <w:proofErr w:type="gramStart"/>
            <w:r w:rsidRPr="00DD285D">
              <w:rPr>
                <w:sz w:val="20"/>
                <w:szCs w:val="20"/>
              </w:rPr>
              <w:t>мм</w:t>
            </w:r>
            <w:proofErr w:type="gramEnd"/>
            <w:r w:rsidRPr="00DD285D">
              <w:rPr>
                <w:sz w:val="20"/>
                <w:szCs w:val="20"/>
              </w:rPr>
              <w:t>., не менее:  20</w:t>
            </w:r>
          </w:p>
          <w:p w:rsidR="00DD285D" w:rsidRPr="00DD285D" w:rsidRDefault="00DD285D" w:rsidP="00DD285D">
            <w:pPr>
              <w:spacing w:after="0"/>
              <w:rPr>
                <w:sz w:val="20"/>
                <w:szCs w:val="20"/>
              </w:rPr>
            </w:pPr>
            <w:r w:rsidRPr="00DD285D">
              <w:rPr>
                <w:sz w:val="20"/>
                <w:szCs w:val="20"/>
              </w:rPr>
              <w:t xml:space="preserve">Внутренний диаметр, </w:t>
            </w:r>
            <w:proofErr w:type="gramStart"/>
            <w:r w:rsidRPr="00DD285D">
              <w:rPr>
                <w:sz w:val="20"/>
                <w:szCs w:val="20"/>
              </w:rPr>
              <w:t>мм</w:t>
            </w:r>
            <w:proofErr w:type="gramEnd"/>
            <w:r w:rsidRPr="00DD285D">
              <w:rPr>
                <w:sz w:val="20"/>
                <w:szCs w:val="20"/>
              </w:rPr>
              <w:t>., не менее: 13,2</w:t>
            </w:r>
          </w:p>
          <w:p w:rsidR="00DD285D" w:rsidRPr="00DD285D" w:rsidRDefault="00DD285D" w:rsidP="00DD285D">
            <w:pPr>
              <w:spacing w:after="0"/>
              <w:rPr>
                <w:sz w:val="20"/>
                <w:szCs w:val="20"/>
              </w:rPr>
            </w:pPr>
            <w:r w:rsidRPr="00DD285D">
              <w:rPr>
                <w:sz w:val="20"/>
                <w:szCs w:val="20"/>
              </w:rPr>
              <w:t xml:space="preserve">Номинальное давление, </w:t>
            </w:r>
            <w:proofErr w:type="spellStart"/>
            <w:r w:rsidRPr="00DD285D">
              <w:rPr>
                <w:sz w:val="20"/>
                <w:szCs w:val="20"/>
              </w:rPr>
              <w:t>PN,бар</w:t>
            </w:r>
            <w:proofErr w:type="spellEnd"/>
            <w:r w:rsidRPr="00DD285D">
              <w:rPr>
                <w:sz w:val="20"/>
                <w:szCs w:val="20"/>
              </w:rPr>
              <w:t>, не более: 25</w:t>
            </w:r>
          </w:p>
          <w:p w:rsidR="00DD285D" w:rsidRPr="00DD285D" w:rsidRDefault="00DD285D" w:rsidP="00DD285D">
            <w:pPr>
              <w:spacing w:after="0"/>
              <w:rPr>
                <w:sz w:val="20"/>
                <w:szCs w:val="20"/>
              </w:rPr>
            </w:pPr>
            <w:r w:rsidRPr="00DD285D">
              <w:rPr>
                <w:sz w:val="20"/>
                <w:szCs w:val="20"/>
              </w:rPr>
              <w:t>Предел прочности при разрыве, Мпа, не более:  35</w:t>
            </w:r>
          </w:p>
          <w:p w:rsidR="00DD285D" w:rsidRPr="00DD285D" w:rsidRDefault="00DD285D" w:rsidP="00DD285D">
            <w:pPr>
              <w:spacing w:after="0"/>
              <w:rPr>
                <w:sz w:val="20"/>
                <w:szCs w:val="20"/>
              </w:rPr>
            </w:pPr>
            <w:r w:rsidRPr="00DD285D">
              <w:rPr>
                <w:sz w:val="20"/>
                <w:szCs w:val="20"/>
              </w:rPr>
              <w:t xml:space="preserve">Коэффициент </w:t>
            </w:r>
            <w:proofErr w:type="spellStart"/>
            <w:r w:rsidRPr="00DD285D">
              <w:rPr>
                <w:sz w:val="20"/>
                <w:szCs w:val="20"/>
              </w:rPr>
              <w:t>теплопроводимости</w:t>
            </w:r>
            <w:proofErr w:type="spellEnd"/>
            <w:r w:rsidRPr="00DD285D">
              <w:rPr>
                <w:sz w:val="20"/>
                <w:szCs w:val="20"/>
              </w:rPr>
              <w:t>, Вт м/0С, не менее:     0,15</w:t>
            </w:r>
          </w:p>
          <w:p w:rsidR="00DD285D" w:rsidRPr="00DD285D" w:rsidRDefault="00DD285D" w:rsidP="00DD285D">
            <w:pPr>
              <w:spacing w:after="0"/>
              <w:rPr>
                <w:sz w:val="20"/>
                <w:szCs w:val="20"/>
              </w:rPr>
            </w:pPr>
            <w:r w:rsidRPr="00DD285D">
              <w:rPr>
                <w:sz w:val="20"/>
                <w:szCs w:val="20"/>
              </w:rPr>
              <w:t xml:space="preserve">Удельная теплоемкость кДж/кг0С, не менее:     1,75  </w:t>
            </w:r>
          </w:p>
        </w:tc>
      </w:tr>
      <w:tr w:rsidR="00DD285D" w:rsidRPr="006D61A1"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14</w:t>
            </w:r>
          </w:p>
        </w:tc>
        <w:tc>
          <w:tcPr>
            <w:tcW w:w="1843" w:type="dxa"/>
            <w:shd w:val="clear" w:color="auto" w:fill="auto"/>
          </w:tcPr>
          <w:p w:rsidR="00DD285D" w:rsidRPr="00DD285D" w:rsidRDefault="00DD285D" w:rsidP="00DD285D">
            <w:pPr>
              <w:spacing w:after="0"/>
              <w:rPr>
                <w:sz w:val="20"/>
                <w:szCs w:val="20"/>
              </w:rPr>
            </w:pPr>
            <w:r w:rsidRPr="00DD285D">
              <w:rPr>
                <w:sz w:val="20"/>
                <w:szCs w:val="20"/>
              </w:rPr>
              <w:t>Угольник 90 град.</w:t>
            </w:r>
          </w:p>
          <w:p w:rsidR="00DD285D" w:rsidRPr="00DD285D" w:rsidRDefault="00DD285D" w:rsidP="00DD285D">
            <w:pPr>
              <w:spacing w:after="0"/>
              <w:rPr>
                <w:color w:val="000000"/>
                <w:sz w:val="20"/>
                <w:szCs w:val="20"/>
              </w:rPr>
            </w:pPr>
          </w:p>
        </w:tc>
        <w:tc>
          <w:tcPr>
            <w:tcW w:w="7513" w:type="dxa"/>
            <w:shd w:val="clear" w:color="auto" w:fill="auto"/>
            <w:vAlign w:val="center"/>
          </w:tcPr>
          <w:p w:rsidR="00DD285D" w:rsidRPr="00DD285D" w:rsidRDefault="00DD285D" w:rsidP="00DD285D">
            <w:pPr>
              <w:pStyle w:val="2f"/>
              <w:spacing w:line="270" w:lineRule="atLeast"/>
              <w:ind w:left="0"/>
              <w:jc w:val="both"/>
              <w:rPr>
                <w:sz w:val="20"/>
                <w:szCs w:val="20"/>
              </w:rPr>
            </w:pPr>
            <w:r w:rsidRPr="00DD285D">
              <w:rPr>
                <w:sz w:val="20"/>
                <w:szCs w:val="20"/>
              </w:rPr>
              <w:t>Должен быть изготовлен из полипропилена.</w:t>
            </w:r>
          </w:p>
          <w:p w:rsidR="00DD285D" w:rsidRPr="00DD285D" w:rsidRDefault="00DD285D" w:rsidP="00DD285D">
            <w:pPr>
              <w:pStyle w:val="2f"/>
              <w:spacing w:line="270" w:lineRule="atLeast"/>
              <w:ind w:left="0"/>
              <w:jc w:val="both"/>
              <w:rPr>
                <w:sz w:val="20"/>
                <w:szCs w:val="20"/>
              </w:rPr>
            </w:pPr>
            <w:r w:rsidRPr="00DD285D">
              <w:rPr>
                <w:sz w:val="20"/>
                <w:szCs w:val="20"/>
              </w:rPr>
              <w:t xml:space="preserve">Рабочее давление, PN, бар, не более:   </w:t>
            </w:r>
            <w:r w:rsidR="007C69C6">
              <w:rPr>
                <w:sz w:val="20"/>
                <w:szCs w:val="20"/>
              </w:rPr>
              <w:t xml:space="preserve">            </w:t>
            </w:r>
            <w:r w:rsidRPr="00DD285D">
              <w:rPr>
                <w:sz w:val="20"/>
                <w:szCs w:val="20"/>
              </w:rPr>
              <w:t>25</w:t>
            </w:r>
          </w:p>
          <w:p w:rsidR="00DD285D" w:rsidRPr="00DD285D" w:rsidRDefault="00DD285D" w:rsidP="00DD285D">
            <w:pPr>
              <w:pStyle w:val="2f"/>
              <w:spacing w:line="270" w:lineRule="atLeast"/>
              <w:ind w:left="0"/>
              <w:jc w:val="both"/>
              <w:rPr>
                <w:sz w:val="20"/>
                <w:szCs w:val="20"/>
              </w:rPr>
            </w:pPr>
            <w:r w:rsidRPr="00DD285D">
              <w:rPr>
                <w:sz w:val="20"/>
                <w:szCs w:val="20"/>
              </w:rPr>
              <w:t>Температура рабочей среды, 0С, не более:   +95</w:t>
            </w:r>
          </w:p>
          <w:p w:rsidR="00DD285D" w:rsidRPr="00DD285D" w:rsidRDefault="00DD285D" w:rsidP="00DD285D">
            <w:pPr>
              <w:pStyle w:val="2f"/>
              <w:spacing w:line="270" w:lineRule="atLeast"/>
              <w:ind w:left="0"/>
              <w:jc w:val="both"/>
              <w:rPr>
                <w:sz w:val="20"/>
                <w:szCs w:val="20"/>
              </w:rPr>
            </w:pPr>
            <w:r w:rsidRPr="00DD285D">
              <w:rPr>
                <w:sz w:val="20"/>
                <w:szCs w:val="20"/>
              </w:rPr>
              <w:t xml:space="preserve">Внутренний диаметр, </w:t>
            </w:r>
            <w:proofErr w:type="gramStart"/>
            <w:r w:rsidRPr="00DD285D">
              <w:rPr>
                <w:sz w:val="20"/>
                <w:szCs w:val="20"/>
              </w:rPr>
              <w:t>мм</w:t>
            </w:r>
            <w:proofErr w:type="gramEnd"/>
            <w:r w:rsidRPr="00DD285D">
              <w:rPr>
                <w:sz w:val="20"/>
                <w:szCs w:val="20"/>
              </w:rPr>
              <w:t xml:space="preserve">., не более: </w:t>
            </w:r>
            <w:r w:rsidR="007C69C6">
              <w:rPr>
                <w:sz w:val="20"/>
                <w:szCs w:val="20"/>
              </w:rPr>
              <w:t xml:space="preserve">               </w:t>
            </w:r>
            <w:r w:rsidRPr="00DD285D">
              <w:rPr>
                <w:sz w:val="20"/>
                <w:szCs w:val="20"/>
              </w:rPr>
              <w:t>20</w:t>
            </w:r>
          </w:p>
        </w:tc>
      </w:tr>
      <w:tr w:rsidR="00DD285D" w:rsidRPr="006D61A1"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15</w:t>
            </w:r>
          </w:p>
        </w:tc>
        <w:tc>
          <w:tcPr>
            <w:tcW w:w="1843" w:type="dxa"/>
            <w:shd w:val="clear" w:color="auto" w:fill="auto"/>
          </w:tcPr>
          <w:p w:rsidR="00DD285D" w:rsidRPr="00DD285D" w:rsidRDefault="00DD285D" w:rsidP="00DD285D">
            <w:pPr>
              <w:spacing w:after="0"/>
              <w:rPr>
                <w:sz w:val="20"/>
                <w:szCs w:val="20"/>
              </w:rPr>
            </w:pPr>
            <w:r w:rsidRPr="00DD285D">
              <w:rPr>
                <w:sz w:val="20"/>
                <w:szCs w:val="20"/>
              </w:rPr>
              <w:t xml:space="preserve">Тройник </w:t>
            </w:r>
          </w:p>
          <w:p w:rsidR="00DD285D" w:rsidRPr="00DD285D" w:rsidRDefault="00DD285D" w:rsidP="00DD285D">
            <w:pPr>
              <w:spacing w:after="0"/>
              <w:rPr>
                <w:sz w:val="20"/>
                <w:szCs w:val="20"/>
              </w:rPr>
            </w:pPr>
            <w:r w:rsidRPr="00DD285D">
              <w:rPr>
                <w:sz w:val="20"/>
                <w:szCs w:val="20"/>
              </w:rPr>
              <w:t>соединительный</w:t>
            </w:r>
          </w:p>
          <w:p w:rsidR="00DD285D" w:rsidRPr="00DD285D" w:rsidRDefault="00DD285D" w:rsidP="00DD285D">
            <w:pPr>
              <w:spacing w:after="0"/>
              <w:rPr>
                <w:color w:val="000000"/>
                <w:sz w:val="20"/>
                <w:szCs w:val="20"/>
              </w:rPr>
            </w:pPr>
          </w:p>
        </w:tc>
        <w:tc>
          <w:tcPr>
            <w:tcW w:w="7513" w:type="dxa"/>
            <w:shd w:val="clear" w:color="auto" w:fill="auto"/>
            <w:vAlign w:val="center"/>
          </w:tcPr>
          <w:p w:rsidR="00DD285D" w:rsidRPr="00DD285D" w:rsidRDefault="00DD285D" w:rsidP="00DD285D">
            <w:pPr>
              <w:pStyle w:val="2f"/>
              <w:spacing w:line="270" w:lineRule="atLeast"/>
              <w:ind w:left="0"/>
              <w:jc w:val="both"/>
              <w:rPr>
                <w:sz w:val="20"/>
                <w:szCs w:val="20"/>
              </w:rPr>
            </w:pPr>
            <w:r w:rsidRPr="00DD285D">
              <w:rPr>
                <w:sz w:val="20"/>
                <w:szCs w:val="20"/>
              </w:rPr>
              <w:t>Должен быть изготовлен из полипропилена.</w:t>
            </w:r>
          </w:p>
          <w:p w:rsidR="00DD285D" w:rsidRPr="00DD285D" w:rsidRDefault="00DD285D" w:rsidP="00DD285D">
            <w:pPr>
              <w:pStyle w:val="2f"/>
              <w:spacing w:line="270" w:lineRule="atLeast"/>
              <w:ind w:left="0"/>
              <w:jc w:val="both"/>
              <w:rPr>
                <w:sz w:val="20"/>
                <w:szCs w:val="20"/>
              </w:rPr>
            </w:pPr>
            <w:r w:rsidRPr="00DD285D">
              <w:rPr>
                <w:sz w:val="20"/>
                <w:szCs w:val="20"/>
              </w:rPr>
              <w:t xml:space="preserve">Рабочее давление, PN, бар, не более:  </w:t>
            </w:r>
            <w:r w:rsidR="007C69C6">
              <w:rPr>
                <w:sz w:val="20"/>
                <w:szCs w:val="20"/>
              </w:rPr>
              <w:t xml:space="preserve">           </w:t>
            </w:r>
            <w:r w:rsidRPr="00DD285D">
              <w:rPr>
                <w:sz w:val="20"/>
                <w:szCs w:val="20"/>
              </w:rPr>
              <w:t xml:space="preserve"> </w:t>
            </w:r>
            <w:r w:rsidR="007C69C6">
              <w:rPr>
                <w:sz w:val="20"/>
                <w:szCs w:val="20"/>
              </w:rPr>
              <w:t xml:space="preserve"> </w:t>
            </w:r>
            <w:r w:rsidRPr="00DD285D">
              <w:rPr>
                <w:sz w:val="20"/>
                <w:szCs w:val="20"/>
              </w:rPr>
              <w:t>25</w:t>
            </w:r>
          </w:p>
          <w:p w:rsidR="00DD285D" w:rsidRPr="00DD285D" w:rsidRDefault="00DD285D" w:rsidP="00DD285D">
            <w:pPr>
              <w:pStyle w:val="2f"/>
              <w:spacing w:line="270" w:lineRule="atLeast"/>
              <w:ind w:left="0"/>
              <w:jc w:val="both"/>
              <w:rPr>
                <w:sz w:val="20"/>
                <w:szCs w:val="20"/>
              </w:rPr>
            </w:pPr>
            <w:r w:rsidRPr="00DD285D">
              <w:rPr>
                <w:sz w:val="20"/>
                <w:szCs w:val="20"/>
              </w:rPr>
              <w:t>Температура рабочей среды, 0С, не более:   +95</w:t>
            </w:r>
          </w:p>
          <w:p w:rsidR="00DD285D" w:rsidRPr="00DD285D" w:rsidRDefault="00DD285D" w:rsidP="00DD285D">
            <w:pPr>
              <w:pStyle w:val="2f"/>
              <w:spacing w:line="270" w:lineRule="atLeast"/>
              <w:ind w:left="0"/>
              <w:jc w:val="both"/>
              <w:rPr>
                <w:sz w:val="20"/>
                <w:szCs w:val="20"/>
              </w:rPr>
            </w:pPr>
            <w:r w:rsidRPr="00DD285D">
              <w:rPr>
                <w:sz w:val="20"/>
                <w:szCs w:val="20"/>
              </w:rPr>
              <w:t xml:space="preserve">Внутренний диаметр, </w:t>
            </w:r>
            <w:proofErr w:type="gramStart"/>
            <w:r w:rsidRPr="00DD285D">
              <w:rPr>
                <w:sz w:val="20"/>
                <w:szCs w:val="20"/>
              </w:rPr>
              <w:t>мм</w:t>
            </w:r>
            <w:proofErr w:type="gramEnd"/>
            <w:r w:rsidRPr="00DD285D">
              <w:rPr>
                <w:sz w:val="20"/>
                <w:szCs w:val="20"/>
              </w:rPr>
              <w:t xml:space="preserve">., не более: </w:t>
            </w:r>
            <w:r w:rsidR="007C69C6">
              <w:rPr>
                <w:sz w:val="20"/>
                <w:szCs w:val="20"/>
              </w:rPr>
              <w:t xml:space="preserve">               </w:t>
            </w:r>
            <w:r w:rsidRPr="00DD285D">
              <w:rPr>
                <w:sz w:val="20"/>
                <w:szCs w:val="20"/>
              </w:rPr>
              <w:t>20</w:t>
            </w:r>
          </w:p>
        </w:tc>
      </w:tr>
      <w:tr w:rsidR="00DD285D" w:rsidRPr="00DD0D5C"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16</w:t>
            </w:r>
          </w:p>
        </w:tc>
        <w:tc>
          <w:tcPr>
            <w:tcW w:w="1843" w:type="dxa"/>
            <w:shd w:val="clear" w:color="auto" w:fill="auto"/>
          </w:tcPr>
          <w:p w:rsidR="00DD285D" w:rsidRPr="00DD285D" w:rsidRDefault="00DD285D" w:rsidP="00DD285D">
            <w:pPr>
              <w:keepNext/>
              <w:shd w:val="clear" w:color="auto" w:fill="FFFFFF"/>
              <w:spacing w:after="0"/>
              <w:jc w:val="both"/>
              <w:outlineLvl w:val="0"/>
              <w:rPr>
                <w:rFonts w:eastAsia="Calibri"/>
                <w:bCs/>
                <w:kern w:val="28"/>
                <w:sz w:val="20"/>
                <w:szCs w:val="20"/>
              </w:rPr>
            </w:pPr>
            <w:r w:rsidRPr="00DD285D">
              <w:rPr>
                <w:bCs/>
                <w:sz w:val="20"/>
                <w:szCs w:val="20"/>
              </w:rPr>
              <w:t>Муфта соединительная комбинированная</w:t>
            </w:r>
          </w:p>
        </w:tc>
        <w:tc>
          <w:tcPr>
            <w:tcW w:w="7513" w:type="dxa"/>
            <w:shd w:val="clear" w:color="auto" w:fill="auto"/>
            <w:vAlign w:val="center"/>
          </w:tcPr>
          <w:p w:rsidR="00DD285D" w:rsidRPr="00DD285D" w:rsidRDefault="00DD285D" w:rsidP="00DD285D">
            <w:pPr>
              <w:autoSpaceDE w:val="0"/>
              <w:autoSpaceDN w:val="0"/>
              <w:adjustRightInd w:val="0"/>
              <w:spacing w:after="0"/>
              <w:jc w:val="both"/>
              <w:outlineLvl w:val="0"/>
              <w:rPr>
                <w:bCs/>
                <w:sz w:val="20"/>
                <w:szCs w:val="20"/>
              </w:rPr>
            </w:pPr>
            <w:r w:rsidRPr="00DD285D">
              <w:rPr>
                <w:sz w:val="20"/>
                <w:szCs w:val="20"/>
              </w:rPr>
              <w:t>Должен быть изготовлен из полипропилена.</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Внутренняя резьба - 20х3/4”</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Рабочее давление, </w:t>
            </w:r>
            <w:r w:rsidRPr="00DD285D">
              <w:rPr>
                <w:bCs/>
                <w:sz w:val="20"/>
                <w:szCs w:val="20"/>
                <w:lang w:val="en-US"/>
              </w:rPr>
              <w:t>PN</w:t>
            </w:r>
            <w:r w:rsidRPr="00DD285D">
              <w:rPr>
                <w:bCs/>
                <w:sz w:val="20"/>
                <w:szCs w:val="20"/>
              </w:rPr>
              <w:t xml:space="preserve">, бар, не более:   </w:t>
            </w:r>
            <w:r w:rsidR="007C69C6">
              <w:rPr>
                <w:bCs/>
                <w:sz w:val="20"/>
                <w:szCs w:val="20"/>
              </w:rPr>
              <w:t xml:space="preserve">       </w:t>
            </w:r>
            <w:r w:rsidRPr="00DD285D">
              <w:rPr>
                <w:bCs/>
                <w:sz w:val="20"/>
                <w:szCs w:val="20"/>
              </w:rPr>
              <w:t>25</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Рабочая температура, </w:t>
            </w:r>
            <w:r w:rsidRPr="00DD285D">
              <w:rPr>
                <w:bCs/>
                <w:sz w:val="20"/>
                <w:szCs w:val="20"/>
                <w:vertAlign w:val="superscript"/>
              </w:rPr>
              <w:t>0</w:t>
            </w:r>
            <w:r w:rsidRPr="00DD285D">
              <w:rPr>
                <w:bCs/>
                <w:sz w:val="20"/>
                <w:szCs w:val="20"/>
              </w:rPr>
              <w:t xml:space="preserve">С, не более:  </w:t>
            </w:r>
            <w:r w:rsidR="007C69C6">
              <w:rPr>
                <w:bCs/>
                <w:sz w:val="20"/>
                <w:szCs w:val="20"/>
              </w:rPr>
              <w:t xml:space="preserve">          </w:t>
            </w:r>
            <w:r w:rsidRPr="00DD285D">
              <w:rPr>
                <w:bCs/>
                <w:sz w:val="20"/>
                <w:szCs w:val="20"/>
              </w:rPr>
              <w:t>+95</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Минимальная температура, </w:t>
            </w:r>
            <w:r w:rsidRPr="00DD285D">
              <w:rPr>
                <w:bCs/>
                <w:sz w:val="20"/>
                <w:szCs w:val="20"/>
                <w:vertAlign w:val="superscript"/>
              </w:rPr>
              <w:t>0</w:t>
            </w:r>
            <w:r w:rsidRPr="00DD285D">
              <w:rPr>
                <w:bCs/>
                <w:sz w:val="20"/>
                <w:szCs w:val="20"/>
              </w:rPr>
              <w:t>С, не ниже:   -40</w:t>
            </w:r>
          </w:p>
        </w:tc>
      </w:tr>
      <w:tr w:rsidR="00DD285D" w:rsidRPr="006D61A1"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17</w:t>
            </w:r>
          </w:p>
        </w:tc>
        <w:tc>
          <w:tcPr>
            <w:tcW w:w="1843" w:type="dxa"/>
            <w:shd w:val="clear" w:color="auto" w:fill="auto"/>
          </w:tcPr>
          <w:p w:rsidR="00DD285D" w:rsidRPr="00DD285D" w:rsidRDefault="00DD285D" w:rsidP="00DD285D">
            <w:pPr>
              <w:keepNext/>
              <w:shd w:val="clear" w:color="auto" w:fill="FFFFFF"/>
              <w:spacing w:after="0"/>
              <w:jc w:val="both"/>
              <w:outlineLvl w:val="0"/>
              <w:rPr>
                <w:rFonts w:eastAsia="Calibri"/>
                <w:bCs/>
                <w:kern w:val="28"/>
                <w:sz w:val="20"/>
                <w:szCs w:val="20"/>
              </w:rPr>
            </w:pPr>
            <w:r w:rsidRPr="00DD285D">
              <w:rPr>
                <w:rFonts w:eastAsia="Calibri"/>
                <w:bCs/>
                <w:kern w:val="28"/>
                <w:sz w:val="20"/>
                <w:szCs w:val="20"/>
              </w:rPr>
              <w:t>Муфта соединительная комбинированная</w:t>
            </w:r>
          </w:p>
          <w:p w:rsidR="00DD285D" w:rsidRPr="00DD285D" w:rsidRDefault="00DD285D" w:rsidP="00DD285D">
            <w:pPr>
              <w:keepNext/>
              <w:shd w:val="clear" w:color="auto" w:fill="FFFFFF"/>
              <w:spacing w:after="0"/>
              <w:jc w:val="both"/>
              <w:outlineLvl w:val="0"/>
              <w:rPr>
                <w:rFonts w:eastAsia="Calibri"/>
                <w:color w:val="000000"/>
                <w:kern w:val="28"/>
                <w:sz w:val="20"/>
                <w:szCs w:val="20"/>
                <w:lang w:val="en-US"/>
              </w:rPr>
            </w:pPr>
            <w:r w:rsidRPr="00DD285D">
              <w:rPr>
                <w:rFonts w:eastAsia="Calibri"/>
                <w:bCs/>
                <w:kern w:val="28"/>
                <w:sz w:val="20"/>
                <w:szCs w:val="20"/>
              </w:rPr>
              <w:t>20х3/4</w:t>
            </w:r>
            <w:r w:rsidRPr="00DD285D">
              <w:rPr>
                <w:rFonts w:eastAsia="Calibri"/>
                <w:bCs/>
                <w:kern w:val="28"/>
                <w:sz w:val="20"/>
                <w:szCs w:val="20"/>
                <w:lang w:val="en-US"/>
              </w:rPr>
              <w:t>”</w:t>
            </w:r>
          </w:p>
        </w:tc>
        <w:tc>
          <w:tcPr>
            <w:tcW w:w="7513" w:type="dxa"/>
            <w:shd w:val="clear" w:color="auto" w:fill="auto"/>
            <w:vAlign w:val="center"/>
          </w:tcPr>
          <w:p w:rsidR="00DD285D" w:rsidRPr="00DD285D" w:rsidRDefault="00DD285D" w:rsidP="00DD285D">
            <w:pPr>
              <w:autoSpaceDE w:val="0"/>
              <w:autoSpaceDN w:val="0"/>
              <w:adjustRightInd w:val="0"/>
              <w:spacing w:after="0"/>
              <w:jc w:val="both"/>
              <w:outlineLvl w:val="0"/>
              <w:rPr>
                <w:bCs/>
                <w:sz w:val="20"/>
                <w:szCs w:val="20"/>
              </w:rPr>
            </w:pPr>
            <w:r w:rsidRPr="00DD285D">
              <w:rPr>
                <w:sz w:val="20"/>
                <w:szCs w:val="20"/>
              </w:rPr>
              <w:t>Должен быть изготовлен из полипропилена.</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Наружная резьба – 3/4”</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Рабочее давление, </w:t>
            </w:r>
            <w:r w:rsidRPr="00DD285D">
              <w:rPr>
                <w:bCs/>
                <w:sz w:val="20"/>
                <w:szCs w:val="20"/>
                <w:lang w:val="en-US"/>
              </w:rPr>
              <w:t>PN</w:t>
            </w:r>
            <w:r w:rsidRPr="00DD285D">
              <w:rPr>
                <w:bCs/>
                <w:sz w:val="20"/>
                <w:szCs w:val="20"/>
              </w:rPr>
              <w:t xml:space="preserve">, бар, не более:  </w:t>
            </w:r>
            <w:r w:rsidR="007C69C6">
              <w:rPr>
                <w:bCs/>
                <w:sz w:val="20"/>
                <w:szCs w:val="20"/>
              </w:rPr>
              <w:t xml:space="preserve">       </w:t>
            </w:r>
            <w:r w:rsidRPr="00DD285D">
              <w:rPr>
                <w:bCs/>
                <w:sz w:val="20"/>
                <w:szCs w:val="20"/>
              </w:rPr>
              <w:t xml:space="preserve"> </w:t>
            </w:r>
            <w:r w:rsidR="007C69C6">
              <w:rPr>
                <w:bCs/>
                <w:sz w:val="20"/>
                <w:szCs w:val="20"/>
              </w:rPr>
              <w:t xml:space="preserve"> </w:t>
            </w:r>
            <w:r w:rsidRPr="00DD285D">
              <w:rPr>
                <w:bCs/>
                <w:sz w:val="20"/>
                <w:szCs w:val="20"/>
              </w:rPr>
              <w:t>25</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Рабочая температура, </w:t>
            </w:r>
            <w:r w:rsidRPr="00DD285D">
              <w:rPr>
                <w:bCs/>
                <w:sz w:val="20"/>
                <w:szCs w:val="20"/>
                <w:vertAlign w:val="superscript"/>
              </w:rPr>
              <w:t>0</w:t>
            </w:r>
            <w:r w:rsidRPr="00DD285D">
              <w:rPr>
                <w:bCs/>
                <w:sz w:val="20"/>
                <w:szCs w:val="20"/>
              </w:rPr>
              <w:t xml:space="preserve">С, не более:  </w:t>
            </w:r>
            <w:r w:rsidR="007C69C6">
              <w:rPr>
                <w:bCs/>
                <w:sz w:val="20"/>
                <w:szCs w:val="20"/>
              </w:rPr>
              <w:t xml:space="preserve">         </w:t>
            </w:r>
            <w:r w:rsidRPr="00DD285D">
              <w:rPr>
                <w:bCs/>
                <w:sz w:val="20"/>
                <w:szCs w:val="20"/>
              </w:rPr>
              <w:t xml:space="preserve"> +95</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Минимальная температура, </w:t>
            </w:r>
            <w:r w:rsidRPr="00DD285D">
              <w:rPr>
                <w:bCs/>
                <w:sz w:val="20"/>
                <w:szCs w:val="20"/>
                <w:vertAlign w:val="superscript"/>
              </w:rPr>
              <w:t>0</w:t>
            </w:r>
            <w:r w:rsidRPr="00DD285D">
              <w:rPr>
                <w:bCs/>
                <w:sz w:val="20"/>
                <w:szCs w:val="20"/>
              </w:rPr>
              <w:t>С, не ниже:   - 40</w:t>
            </w:r>
          </w:p>
        </w:tc>
      </w:tr>
      <w:tr w:rsidR="00DD285D" w:rsidRPr="00DD0D5C"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18</w:t>
            </w:r>
          </w:p>
        </w:tc>
        <w:tc>
          <w:tcPr>
            <w:tcW w:w="1843" w:type="dxa"/>
            <w:shd w:val="clear" w:color="auto" w:fill="auto"/>
          </w:tcPr>
          <w:p w:rsidR="00DD285D" w:rsidRPr="00DD285D" w:rsidRDefault="00DD285D" w:rsidP="00DD285D">
            <w:pPr>
              <w:pStyle w:val="1"/>
              <w:numPr>
                <w:ilvl w:val="0"/>
                <w:numId w:val="0"/>
              </w:numPr>
              <w:shd w:val="clear" w:color="auto" w:fill="FFFFFF"/>
              <w:spacing w:before="0" w:after="0"/>
              <w:rPr>
                <w:b w:val="0"/>
                <w:color w:val="000000"/>
                <w:sz w:val="20"/>
              </w:rPr>
            </w:pPr>
            <w:r w:rsidRPr="00DD285D">
              <w:rPr>
                <w:b w:val="0"/>
                <w:bCs/>
                <w:sz w:val="20"/>
              </w:rPr>
              <w:t>Труба канализационная</w:t>
            </w:r>
          </w:p>
        </w:tc>
        <w:tc>
          <w:tcPr>
            <w:tcW w:w="7513" w:type="dxa"/>
            <w:shd w:val="clear" w:color="auto" w:fill="auto"/>
            <w:vAlign w:val="center"/>
          </w:tcPr>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Наружный диаметр должен быть, </w:t>
            </w:r>
            <w:proofErr w:type="gramStart"/>
            <w:r w:rsidRPr="00DD285D">
              <w:rPr>
                <w:bCs/>
                <w:sz w:val="20"/>
                <w:szCs w:val="20"/>
              </w:rPr>
              <w:t>мм</w:t>
            </w:r>
            <w:proofErr w:type="gramEnd"/>
            <w:r w:rsidRPr="00DD285D">
              <w:rPr>
                <w:bCs/>
                <w:sz w:val="20"/>
                <w:szCs w:val="20"/>
              </w:rPr>
              <w:t xml:space="preserve">:  </w:t>
            </w:r>
            <w:r w:rsidRPr="00DD285D">
              <w:rPr>
                <w:bCs/>
                <w:sz w:val="20"/>
                <w:szCs w:val="20"/>
              </w:rPr>
              <w:tab/>
            </w:r>
            <w:r w:rsidRPr="00DD285D">
              <w:rPr>
                <w:bCs/>
                <w:sz w:val="20"/>
                <w:szCs w:val="20"/>
              </w:rPr>
              <w:tab/>
              <w:t>50</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Внутренний диаметр, </w:t>
            </w:r>
            <w:proofErr w:type="gramStart"/>
            <w:r w:rsidRPr="00DD285D">
              <w:rPr>
                <w:bCs/>
                <w:sz w:val="20"/>
                <w:szCs w:val="20"/>
              </w:rPr>
              <w:t>мм</w:t>
            </w:r>
            <w:proofErr w:type="gramEnd"/>
            <w:r w:rsidRPr="00DD285D">
              <w:rPr>
                <w:bCs/>
                <w:sz w:val="20"/>
                <w:szCs w:val="20"/>
              </w:rPr>
              <w:t>, не более:</w:t>
            </w:r>
            <w:r w:rsidR="007C69C6">
              <w:rPr>
                <w:bCs/>
                <w:sz w:val="20"/>
                <w:szCs w:val="20"/>
              </w:rPr>
              <w:tab/>
            </w:r>
            <w:r w:rsidR="007C69C6">
              <w:rPr>
                <w:bCs/>
                <w:sz w:val="20"/>
                <w:szCs w:val="20"/>
              </w:rPr>
              <w:tab/>
            </w:r>
            <w:r w:rsidRPr="00DD285D">
              <w:rPr>
                <w:bCs/>
                <w:sz w:val="20"/>
                <w:szCs w:val="20"/>
              </w:rPr>
              <w:t>46,4</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Внутренний диаметр раструба, </w:t>
            </w:r>
            <w:proofErr w:type="gramStart"/>
            <w:r w:rsidRPr="00DD285D">
              <w:rPr>
                <w:bCs/>
                <w:sz w:val="20"/>
                <w:szCs w:val="20"/>
              </w:rPr>
              <w:t>мм</w:t>
            </w:r>
            <w:proofErr w:type="gramEnd"/>
            <w:r w:rsidRPr="00DD285D">
              <w:rPr>
                <w:bCs/>
                <w:sz w:val="20"/>
                <w:szCs w:val="20"/>
              </w:rPr>
              <w:t xml:space="preserve">., не более:   </w:t>
            </w:r>
            <w:r w:rsidRPr="00DD285D">
              <w:rPr>
                <w:bCs/>
                <w:sz w:val="20"/>
                <w:szCs w:val="20"/>
              </w:rPr>
              <w:tab/>
              <w:t>50,3</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Толщина стенки, </w:t>
            </w:r>
            <w:proofErr w:type="gramStart"/>
            <w:r w:rsidRPr="00DD285D">
              <w:rPr>
                <w:bCs/>
                <w:sz w:val="20"/>
                <w:szCs w:val="20"/>
              </w:rPr>
              <w:t>мм</w:t>
            </w:r>
            <w:proofErr w:type="gramEnd"/>
            <w:r w:rsidRPr="00DD285D">
              <w:rPr>
                <w:bCs/>
                <w:sz w:val="20"/>
                <w:szCs w:val="20"/>
              </w:rPr>
              <w:t xml:space="preserve">., не менее:    </w:t>
            </w:r>
            <w:r w:rsidR="007C69C6">
              <w:rPr>
                <w:bCs/>
                <w:sz w:val="20"/>
                <w:szCs w:val="20"/>
              </w:rPr>
              <w:tab/>
            </w:r>
            <w:r w:rsidR="007C69C6">
              <w:rPr>
                <w:bCs/>
                <w:sz w:val="20"/>
                <w:szCs w:val="20"/>
              </w:rPr>
              <w:tab/>
            </w:r>
            <w:r w:rsidRPr="00DD285D">
              <w:rPr>
                <w:bCs/>
                <w:sz w:val="20"/>
                <w:szCs w:val="20"/>
              </w:rPr>
              <w:t>1,8</w:t>
            </w:r>
          </w:p>
        </w:tc>
      </w:tr>
      <w:tr w:rsidR="00DD285D" w:rsidRPr="00322480"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19</w:t>
            </w:r>
          </w:p>
        </w:tc>
        <w:tc>
          <w:tcPr>
            <w:tcW w:w="1843" w:type="dxa"/>
            <w:shd w:val="clear" w:color="auto" w:fill="auto"/>
          </w:tcPr>
          <w:p w:rsidR="00DD285D" w:rsidRPr="00DD285D" w:rsidRDefault="00DD285D" w:rsidP="00DD285D">
            <w:pPr>
              <w:pStyle w:val="1"/>
              <w:numPr>
                <w:ilvl w:val="0"/>
                <w:numId w:val="0"/>
              </w:numPr>
              <w:shd w:val="clear" w:color="auto" w:fill="FFFFFF"/>
              <w:spacing w:before="0" w:after="0"/>
              <w:rPr>
                <w:b w:val="0"/>
                <w:color w:val="000000"/>
                <w:sz w:val="20"/>
              </w:rPr>
            </w:pPr>
            <w:r w:rsidRPr="00DD285D">
              <w:rPr>
                <w:b w:val="0"/>
                <w:bCs/>
                <w:sz w:val="20"/>
              </w:rPr>
              <w:t>Труба канализационная</w:t>
            </w:r>
          </w:p>
        </w:tc>
        <w:tc>
          <w:tcPr>
            <w:tcW w:w="7513" w:type="dxa"/>
            <w:shd w:val="clear" w:color="auto" w:fill="auto"/>
            <w:vAlign w:val="center"/>
          </w:tcPr>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Наружный диаметр должен быть, </w:t>
            </w:r>
            <w:proofErr w:type="gramStart"/>
            <w:r w:rsidRPr="00DD285D">
              <w:rPr>
                <w:bCs/>
                <w:sz w:val="20"/>
                <w:szCs w:val="20"/>
              </w:rPr>
              <w:t>мм</w:t>
            </w:r>
            <w:proofErr w:type="gramEnd"/>
            <w:r w:rsidRPr="00DD285D">
              <w:rPr>
                <w:bCs/>
                <w:sz w:val="20"/>
                <w:szCs w:val="20"/>
              </w:rPr>
              <w:t xml:space="preserve">:  </w:t>
            </w:r>
            <w:r w:rsidRPr="00DD285D">
              <w:rPr>
                <w:bCs/>
                <w:sz w:val="20"/>
                <w:szCs w:val="20"/>
              </w:rPr>
              <w:tab/>
            </w:r>
            <w:r w:rsidRPr="00DD285D">
              <w:rPr>
                <w:bCs/>
                <w:sz w:val="20"/>
                <w:szCs w:val="20"/>
              </w:rPr>
              <w:tab/>
              <w:t>110</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Внутренний диаметр, </w:t>
            </w:r>
            <w:proofErr w:type="gramStart"/>
            <w:r w:rsidRPr="00DD285D">
              <w:rPr>
                <w:bCs/>
                <w:sz w:val="20"/>
                <w:szCs w:val="20"/>
              </w:rPr>
              <w:t>мм</w:t>
            </w:r>
            <w:proofErr w:type="gramEnd"/>
            <w:r w:rsidRPr="00DD285D">
              <w:rPr>
                <w:bCs/>
                <w:sz w:val="20"/>
                <w:szCs w:val="20"/>
              </w:rPr>
              <w:t xml:space="preserve">., не более:    </w:t>
            </w:r>
            <w:r w:rsidRPr="00DD285D">
              <w:rPr>
                <w:bCs/>
                <w:sz w:val="20"/>
                <w:szCs w:val="20"/>
              </w:rPr>
              <w:tab/>
            </w:r>
            <w:r w:rsidRPr="00DD285D">
              <w:rPr>
                <w:bCs/>
                <w:sz w:val="20"/>
                <w:szCs w:val="20"/>
              </w:rPr>
              <w:tab/>
              <w:t>105,6</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Внутренний диаметр раструба, </w:t>
            </w:r>
            <w:proofErr w:type="gramStart"/>
            <w:r w:rsidRPr="00DD285D">
              <w:rPr>
                <w:bCs/>
                <w:sz w:val="20"/>
                <w:szCs w:val="20"/>
              </w:rPr>
              <w:t>мм</w:t>
            </w:r>
            <w:proofErr w:type="gramEnd"/>
            <w:r w:rsidRPr="00DD285D">
              <w:rPr>
                <w:bCs/>
                <w:sz w:val="20"/>
                <w:szCs w:val="20"/>
              </w:rPr>
              <w:t xml:space="preserve">., не более:   </w:t>
            </w:r>
            <w:r w:rsidRPr="00DD285D">
              <w:rPr>
                <w:bCs/>
                <w:sz w:val="20"/>
                <w:szCs w:val="20"/>
              </w:rPr>
              <w:tab/>
              <w:t>110,3</w:t>
            </w:r>
          </w:p>
          <w:p w:rsidR="00DD285D" w:rsidRPr="00DD285D" w:rsidRDefault="00DD285D" w:rsidP="00DD285D">
            <w:pPr>
              <w:autoSpaceDE w:val="0"/>
              <w:autoSpaceDN w:val="0"/>
              <w:adjustRightInd w:val="0"/>
              <w:spacing w:after="0"/>
              <w:jc w:val="both"/>
              <w:outlineLvl w:val="0"/>
              <w:rPr>
                <w:bCs/>
                <w:sz w:val="20"/>
                <w:szCs w:val="20"/>
              </w:rPr>
            </w:pPr>
            <w:r w:rsidRPr="00DD285D">
              <w:rPr>
                <w:bCs/>
                <w:sz w:val="20"/>
                <w:szCs w:val="20"/>
              </w:rPr>
              <w:t xml:space="preserve">Толщина стенки, </w:t>
            </w:r>
            <w:proofErr w:type="gramStart"/>
            <w:r w:rsidRPr="00DD285D">
              <w:rPr>
                <w:bCs/>
                <w:sz w:val="20"/>
                <w:szCs w:val="20"/>
              </w:rPr>
              <w:t>мм</w:t>
            </w:r>
            <w:proofErr w:type="gramEnd"/>
            <w:r w:rsidRPr="00DD285D">
              <w:rPr>
                <w:bCs/>
                <w:sz w:val="20"/>
                <w:szCs w:val="20"/>
              </w:rPr>
              <w:t xml:space="preserve">., не менее:    </w:t>
            </w:r>
            <w:r w:rsidR="007C69C6">
              <w:rPr>
                <w:bCs/>
                <w:sz w:val="20"/>
                <w:szCs w:val="20"/>
              </w:rPr>
              <w:t xml:space="preserve">                           </w:t>
            </w:r>
            <w:r w:rsidRPr="00DD285D">
              <w:rPr>
                <w:bCs/>
                <w:sz w:val="20"/>
                <w:szCs w:val="20"/>
              </w:rPr>
              <w:t>2,2</w:t>
            </w:r>
          </w:p>
        </w:tc>
      </w:tr>
      <w:tr w:rsidR="00DD285D" w:rsidRPr="00F16923" w:rsidTr="007C69C6">
        <w:tc>
          <w:tcPr>
            <w:tcW w:w="567" w:type="dxa"/>
            <w:shd w:val="clear" w:color="auto" w:fill="auto"/>
          </w:tcPr>
          <w:p w:rsidR="00DD285D" w:rsidRPr="00DD285D" w:rsidRDefault="00DD285D" w:rsidP="00DD285D">
            <w:pPr>
              <w:spacing w:after="0"/>
              <w:jc w:val="center"/>
              <w:rPr>
                <w:sz w:val="20"/>
                <w:szCs w:val="20"/>
              </w:rPr>
            </w:pPr>
          </w:p>
          <w:p w:rsidR="00DD285D" w:rsidRPr="00DD285D" w:rsidRDefault="00DD285D" w:rsidP="00DD285D">
            <w:pPr>
              <w:spacing w:after="0"/>
              <w:jc w:val="center"/>
              <w:rPr>
                <w:sz w:val="20"/>
                <w:szCs w:val="20"/>
              </w:rPr>
            </w:pPr>
            <w:r w:rsidRPr="00DD285D">
              <w:rPr>
                <w:sz w:val="20"/>
                <w:szCs w:val="20"/>
              </w:rPr>
              <w:t>20</w:t>
            </w:r>
          </w:p>
        </w:tc>
        <w:tc>
          <w:tcPr>
            <w:tcW w:w="1843" w:type="dxa"/>
            <w:shd w:val="clear" w:color="auto" w:fill="auto"/>
          </w:tcPr>
          <w:p w:rsidR="00DD285D" w:rsidRPr="00DD285D" w:rsidRDefault="00DD285D" w:rsidP="00DD285D">
            <w:pPr>
              <w:spacing w:after="0"/>
              <w:rPr>
                <w:sz w:val="20"/>
                <w:szCs w:val="20"/>
              </w:rPr>
            </w:pPr>
            <w:r w:rsidRPr="00DD285D">
              <w:rPr>
                <w:sz w:val="20"/>
                <w:szCs w:val="20"/>
              </w:rPr>
              <w:t>Клей для облицовочных работ водостойкий "Плюс"</w:t>
            </w:r>
          </w:p>
          <w:p w:rsidR="00DD285D" w:rsidRPr="00DD285D" w:rsidRDefault="00DD285D" w:rsidP="00DD285D">
            <w:pPr>
              <w:pStyle w:val="1"/>
              <w:numPr>
                <w:ilvl w:val="0"/>
                <w:numId w:val="0"/>
              </w:numPr>
              <w:shd w:val="clear" w:color="auto" w:fill="FFFFFF"/>
              <w:spacing w:before="0" w:after="0"/>
              <w:rPr>
                <w:b w:val="0"/>
                <w:sz w:val="20"/>
              </w:rPr>
            </w:pPr>
            <w:r w:rsidRPr="00DD285D">
              <w:rPr>
                <w:b w:val="0"/>
                <w:sz w:val="20"/>
              </w:rPr>
              <w:t>(или эквивалент)</w:t>
            </w:r>
          </w:p>
        </w:tc>
        <w:tc>
          <w:tcPr>
            <w:tcW w:w="7513" w:type="dxa"/>
            <w:shd w:val="clear" w:color="auto" w:fill="auto"/>
            <w:vAlign w:val="center"/>
          </w:tcPr>
          <w:p w:rsidR="00DD285D" w:rsidRPr="00DD285D" w:rsidRDefault="00DD285D" w:rsidP="00DD285D">
            <w:pPr>
              <w:tabs>
                <w:tab w:val="left" w:pos="4133"/>
              </w:tabs>
              <w:spacing w:after="0"/>
              <w:rPr>
                <w:rFonts w:ascii="PFDinTextCompProRegular" w:hAnsi="PFDinTextCompProRegular"/>
                <w:color w:val="000000"/>
                <w:sz w:val="20"/>
                <w:szCs w:val="20"/>
              </w:rPr>
            </w:pPr>
            <w:r w:rsidRPr="00DD285D">
              <w:rPr>
                <w:rFonts w:ascii="PFDinTextCompProRegular" w:hAnsi="PFDinTextCompProRegular"/>
                <w:color w:val="000000"/>
                <w:sz w:val="20"/>
                <w:szCs w:val="20"/>
              </w:rPr>
              <w:t>Пропорция замеса</w:t>
            </w:r>
            <w:r w:rsidRPr="00DD285D">
              <w:rPr>
                <w:rFonts w:ascii="PFDinTextCompProRegular" w:hAnsi="PFDinTextCompProRegular"/>
                <w:color w:val="000000"/>
                <w:sz w:val="20"/>
                <w:szCs w:val="20"/>
              </w:rPr>
              <w:tab/>
              <w:t xml:space="preserve">5,5–6,5 л мешок </w:t>
            </w:r>
            <w:smartTag w:uri="urn:schemas-microsoft-com:office:smarttags" w:element="metricconverter">
              <w:smartTagPr>
                <w:attr w:name="ProductID" w:val="25 кг"/>
              </w:smartTagPr>
              <w:r w:rsidRPr="00DD285D">
                <w:rPr>
                  <w:rFonts w:ascii="PFDinTextCompProRegular" w:hAnsi="PFDinTextCompProRegular"/>
                  <w:color w:val="000000"/>
                  <w:sz w:val="20"/>
                  <w:szCs w:val="20"/>
                </w:rPr>
                <w:t>25 кг</w:t>
              </w:r>
            </w:smartTag>
          </w:p>
          <w:p w:rsidR="00DD285D" w:rsidRPr="00DD285D" w:rsidRDefault="00DD285D" w:rsidP="00DD285D">
            <w:pPr>
              <w:tabs>
                <w:tab w:val="left" w:pos="4133"/>
              </w:tabs>
              <w:spacing w:after="0"/>
              <w:rPr>
                <w:rFonts w:ascii="PFDinTextCompProRegular" w:hAnsi="PFDinTextCompProRegular"/>
                <w:color w:val="000000"/>
                <w:sz w:val="20"/>
                <w:szCs w:val="20"/>
              </w:rPr>
            </w:pPr>
            <w:r w:rsidRPr="00DD285D">
              <w:rPr>
                <w:rFonts w:ascii="PFDinTextCompProRegular" w:hAnsi="PFDinTextCompProRegular"/>
                <w:color w:val="000000"/>
                <w:sz w:val="20"/>
                <w:szCs w:val="20"/>
              </w:rPr>
              <w:t>Жизнеспособность раствора</w:t>
            </w:r>
            <w:r w:rsidRPr="00DD285D">
              <w:rPr>
                <w:rFonts w:ascii="PFDinTextCompProRegular" w:hAnsi="PFDinTextCompProRegular"/>
                <w:color w:val="000000"/>
                <w:sz w:val="20"/>
                <w:szCs w:val="20"/>
              </w:rPr>
              <w:tab/>
              <w:t>4 часа после разведения</w:t>
            </w:r>
          </w:p>
          <w:p w:rsidR="00DD285D" w:rsidRPr="007C69C6" w:rsidRDefault="00DD285D" w:rsidP="00DD285D">
            <w:pPr>
              <w:tabs>
                <w:tab w:val="left" w:pos="4133"/>
              </w:tabs>
              <w:spacing w:after="0"/>
              <w:rPr>
                <w:color w:val="000000"/>
                <w:sz w:val="20"/>
                <w:szCs w:val="20"/>
              </w:rPr>
            </w:pPr>
            <w:r w:rsidRPr="00DD285D">
              <w:rPr>
                <w:rFonts w:ascii="PFDinTextCompProRegular" w:hAnsi="PFDinTextCompProRegular"/>
                <w:color w:val="000000"/>
                <w:sz w:val="20"/>
                <w:szCs w:val="20"/>
              </w:rPr>
              <w:t>Укладка плитки</w:t>
            </w:r>
            <w:r w:rsidRPr="00DD285D">
              <w:rPr>
                <w:color w:val="000000"/>
                <w:sz w:val="20"/>
                <w:szCs w:val="20"/>
              </w:rPr>
              <w:t>, не более</w:t>
            </w:r>
            <w:r w:rsidRPr="00DD285D">
              <w:rPr>
                <w:rFonts w:ascii="PFDinTextCompProRegular" w:hAnsi="PFDinTextCompProRegular"/>
                <w:color w:val="000000"/>
                <w:sz w:val="20"/>
                <w:szCs w:val="20"/>
              </w:rPr>
              <w:tab/>
              <w:t>20 минут после</w:t>
            </w:r>
            <w:r w:rsidR="007C69C6">
              <w:rPr>
                <w:rFonts w:ascii="PFDinTextCompProRegular" w:hAnsi="PFDinTextCompProRegular"/>
                <w:color w:val="000000"/>
                <w:sz w:val="20"/>
                <w:szCs w:val="20"/>
              </w:rPr>
              <w:t xml:space="preserve"> </w:t>
            </w:r>
            <w:r w:rsidRPr="00DD285D">
              <w:rPr>
                <w:color w:val="000000"/>
                <w:sz w:val="20"/>
                <w:szCs w:val="20"/>
              </w:rPr>
              <w:t>н</w:t>
            </w:r>
            <w:r w:rsidRPr="00DD285D">
              <w:rPr>
                <w:rFonts w:ascii="PFDinTextCompProRegular" w:hAnsi="PFDinTextCompProRegular"/>
                <w:color w:val="000000"/>
                <w:sz w:val="20"/>
                <w:szCs w:val="20"/>
              </w:rPr>
              <w:t>анесения</w:t>
            </w:r>
            <w:r w:rsidRPr="00DD285D">
              <w:rPr>
                <w:color w:val="000000"/>
                <w:sz w:val="20"/>
                <w:szCs w:val="20"/>
              </w:rPr>
              <w:t xml:space="preserve"> </w:t>
            </w:r>
            <w:r w:rsidRPr="00DD285D">
              <w:rPr>
                <w:rFonts w:ascii="PFDinTextCompProRegular" w:hAnsi="PFDinTextCompProRegular"/>
                <w:color w:val="000000"/>
                <w:sz w:val="20"/>
                <w:szCs w:val="20"/>
              </w:rPr>
              <w:t>раствора</w:t>
            </w:r>
          </w:p>
          <w:p w:rsidR="00DD285D" w:rsidRPr="00DD285D" w:rsidRDefault="00DD285D" w:rsidP="00DD285D">
            <w:pPr>
              <w:tabs>
                <w:tab w:val="left" w:pos="4133"/>
              </w:tabs>
              <w:spacing w:after="0"/>
              <w:rPr>
                <w:rFonts w:ascii="PFDinTextCompProRegular" w:hAnsi="PFDinTextCompProRegular"/>
                <w:color w:val="000000"/>
                <w:sz w:val="20"/>
                <w:szCs w:val="20"/>
              </w:rPr>
            </w:pPr>
            <w:r w:rsidRPr="00DD285D">
              <w:rPr>
                <w:rFonts w:ascii="PFDinTextCompProRegular" w:hAnsi="PFDinTextCompProRegular"/>
                <w:color w:val="000000"/>
                <w:sz w:val="20"/>
                <w:szCs w:val="20"/>
              </w:rPr>
              <w:t>Адгезия</w:t>
            </w:r>
            <w:r w:rsidRPr="00DD285D">
              <w:rPr>
                <w:color w:val="000000"/>
                <w:sz w:val="20"/>
                <w:szCs w:val="20"/>
              </w:rPr>
              <w:t>, не менее</w:t>
            </w:r>
            <w:r w:rsidRPr="00DD285D">
              <w:rPr>
                <w:rFonts w:ascii="PFDinTextCompProRegular" w:hAnsi="PFDinTextCompProRegular"/>
                <w:color w:val="000000"/>
                <w:sz w:val="20"/>
                <w:szCs w:val="20"/>
              </w:rPr>
              <w:t> </w:t>
            </w:r>
            <w:r w:rsidRPr="00DD285D">
              <w:rPr>
                <w:rFonts w:ascii="PFDinTextCompProRegular" w:hAnsi="PFDinTextCompProRegular"/>
                <w:color w:val="000000"/>
                <w:sz w:val="20"/>
                <w:szCs w:val="20"/>
              </w:rPr>
              <w:tab/>
              <w:t>0,5  МПа </w:t>
            </w:r>
          </w:p>
          <w:p w:rsidR="00DD285D" w:rsidRPr="00DD285D" w:rsidRDefault="00DD285D" w:rsidP="00DD285D">
            <w:pPr>
              <w:tabs>
                <w:tab w:val="left" w:pos="4133"/>
              </w:tabs>
              <w:spacing w:after="0"/>
              <w:rPr>
                <w:rFonts w:ascii="PFDinTextCompProRegular" w:hAnsi="PFDinTextCompProRegular"/>
                <w:color w:val="000000"/>
                <w:sz w:val="20"/>
                <w:szCs w:val="20"/>
              </w:rPr>
            </w:pPr>
            <w:r w:rsidRPr="00DD285D">
              <w:rPr>
                <w:rFonts w:ascii="PFDinTextCompProRegular" w:hAnsi="PFDinTextCompProRegular"/>
                <w:color w:val="000000"/>
                <w:sz w:val="20"/>
                <w:szCs w:val="20"/>
              </w:rPr>
              <w:t>Температура основания (при нанесении)</w:t>
            </w:r>
            <w:r w:rsidRPr="00DD285D">
              <w:rPr>
                <w:rFonts w:ascii="PFDinTextCompProRegular" w:hAnsi="PFDinTextCompProRegular"/>
                <w:color w:val="000000"/>
                <w:sz w:val="20"/>
                <w:szCs w:val="20"/>
              </w:rPr>
              <w:tab/>
              <w:t>от +5 до +30</w:t>
            </w:r>
            <w:proofErr w:type="gramStart"/>
            <w:r w:rsidRPr="00DD285D">
              <w:rPr>
                <w:rFonts w:ascii="PFDinTextCompProRegular" w:hAnsi="PFDinTextCompProRegular"/>
                <w:color w:val="000000"/>
                <w:sz w:val="20"/>
                <w:szCs w:val="20"/>
              </w:rPr>
              <w:t xml:space="preserve"> °С</w:t>
            </w:r>
            <w:proofErr w:type="gramEnd"/>
          </w:p>
          <w:p w:rsidR="00DD285D" w:rsidRPr="00DD285D" w:rsidRDefault="00DD285D" w:rsidP="00DD285D">
            <w:pPr>
              <w:tabs>
                <w:tab w:val="left" w:pos="4133"/>
              </w:tabs>
              <w:spacing w:after="0"/>
              <w:rPr>
                <w:rFonts w:ascii="PFDinTextCompProRegular" w:hAnsi="PFDinTextCompProRegular"/>
                <w:color w:val="000000"/>
                <w:sz w:val="20"/>
                <w:szCs w:val="20"/>
              </w:rPr>
            </w:pPr>
            <w:r w:rsidRPr="00DD285D">
              <w:rPr>
                <w:rFonts w:ascii="PFDinTextCompProRegular" w:hAnsi="PFDinTextCompProRegular"/>
                <w:color w:val="000000"/>
                <w:sz w:val="20"/>
                <w:szCs w:val="20"/>
              </w:rPr>
              <w:t>Расход</w:t>
            </w:r>
            <w:r w:rsidRPr="00DD285D">
              <w:rPr>
                <w:rFonts w:ascii="PFDinTextCompProRegular" w:hAnsi="PFDinTextCompProRegular"/>
                <w:color w:val="000000"/>
                <w:sz w:val="20"/>
                <w:szCs w:val="20"/>
              </w:rPr>
              <w:tab/>
              <w:t xml:space="preserve">от 3 до </w:t>
            </w:r>
            <w:smartTag w:uri="urn:schemas-microsoft-com:office:smarttags" w:element="metricconverter">
              <w:smartTagPr>
                <w:attr w:name="ProductID" w:val="5 кг"/>
              </w:smartTagPr>
              <w:r w:rsidRPr="00DD285D">
                <w:rPr>
                  <w:rFonts w:ascii="PFDinTextCompProRegular" w:hAnsi="PFDinTextCompProRegular"/>
                  <w:color w:val="000000"/>
                  <w:sz w:val="20"/>
                  <w:szCs w:val="20"/>
                </w:rPr>
                <w:t>5 кг</w:t>
              </w:r>
            </w:smartTag>
            <w:r w:rsidRPr="00DD285D">
              <w:rPr>
                <w:rFonts w:ascii="PFDinTextCompProRegular" w:hAnsi="PFDinTextCompProRegular"/>
                <w:color w:val="000000"/>
                <w:sz w:val="20"/>
                <w:szCs w:val="20"/>
              </w:rPr>
              <w:t xml:space="preserve"> на 1 </w:t>
            </w:r>
            <w:proofErr w:type="spellStart"/>
            <w:r w:rsidRPr="00DD285D">
              <w:rPr>
                <w:rFonts w:ascii="PFDinTextCompProRegular" w:hAnsi="PFDinTextCompProRegular"/>
                <w:color w:val="000000"/>
                <w:sz w:val="20"/>
                <w:szCs w:val="20"/>
              </w:rPr>
              <w:t>кв</w:t>
            </w:r>
            <w:proofErr w:type="gramStart"/>
            <w:r w:rsidRPr="00DD285D">
              <w:rPr>
                <w:rFonts w:ascii="PFDinTextCompProRegular" w:hAnsi="PFDinTextCompProRegular"/>
                <w:color w:val="000000"/>
                <w:sz w:val="20"/>
                <w:szCs w:val="20"/>
              </w:rPr>
              <w:t>.м</w:t>
            </w:r>
            <w:proofErr w:type="spellEnd"/>
            <w:proofErr w:type="gramEnd"/>
          </w:p>
          <w:p w:rsidR="00DD285D" w:rsidRPr="00DD285D" w:rsidRDefault="00DD285D" w:rsidP="00DD285D">
            <w:pPr>
              <w:tabs>
                <w:tab w:val="left" w:pos="4133"/>
              </w:tabs>
              <w:spacing w:after="0"/>
              <w:rPr>
                <w:rFonts w:ascii="PFDinTextCompProRegular" w:hAnsi="PFDinTextCompProRegular"/>
                <w:color w:val="000000"/>
                <w:sz w:val="20"/>
                <w:szCs w:val="20"/>
              </w:rPr>
            </w:pPr>
            <w:r w:rsidRPr="00DD285D">
              <w:rPr>
                <w:rFonts w:ascii="PFDinTextCompProRegular" w:hAnsi="PFDinTextCompProRegular"/>
                <w:color w:val="000000"/>
                <w:sz w:val="20"/>
                <w:szCs w:val="20"/>
              </w:rPr>
              <w:t>Время твердения</w:t>
            </w:r>
            <w:r w:rsidRPr="00DD285D">
              <w:rPr>
                <w:color w:val="000000"/>
                <w:sz w:val="20"/>
                <w:szCs w:val="20"/>
              </w:rPr>
              <w:t>, не более</w:t>
            </w:r>
            <w:r w:rsidRPr="00DD285D">
              <w:rPr>
                <w:rFonts w:ascii="PFDinTextCompProRegular" w:hAnsi="PFDinTextCompProRegular"/>
                <w:color w:val="000000"/>
                <w:sz w:val="20"/>
                <w:szCs w:val="20"/>
              </w:rPr>
              <w:tab/>
              <w:t>24 часа</w:t>
            </w:r>
          </w:p>
          <w:p w:rsidR="00DD285D" w:rsidRPr="00DD285D" w:rsidRDefault="00DD285D" w:rsidP="00DD285D">
            <w:pPr>
              <w:tabs>
                <w:tab w:val="left" w:pos="4133"/>
              </w:tabs>
              <w:spacing w:after="0"/>
              <w:rPr>
                <w:rFonts w:ascii="PFDinTextCompProRegular" w:hAnsi="PFDinTextCompProRegular"/>
                <w:color w:val="000000"/>
                <w:sz w:val="20"/>
                <w:szCs w:val="20"/>
              </w:rPr>
            </w:pPr>
            <w:r w:rsidRPr="00DD285D">
              <w:rPr>
                <w:rFonts w:ascii="PFDinTextCompProRegular" w:hAnsi="PFDinTextCompProRegular"/>
                <w:color w:val="000000"/>
                <w:sz w:val="20"/>
                <w:szCs w:val="20"/>
              </w:rPr>
              <w:t>Морозостойкость</w:t>
            </w:r>
            <w:r w:rsidRPr="00DD285D">
              <w:rPr>
                <w:color w:val="000000"/>
                <w:sz w:val="20"/>
                <w:szCs w:val="20"/>
              </w:rPr>
              <w:t>, не менее</w:t>
            </w:r>
            <w:r w:rsidRPr="00DD285D">
              <w:rPr>
                <w:rFonts w:ascii="PFDinTextCompProRegular" w:hAnsi="PFDinTextCompProRegular"/>
                <w:color w:val="000000"/>
                <w:sz w:val="20"/>
                <w:szCs w:val="20"/>
              </w:rPr>
              <w:tab/>
              <w:t>35 циклов</w:t>
            </w:r>
          </w:p>
          <w:p w:rsidR="00DD285D" w:rsidRPr="00DD285D" w:rsidRDefault="00DD285D" w:rsidP="00DD285D">
            <w:pPr>
              <w:spacing w:after="0"/>
              <w:rPr>
                <w:bCs/>
                <w:sz w:val="20"/>
                <w:szCs w:val="20"/>
              </w:rPr>
            </w:pPr>
            <w:r w:rsidRPr="00DD285D">
              <w:rPr>
                <w:rFonts w:ascii="PFDinTextCompProRegular" w:hAnsi="PFDinTextCompProRegular"/>
                <w:color w:val="000000"/>
                <w:sz w:val="20"/>
                <w:szCs w:val="20"/>
              </w:rPr>
              <w:t>Срок хранения</w:t>
            </w:r>
            <w:r w:rsidRPr="00DD285D">
              <w:rPr>
                <w:color w:val="000000"/>
                <w:sz w:val="20"/>
                <w:szCs w:val="20"/>
              </w:rPr>
              <w:t>, не более</w:t>
            </w:r>
            <w:r w:rsidRPr="00DD285D">
              <w:rPr>
                <w:rFonts w:ascii="PFDinTextCompProRegular" w:hAnsi="PFDinTextCompProRegular"/>
                <w:color w:val="000000"/>
                <w:sz w:val="20"/>
                <w:szCs w:val="20"/>
              </w:rPr>
              <w:tab/>
              <w:t>12 месяцев с даты изготовления</w:t>
            </w:r>
          </w:p>
        </w:tc>
      </w:tr>
    </w:tbl>
    <w:p w:rsidR="00DD285D" w:rsidRPr="005759F7" w:rsidRDefault="00DD285D" w:rsidP="00DD285D">
      <w:pPr>
        <w:pStyle w:val="1"/>
        <w:numPr>
          <w:ilvl w:val="0"/>
          <w:numId w:val="0"/>
        </w:numPr>
        <w:spacing w:after="0"/>
        <w:jc w:val="center"/>
      </w:pPr>
      <w:r>
        <w:t xml:space="preserve">3. </w:t>
      </w:r>
      <w:r w:rsidRPr="005759F7">
        <w:t>Гарантия на выполненные работы</w:t>
      </w:r>
    </w:p>
    <w:p w:rsidR="00DD285D" w:rsidRPr="00B45AEF" w:rsidRDefault="00DD285D" w:rsidP="00DD285D">
      <w:pPr>
        <w:ind w:firstLine="567"/>
        <w:jc w:val="both"/>
      </w:pPr>
      <w:r w:rsidRPr="00B45AEF">
        <w:t>Гарантии качества распространяются на все конструктивные элементы, оборудование и работы, выполненные Подрядчиком.</w:t>
      </w:r>
    </w:p>
    <w:p w:rsidR="00DD285D" w:rsidRPr="00B45AEF" w:rsidRDefault="00DD285D" w:rsidP="00DD285D">
      <w:pPr>
        <w:ind w:firstLine="567"/>
        <w:jc w:val="both"/>
      </w:pPr>
      <w:r w:rsidRPr="00B45AEF">
        <w:t xml:space="preserve">Гарантийный срок на выполненные работы составляет – 5 (пять) лет с момента подписания акта выполненных работ. </w:t>
      </w:r>
    </w:p>
    <w:p w:rsidR="00DD285D" w:rsidRPr="00277837" w:rsidRDefault="00DD285D" w:rsidP="00DD285D">
      <w:pPr>
        <w:spacing w:after="120"/>
        <w:ind w:right="57" w:firstLine="709"/>
        <w:jc w:val="both"/>
      </w:pP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F0" w:rsidRDefault="007A1FF0" w:rsidP="00FC176D">
      <w:pPr>
        <w:spacing w:after="0" w:line="240" w:lineRule="auto"/>
      </w:pPr>
      <w:r>
        <w:separator/>
      </w:r>
    </w:p>
  </w:endnote>
  <w:endnote w:type="continuationSeparator" w:id="0">
    <w:p w:rsidR="007A1FF0" w:rsidRDefault="007A1FF0"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FDinTextCompPr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23106F" w:rsidRDefault="0023106F">
        <w:pPr>
          <w:pStyle w:val="aff5"/>
          <w:jc w:val="center"/>
        </w:pPr>
        <w:r>
          <w:fldChar w:fldCharType="begin"/>
        </w:r>
        <w:r>
          <w:instrText>PAGE   \* MERGEFORMAT</w:instrText>
        </w:r>
        <w:r>
          <w:fldChar w:fldCharType="separate"/>
        </w:r>
        <w:r w:rsidR="00761CEC">
          <w:rPr>
            <w:noProof/>
          </w:rPr>
          <w:t>23</w:t>
        </w:r>
        <w:r>
          <w:fldChar w:fldCharType="end"/>
        </w:r>
      </w:p>
    </w:sdtContent>
  </w:sdt>
  <w:p w:rsidR="0023106F" w:rsidRDefault="0023106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F0" w:rsidRDefault="007A1FF0" w:rsidP="00FC176D">
      <w:pPr>
        <w:spacing w:after="0" w:line="240" w:lineRule="auto"/>
      </w:pPr>
      <w:r>
        <w:separator/>
      </w:r>
    </w:p>
  </w:footnote>
  <w:footnote w:type="continuationSeparator" w:id="0">
    <w:p w:rsidR="007A1FF0" w:rsidRDefault="007A1FF0" w:rsidP="00FC176D">
      <w:pPr>
        <w:spacing w:after="0" w:line="240" w:lineRule="auto"/>
      </w:pPr>
      <w:r>
        <w:continuationSeparator/>
      </w:r>
    </w:p>
  </w:footnote>
  <w:footnote w:id="1">
    <w:p w:rsidR="0023106F" w:rsidRDefault="0023106F"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23106F" w:rsidRDefault="0023106F"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23106F" w:rsidRDefault="0023106F" w:rsidP="006D26D2">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23106F" w:rsidRDefault="0023106F" w:rsidP="008008BC">
      <w:pPr>
        <w:pStyle w:val="affc"/>
      </w:pPr>
      <w:r>
        <w:rPr>
          <w:rStyle w:val="affe"/>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4">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19"/>
  </w:num>
  <w:num w:numId="5">
    <w:abstractNumId w:val="26"/>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5"/>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8"/>
  </w:num>
  <w:num w:numId="2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34FF"/>
    <w:rsid w:val="001A3621"/>
    <w:rsid w:val="001B4603"/>
    <w:rsid w:val="001C0565"/>
    <w:rsid w:val="001D2E8F"/>
    <w:rsid w:val="001D6585"/>
    <w:rsid w:val="001E34FF"/>
    <w:rsid w:val="001F3C8A"/>
    <w:rsid w:val="002132F6"/>
    <w:rsid w:val="00214183"/>
    <w:rsid w:val="00216737"/>
    <w:rsid w:val="0022163A"/>
    <w:rsid w:val="0022350A"/>
    <w:rsid w:val="00223D55"/>
    <w:rsid w:val="0023106F"/>
    <w:rsid w:val="00244252"/>
    <w:rsid w:val="00250F65"/>
    <w:rsid w:val="00252C5D"/>
    <w:rsid w:val="002649F5"/>
    <w:rsid w:val="002661D9"/>
    <w:rsid w:val="00270CF3"/>
    <w:rsid w:val="002712FA"/>
    <w:rsid w:val="00285971"/>
    <w:rsid w:val="00291F41"/>
    <w:rsid w:val="0029374B"/>
    <w:rsid w:val="002A588C"/>
    <w:rsid w:val="002C355B"/>
    <w:rsid w:val="002C5695"/>
    <w:rsid w:val="002D1FF1"/>
    <w:rsid w:val="002D322C"/>
    <w:rsid w:val="002D4644"/>
    <w:rsid w:val="002E2A28"/>
    <w:rsid w:val="002F49B2"/>
    <w:rsid w:val="00303176"/>
    <w:rsid w:val="0030620F"/>
    <w:rsid w:val="00311FDB"/>
    <w:rsid w:val="00316D36"/>
    <w:rsid w:val="00317EAE"/>
    <w:rsid w:val="003240F0"/>
    <w:rsid w:val="00326458"/>
    <w:rsid w:val="00327321"/>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2ECA"/>
    <w:rsid w:val="00405394"/>
    <w:rsid w:val="00435B1C"/>
    <w:rsid w:val="00436BD3"/>
    <w:rsid w:val="00441B3B"/>
    <w:rsid w:val="00446216"/>
    <w:rsid w:val="004550A7"/>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144EF"/>
    <w:rsid w:val="005170F3"/>
    <w:rsid w:val="00527B40"/>
    <w:rsid w:val="005306EB"/>
    <w:rsid w:val="00544938"/>
    <w:rsid w:val="00545615"/>
    <w:rsid w:val="00547087"/>
    <w:rsid w:val="005645E2"/>
    <w:rsid w:val="00585826"/>
    <w:rsid w:val="005914ED"/>
    <w:rsid w:val="00591D48"/>
    <w:rsid w:val="00593194"/>
    <w:rsid w:val="005A0AC2"/>
    <w:rsid w:val="005A4C4B"/>
    <w:rsid w:val="005B17A8"/>
    <w:rsid w:val="005B6578"/>
    <w:rsid w:val="005C2AA7"/>
    <w:rsid w:val="005D0492"/>
    <w:rsid w:val="005D5235"/>
    <w:rsid w:val="005D7949"/>
    <w:rsid w:val="005E1A53"/>
    <w:rsid w:val="005E2909"/>
    <w:rsid w:val="005E2A25"/>
    <w:rsid w:val="00613B5D"/>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D2094"/>
    <w:rsid w:val="006D26B2"/>
    <w:rsid w:val="006D26D2"/>
    <w:rsid w:val="006E70BD"/>
    <w:rsid w:val="00701684"/>
    <w:rsid w:val="00706728"/>
    <w:rsid w:val="00727486"/>
    <w:rsid w:val="0073024D"/>
    <w:rsid w:val="00731C6D"/>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E2CC8"/>
    <w:rsid w:val="007F0A8C"/>
    <w:rsid w:val="007F339A"/>
    <w:rsid w:val="007F3675"/>
    <w:rsid w:val="008008BC"/>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2CA9"/>
    <w:rsid w:val="00AA5EB8"/>
    <w:rsid w:val="00AA73BF"/>
    <w:rsid w:val="00AB0FF9"/>
    <w:rsid w:val="00AB4AAE"/>
    <w:rsid w:val="00AC06A6"/>
    <w:rsid w:val="00AC5937"/>
    <w:rsid w:val="00AD1424"/>
    <w:rsid w:val="00AE1913"/>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4168"/>
    <w:rsid w:val="00D2069F"/>
    <w:rsid w:val="00D2332A"/>
    <w:rsid w:val="00D4616E"/>
    <w:rsid w:val="00D502B2"/>
    <w:rsid w:val="00D5273C"/>
    <w:rsid w:val="00D629A5"/>
    <w:rsid w:val="00D76F59"/>
    <w:rsid w:val="00D81DA4"/>
    <w:rsid w:val="00D83CDB"/>
    <w:rsid w:val="00D87C42"/>
    <w:rsid w:val="00D933CA"/>
    <w:rsid w:val="00D94241"/>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D154A"/>
    <w:rsid w:val="00ED7E9D"/>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C47A1F0DDD48A9B39B011740FAD5A7D3B08993DE1862617D7C4C0B6B1ED9BB94C1ACA403876183BBk8M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1612-56FA-4984-BDF2-884C3F89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41</Pages>
  <Words>17256</Words>
  <Characters>98365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10</cp:revision>
  <cp:lastPrinted>2014-07-01T09:05:00Z</cp:lastPrinted>
  <dcterms:created xsi:type="dcterms:W3CDTF">2014-06-30T11:37:00Z</dcterms:created>
  <dcterms:modified xsi:type="dcterms:W3CDTF">2014-07-01T09:39:00Z</dcterms:modified>
</cp:coreProperties>
</file>