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C102FD" w:rsidRDefault="007C072C"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cs="Times New Roman"/>
                <w:color w:val="000000"/>
                <w:sz w:val="28"/>
                <w:szCs w:val="28"/>
                <w:lang w:eastAsia="ru-RU" w:bidi="ar-SA"/>
              </w:rPr>
              <w:t>М</w:t>
            </w:r>
            <w:r w:rsidRPr="007C072C">
              <w:rPr>
                <w:rFonts w:eastAsia="Times New Roman" w:cs="Times New Roman"/>
                <w:color w:val="000000"/>
                <w:sz w:val="28"/>
                <w:szCs w:val="28"/>
                <w:lang w:eastAsia="ru-RU" w:bidi="ar-SA"/>
              </w:rPr>
              <w:t xml:space="preserve">униципальное бюджетное образовательное учреждение </w:t>
            </w:r>
            <w:r w:rsidR="00A43E0A" w:rsidRPr="00A43E0A">
              <w:rPr>
                <w:rFonts w:eastAsia="Times New Roman" w:cs="Times New Roman"/>
                <w:color w:val="000000"/>
                <w:sz w:val="28"/>
                <w:szCs w:val="28"/>
                <w:lang w:eastAsia="ru-RU" w:bidi="ar-SA"/>
              </w:rPr>
              <w:t>средняя общеобразовательная школа № 66</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CC3BE8" w:rsidRDefault="0085219B" w:rsidP="00C84E0B">
      <w:pPr>
        <w:suppressAutoHyphens w:val="0"/>
        <w:autoSpaceDE w:val="0"/>
        <w:autoSpaceDN w:val="0"/>
        <w:adjustRightInd w:val="0"/>
        <w:spacing w:after="0" w:line="240" w:lineRule="auto"/>
        <w:ind w:left="4536" w:hanging="4820"/>
        <w:jc w:val="both"/>
        <w:rPr>
          <w:rFonts w:eastAsia="Times New Roman" w:cs="Times New Roman"/>
          <w:color w:val="000000"/>
          <w:sz w:val="28"/>
          <w:szCs w:val="28"/>
          <w:lang w:eastAsia="ru-RU" w:bidi="ar-SA"/>
        </w:rPr>
      </w:pPr>
      <w:r>
        <w:rPr>
          <w:rFonts w:eastAsia="Times New Roman" w:cs="Times New Roman"/>
          <w:b/>
          <w:color w:val="000000"/>
          <w:sz w:val="28"/>
          <w:szCs w:val="28"/>
          <w:u w:val="single"/>
          <w:lang w:eastAsia="ru-RU" w:bidi="ar-SA"/>
        </w:rPr>
        <w:t xml:space="preserve">  </w:t>
      </w:r>
      <w:r w:rsidR="00FC176D" w:rsidRPr="00FC176D">
        <w:rPr>
          <w:rFonts w:eastAsia="Times New Roman" w:cs="Times New Roman"/>
          <w:b/>
          <w:color w:val="000000"/>
          <w:sz w:val="28"/>
          <w:szCs w:val="28"/>
          <w:u w:val="single"/>
          <w:lang w:eastAsia="ru-RU" w:bidi="ar-SA"/>
        </w:rPr>
        <w:t>Наименование объекта закупки</w:t>
      </w:r>
      <w:r w:rsidR="00FC176D" w:rsidRPr="00FC176D">
        <w:rPr>
          <w:rFonts w:eastAsia="Times New Roman" w:cs="Times New Roman"/>
          <w:b/>
          <w:color w:val="000000"/>
          <w:sz w:val="28"/>
          <w:szCs w:val="28"/>
          <w:lang w:eastAsia="ru-RU" w:bidi="ar-SA"/>
        </w:rPr>
        <w:t xml:space="preserve">:  </w:t>
      </w:r>
      <w:r>
        <w:rPr>
          <w:rFonts w:eastAsia="Times New Roman" w:cs="Times New Roman"/>
          <w:b/>
          <w:color w:val="000000"/>
          <w:sz w:val="28"/>
          <w:szCs w:val="28"/>
          <w:lang w:eastAsia="ru-RU" w:bidi="ar-SA"/>
        </w:rPr>
        <w:t xml:space="preserve">  </w:t>
      </w:r>
      <w:r w:rsidR="00CC3BE8">
        <w:rPr>
          <w:rFonts w:eastAsia="Times New Roman" w:cs="Times New Roman"/>
          <w:color w:val="000000"/>
          <w:sz w:val="28"/>
          <w:szCs w:val="28"/>
          <w:lang w:eastAsia="ru-RU" w:bidi="ar-SA"/>
        </w:rPr>
        <w:t>П</w:t>
      </w:r>
      <w:r w:rsidR="00C84E0B" w:rsidRPr="00CC3BE8">
        <w:rPr>
          <w:rFonts w:eastAsia="Times New Roman" w:cs="Times New Roman"/>
          <w:color w:val="000000"/>
          <w:sz w:val="28"/>
          <w:szCs w:val="28"/>
          <w:lang w:eastAsia="ru-RU" w:bidi="ar-SA"/>
        </w:rPr>
        <w:t xml:space="preserve">оставка </w:t>
      </w:r>
      <w:r w:rsidR="005170F3">
        <w:rPr>
          <w:rFonts w:eastAsia="Times New Roman" w:cs="Times New Roman"/>
          <w:color w:val="000000"/>
          <w:sz w:val="28"/>
          <w:szCs w:val="28"/>
          <w:lang w:eastAsia="ru-RU" w:bidi="ar-SA"/>
        </w:rPr>
        <w:t>учебников.</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C1504B">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w:t>
            </w:r>
            <w:r w:rsidR="00C1504B">
              <w:rPr>
                <w:rFonts w:eastAsia="Times New Roman" w:cs="Times New Roman"/>
                <w:color w:val="000000"/>
                <w:lang w:eastAsia="ru-RU" w:bidi="ar-SA"/>
              </w:rPr>
              <w:t>6</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1A0E5D"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2</w:t>
            </w:r>
            <w:r w:rsidRPr="001A0E5D">
              <w:rPr>
                <w:rFonts w:eastAsia="Times New Roman" w:cs="Times New Roman"/>
                <w:color w:val="000000"/>
                <w:lang w:val="en-US" w:eastAsia="ru-RU" w:bidi="ar-SA"/>
              </w:rPr>
              <w:t>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24425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30</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C1504B">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C1504B">
              <w:rPr>
                <w:rFonts w:eastAsia="Times New Roman" w:cs="Times New Roman"/>
                <w:color w:val="000000"/>
                <w:lang w:eastAsia="ru-RU" w:bidi="ar-SA"/>
              </w:rPr>
              <w:t>5</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lastRenderedPageBreak/>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lastRenderedPageBreak/>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w:t>
      </w:r>
      <w:r w:rsidRPr="00193A40">
        <w:rPr>
          <w:rFonts w:eastAsia="Times New Roman" w:cs="Times New Roman"/>
          <w:color w:val="0D0D0D"/>
          <w:lang w:eastAsia="ru-RU" w:bidi="ar-SA"/>
        </w:rPr>
        <w:lastRenderedPageBreak/>
        <w:t>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lastRenderedPageBreak/>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lastRenderedPageBreak/>
        <w:t>2. ДОКУМЕНТАЦИЯ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C1504B" w:rsidRDefault="00193A40" w:rsidP="00C1504B">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193A40" w:rsidRPr="00193A40" w:rsidRDefault="00193A40" w:rsidP="00C1504B">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2.4. Отмена проведения электронного аукциона.</w:t>
      </w: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w:t>
      </w:r>
      <w:r w:rsidRPr="00193A40">
        <w:rPr>
          <w:rFonts w:eastAsia="Times New Roman" w:cs="Times New Roman"/>
          <w:color w:val="0D0D0D"/>
          <w:lang w:eastAsia="ru-RU" w:bidi="ar-SA"/>
        </w:rPr>
        <w:lastRenderedPageBreak/>
        <w:t>аукциона участникам закупки причинены убытки в результате недобросовестных действий заказчика.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lastRenderedPageBreak/>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следует читать как «и», а знак «;» - как «или».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w:t>
      </w:r>
      <w:r w:rsidRPr="00193A40">
        <w:rPr>
          <w:rFonts w:eastAsia="Calibri" w:cs="Times New Roman"/>
          <w:color w:val="0D0D0D"/>
          <w:lang w:eastAsia="en-US" w:bidi="ar-SA"/>
        </w:rPr>
        <w:lastRenderedPageBreak/>
        <w:t>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8B51C7"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A43E0A" w:rsidRPr="008B51C7" w:rsidRDefault="00A43E0A"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w:t>
      </w:r>
      <w:r w:rsidRPr="00193A40">
        <w:rPr>
          <w:rFonts w:eastAsia="Times New Roman" w:cs="Times New Roman"/>
          <w:color w:val="0D0D0D"/>
          <w:lang w:eastAsia="ru-RU" w:bidi="ar-SA"/>
        </w:rPr>
        <w:lastRenderedPageBreak/>
        <w:t>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A43E0A">
        <w:trPr>
          <w:trHeight w:val="836"/>
        </w:trPr>
        <w:tc>
          <w:tcPr>
            <w:tcW w:w="242"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A43E0A" w:rsidRDefault="007C072C"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 xml:space="preserve">Муниципальное бюджетное образовательное учреждение </w:t>
            </w:r>
            <w:r w:rsidR="00A43E0A">
              <w:t xml:space="preserve"> </w:t>
            </w:r>
            <w:r w:rsidR="00A43E0A" w:rsidRPr="00A43E0A">
              <w:rPr>
                <w:rFonts w:eastAsia="Times New Roman"/>
              </w:rPr>
              <w:t xml:space="preserve">средняя общеобразовательная школа </w:t>
            </w:r>
            <w:r w:rsidR="00A43E0A" w:rsidRPr="00A43E0A">
              <w:rPr>
                <w:rFonts w:eastAsia="Times New Roman"/>
              </w:rPr>
              <w:br/>
              <w:t>№ 66</w:t>
            </w:r>
          </w:p>
        </w:tc>
      </w:tr>
      <w:tr w:rsidR="00C102FD" w:rsidRPr="00FC176D" w:rsidTr="00D01FE1">
        <w:trPr>
          <w:trHeight w:val="705"/>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C102FD" w:rsidRPr="00A43E0A" w:rsidRDefault="00A43E0A" w:rsidP="00A43E0A">
            <w:pPr>
              <w:keepNext/>
              <w:keepLines/>
              <w:widowControl/>
              <w:rPr>
                <w:highlight w:val="cyan"/>
              </w:rPr>
            </w:pPr>
            <w:r w:rsidRPr="00A43E0A">
              <w:rPr>
                <w:rFonts w:eastAsia="Times New Roman"/>
              </w:rPr>
              <w:t>153032, Российская Федераци</w:t>
            </w:r>
            <w:r>
              <w:rPr>
                <w:rFonts w:eastAsia="Times New Roman"/>
              </w:rPr>
              <w:t>я, Ивановская область, г.</w:t>
            </w:r>
            <w:r w:rsidR="00B75FBD">
              <w:rPr>
                <w:rFonts w:eastAsia="Times New Roman"/>
              </w:rPr>
              <w:t xml:space="preserve"> </w:t>
            </w:r>
            <w:r>
              <w:rPr>
                <w:rFonts w:eastAsia="Times New Roman"/>
              </w:rPr>
              <w:t>Иваново</w:t>
            </w:r>
            <w:r w:rsidRPr="00A43E0A">
              <w:rPr>
                <w:rFonts w:eastAsia="Times New Roman"/>
              </w:rPr>
              <w:t xml:space="preserve">, </w:t>
            </w:r>
            <w:r>
              <w:rPr>
                <w:rFonts w:eastAsia="Times New Roman"/>
              </w:rPr>
              <w:t>улица Куликова, дом 19</w:t>
            </w:r>
          </w:p>
        </w:tc>
      </w:tr>
      <w:tr w:rsidR="00C102FD" w:rsidRPr="00FC176D" w:rsidTr="00EC3CE0">
        <w:trPr>
          <w:trHeight w:val="604"/>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A43E0A" w:rsidP="007C072C">
            <w:pPr>
              <w:keepNext/>
              <w:keepLines/>
              <w:widowControl/>
              <w:rPr>
                <w:highlight w:val="cyan"/>
              </w:rPr>
            </w:pPr>
            <w:r w:rsidRPr="00A43E0A">
              <w:t>school66@ivedu.ru</w:t>
            </w:r>
          </w:p>
        </w:tc>
      </w:tr>
      <w:tr w:rsidR="00C102FD" w:rsidRPr="00FC176D" w:rsidTr="00EC3CE0">
        <w:trPr>
          <w:trHeight w:val="501"/>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5D5235" w:rsidP="009841E8">
            <w:pPr>
              <w:keepNext/>
              <w:keepLines/>
              <w:widowControl/>
              <w:rPr>
                <w:highlight w:val="cyan"/>
              </w:rPr>
            </w:pPr>
            <w:r>
              <w:t>(</w:t>
            </w:r>
            <w:r w:rsidRPr="005D5235">
              <w:t>4932</w:t>
            </w:r>
            <w:r w:rsidR="009841E8">
              <w:t xml:space="preserve">) </w:t>
            </w:r>
            <w:r w:rsidR="00A43E0A" w:rsidRPr="00A43E0A">
              <w:t>234365</w:t>
            </w:r>
          </w:p>
        </w:tc>
      </w:tr>
      <w:tr w:rsidR="00C102FD" w:rsidRPr="00FC176D" w:rsidTr="00EC3CE0">
        <w:trPr>
          <w:trHeight w:val="509"/>
        </w:trPr>
        <w:tc>
          <w:tcPr>
            <w:tcW w:w="242"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790912" w:rsidP="00EC3CE0">
            <w:pPr>
              <w:keepNext/>
              <w:keepLines/>
              <w:widowControl/>
              <w:rPr>
                <w:highlight w:val="cyan"/>
              </w:rPr>
            </w:pPr>
            <w:r w:rsidRPr="00790912">
              <w:t>Аленина Лидия Ивановна</w:t>
            </w:r>
          </w:p>
        </w:tc>
      </w:tr>
      <w:tr w:rsidR="00D81DA4"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790912" w:rsidRPr="00790912" w:rsidRDefault="00790912" w:rsidP="00790912">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790912">
              <w:rPr>
                <w:rFonts w:eastAsia="Times New Roman" w:cs="Times New Roman"/>
                <w:lang w:eastAsia="ru-RU" w:bidi="ar-SA"/>
              </w:rPr>
              <w:t>Ответственное лицо контрактной службы:</w:t>
            </w:r>
          </w:p>
          <w:p w:rsidR="00D81DA4" w:rsidRPr="00C102FD" w:rsidRDefault="00790912" w:rsidP="00790912">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790912">
              <w:rPr>
                <w:rFonts w:eastAsia="Times New Roman" w:cs="Times New Roman"/>
                <w:lang w:eastAsia="ru-RU" w:bidi="ar-SA"/>
              </w:rPr>
              <w:t>Хомутова Ирина Владимировна</w:t>
            </w:r>
          </w:p>
        </w:tc>
      </w:tr>
      <w:tr w:rsidR="00D81DA4" w:rsidRPr="00FC176D" w:rsidTr="00D01FE1">
        <w:trPr>
          <w:trHeight w:val="153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LineNumbers/>
              <w:spacing w:after="0"/>
              <w:ind w:left="-57" w:right="-57"/>
            </w:pPr>
            <w:r>
              <w:t>Уполномоченный</w:t>
            </w:r>
          </w:p>
          <w:p w:rsidR="00D81DA4" w:rsidRDefault="00D81DA4"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sidR="00D01FE1">
              <w:rPr>
                <w:rFonts w:eastAsia="Calibri"/>
                <w:color w:val="000000"/>
                <w:lang w:eastAsia="en-US"/>
              </w:rPr>
              <w:br/>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790912">
              <w:rPr>
                <w:rFonts w:eastAsia="Times New Roman" w:cs="Times New Roman"/>
                <w:lang w:eastAsia="ru-RU" w:bidi="ar-SA"/>
              </w:rPr>
              <w:t>19</w:t>
            </w:r>
            <w:r w:rsidRPr="00FC176D">
              <w:rPr>
                <w:rFonts w:eastAsia="Times New Roman" w:cs="Times New Roman"/>
                <w:lang w:eastAsia="ru-RU" w:bidi="ar-SA"/>
              </w:rPr>
              <w:t>.</w:t>
            </w:r>
            <w:proofErr w:type="gramEnd"/>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D01FE1">
        <w:trPr>
          <w:trHeight w:val="142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74539E">
            <w:pPr>
              <w:keepNext/>
              <w:keepLines/>
              <w:widowControl/>
              <w:suppressLineNumbers/>
              <w:spacing w:after="0"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D01FE1">
        <w:trPr>
          <w:trHeight w:val="126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74539E">
            <w:pPr>
              <w:widowControl/>
              <w:spacing w:after="0"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Default="00D81DA4"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FC176D">
              <w:rPr>
                <w:rFonts w:eastAsia="Times New Roman" w:cs="Times New Roman"/>
                <w:lang w:eastAsia="ru-RU" w:bidi="ar-SA"/>
              </w:rPr>
              <w:t>.</w:t>
            </w:r>
            <w:r>
              <w:rPr>
                <w:rFonts w:eastAsia="Times New Roman" w:cs="Times New Roman"/>
                <w:lang w:eastAsia="ru-RU" w:bidi="ar-SA"/>
              </w:rPr>
              <w:t xml:space="preserve"> </w:t>
            </w:r>
          </w:p>
          <w:p w:rsidR="00D81DA4" w:rsidRPr="00AB4AAE" w:rsidRDefault="00940478" w:rsidP="00EC3CE0">
            <w:pPr>
              <w:spacing w:after="0" w:line="240" w:lineRule="auto"/>
              <w:jc w:val="both"/>
              <w:rPr>
                <w:rFonts w:cs="Times New Roman"/>
              </w:rPr>
            </w:pPr>
            <w:r>
              <w:t xml:space="preserve"> </w:t>
            </w:r>
            <w:r w:rsidRPr="00940478">
              <w:rPr>
                <w:rFonts w:cs="Times New Roman"/>
              </w:rPr>
              <w:t xml:space="preserve">Поставка </w:t>
            </w:r>
            <w:r w:rsidR="005170F3">
              <w:rPr>
                <w:rFonts w:cs="Times New Roman"/>
              </w:rPr>
              <w:t>учебников</w:t>
            </w:r>
            <w:r>
              <w:rPr>
                <w:rFonts w:cs="Times New Roman"/>
              </w:rPr>
              <w:t>.</w:t>
            </w:r>
          </w:p>
          <w:p w:rsidR="008C0A0B" w:rsidRPr="008C0A0B" w:rsidRDefault="008C0A0B" w:rsidP="00EC3CE0">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Описание объекта закупки</w:t>
            </w:r>
            <w:r w:rsidRPr="008C0A0B">
              <w:rPr>
                <w:rFonts w:cs="Times New Roman"/>
              </w:rPr>
              <w:t>» документации об электронном аукционе.</w:t>
            </w:r>
          </w:p>
        </w:tc>
      </w:tr>
      <w:tr w:rsidR="00D81DA4"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t xml:space="preserve">Товар должен быть поставлен в </w:t>
            </w:r>
            <w:r>
              <w:rPr>
                <w:rFonts w:eastAsia="Times New Roman" w:cs="Times New Roman"/>
                <w:lang w:eastAsia="ru-RU" w:bidi="ar-SA"/>
              </w:rPr>
              <w:t xml:space="preserve">указанные сроки и в </w:t>
            </w:r>
            <w:r w:rsidRPr="00FC176D">
              <w:rPr>
                <w:rFonts w:eastAsia="Times New Roman" w:cs="Times New Roman"/>
                <w:lang w:eastAsia="ru-RU" w:bidi="ar-SA"/>
              </w:rPr>
              <w:t>полном объеме в соответствии с условиями, указанными в контракте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74539E">
        <w:trPr>
          <w:trHeight w:val="116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EC3CE0">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790912" w:rsidRDefault="00C1504B"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г. Иваново, ул. Куликова, д. 19</w:t>
            </w:r>
            <w:r w:rsidR="00790912">
              <w:rPr>
                <w:rFonts w:eastAsia="Times New Roman" w:cs="Times New Roman"/>
                <w:lang w:eastAsia="ru-RU" w:bidi="ar-SA"/>
              </w:rPr>
              <w:t>.</w:t>
            </w:r>
          </w:p>
          <w:p w:rsidR="00D81DA4" w:rsidRPr="003E1EF5"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E1EF5">
              <w:rPr>
                <w:rFonts w:eastAsia="Times New Roman" w:cs="Times New Roman"/>
                <w:lang w:eastAsia="ru-RU" w:bidi="ar-SA"/>
              </w:rPr>
              <w:t>Количество товара  указано в части ІІІ «Описание объекта закупки» документации об электронном аукционе</w:t>
            </w:r>
          </w:p>
        </w:tc>
      </w:tr>
      <w:tr w:rsidR="00D81DA4"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790912" w:rsidP="009841E8">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sidRPr="00790912">
              <w:rPr>
                <w:rFonts w:eastAsia="Times New Roman" w:cs="Times New Roman"/>
                <w:lang w:eastAsia="ru-RU"/>
              </w:rPr>
              <w:t>Поставка товара производится на основании товарных накладных в течение 20  календарных дней с момента заключения контракта</w:t>
            </w:r>
            <w:r>
              <w:rPr>
                <w:rFonts w:eastAsia="Times New Roman" w:cs="Times New Roman"/>
                <w:lang w:eastAsia="ru-RU"/>
              </w:rPr>
              <w:t>.</w:t>
            </w:r>
          </w:p>
        </w:tc>
      </w:tr>
      <w:tr w:rsidR="00DD7D11" w:rsidRPr="00FC176D" w:rsidTr="00EC3CE0">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DD7D11" w:rsidRDefault="00790912" w:rsidP="00790912">
            <w:pPr>
              <w:pStyle w:val="af5"/>
              <w:keepNext/>
              <w:keepLines/>
              <w:spacing w:before="120" w:after="0"/>
              <w:jc w:val="both"/>
              <w:rPr>
                <w:rFonts w:ascii="Times New Roman" w:hAnsi="Times New Roman"/>
                <w:szCs w:val="24"/>
                <w:highlight w:val="cyan"/>
              </w:rPr>
            </w:pPr>
            <w:r>
              <w:rPr>
                <w:rFonts w:ascii="Times New Roman" w:hAnsi="Times New Roman"/>
                <w:szCs w:val="24"/>
              </w:rPr>
              <w:t xml:space="preserve">409 999,52 </w:t>
            </w:r>
            <w:r w:rsidR="00DD7D11" w:rsidRPr="00DD7D11">
              <w:rPr>
                <w:rFonts w:ascii="Times New Roman" w:hAnsi="Times New Roman"/>
                <w:szCs w:val="24"/>
              </w:rPr>
              <w:t>руб.</w:t>
            </w:r>
          </w:p>
        </w:tc>
      </w:tr>
      <w:tr w:rsidR="00D81DA4" w:rsidRPr="00FC176D" w:rsidTr="00EC3CE0">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EC3CE0">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D81DA4" w:rsidP="00EC3CE0">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DD7D11">
              <w:rPr>
                <w:rFonts w:eastAsia="Times New Roman" w:cs="Times New Roman"/>
                <w:lang w:eastAsia="ru-RU" w:bidi="ar-SA"/>
              </w:rPr>
              <w:t xml:space="preserve">Бюджет города Иванова </w:t>
            </w:r>
          </w:p>
        </w:tc>
      </w:tr>
      <w:tr w:rsidR="00D81DA4" w:rsidRPr="00FC176D" w:rsidTr="0074539E">
        <w:trPr>
          <w:trHeight w:val="199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74539E">
            <w:pPr>
              <w:widowControl/>
              <w:spacing w:after="0"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74539E">
        <w:trPr>
          <w:trHeight w:val="281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74539E">
            <w:pPr>
              <w:keepNext/>
              <w:keepLines/>
              <w:widowControl/>
              <w:spacing w:after="0"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D01FE1" w:rsidRDefault="00D01FE1" w:rsidP="00EC3CE0">
            <w:pPr>
              <w:keepNext/>
              <w:keepLines/>
              <w:widowControl/>
              <w:suppressAutoHyphens w:val="0"/>
              <w:autoSpaceDE w:val="0"/>
              <w:autoSpaceDN w:val="0"/>
              <w:adjustRightInd w:val="0"/>
              <w:spacing w:after="0" w:line="240" w:lineRule="auto"/>
              <w:jc w:val="both"/>
              <w:rPr>
                <w:rFonts w:eastAsia="Times New Roman" w:cs="Times New Roman"/>
                <w:lang w:eastAsia="ru-RU"/>
              </w:rPr>
            </w:pPr>
            <w:r w:rsidRPr="00D01FE1">
              <w:rPr>
                <w:rFonts w:eastAsia="Times New Roman" w:cs="Times New Roman"/>
                <w:lang w:eastAsia="ru-RU"/>
              </w:rPr>
              <w:t xml:space="preserve">Цена включает в себя все расходы, связанные с исполнением </w:t>
            </w:r>
            <w:r w:rsidR="00EB4ED5">
              <w:rPr>
                <w:rFonts w:eastAsia="Times New Roman" w:cs="Times New Roman"/>
                <w:lang w:eastAsia="ru-RU"/>
              </w:rPr>
              <w:t>контракта</w:t>
            </w:r>
            <w:r w:rsidRPr="00D01FE1">
              <w:rPr>
                <w:rFonts w:eastAsia="Times New Roman" w:cs="Times New Roman"/>
                <w:lang w:eastAsia="ru-RU"/>
              </w:rPr>
              <w:t>, в том числе стоимость товара, стоимость доставки товара Заказчику, стоимость разгрузки,</w:t>
            </w:r>
            <w:r>
              <w:rPr>
                <w:rFonts w:eastAsia="Times New Roman" w:cs="Times New Roman"/>
                <w:lang w:eastAsia="ru-RU"/>
              </w:rPr>
              <w:t xml:space="preserve"> сумму налогов (в том числе НДС</w:t>
            </w:r>
            <w:r>
              <w:rPr>
                <w:rStyle w:val="affe"/>
                <w:rFonts w:eastAsia="Times New Roman" w:cs="Times New Roman"/>
                <w:lang w:eastAsia="ru-RU"/>
              </w:rPr>
              <w:footnoteReference w:id="3"/>
            </w:r>
            <w:r w:rsidRPr="00D01FE1">
              <w:rPr>
                <w:rFonts w:eastAsia="Times New Roman" w:cs="Times New Roman"/>
                <w:lang w:eastAsia="ru-RU"/>
              </w:rPr>
              <w:t>), сборов и других обязательных платежей.</w:t>
            </w:r>
          </w:p>
          <w:p w:rsidR="00D81DA4"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является твердой и определяется на весь срок исполнения контракта.</w:t>
            </w:r>
          </w:p>
          <w:p w:rsidR="0074539E" w:rsidRDefault="0074539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
          <w:p w:rsidR="0074539E" w:rsidRPr="00FC176D" w:rsidRDefault="0074539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
        </w:tc>
      </w:tr>
      <w:tr w:rsidR="00D81DA4"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pStyle w:val="Web0"/>
              <w:keepNext/>
              <w:keepLines/>
              <w:spacing w:before="0" w:beforeAutospacing="0" w:after="0" w:afterAutospacing="0"/>
              <w:ind w:left="-57" w:right="-57"/>
            </w:pPr>
            <w:r w:rsidRPr="004E3CD6">
              <w:t xml:space="preserve">Величина </w:t>
            </w:r>
          </w:p>
          <w:p w:rsidR="00D81DA4" w:rsidRPr="004E3CD6" w:rsidRDefault="00D81DA4" w:rsidP="00EC3CE0">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D81DA4" w:rsidRPr="004E3CD6" w:rsidRDefault="00D81DA4"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«Шаг аукциона» составляет от 0,5 % до 5 % начальной (максимальной) цены контракта.</w:t>
            </w:r>
          </w:p>
        </w:tc>
      </w:tr>
      <w:tr w:rsidR="00D81DA4"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Осуществляется в соответствии с требованиями Закона 44-ФЗ.</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911599" w:rsidRDefault="0074539E" w:rsidP="00EC3CE0">
            <w:pPr>
              <w:suppressAutoHyphens w:val="0"/>
              <w:autoSpaceDE w:val="0"/>
              <w:autoSpaceDN w:val="0"/>
              <w:adjustRightInd w:val="0"/>
              <w:spacing w:after="0" w:line="240" w:lineRule="auto"/>
              <w:jc w:val="both"/>
              <w:rPr>
                <w:rFonts w:eastAsia="Times New Roman" w:cs="Times New Roman"/>
                <w:lang w:eastAsia="ru-RU" w:bidi="ar-SA"/>
              </w:rPr>
            </w:pPr>
            <w:r w:rsidRPr="0074539E">
              <w:rPr>
                <w:rFonts w:eastAsia="Times New Roman" w:cs="Times New Roman"/>
                <w:color w:val="000000"/>
                <w:spacing w:val="-1"/>
                <w:lang w:eastAsia="ru-RU" w:bidi="ar-SA"/>
              </w:rPr>
              <w:t>Оплата за поставленный товар производится  по безналичному расчету, после поставки товара в течение 30 дней на основании товарно-транспортной накладной и счета-фактуры путем перечисления денежных средс</w:t>
            </w:r>
            <w:r>
              <w:rPr>
                <w:rFonts w:eastAsia="Times New Roman" w:cs="Times New Roman"/>
                <w:color w:val="000000"/>
                <w:spacing w:val="-1"/>
                <w:lang w:eastAsia="ru-RU" w:bidi="ar-SA"/>
              </w:rPr>
              <w:t>тв на расчетный счет поставщика</w:t>
            </w:r>
            <w:r w:rsidR="00911599" w:rsidRPr="00911599">
              <w:rPr>
                <w:rFonts w:eastAsia="Times New Roman" w:cs="Times New Roman"/>
                <w:lang w:eastAsia="ru-RU" w:bidi="ar-SA"/>
              </w:rPr>
              <w:t>.</w:t>
            </w:r>
          </w:p>
        </w:tc>
      </w:tr>
      <w:tr w:rsidR="00D81DA4"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w:t>
            </w:r>
            <w:r w:rsidR="00D81DA4" w:rsidRPr="00FC176D">
              <w:rPr>
                <w:rFonts w:eastAsia="Times New Roman" w:cs="Times New Roman"/>
                <w:lang w:eastAsia="ru-RU" w:bidi="ar-SA"/>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w:t>
            </w:r>
            <w:r w:rsidR="00D81DA4" w:rsidRPr="00FC176D">
              <w:rPr>
                <w:rFonts w:eastAsia="Times New Roman" w:cs="Times New Roman"/>
                <w:lang w:eastAsia="ru-RU" w:bidi="ar-SA"/>
              </w:rPr>
              <w:lastRenderedPageBreak/>
              <w:t xml:space="preserve">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81DA4" w:rsidRPr="00FC176D" w:rsidTr="0032398E">
        <w:trPr>
          <w:trHeight w:val="175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sidR="0032398E">
              <w:rPr>
                <w:rFonts w:eastAsia="Times New Roman" w:cs="Times New Roman"/>
                <w:lang w:eastAsia="ru-RU" w:bidi="ar-SA"/>
              </w:rPr>
              <w:t>,1.9.2</w:t>
            </w:r>
          </w:p>
          <w:p w:rsidR="00D81DA4"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CC0A49" w:rsidRPr="00FC176D" w:rsidRDefault="00CC0A49"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A63915" w:rsidRDefault="00D81DA4" w:rsidP="00CC0A49">
            <w:pPr>
              <w:keepNext/>
              <w:keepLines/>
              <w:widowControl/>
              <w:spacing w:line="240" w:lineRule="auto"/>
              <w:ind w:left="-57" w:right="-108"/>
            </w:pPr>
            <w:r w:rsidRPr="00A63915">
              <w:t xml:space="preserve">Преимущества, предоставляемые заказчиком </w:t>
            </w:r>
            <w:r w:rsidR="00CC0A49">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32398E" w:rsidRPr="0032398E" w:rsidRDefault="0032398E" w:rsidP="0032398E">
            <w:pPr>
              <w:rPr>
                <w:rFonts w:eastAsia="Times New Roman" w:cs="Times New Roman"/>
                <w:lang w:eastAsia="ru-RU" w:bidi="ar-SA"/>
              </w:rPr>
            </w:pPr>
            <w:r w:rsidRPr="0032398E">
              <w:rPr>
                <w:rFonts w:eastAsia="Times New Roman" w:cs="Times New Roman"/>
                <w:lang w:eastAsia="ru-RU" w:bidi="ar-SA"/>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E8148B" w:rsidRPr="00BF7E7D" w:rsidRDefault="00E8148B" w:rsidP="00436BD3">
            <w:pPr>
              <w:keepNext/>
              <w:keepLines/>
              <w:widowControl/>
              <w:suppressAutoHyphens w:val="0"/>
              <w:spacing w:after="0" w:line="240" w:lineRule="auto"/>
              <w:jc w:val="both"/>
              <w:rPr>
                <w:rFonts w:eastAsia="Times New Roman" w:cs="Times New Roman"/>
                <w:lang w:eastAsia="ru-RU" w:bidi="ar-SA"/>
              </w:rPr>
            </w:pPr>
          </w:p>
        </w:tc>
      </w:tr>
      <w:tr w:rsidR="00EC3CE0" w:rsidRPr="00FC176D" w:rsidTr="0032398E">
        <w:trPr>
          <w:trHeight w:val="1850"/>
        </w:trPr>
        <w:tc>
          <w:tcPr>
            <w:tcW w:w="242" w:type="pct"/>
            <w:tcBorders>
              <w:top w:val="single" w:sz="4" w:space="0" w:color="auto"/>
              <w:left w:val="single" w:sz="4" w:space="0" w:color="auto"/>
              <w:bottom w:val="single" w:sz="4" w:space="0" w:color="auto"/>
              <w:right w:val="single" w:sz="4" w:space="0" w:color="auto"/>
            </w:tcBorders>
          </w:tcPr>
          <w:p w:rsidR="00EC3CE0" w:rsidRPr="00FC176D" w:rsidRDefault="00EC3CE0"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EC3CE0" w:rsidRPr="00EC3CE0" w:rsidRDefault="00EC3CE0" w:rsidP="00C76D99">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EC3CE0" w:rsidRPr="00EC3CE0" w:rsidRDefault="00EC3CE0" w:rsidP="00C76D99">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w:t>
            </w:r>
            <w:r w:rsidR="00C1504B">
              <w:rPr>
                <w:rFonts w:eastAsia="Times New Roman" w:cs="Times New Roman"/>
                <w:lang w:eastAsia="ru-RU"/>
              </w:rPr>
              <w:t xml:space="preserve">ановленное в соответствии со статьей </w:t>
            </w:r>
            <w:r w:rsidRPr="00EC3CE0">
              <w:rPr>
                <w:rFonts w:eastAsia="Times New Roman" w:cs="Times New Roman"/>
                <w:lang w:eastAsia="ru-RU"/>
              </w:rPr>
              <w:t>30 Закона № 44-ФЗ</w:t>
            </w:r>
          </w:p>
        </w:tc>
        <w:tc>
          <w:tcPr>
            <w:tcW w:w="2825" w:type="pct"/>
            <w:tcBorders>
              <w:top w:val="single" w:sz="4" w:space="0" w:color="auto"/>
              <w:left w:val="single" w:sz="4" w:space="0" w:color="auto"/>
              <w:bottom w:val="single" w:sz="4" w:space="0" w:color="auto"/>
              <w:right w:val="single" w:sz="4" w:space="0" w:color="auto"/>
            </w:tcBorders>
          </w:tcPr>
          <w:p w:rsidR="00EC3CE0" w:rsidRPr="00EC3CE0" w:rsidRDefault="00EC3CE0" w:rsidP="00C76D99">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EC3CE0" w:rsidRPr="00EC3CE0" w:rsidRDefault="00EC3CE0" w:rsidP="00C76D99">
            <w:pPr>
              <w:autoSpaceDE w:val="0"/>
              <w:autoSpaceDN w:val="0"/>
              <w:adjustRightInd w:val="0"/>
              <w:spacing w:after="0" w:line="240" w:lineRule="auto"/>
              <w:jc w:val="both"/>
              <w:rPr>
                <w:rFonts w:eastAsia="Times New Roman" w:cs="Times New Roman"/>
                <w:lang w:eastAsia="ru-RU"/>
              </w:rPr>
            </w:pPr>
          </w:p>
        </w:tc>
      </w:tr>
      <w:tr w:rsidR="00D81DA4"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81DA4" w:rsidRPr="00221FBF" w:rsidRDefault="00D81DA4" w:rsidP="00EC3CE0">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w:t>
            </w:r>
            <w:r w:rsidR="00911599">
              <w:t>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D81DA4" w:rsidRPr="00FC176D" w:rsidRDefault="00D81DA4" w:rsidP="00EC3CE0">
            <w:pPr>
              <w:keepNext/>
              <w:keepLines/>
              <w:widowControl/>
              <w:suppressAutoHyphens w:val="0"/>
              <w:spacing w:after="0" w:line="240" w:lineRule="auto"/>
              <w:jc w:val="both"/>
              <w:rPr>
                <w:rFonts w:eastAsia="Times New Roman" w:cs="Times New Roman"/>
                <w:caps/>
                <w:lang w:eastAsia="ru-RU" w:bidi="ar-SA"/>
              </w:rPr>
            </w:pPr>
          </w:p>
        </w:tc>
      </w:tr>
      <w:tr w:rsidR="00D81DA4"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E85861" w:rsidRDefault="001407AC" w:rsidP="00E85861">
            <w:pPr>
              <w:widowControl/>
              <w:suppressAutoHyphens w:val="0"/>
              <w:autoSpaceDE w:val="0"/>
              <w:autoSpaceDN w:val="0"/>
              <w:adjustRightInd w:val="0"/>
              <w:spacing w:after="0" w:line="240" w:lineRule="auto"/>
              <w:jc w:val="both"/>
              <w:rPr>
                <w:rFonts w:eastAsia="Times New Roman" w:cs="Times New Roman"/>
                <w:lang w:eastAsia="ru-RU" w:bidi="ar-SA"/>
              </w:rPr>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003E7895" w:rsidRPr="003E7895">
              <w:rPr>
                <w:rFonts w:eastAsia="Times New Roman" w:cs="Times New Roman"/>
                <w:lang w:eastAsia="ru-RU" w:bidi="ar-SA"/>
              </w:rPr>
              <w:t xml:space="preserve"> </w:t>
            </w:r>
          </w:p>
          <w:p w:rsidR="00467A13" w:rsidRPr="00E85861" w:rsidRDefault="00467A13" w:rsidP="00E85861">
            <w:pPr>
              <w:widowControl/>
              <w:suppressAutoHyphens w:val="0"/>
              <w:autoSpaceDE w:val="0"/>
              <w:autoSpaceDN w:val="0"/>
              <w:adjustRightInd w:val="0"/>
              <w:spacing w:after="0" w:line="240" w:lineRule="auto"/>
              <w:jc w:val="both"/>
              <w:rPr>
                <w:rFonts w:eastAsia="Times New Roman" w:cs="Times New Roman"/>
                <w:lang w:eastAsia="ru-RU" w:bidi="ar-SA"/>
              </w:rPr>
            </w:pPr>
            <w:r>
              <w:t xml:space="preserve"> </w:t>
            </w:r>
            <w:r w:rsidR="00E85861" w:rsidRPr="00DC7273">
              <w:rPr>
                <w:rFonts w:eastAsia="Times New Roman" w:cs="Times New Roman"/>
                <w:lang w:eastAsia="ru-RU" w:bidi="ar-SA"/>
              </w:rPr>
              <w:t xml:space="preserve"> </w:t>
            </w:r>
            <w:proofErr w:type="gramStart"/>
            <w:r w:rsidR="00E85861" w:rsidRPr="00DC7273">
              <w:rPr>
                <w:rFonts w:eastAsia="Times New Roman" w:cs="Times New Roman"/>
                <w:lang w:eastAsia="ru-RU" w:bidi="ar-SA"/>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00E85861" w:rsidRPr="00DC7273">
              <w:rPr>
                <w:rFonts w:eastAsia="Times New Roman" w:cs="Times New Roman"/>
                <w:lang w:eastAsia="ru-RU" w:bidi="ar-SA"/>
              </w:rPr>
              <w:t xml:space="preserve"> </w:t>
            </w:r>
            <w:proofErr w:type="gramStart"/>
            <w:r w:rsidR="00E85861" w:rsidRPr="00DC7273">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81DA4" w:rsidRPr="00501E4D" w:rsidRDefault="00D81DA4" w:rsidP="00EC3CE0">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501E4D">
              <w:rPr>
                <w:rFonts w:eastAsia="Times New Roman" w:cs="Times New Roman"/>
                <w:i/>
                <w:lang w:eastAsia="ru-RU" w:bidi="ar-SA"/>
              </w:rPr>
              <w:t xml:space="preserve">Примечание: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D81DA4" w:rsidRPr="00FC176D" w:rsidRDefault="00D81DA4" w:rsidP="00EC3CE0">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81DA4" w:rsidRPr="00FC176D" w:rsidRDefault="00D81DA4" w:rsidP="00EC3CE0">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sidR="00EC3CE0">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7428B5" w:rsidRPr="007428B5" w:rsidRDefault="007428B5" w:rsidP="007428B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7428B5" w:rsidRPr="007428B5" w:rsidRDefault="007428B5" w:rsidP="007428B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7428B5">
              <w:rPr>
                <w:rFonts w:eastAsia="Times New Roman" w:cs="Times New Roman"/>
                <w:lang w:eastAsia="ru-RU" w:bidi="ar-SA"/>
              </w:rPr>
              <w:t xml:space="preserve">Примечание: рекомендуется представить по Форме № 2 раздела 1.4 части I «Электронный аукцион» </w:t>
            </w:r>
            <w:r w:rsidRPr="007428B5">
              <w:rPr>
                <w:rFonts w:eastAsia="Times New Roman" w:cs="Times New Roman"/>
                <w:lang w:eastAsia="ru-RU" w:bidi="ar-SA"/>
              </w:rPr>
              <w:lastRenderedPageBreak/>
              <w:t>документации об электронном аукционе).</w:t>
            </w:r>
            <w:proofErr w:type="gramEnd"/>
          </w:p>
          <w:p w:rsidR="007428B5" w:rsidRDefault="007428B5" w:rsidP="007428B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3. Декларация о принадлежности участника электронного аукциона к субъектам малого предпринимательства или социально ориентированным некоммерчески</w:t>
            </w:r>
            <w:r w:rsidR="0074539E">
              <w:rPr>
                <w:rFonts w:eastAsia="Times New Roman" w:cs="Times New Roman"/>
                <w:lang w:eastAsia="ru-RU" w:bidi="ar-SA"/>
              </w:rPr>
              <w:t xml:space="preserve">м организациям, установленная частью 3 статьи </w:t>
            </w:r>
            <w:r w:rsidRPr="007428B5">
              <w:rPr>
                <w:rFonts w:eastAsia="Times New Roman" w:cs="Times New Roman"/>
                <w:lang w:eastAsia="ru-RU" w:bidi="ar-SA"/>
              </w:rPr>
              <w:t>30 Закона №44 – ФЗ.</w:t>
            </w:r>
          </w:p>
          <w:p w:rsidR="00D81DA4" w:rsidRPr="00FC176D" w:rsidRDefault="003E7895" w:rsidP="00EC3CE0">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00D81DA4">
              <w:rPr>
                <w:rFonts w:eastAsia="Times New Roman" w:cs="Times New Roman"/>
                <w:lang w:eastAsia="ru-RU" w:bidi="ar-SA"/>
              </w:rPr>
              <w:t xml:space="preserve">. </w:t>
            </w:r>
            <w:proofErr w:type="gramStart"/>
            <w:r w:rsidR="00D81DA4"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81DA4" w:rsidRPr="00FC176D">
              <w:rPr>
                <w:rFonts w:eastAsia="Times New Roman" w:cs="Times New Roman"/>
                <w:lang w:eastAsia="ru-RU" w:bidi="ar-SA"/>
              </w:rPr>
              <w:t xml:space="preserve"> является крупной сделкой</w:t>
            </w:r>
          </w:p>
        </w:tc>
      </w:tr>
      <w:tr w:rsidR="00D81DA4"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D81DA4" w:rsidRPr="00FC176D" w:rsidRDefault="00D81DA4" w:rsidP="00EC3CE0">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81DA4"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74539E" w:rsidRPr="0074539E" w:rsidRDefault="0074539E" w:rsidP="00EC3CE0">
            <w:pPr>
              <w:keepNext/>
              <w:keepLines/>
              <w:widowControl/>
              <w:suppressAutoHyphens w:val="0"/>
              <w:autoSpaceDE w:val="0"/>
              <w:autoSpaceDN w:val="0"/>
              <w:adjustRightInd w:val="0"/>
              <w:spacing w:after="0" w:line="240" w:lineRule="auto"/>
              <w:jc w:val="both"/>
              <w:rPr>
                <w:rFonts w:eastAsia="Times New Roman" w:cs="Times New Roman"/>
                <w:sz w:val="10"/>
                <w:szCs w:val="10"/>
                <w:lang w:eastAsia="ru-RU" w:bidi="ar-SA"/>
              </w:rPr>
            </w:pP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D81DA4" w:rsidRPr="00FC176D" w:rsidTr="00940478">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sidR="00BD3502">
              <w:rPr>
                <w:rFonts w:eastAsia="Times New Roman" w:cs="Times New Roman"/>
                <w:lang w:eastAsia="ru-RU" w:bidi="ar-SA"/>
              </w:rPr>
              <w:t xml:space="preserve">ло </w:t>
            </w:r>
            <w:r w:rsidR="00CC0A49">
              <w:rPr>
                <w:rFonts w:eastAsia="Times New Roman" w:cs="Times New Roman"/>
                <w:lang w:eastAsia="ru-RU" w:bidi="ar-SA"/>
              </w:rPr>
              <w:t>п</w:t>
            </w:r>
            <w:r w:rsidR="007C072C">
              <w:rPr>
                <w:rFonts w:eastAsia="Times New Roman" w:cs="Times New Roman"/>
                <w:lang w:eastAsia="ru-RU" w:bidi="ar-SA"/>
              </w:rPr>
              <w:t>р</w:t>
            </w:r>
            <w:r w:rsidR="00AF649C">
              <w:rPr>
                <w:rFonts w:eastAsia="Times New Roman" w:cs="Times New Roman"/>
                <w:lang w:eastAsia="ru-RU" w:bidi="ar-SA"/>
              </w:rPr>
              <w:t xml:space="preserve">едоставления </w:t>
            </w:r>
            <w:r w:rsidR="007D21AA">
              <w:rPr>
                <w:rFonts w:eastAsia="Times New Roman" w:cs="Times New Roman"/>
                <w:lang w:eastAsia="ru-RU" w:bidi="ar-SA"/>
              </w:rPr>
              <w:t>разъяснений: 23.07</w:t>
            </w:r>
            <w:r w:rsidR="001B4603">
              <w:rPr>
                <w:rFonts w:eastAsia="Times New Roman" w:cs="Times New Roman"/>
                <w:lang w:eastAsia="ru-RU" w:bidi="ar-SA"/>
              </w:rPr>
              <w:t>.2014</w:t>
            </w:r>
          </w:p>
          <w:p w:rsidR="0074539E" w:rsidRPr="0074539E" w:rsidRDefault="0074539E" w:rsidP="00EC3CE0">
            <w:pPr>
              <w:keepNext/>
              <w:keepLines/>
              <w:widowControl/>
              <w:suppressAutoHyphens w:val="0"/>
              <w:autoSpaceDE w:val="0"/>
              <w:autoSpaceDN w:val="0"/>
              <w:adjustRightInd w:val="0"/>
              <w:spacing w:after="0" w:line="240" w:lineRule="auto"/>
              <w:jc w:val="both"/>
              <w:rPr>
                <w:rFonts w:eastAsia="Times New Roman" w:cs="Times New Roman"/>
                <w:sz w:val="10"/>
                <w:szCs w:val="10"/>
                <w:lang w:eastAsia="ru-RU" w:bidi="ar-SA"/>
              </w:rPr>
            </w:pPr>
          </w:p>
          <w:p w:rsidR="00D81DA4"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sidR="00C27C0B">
              <w:rPr>
                <w:rFonts w:eastAsia="Times New Roman" w:cs="Times New Roman"/>
                <w:lang w:eastAsia="ru-RU" w:bidi="ar-SA"/>
              </w:rPr>
              <w:t xml:space="preserve">е предоставления </w:t>
            </w:r>
            <w:r w:rsidR="00AF649C">
              <w:rPr>
                <w:rFonts w:eastAsia="Times New Roman" w:cs="Times New Roman"/>
                <w:lang w:eastAsia="ru-RU" w:bidi="ar-SA"/>
              </w:rPr>
              <w:t>разъяснений:</w:t>
            </w:r>
            <w:r w:rsidR="007D21AA">
              <w:rPr>
                <w:rFonts w:eastAsia="Times New Roman" w:cs="Times New Roman"/>
                <w:lang w:eastAsia="ru-RU" w:bidi="ar-SA"/>
              </w:rPr>
              <w:t>27.07</w:t>
            </w:r>
            <w:r w:rsidR="001B4603">
              <w:rPr>
                <w:rFonts w:eastAsia="Times New Roman" w:cs="Times New Roman"/>
                <w:lang w:eastAsia="ru-RU" w:bidi="ar-SA"/>
              </w:rPr>
              <w:t>.2014</w:t>
            </w:r>
          </w:p>
          <w:p w:rsidR="0074539E" w:rsidRPr="0074539E" w:rsidRDefault="0074539E" w:rsidP="00EC3CE0">
            <w:pPr>
              <w:keepNext/>
              <w:keepLines/>
              <w:widowControl/>
              <w:suppressAutoHyphens w:val="0"/>
              <w:autoSpaceDE w:val="0"/>
              <w:autoSpaceDN w:val="0"/>
              <w:adjustRightInd w:val="0"/>
              <w:spacing w:after="0" w:line="240" w:lineRule="auto"/>
              <w:jc w:val="both"/>
              <w:rPr>
                <w:rFonts w:eastAsia="Times New Roman" w:cs="Times New Roman"/>
                <w:sz w:val="10"/>
                <w:szCs w:val="10"/>
                <w:lang w:eastAsia="ru-RU" w:bidi="ar-SA"/>
              </w:rPr>
            </w:pP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81DA4" w:rsidRPr="00FC176D" w:rsidRDefault="00D81DA4"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81DA4"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jc w:val="both"/>
              <w:rPr>
                <w:rFonts w:eastAsia="Times New Roman" w:cs="Times New Roman"/>
                <w:lang w:eastAsia="ru-RU" w:bidi="ar-SA"/>
              </w:rPr>
            </w:pPr>
          </w:p>
          <w:p w:rsidR="00D81DA4" w:rsidRPr="00FC176D" w:rsidRDefault="007D21AA" w:rsidP="00EC3CE0">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31.07</w:t>
            </w:r>
            <w:r w:rsidR="001B4603">
              <w:rPr>
                <w:rFonts w:eastAsia="Times New Roman" w:cs="Times New Roman"/>
                <w:lang w:eastAsia="ru-RU" w:bidi="ar-SA"/>
              </w:rPr>
              <w:t xml:space="preserve">.2014 </w:t>
            </w:r>
            <w:r w:rsidR="00D81DA4" w:rsidRPr="00FC176D">
              <w:rPr>
                <w:rFonts w:eastAsia="Times New Roman" w:cs="Times New Roman"/>
                <w:lang w:eastAsia="ru-RU" w:bidi="ar-SA"/>
              </w:rPr>
              <w:t>до 08-00</w:t>
            </w:r>
          </w:p>
        </w:tc>
      </w:tr>
      <w:tr w:rsidR="00D81DA4"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7D21AA" w:rsidP="00AF649C">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01.08</w:t>
            </w:r>
            <w:r w:rsidR="001B4603" w:rsidRPr="001B4603">
              <w:rPr>
                <w:rFonts w:eastAsia="Times New Roman" w:cs="Times New Roman"/>
                <w:lang w:eastAsia="ru-RU" w:bidi="ar-SA"/>
              </w:rPr>
              <w:t>.2014</w:t>
            </w:r>
          </w:p>
        </w:tc>
      </w:tr>
      <w:tr w:rsidR="00D81DA4"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642428" w:rsidRDefault="007D21AA" w:rsidP="00EC3CE0">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04.08</w:t>
            </w:r>
            <w:bookmarkStart w:id="1" w:name="_GoBack"/>
            <w:bookmarkEnd w:id="1"/>
            <w:r w:rsidR="001B4603" w:rsidRPr="001B4603">
              <w:rPr>
                <w:rFonts w:eastAsia="Times New Roman" w:cs="Times New Roman"/>
                <w:lang w:eastAsia="ru-RU" w:bidi="ar-SA"/>
              </w:rPr>
              <w:t>.2014</w:t>
            </w:r>
          </w:p>
        </w:tc>
      </w:tr>
      <w:tr w:rsidR="00D81DA4" w:rsidRPr="00FC176D" w:rsidTr="00EC3CE0">
        <w:trPr>
          <w:trHeight w:val="677"/>
        </w:trPr>
        <w:tc>
          <w:tcPr>
            <w:tcW w:w="242" w:type="pct"/>
            <w:vMerge w:val="restart"/>
            <w:tcBorders>
              <w:top w:val="single" w:sz="4" w:space="0" w:color="auto"/>
              <w:left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Default="00706728" w:rsidP="00EC3CE0">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D81DA4" w:rsidRPr="00EA16F1">
              <w:rPr>
                <w:rFonts w:eastAsia="Times New Roman" w:cs="Times New Roman"/>
                <w:lang w:eastAsia="ru-RU" w:bidi="ar-SA"/>
              </w:rPr>
              <w:t xml:space="preserve"> %</w:t>
            </w:r>
            <w:r w:rsidR="00D81DA4" w:rsidRPr="00FC176D">
              <w:rPr>
                <w:rFonts w:eastAsia="Times New Roman" w:cs="Times New Roman"/>
                <w:lang w:eastAsia="ru-RU" w:bidi="ar-SA"/>
              </w:rPr>
              <w:t xml:space="preserve"> начальной (максимальной) цены контракта</w:t>
            </w:r>
          </w:p>
          <w:p w:rsidR="00D81DA4" w:rsidRPr="00593194" w:rsidRDefault="00D81DA4" w:rsidP="0074539E">
            <w:pPr>
              <w:keepNext/>
              <w:keepLines/>
              <w:widowControl/>
              <w:suppressAutoHyphens w:val="0"/>
              <w:spacing w:after="0" w:line="240" w:lineRule="auto"/>
              <w:jc w:val="both"/>
              <w:outlineLvl w:val="3"/>
              <w:rPr>
                <w:rFonts w:eastAsia="Times New Roman" w:cs="Times New Roman"/>
                <w:i/>
                <w:lang w:eastAsia="ru-RU" w:bidi="ar-SA"/>
              </w:rPr>
            </w:pPr>
            <w:r w:rsidRPr="00593194">
              <w:rPr>
                <w:i/>
              </w:rPr>
              <w:t xml:space="preserve">В случаях, </w:t>
            </w:r>
            <w:r w:rsidR="0032398E">
              <w:rPr>
                <w:i/>
              </w:rPr>
              <w:t>указанных</w:t>
            </w:r>
            <w:r w:rsidRPr="00593194">
              <w:rPr>
                <w:i/>
              </w:rPr>
              <w:t xml:space="preserve"> в статье 37 </w:t>
            </w:r>
            <w:r w:rsidR="0074539E">
              <w:rPr>
                <w:rFonts w:eastAsia="Calibri"/>
                <w:i/>
                <w:color w:val="000000"/>
                <w:lang w:eastAsia="en-US"/>
              </w:rPr>
              <w:t>З</w:t>
            </w:r>
            <w:r w:rsidRPr="00593194">
              <w:rPr>
                <w:rFonts w:eastAsia="Calibri"/>
                <w:i/>
                <w:color w:val="000000"/>
                <w:lang w:eastAsia="en-US"/>
              </w:rPr>
              <w:t xml:space="preserve">акона </w:t>
            </w:r>
            <w:r w:rsidR="0074539E">
              <w:rPr>
                <w:rFonts w:eastAsia="Calibri"/>
                <w:i/>
                <w:color w:val="000000"/>
                <w:lang w:eastAsia="en-US"/>
              </w:rPr>
              <w:t>№</w:t>
            </w:r>
            <w:r w:rsidRPr="00593194">
              <w:rPr>
                <w:rFonts w:eastAsia="Calibri"/>
                <w:i/>
                <w:color w:val="000000"/>
                <w:lang w:eastAsia="en-US"/>
              </w:rPr>
              <w:t xml:space="preserve"> 44-ФЗ, в размере, установленном данной статьей.</w:t>
            </w:r>
          </w:p>
        </w:tc>
      </w:tr>
      <w:tr w:rsidR="00CC0A49" w:rsidRPr="00FC176D" w:rsidTr="00CC0A49">
        <w:trPr>
          <w:trHeight w:val="1921"/>
        </w:trPr>
        <w:tc>
          <w:tcPr>
            <w:tcW w:w="242" w:type="pct"/>
            <w:vMerge/>
            <w:tcBorders>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74539E" w:rsidRPr="0074539E" w:rsidRDefault="0074539E" w:rsidP="0074539E">
            <w:pPr>
              <w:pStyle w:val="1fc"/>
              <w:keepNext/>
              <w:keepLines/>
              <w:spacing w:after="0" w:line="240" w:lineRule="auto"/>
              <w:rPr>
                <w:rFonts w:ascii="Times New Roman" w:hAnsi="Times New Roman"/>
                <w:lang w:val="ru-RU"/>
              </w:rPr>
            </w:pPr>
            <w:r w:rsidRPr="0074539E">
              <w:rPr>
                <w:rFonts w:ascii="Times New Roman" w:hAnsi="Times New Roman"/>
                <w:lang w:val="ru-RU"/>
              </w:rPr>
              <w:t>Финансово-казначейское управление Администрации города Иванова (Муниципальное  бюджетное образовательное  учреждение   средняя общеобразовательная школа № 66)</w:t>
            </w:r>
          </w:p>
          <w:p w:rsidR="0074539E" w:rsidRPr="0074539E" w:rsidRDefault="0074539E" w:rsidP="0074539E">
            <w:pPr>
              <w:pStyle w:val="1fc"/>
              <w:keepNext/>
              <w:keepLines/>
              <w:spacing w:after="0" w:line="240" w:lineRule="auto"/>
              <w:rPr>
                <w:rFonts w:ascii="Times New Roman" w:hAnsi="Times New Roman"/>
                <w:lang w:val="ru-RU"/>
              </w:rPr>
            </w:pPr>
            <w:r w:rsidRPr="0074539E">
              <w:rPr>
                <w:rFonts w:ascii="Times New Roman" w:hAnsi="Times New Roman"/>
                <w:lang w:val="ru-RU"/>
              </w:rPr>
              <w:t>ИНН 3702443418 КПП 370201001</w:t>
            </w:r>
          </w:p>
          <w:p w:rsidR="0074539E" w:rsidRPr="0074539E" w:rsidRDefault="0074539E" w:rsidP="0074539E">
            <w:pPr>
              <w:pStyle w:val="1fc"/>
              <w:keepNext/>
              <w:keepLines/>
              <w:spacing w:after="0" w:line="240" w:lineRule="auto"/>
              <w:rPr>
                <w:rFonts w:ascii="Times New Roman" w:hAnsi="Times New Roman"/>
                <w:lang w:val="ru-RU"/>
              </w:rPr>
            </w:pPr>
            <w:proofErr w:type="gramStart"/>
            <w:r w:rsidRPr="0074539E">
              <w:rPr>
                <w:rFonts w:ascii="Times New Roman" w:hAnsi="Times New Roman"/>
                <w:lang w:val="ru-RU"/>
              </w:rPr>
              <w:t>р</w:t>
            </w:r>
            <w:proofErr w:type="gramEnd"/>
            <w:r w:rsidRPr="0074539E">
              <w:rPr>
                <w:rFonts w:ascii="Times New Roman" w:hAnsi="Times New Roman"/>
                <w:lang w:val="ru-RU"/>
              </w:rPr>
              <w:t>/с 40701810900003000001 в Отделении Иваново г. Иваново БИК 042406001</w:t>
            </w:r>
          </w:p>
          <w:p w:rsidR="00CC0A49" w:rsidRPr="00E5731E" w:rsidRDefault="0074539E" w:rsidP="0074539E">
            <w:pPr>
              <w:pStyle w:val="1fc"/>
              <w:keepNext/>
              <w:keepLines/>
              <w:spacing w:after="0" w:line="240" w:lineRule="auto"/>
              <w:rPr>
                <w:rFonts w:ascii="Times New Roman" w:hAnsi="Times New Roman"/>
                <w:lang w:val="ru-RU"/>
              </w:rPr>
            </w:pPr>
            <w:proofErr w:type="gramStart"/>
            <w:r w:rsidRPr="0074539E">
              <w:rPr>
                <w:rFonts w:ascii="Times New Roman" w:hAnsi="Times New Roman"/>
                <w:lang w:val="ru-RU"/>
              </w:rPr>
              <w:t>л</w:t>
            </w:r>
            <w:proofErr w:type="gramEnd"/>
            <w:r w:rsidRPr="0074539E">
              <w:rPr>
                <w:rFonts w:ascii="Times New Roman" w:hAnsi="Times New Roman"/>
                <w:lang w:val="ru-RU"/>
              </w:rPr>
              <w:t>/с 001.99.181.0</w:t>
            </w:r>
          </w:p>
        </w:tc>
      </w:tr>
      <w:tr w:rsidR="00CC0A49"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30</w:t>
            </w:r>
          </w:p>
        </w:tc>
        <w:tc>
          <w:tcPr>
            <w:tcW w:w="629"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CC0A49" w:rsidRPr="00FC176D" w:rsidRDefault="00CC0A49"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74539E">
              <w:t xml:space="preserve"> </w:t>
            </w:r>
            <w:r w:rsidR="0074539E" w:rsidRPr="0074539E">
              <w:rPr>
                <w:rFonts w:eastAsia="Calibri" w:cs="Times New Roman"/>
                <w:color w:val="000000"/>
                <w:lang w:eastAsia="en-US" w:bidi="ar-SA"/>
              </w:rPr>
              <w:t>Закона № 44-ФЗ</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CC0A49"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CC0A49" w:rsidRPr="00FC176D" w:rsidRDefault="00CC0A49"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CC0A49" w:rsidRDefault="00CC0A49"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w:t>
            </w:r>
            <w:r w:rsidR="00317E59">
              <w:rPr>
                <w:rFonts w:eastAsia="Times New Roman" w:cs="Times New Roman"/>
                <w:lang w:eastAsia="ru-RU" w:bidi="ar-SA"/>
              </w:rPr>
              <w:t>онной системе проекта контракта</w:t>
            </w:r>
          </w:p>
          <w:p w:rsidR="00CC0A49" w:rsidRPr="00FC176D" w:rsidRDefault="00317E59" w:rsidP="0074539E">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CC0A49">
              <w:t xml:space="preserve"> соответствии с </w:t>
            </w:r>
            <w:r w:rsidR="0074539E">
              <w:t xml:space="preserve"> </w:t>
            </w:r>
            <w:r w:rsidR="0074539E" w:rsidRPr="0074539E">
              <w:rPr>
                <w:rFonts w:eastAsia="Calibri"/>
                <w:color w:val="000000"/>
                <w:lang w:eastAsia="en-US"/>
              </w:rPr>
              <w:t>Закон</w:t>
            </w:r>
            <w:r w:rsidR="0074539E">
              <w:rPr>
                <w:rFonts w:eastAsia="Calibri"/>
                <w:color w:val="000000"/>
                <w:lang w:eastAsia="en-US"/>
              </w:rPr>
              <w:t>ом</w:t>
            </w:r>
            <w:r w:rsidR="0074539E" w:rsidRPr="0074539E">
              <w:rPr>
                <w:rFonts w:eastAsia="Calibri"/>
                <w:color w:val="000000"/>
                <w:lang w:eastAsia="en-US"/>
              </w:rPr>
              <w:t xml:space="preserve"> № 44-ФЗ</w:t>
            </w:r>
          </w:p>
        </w:tc>
      </w:tr>
      <w:tr w:rsidR="00CC0A49"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CC0A49" w:rsidRPr="00FC176D" w:rsidRDefault="00CC0A49"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CC0A49" w:rsidRPr="00FC176D" w:rsidRDefault="00CC0A49" w:rsidP="0074539E">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74539E">
              <w:t xml:space="preserve"> </w:t>
            </w:r>
            <w:r w:rsidR="0074539E" w:rsidRPr="0074539E">
              <w:rPr>
                <w:rFonts w:eastAsia="Calibri" w:cs="Times New Roman"/>
                <w:color w:val="000000"/>
                <w:lang w:eastAsia="en-US" w:bidi="ar-SA"/>
              </w:rPr>
              <w:t>Закона</w:t>
            </w:r>
            <w:r w:rsidR="0074539E">
              <w:rPr>
                <w:rFonts w:eastAsia="Calibri" w:cs="Times New Roman"/>
                <w:color w:val="000000"/>
                <w:lang w:eastAsia="en-US" w:bidi="ar-SA"/>
              </w:rPr>
              <w:br/>
            </w:r>
            <w:r w:rsidR="0074539E" w:rsidRPr="0074539E">
              <w:rPr>
                <w:rFonts w:eastAsia="Calibri" w:cs="Times New Roman"/>
                <w:color w:val="000000"/>
                <w:lang w:eastAsia="en-US" w:bidi="ar-SA"/>
              </w:rPr>
              <w:t xml:space="preserve">№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317E59" w:rsidRPr="00FC176D" w:rsidTr="007C072C">
        <w:trPr>
          <w:trHeight w:val="1266"/>
        </w:trPr>
        <w:tc>
          <w:tcPr>
            <w:tcW w:w="242" w:type="pct"/>
            <w:tcBorders>
              <w:top w:val="single" w:sz="4" w:space="0" w:color="auto"/>
              <w:left w:val="single" w:sz="4" w:space="0" w:color="auto"/>
              <w:bottom w:val="single" w:sz="4" w:space="0" w:color="auto"/>
              <w:right w:val="single" w:sz="4" w:space="0" w:color="auto"/>
            </w:tcBorders>
          </w:tcPr>
          <w:p w:rsidR="00317E59" w:rsidRPr="00FC176D" w:rsidRDefault="00317E59"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317E59" w:rsidRPr="00FC176D" w:rsidRDefault="00317E59"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17E59" w:rsidRPr="00FC176D" w:rsidRDefault="00317E59"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317E59" w:rsidRPr="009470FA" w:rsidRDefault="00317E59" w:rsidP="0074539E">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413BB" w:rsidRPr="009413BB" w:rsidRDefault="009413BB" w:rsidP="00E775C2">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9413BB">
        <w:rPr>
          <w:rFonts w:eastAsia="Times New Roman" w:cs="Times New Roman"/>
          <w:b/>
          <w:sz w:val="28"/>
          <w:szCs w:val="28"/>
          <w:lang w:eastAsia="ru-RU" w:bidi="ar-SA"/>
        </w:rPr>
        <w:lastRenderedPageBreak/>
        <w:t>РАЗДЕЛ 1.4.</w:t>
      </w:r>
      <w:r w:rsidRPr="009413BB">
        <w:rPr>
          <w:rFonts w:eastAsia="Times New Roman" w:cs="Times New Roman"/>
          <w:b/>
          <w:lang w:eastAsia="ru-RU" w:bidi="ar-SA"/>
        </w:rPr>
        <w:t xml:space="preserve"> </w:t>
      </w:r>
      <w:r w:rsidRPr="009413BB">
        <w:rPr>
          <w:rFonts w:eastAsia="Times New Roman" w:cs="Times New Roman"/>
          <w:b/>
          <w:sz w:val="28"/>
          <w:szCs w:val="28"/>
          <w:lang w:eastAsia="ru-RU" w:bidi="ar-SA"/>
        </w:rPr>
        <w:t>Рекомендуемые формы и документы для заполнения</w:t>
      </w: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9413BB">
        <w:rPr>
          <w:rFonts w:eastAsia="Times New Roman" w:cs="Times New Roman"/>
          <w:b/>
          <w:sz w:val="28"/>
          <w:szCs w:val="28"/>
          <w:lang w:eastAsia="ru-RU" w:bidi="ar-SA"/>
        </w:rPr>
        <w:t>участниками электронного аукциона</w:t>
      </w: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lang w:eastAsia="ru-RU" w:bidi="ar-SA"/>
        </w:rPr>
      </w:pP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9413BB">
        <w:rPr>
          <w:rFonts w:eastAsia="Times New Roman" w:cs="Times New Roman"/>
          <w:b/>
          <w:sz w:val="28"/>
          <w:szCs w:val="28"/>
          <w:u w:val="single"/>
          <w:lang w:eastAsia="ru-RU" w:bidi="ar-SA"/>
        </w:rPr>
        <w:t>Форма № 1</w:t>
      </w: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9413BB" w:rsidRPr="009413BB" w:rsidRDefault="009413BB" w:rsidP="009413BB">
      <w:pPr>
        <w:widowControl/>
        <w:suppressAutoHyphens w:val="0"/>
        <w:spacing w:after="60" w:line="240" w:lineRule="auto"/>
        <w:jc w:val="center"/>
        <w:rPr>
          <w:rFonts w:eastAsia="Times New Roman" w:cs="Times New Roman"/>
          <w:b/>
          <w:bCs/>
          <w:lang w:eastAsia="ru-RU" w:bidi="ar-SA"/>
        </w:rPr>
      </w:pPr>
      <w:r w:rsidRPr="009413BB">
        <w:rPr>
          <w:rFonts w:eastAsia="Times New Roman" w:cs="Times New Roman"/>
          <w:b/>
          <w:bCs/>
          <w:lang w:eastAsia="ru-RU" w:bidi="ar-SA"/>
        </w:rPr>
        <w:t>ПЕРВАЯ ЧАСТЬ ЗАЯВКИ НА УЧАСТИЕ В ЭЛЕКТРОННОМ АУКЦИОНЕ</w:t>
      </w:r>
    </w:p>
    <w:p w:rsidR="009413BB" w:rsidRPr="009413BB" w:rsidRDefault="009413BB" w:rsidP="009413BB">
      <w:pPr>
        <w:suppressAutoHyphens w:val="0"/>
        <w:autoSpaceDE w:val="0"/>
        <w:autoSpaceDN w:val="0"/>
        <w:adjustRightInd w:val="0"/>
        <w:spacing w:after="0" w:line="240" w:lineRule="auto"/>
        <w:ind w:firstLine="709"/>
        <w:jc w:val="center"/>
        <w:rPr>
          <w:rFonts w:eastAsia="Times New Roman" w:cs="Times New Roman"/>
          <w:bCs/>
          <w:i/>
          <w:spacing w:val="-9"/>
          <w:lang w:eastAsia="ru-RU" w:bidi="ar-SA"/>
        </w:rPr>
      </w:pPr>
      <w:r w:rsidRPr="009413BB">
        <w:rPr>
          <w:rFonts w:eastAsia="Times New Roman" w:cs="Times New Roman"/>
          <w:bCs/>
          <w:i/>
          <w:spacing w:val="-9"/>
          <w:lang w:eastAsia="ru-RU" w:bidi="ar-SA"/>
        </w:rPr>
        <w:t>на поставку учебников</w:t>
      </w:r>
    </w:p>
    <w:p w:rsidR="009413BB" w:rsidRPr="009413BB" w:rsidRDefault="009413BB" w:rsidP="009413BB">
      <w:pPr>
        <w:suppressAutoHyphens w:val="0"/>
        <w:autoSpaceDE w:val="0"/>
        <w:autoSpaceDN w:val="0"/>
        <w:adjustRightInd w:val="0"/>
        <w:spacing w:after="0" w:line="240" w:lineRule="auto"/>
        <w:ind w:firstLine="709"/>
        <w:jc w:val="center"/>
        <w:rPr>
          <w:rFonts w:eastAsia="Times New Roman" w:cs="Times New Roman"/>
          <w:bCs/>
          <w:i/>
          <w:spacing w:val="-9"/>
          <w:lang w:eastAsia="ru-RU" w:bidi="ar-SA"/>
        </w:rPr>
      </w:pPr>
    </w:p>
    <w:p w:rsidR="009413BB" w:rsidRPr="009413BB" w:rsidRDefault="009413BB" w:rsidP="00E775C2">
      <w:pPr>
        <w:spacing w:after="0" w:line="240" w:lineRule="auto"/>
        <w:ind w:firstLine="709"/>
        <w:jc w:val="both"/>
        <w:rPr>
          <w:rFonts w:cs="Times New Roman"/>
          <w:i/>
        </w:rPr>
      </w:pPr>
      <w:r w:rsidRPr="009413BB">
        <w:rPr>
          <w:rFonts w:cs="Times New Roman"/>
        </w:rPr>
        <w:t>1. 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9413BB" w:rsidRPr="009413BB" w:rsidRDefault="009413BB" w:rsidP="00E775C2">
      <w:pPr>
        <w:widowControl/>
        <w:suppressAutoHyphens w:val="0"/>
        <w:autoSpaceDE w:val="0"/>
        <w:autoSpaceDN w:val="0"/>
        <w:adjustRightInd w:val="0"/>
        <w:spacing w:after="0" w:line="240" w:lineRule="auto"/>
        <w:ind w:firstLine="709"/>
        <w:jc w:val="both"/>
        <w:rPr>
          <w:rFonts w:eastAsia="Calibri" w:cs="Times New Roman"/>
          <w:lang w:eastAsia="en-US" w:bidi="ar-SA"/>
        </w:rPr>
      </w:pPr>
      <w:r w:rsidRPr="009413BB">
        <w:rPr>
          <w:rFonts w:eastAsia="Calibri" w:cs="Times New Roman"/>
          <w:lang w:eastAsia="en-US" w:bidi="ar-SA"/>
        </w:rPr>
        <w:t xml:space="preserve">2. </w:t>
      </w:r>
      <w:proofErr w:type="gramStart"/>
      <w:r w:rsidRPr="009413BB">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w:t>
      </w:r>
      <w:r w:rsidR="00B514BF">
        <w:rPr>
          <w:rFonts w:eastAsia="Calibri" w:cs="Times New Roman"/>
          <w:lang w:eastAsia="en-US" w:bidi="ar-SA"/>
        </w:rPr>
        <w:t>поставки</w:t>
      </w:r>
      <w:r w:rsidRPr="009413BB">
        <w:rPr>
          <w:rFonts w:eastAsia="Calibri" w:cs="Times New Roman"/>
          <w:lang w:eastAsia="en-US" w:bidi="ar-SA"/>
        </w:rPr>
        <w:t xml:space="preserve"> товара: </w:t>
      </w:r>
      <w:proofErr w:type="gramEnd"/>
    </w:p>
    <w:p w:rsidR="009413BB" w:rsidRPr="009413BB" w:rsidRDefault="009413BB" w:rsidP="009413BB">
      <w:pPr>
        <w:widowControl/>
        <w:suppressAutoHyphens w:val="0"/>
        <w:autoSpaceDE w:val="0"/>
        <w:autoSpaceDN w:val="0"/>
        <w:adjustRightInd w:val="0"/>
        <w:spacing w:after="0" w:line="240" w:lineRule="auto"/>
        <w:jc w:val="both"/>
        <w:rPr>
          <w:rFonts w:eastAsia="Calibri" w:cs="Times New Roman"/>
          <w:lang w:eastAsia="en-US" w:bidi="ar-SA"/>
        </w:rPr>
      </w:pPr>
    </w:p>
    <w:tbl>
      <w:tblPr>
        <w:tblW w:w="9993" w:type="dxa"/>
        <w:tblInd w:w="108" w:type="dxa"/>
        <w:tblLayout w:type="fixed"/>
        <w:tblLook w:val="0000" w:firstRow="0" w:lastRow="0" w:firstColumn="0" w:lastColumn="0" w:noHBand="0" w:noVBand="0"/>
      </w:tblPr>
      <w:tblGrid>
        <w:gridCol w:w="567"/>
        <w:gridCol w:w="5245"/>
        <w:gridCol w:w="852"/>
        <w:gridCol w:w="992"/>
        <w:gridCol w:w="2337"/>
      </w:tblGrid>
      <w:tr w:rsidR="009413BB" w:rsidRPr="009413BB" w:rsidTr="00E775C2">
        <w:trPr>
          <w:trHeight w:val="570"/>
        </w:trPr>
        <w:tc>
          <w:tcPr>
            <w:tcW w:w="567" w:type="dxa"/>
            <w:vMerge w:val="restart"/>
            <w:tcBorders>
              <w:top w:val="single" w:sz="4" w:space="0" w:color="auto"/>
              <w:left w:val="single" w:sz="4" w:space="0" w:color="auto"/>
              <w:right w:val="single" w:sz="4" w:space="0" w:color="auto"/>
            </w:tcBorders>
            <w:shd w:val="clear" w:color="auto" w:fill="auto"/>
            <w:vAlign w:val="center"/>
          </w:tcPr>
          <w:p w:rsidR="009413BB" w:rsidRPr="009413BB" w:rsidRDefault="009413BB" w:rsidP="00E775C2">
            <w:pPr>
              <w:widowControl/>
              <w:suppressAutoHyphens w:val="0"/>
              <w:spacing w:after="0" w:line="240" w:lineRule="auto"/>
              <w:ind w:left="-108" w:right="33"/>
              <w:jc w:val="center"/>
              <w:rPr>
                <w:rFonts w:eastAsia="Times New Roman" w:cs="Times New Roman"/>
                <w:bCs/>
                <w:sz w:val="20"/>
                <w:szCs w:val="20"/>
                <w:lang w:eastAsia="ru-RU" w:bidi="ar-SA"/>
              </w:rPr>
            </w:pPr>
            <w:r w:rsidRPr="009413BB">
              <w:rPr>
                <w:rFonts w:eastAsia="Times New Roman" w:cs="Times New Roman"/>
                <w:bCs/>
                <w:sz w:val="20"/>
                <w:szCs w:val="20"/>
                <w:lang w:eastAsia="ru-RU" w:bidi="ar-SA"/>
              </w:rPr>
              <w:t>№</w:t>
            </w:r>
          </w:p>
          <w:p w:rsidR="009413BB" w:rsidRPr="009413BB" w:rsidRDefault="009413BB" w:rsidP="00E775C2">
            <w:pPr>
              <w:widowControl/>
              <w:suppressAutoHyphens w:val="0"/>
              <w:spacing w:after="0" w:line="240" w:lineRule="auto"/>
              <w:ind w:left="-108" w:right="33"/>
              <w:jc w:val="center"/>
              <w:rPr>
                <w:rFonts w:eastAsia="Times New Roman" w:cs="Times New Roman"/>
                <w:bCs/>
                <w:sz w:val="20"/>
                <w:szCs w:val="20"/>
                <w:lang w:eastAsia="ru-RU" w:bidi="ar-SA"/>
              </w:rPr>
            </w:pPr>
            <w:proofErr w:type="gramStart"/>
            <w:r w:rsidRPr="009413BB">
              <w:rPr>
                <w:rFonts w:eastAsia="Times New Roman" w:cs="Times New Roman"/>
                <w:bCs/>
                <w:sz w:val="20"/>
                <w:szCs w:val="20"/>
                <w:lang w:eastAsia="ru-RU" w:bidi="ar-SA"/>
              </w:rPr>
              <w:t>п</w:t>
            </w:r>
            <w:proofErr w:type="gramEnd"/>
            <w:r w:rsidRPr="009413BB">
              <w:rPr>
                <w:rFonts w:eastAsia="Times New Roman" w:cs="Times New Roman"/>
                <w:bCs/>
                <w:sz w:val="20"/>
                <w:szCs w:val="20"/>
                <w:lang w:eastAsia="ru-RU" w:bidi="ar-SA"/>
              </w:rPr>
              <w:t>/п</w:t>
            </w:r>
          </w:p>
        </w:tc>
        <w:tc>
          <w:tcPr>
            <w:tcW w:w="7089" w:type="dxa"/>
            <w:gridSpan w:val="3"/>
            <w:tcBorders>
              <w:top w:val="single" w:sz="4" w:space="0" w:color="auto"/>
              <w:left w:val="nil"/>
              <w:bottom w:val="single" w:sz="4" w:space="0" w:color="auto"/>
              <w:right w:val="single" w:sz="4" w:space="0" w:color="auto"/>
            </w:tcBorders>
            <w:shd w:val="clear" w:color="auto" w:fill="auto"/>
            <w:vAlign w:val="center"/>
          </w:tcPr>
          <w:p w:rsidR="009413BB" w:rsidRPr="009413BB" w:rsidRDefault="009413BB" w:rsidP="00E775C2">
            <w:pPr>
              <w:widowControl/>
              <w:suppressAutoHyphens w:val="0"/>
              <w:spacing w:after="0" w:line="240" w:lineRule="auto"/>
              <w:jc w:val="center"/>
              <w:rPr>
                <w:rFonts w:eastAsia="Times New Roman" w:cs="Times New Roman"/>
                <w:bCs/>
                <w:sz w:val="20"/>
                <w:szCs w:val="20"/>
                <w:lang w:eastAsia="ru-RU" w:bidi="ar-SA"/>
              </w:rPr>
            </w:pPr>
            <w:proofErr w:type="gramStart"/>
            <w:r w:rsidRPr="009413BB">
              <w:rPr>
                <w:rFonts w:eastAsia="Times New Roman" w:cs="Times New Roman"/>
                <w:bCs/>
                <w:sz w:val="20"/>
                <w:szCs w:val="20"/>
                <w:lang w:eastAsia="ru-RU" w:bidi="ar-SA"/>
              </w:rPr>
              <w:t xml:space="preserve">Конкретные показатели товара, </w:t>
            </w:r>
            <w:r w:rsidRPr="009413BB">
              <w:rPr>
                <w:rFonts w:eastAsia="Calibri" w:cs="Times New Roman"/>
                <w:sz w:val="20"/>
                <w:szCs w:val="20"/>
                <w:lang w:eastAsia="en-US" w:bidi="ar-SA"/>
              </w:rPr>
              <w:t>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00C1504B">
              <w:rPr>
                <w:rFonts w:eastAsia="Calibri" w:cs="Times New Roman"/>
                <w:sz w:val="20"/>
                <w:szCs w:val="20"/>
                <w:lang w:eastAsia="en-US" w:bidi="ar-SA"/>
              </w:rPr>
              <w:t>)</w:t>
            </w:r>
            <w:proofErr w:type="gramEnd"/>
          </w:p>
        </w:tc>
        <w:tc>
          <w:tcPr>
            <w:tcW w:w="2337" w:type="dxa"/>
            <w:vMerge w:val="restart"/>
            <w:tcBorders>
              <w:top w:val="single" w:sz="4" w:space="0" w:color="auto"/>
              <w:left w:val="nil"/>
              <w:right w:val="single" w:sz="4" w:space="0" w:color="auto"/>
            </w:tcBorders>
          </w:tcPr>
          <w:p w:rsidR="009413BB" w:rsidRPr="009413BB" w:rsidRDefault="009413BB" w:rsidP="00E775C2">
            <w:pPr>
              <w:widowControl/>
              <w:suppressAutoHyphens w:val="0"/>
              <w:spacing w:after="0" w:line="240" w:lineRule="auto"/>
              <w:jc w:val="center"/>
              <w:rPr>
                <w:rFonts w:eastAsia="Calibri" w:cs="Times New Roman"/>
                <w:sz w:val="20"/>
                <w:szCs w:val="20"/>
                <w:lang w:eastAsia="en-US" w:bidi="ar-SA"/>
              </w:rPr>
            </w:pPr>
            <w:r w:rsidRPr="009413BB">
              <w:rPr>
                <w:rFonts w:eastAsia="Calibri" w:cs="Times New Roman"/>
                <w:sz w:val="20"/>
                <w:szCs w:val="20"/>
                <w:lang w:eastAsia="en-US" w:bidi="ar-SA"/>
              </w:rPr>
              <w:t>Наименование места происхождения товара или наименование производителя товара</w:t>
            </w:r>
          </w:p>
          <w:p w:rsidR="009413BB" w:rsidRPr="009413BB" w:rsidRDefault="009413BB" w:rsidP="00E775C2">
            <w:pPr>
              <w:widowControl/>
              <w:suppressAutoHyphens w:val="0"/>
              <w:spacing w:after="0" w:line="240" w:lineRule="auto"/>
              <w:ind w:left="-37" w:right="-108"/>
              <w:jc w:val="center"/>
              <w:rPr>
                <w:rFonts w:eastAsia="Times New Roman" w:cs="Times New Roman"/>
                <w:sz w:val="20"/>
                <w:szCs w:val="20"/>
                <w:lang w:eastAsia="ru-RU" w:bidi="ar-SA"/>
              </w:rPr>
            </w:pPr>
            <w:r w:rsidRPr="009413BB">
              <w:rPr>
                <w:rFonts w:eastAsia="Calibri" w:cs="Times New Roman"/>
                <w:sz w:val="20"/>
                <w:szCs w:val="20"/>
                <w:lang w:eastAsia="en-US" w:bidi="ar-SA"/>
              </w:rPr>
              <w:t>(издательство*)</w:t>
            </w:r>
          </w:p>
        </w:tc>
      </w:tr>
      <w:tr w:rsidR="009413BB" w:rsidRPr="009413BB" w:rsidTr="00E775C2">
        <w:trPr>
          <w:trHeight w:val="570"/>
        </w:trPr>
        <w:tc>
          <w:tcPr>
            <w:tcW w:w="567" w:type="dxa"/>
            <w:vMerge/>
            <w:tcBorders>
              <w:left w:val="single" w:sz="4" w:space="0" w:color="auto"/>
              <w:bottom w:val="single" w:sz="4" w:space="0" w:color="auto"/>
              <w:right w:val="single" w:sz="4" w:space="0" w:color="auto"/>
            </w:tcBorders>
            <w:shd w:val="clear" w:color="auto" w:fill="auto"/>
            <w:vAlign w:val="center"/>
          </w:tcPr>
          <w:p w:rsidR="009413BB" w:rsidRPr="009413BB" w:rsidRDefault="009413BB" w:rsidP="00E775C2">
            <w:pPr>
              <w:widowControl/>
              <w:suppressAutoHyphens w:val="0"/>
              <w:spacing w:after="0" w:line="240" w:lineRule="auto"/>
              <w:ind w:left="-108" w:right="33"/>
              <w:jc w:val="center"/>
              <w:rPr>
                <w:rFonts w:eastAsia="Times New Roman" w:cs="Times New Roman"/>
                <w:bCs/>
                <w:sz w:val="20"/>
                <w:szCs w:val="20"/>
                <w:lang w:eastAsia="ru-RU" w:bidi="ar-SA"/>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9413BB" w:rsidRPr="009413BB" w:rsidRDefault="009413BB" w:rsidP="00E775C2">
            <w:pPr>
              <w:widowControl/>
              <w:suppressAutoHyphens w:val="0"/>
              <w:spacing w:after="0" w:line="240" w:lineRule="auto"/>
              <w:jc w:val="center"/>
              <w:rPr>
                <w:rFonts w:eastAsia="Times New Roman" w:cs="Times New Roman"/>
                <w:bCs/>
                <w:sz w:val="20"/>
                <w:szCs w:val="20"/>
                <w:lang w:eastAsia="ru-RU" w:bidi="ar-SA"/>
              </w:rPr>
            </w:pPr>
            <w:r w:rsidRPr="009413BB">
              <w:rPr>
                <w:rFonts w:eastAsia="Calibri" w:cs="Times New Roman"/>
                <w:sz w:val="20"/>
                <w:szCs w:val="20"/>
                <w:lang w:eastAsia="en-US" w:bidi="ar-SA"/>
              </w:rPr>
              <w:t>Наименование товара</w:t>
            </w:r>
          </w:p>
        </w:tc>
        <w:tc>
          <w:tcPr>
            <w:tcW w:w="852" w:type="dxa"/>
            <w:tcBorders>
              <w:top w:val="single" w:sz="4" w:space="0" w:color="auto"/>
              <w:left w:val="nil"/>
              <w:bottom w:val="single" w:sz="4" w:space="0" w:color="auto"/>
              <w:right w:val="single" w:sz="4" w:space="0" w:color="auto"/>
            </w:tcBorders>
            <w:shd w:val="clear" w:color="auto" w:fill="auto"/>
            <w:vAlign w:val="center"/>
          </w:tcPr>
          <w:p w:rsidR="009413BB" w:rsidRPr="009413BB" w:rsidRDefault="009413BB" w:rsidP="00E775C2">
            <w:pPr>
              <w:widowControl/>
              <w:suppressAutoHyphens w:val="0"/>
              <w:spacing w:after="0" w:line="240" w:lineRule="auto"/>
              <w:ind w:left="-107"/>
              <w:jc w:val="center"/>
              <w:rPr>
                <w:rFonts w:eastAsia="Times New Roman" w:cs="Times New Roman"/>
                <w:bCs/>
                <w:sz w:val="20"/>
                <w:szCs w:val="20"/>
                <w:lang w:eastAsia="ru-RU" w:bidi="ar-SA"/>
              </w:rPr>
            </w:pPr>
            <w:r w:rsidRPr="009413BB">
              <w:rPr>
                <w:rFonts w:eastAsia="Times New Roman" w:cs="Times New Roman"/>
                <w:sz w:val="20"/>
                <w:szCs w:val="20"/>
                <w:lang w:eastAsia="ru-RU" w:bidi="ar-SA"/>
              </w:rPr>
              <w:t>Класс</w:t>
            </w:r>
          </w:p>
        </w:tc>
        <w:tc>
          <w:tcPr>
            <w:tcW w:w="992" w:type="dxa"/>
            <w:tcBorders>
              <w:top w:val="single" w:sz="4" w:space="0" w:color="auto"/>
              <w:left w:val="nil"/>
              <w:bottom w:val="single" w:sz="4" w:space="0" w:color="auto"/>
              <w:right w:val="single" w:sz="4" w:space="0" w:color="auto"/>
            </w:tcBorders>
            <w:shd w:val="clear" w:color="auto" w:fill="auto"/>
            <w:vAlign w:val="center"/>
          </w:tcPr>
          <w:p w:rsidR="009413BB" w:rsidRPr="009413BB" w:rsidRDefault="009413BB" w:rsidP="00E775C2">
            <w:pPr>
              <w:widowControl/>
              <w:suppressAutoHyphens w:val="0"/>
              <w:spacing w:after="0" w:line="240" w:lineRule="auto"/>
              <w:jc w:val="center"/>
              <w:rPr>
                <w:rFonts w:eastAsia="Times New Roman" w:cs="Times New Roman"/>
                <w:bCs/>
                <w:sz w:val="20"/>
                <w:szCs w:val="20"/>
                <w:lang w:eastAsia="ru-RU" w:bidi="ar-SA"/>
              </w:rPr>
            </w:pPr>
            <w:r w:rsidRPr="009413BB">
              <w:rPr>
                <w:rFonts w:eastAsia="Times New Roman" w:cs="Times New Roman"/>
                <w:sz w:val="20"/>
                <w:szCs w:val="20"/>
                <w:lang w:eastAsia="ru-RU" w:bidi="ar-SA"/>
              </w:rPr>
              <w:t>Год издания</w:t>
            </w:r>
          </w:p>
        </w:tc>
        <w:tc>
          <w:tcPr>
            <w:tcW w:w="2337" w:type="dxa"/>
            <w:vMerge/>
            <w:tcBorders>
              <w:left w:val="nil"/>
              <w:bottom w:val="single" w:sz="4" w:space="0" w:color="auto"/>
              <w:right w:val="single" w:sz="4" w:space="0" w:color="auto"/>
            </w:tcBorders>
          </w:tcPr>
          <w:p w:rsidR="009413BB" w:rsidRPr="009413BB" w:rsidRDefault="009413BB" w:rsidP="00E775C2">
            <w:pPr>
              <w:widowControl/>
              <w:suppressAutoHyphens w:val="0"/>
              <w:spacing w:after="0" w:line="240" w:lineRule="auto"/>
              <w:ind w:left="-37" w:right="-108"/>
              <w:jc w:val="center"/>
              <w:rPr>
                <w:rFonts w:eastAsia="Times New Roman" w:cs="Times New Roman"/>
                <w:sz w:val="20"/>
                <w:szCs w:val="20"/>
                <w:lang w:eastAsia="ru-RU" w:bidi="ar-SA"/>
              </w:rPr>
            </w:pPr>
          </w:p>
        </w:tc>
      </w:tr>
      <w:tr w:rsidR="00E775C2" w:rsidRPr="009413BB" w:rsidTr="00E775C2">
        <w:trPr>
          <w:trHeight w:val="26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cs="Arial"/>
                <w:sz w:val="20"/>
                <w:szCs w:val="20"/>
              </w:rPr>
            </w:pPr>
            <w:r w:rsidRPr="00E775C2">
              <w:rPr>
                <w:rFonts w:cs="Arial"/>
                <w:sz w:val="20"/>
                <w:szCs w:val="20"/>
              </w:rPr>
              <w:t>1</w:t>
            </w:r>
          </w:p>
        </w:tc>
        <w:tc>
          <w:tcPr>
            <w:tcW w:w="5245"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2205"/>
              </w:tabs>
              <w:spacing w:after="0" w:line="240" w:lineRule="auto"/>
              <w:rPr>
                <w:sz w:val="20"/>
                <w:szCs w:val="20"/>
                <w:lang w:eastAsia="ru-RU"/>
              </w:rPr>
            </w:pPr>
            <w:proofErr w:type="spellStart"/>
            <w:r w:rsidRPr="00E775C2">
              <w:rPr>
                <w:sz w:val="20"/>
                <w:szCs w:val="20"/>
                <w:lang w:eastAsia="ru-RU"/>
              </w:rPr>
              <w:t>Кузовлев</w:t>
            </w:r>
            <w:proofErr w:type="spellEnd"/>
            <w:r w:rsidRPr="00E775C2">
              <w:rPr>
                <w:sz w:val="20"/>
                <w:szCs w:val="20"/>
                <w:lang w:eastAsia="ru-RU"/>
              </w:rPr>
              <w:t xml:space="preserve"> В.П. Английский язык (комплект                    </w:t>
            </w:r>
            <w:r w:rsidRPr="00E775C2">
              <w:rPr>
                <w:sz w:val="20"/>
                <w:szCs w:val="20"/>
                <w:lang w:val="en-US" w:eastAsia="ru-RU"/>
              </w:rPr>
              <w:t>CD</w:t>
            </w:r>
            <w:r w:rsidRPr="00E775C2">
              <w:rPr>
                <w:sz w:val="20"/>
                <w:szCs w:val="20"/>
                <w:lang w:eastAsia="ru-RU"/>
              </w:rPr>
              <w:t xml:space="preserve"> </w:t>
            </w:r>
            <w:r w:rsidRPr="00E775C2">
              <w:rPr>
                <w:sz w:val="20"/>
                <w:szCs w:val="20"/>
                <w:lang w:val="en-US" w:eastAsia="ru-RU"/>
              </w:rPr>
              <w:t>ABBYY</w:t>
            </w:r>
            <w:r w:rsidRPr="00E775C2">
              <w:rPr>
                <w:sz w:val="20"/>
                <w:szCs w:val="20"/>
                <w:lang w:eastAsia="ru-RU"/>
              </w:rPr>
              <w:t>) Учебник</w:t>
            </w:r>
          </w:p>
        </w:tc>
        <w:tc>
          <w:tcPr>
            <w:tcW w:w="85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9</w:t>
            </w:r>
          </w:p>
        </w:tc>
        <w:tc>
          <w:tcPr>
            <w:tcW w:w="99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2012</w:t>
            </w:r>
          </w:p>
        </w:tc>
        <w:tc>
          <w:tcPr>
            <w:tcW w:w="2337" w:type="dxa"/>
            <w:tcBorders>
              <w:top w:val="single" w:sz="4" w:space="0" w:color="auto"/>
              <w:left w:val="nil"/>
              <w:bottom w:val="single" w:sz="4" w:space="0" w:color="auto"/>
              <w:right w:val="single" w:sz="4" w:space="0" w:color="auto"/>
            </w:tcBorders>
          </w:tcPr>
          <w:p w:rsidR="00E775C2" w:rsidRPr="009413BB" w:rsidRDefault="00E775C2" w:rsidP="00E775C2">
            <w:pPr>
              <w:widowControl/>
              <w:suppressAutoHyphens w:val="0"/>
              <w:spacing w:after="0" w:line="240" w:lineRule="auto"/>
              <w:jc w:val="center"/>
              <w:rPr>
                <w:rFonts w:eastAsia="Times New Roman" w:cs="Times New Roman"/>
                <w:b/>
                <w:sz w:val="20"/>
                <w:szCs w:val="20"/>
                <w:lang w:eastAsia="ru-RU" w:bidi="ar-SA"/>
              </w:rPr>
            </w:pPr>
          </w:p>
        </w:tc>
      </w:tr>
      <w:tr w:rsidR="00E775C2" w:rsidRPr="009413BB" w:rsidTr="00E775C2">
        <w:trPr>
          <w:trHeight w:val="263"/>
        </w:trPr>
        <w:tc>
          <w:tcPr>
            <w:tcW w:w="567" w:type="dxa"/>
            <w:tcBorders>
              <w:top w:val="single" w:sz="4" w:space="0" w:color="auto"/>
              <w:left w:val="single" w:sz="4" w:space="0" w:color="auto"/>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cs="Arial"/>
                <w:sz w:val="20"/>
                <w:szCs w:val="20"/>
              </w:rPr>
            </w:pPr>
            <w:r w:rsidRPr="00E775C2">
              <w:rPr>
                <w:rFonts w:cs="Arial"/>
                <w:sz w:val="20"/>
                <w:szCs w:val="20"/>
              </w:rPr>
              <w:t>2</w:t>
            </w:r>
          </w:p>
        </w:tc>
        <w:tc>
          <w:tcPr>
            <w:tcW w:w="5245"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2205"/>
              </w:tabs>
              <w:spacing w:after="0" w:line="240" w:lineRule="auto"/>
              <w:rPr>
                <w:sz w:val="20"/>
                <w:szCs w:val="20"/>
                <w:lang w:eastAsia="ru-RU"/>
              </w:rPr>
            </w:pPr>
            <w:proofErr w:type="spellStart"/>
            <w:r w:rsidRPr="00E775C2">
              <w:rPr>
                <w:sz w:val="20"/>
                <w:szCs w:val="20"/>
                <w:lang w:eastAsia="ru-RU"/>
              </w:rPr>
              <w:t>Атанасян</w:t>
            </w:r>
            <w:proofErr w:type="spellEnd"/>
            <w:r w:rsidRPr="00E775C2">
              <w:rPr>
                <w:sz w:val="20"/>
                <w:szCs w:val="20"/>
                <w:lang w:eastAsia="ru-RU"/>
              </w:rPr>
              <w:t xml:space="preserve"> Л.С. Геометрия 7-9 класс. Учебник </w:t>
            </w:r>
          </w:p>
        </w:tc>
        <w:tc>
          <w:tcPr>
            <w:tcW w:w="85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7-9</w:t>
            </w:r>
          </w:p>
        </w:tc>
        <w:tc>
          <w:tcPr>
            <w:tcW w:w="99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2012</w:t>
            </w:r>
          </w:p>
        </w:tc>
        <w:tc>
          <w:tcPr>
            <w:tcW w:w="2337" w:type="dxa"/>
            <w:tcBorders>
              <w:top w:val="single" w:sz="4" w:space="0" w:color="auto"/>
              <w:left w:val="nil"/>
              <w:bottom w:val="single" w:sz="4" w:space="0" w:color="auto"/>
              <w:right w:val="single" w:sz="4" w:space="0" w:color="auto"/>
            </w:tcBorders>
          </w:tcPr>
          <w:p w:rsidR="00E775C2" w:rsidRPr="009413BB" w:rsidRDefault="00E775C2" w:rsidP="00E775C2">
            <w:pPr>
              <w:widowControl/>
              <w:suppressAutoHyphens w:val="0"/>
              <w:spacing w:after="0" w:line="240" w:lineRule="auto"/>
              <w:jc w:val="center"/>
              <w:rPr>
                <w:rFonts w:eastAsia="Times New Roman" w:cs="Times New Roman"/>
                <w:b/>
                <w:sz w:val="20"/>
                <w:szCs w:val="20"/>
                <w:lang w:eastAsia="ru-RU" w:bidi="ar-SA"/>
              </w:rPr>
            </w:pPr>
          </w:p>
        </w:tc>
      </w:tr>
      <w:tr w:rsidR="00E775C2" w:rsidRPr="009413BB" w:rsidTr="00E775C2">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cs="Arial"/>
                <w:sz w:val="20"/>
                <w:szCs w:val="20"/>
              </w:rPr>
            </w:pPr>
            <w:r w:rsidRPr="00E775C2">
              <w:rPr>
                <w:rFonts w:cs="Arial"/>
                <w:sz w:val="20"/>
                <w:szCs w:val="20"/>
              </w:rPr>
              <w:t>3</w:t>
            </w:r>
          </w:p>
        </w:tc>
        <w:tc>
          <w:tcPr>
            <w:tcW w:w="5245"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2205"/>
              </w:tabs>
              <w:spacing w:after="0" w:line="240" w:lineRule="auto"/>
              <w:rPr>
                <w:sz w:val="20"/>
                <w:szCs w:val="20"/>
                <w:lang w:eastAsia="ru-RU"/>
              </w:rPr>
            </w:pPr>
            <w:proofErr w:type="spellStart"/>
            <w:r w:rsidRPr="00E775C2">
              <w:rPr>
                <w:sz w:val="20"/>
                <w:szCs w:val="20"/>
                <w:lang w:eastAsia="ru-RU"/>
              </w:rPr>
              <w:t>Угринович</w:t>
            </w:r>
            <w:proofErr w:type="spellEnd"/>
            <w:r w:rsidRPr="00E775C2">
              <w:rPr>
                <w:sz w:val="20"/>
                <w:szCs w:val="20"/>
                <w:lang w:eastAsia="ru-RU"/>
              </w:rPr>
              <w:t xml:space="preserve"> Н.Д. Информатика и ИКТ 11 класс. Профильный уровень. Учебник</w:t>
            </w:r>
          </w:p>
        </w:tc>
        <w:tc>
          <w:tcPr>
            <w:tcW w:w="85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11</w:t>
            </w:r>
          </w:p>
        </w:tc>
        <w:tc>
          <w:tcPr>
            <w:tcW w:w="99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2010</w:t>
            </w:r>
          </w:p>
        </w:tc>
        <w:tc>
          <w:tcPr>
            <w:tcW w:w="2337" w:type="dxa"/>
            <w:tcBorders>
              <w:top w:val="single" w:sz="4" w:space="0" w:color="auto"/>
              <w:left w:val="nil"/>
              <w:bottom w:val="single" w:sz="4" w:space="0" w:color="auto"/>
              <w:right w:val="single" w:sz="4" w:space="0" w:color="auto"/>
            </w:tcBorders>
          </w:tcPr>
          <w:p w:rsidR="00E775C2" w:rsidRPr="009413BB" w:rsidRDefault="00E775C2" w:rsidP="00E775C2">
            <w:pPr>
              <w:widowControl/>
              <w:suppressAutoHyphens w:val="0"/>
              <w:spacing w:after="0" w:line="240" w:lineRule="auto"/>
              <w:jc w:val="center"/>
              <w:rPr>
                <w:rFonts w:eastAsia="Times New Roman" w:cs="Times New Roman"/>
                <w:b/>
                <w:sz w:val="20"/>
                <w:szCs w:val="20"/>
                <w:lang w:eastAsia="ru-RU" w:bidi="ar-SA"/>
              </w:rPr>
            </w:pPr>
          </w:p>
        </w:tc>
      </w:tr>
      <w:tr w:rsidR="00E775C2" w:rsidRPr="009413BB" w:rsidTr="00E775C2">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cs="Arial"/>
                <w:sz w:val="20"/>
                <w:szCs w:val="20"/>
              </w:rPr>
            </w:pPr>
            <w:r w:rsidRPr="00E775C2">
              <w:rPr>
                <w:rFonts w:cs="Arial"/>
                <w:sz w:val="20"/>
                <w:szCs w:val="20"/>
              </w:rPr>
              <w:t>4</w:t>
            </w:r>
          </w:p>
        </w:tc>
        <w:tc>
          <w:tcPr>
            <w:tcW w:w="5245"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2205"/>
              </w:tabs>
              <w:spacing w:after="0" w:line="240" w:lineRule="auto"/>
              <w:rPr>
                <w:sz w:val="20"/>
                <w:szCs w:val="20"/>
                <w:lang w:eastAsia="ru-RU"/>
              </w:rPr>
            </w:pPr>
            <w:r w:rsidRPr="00E775C2">
              <w:rPr>
                <w:sz w:val="20"/>
                <w:szCs w:val="20"/>
                <w:lang w:eastAsia="ru-RU"/>
              </w:rPr>
              <w:t>Семакин И.Г. Информатика и ИКТ 8 класс. Базовый уровень. Учебник.</w:t>
            </w:r>
          </w:p>
        </w:tc>
        <w:tc>
          <w:tcPr>
            <w:tcW w:w="85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8</w:t>
            </w:r>
          </w:p>
        </w:tc>
        <w:tc>
          <w:tcPr>
            <w:tcW w:w="99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2010</w:t>
            </w:r>
          </w:p>
        </w:tc>
        <w:tc>
          <w:tcPr>
            <w:tcW w:w="2337" w:type="dxa"/>
            <w:tcBorders>
              <w:top w:val="single" w:sz="4" w:space="0" w:color="auto"/>
              <w:left w:val="nil"/>
              <w:bottom w:val="single" w:sz="4" w:space="0" w:color="auto"/>
              <w:right w:val="single" w:sz="4" w:space="0" w:color="auto"/>
            </w:tcBorders>
          </w:tcPr>
          <w:p w:rsidR="00E775C2" w:rsidRPr="009413BB" w:rsidRDefault="00E775C2" w:rsidP="00E775C2">
            <w:pPr>
              <w:widowControl/>
              <w:suppressAutoHyphens w:val="0"/>
              <w:spacing w:after="0" w:line="240" w:lineRule="auto"/>
              <w:jc w:val="center"/>
              <w:rPr>
                <w:rFonts w:eastAsia="Times New Roman" w:cs="Times New Roman"/>
                <w:b/>
                <w:sz w:val="20"/>
                <w:szCs w:val="20"/>
                <w:lang w:eastAsia="ru-RU" w:bidi="ar-SA"/>
              </w:rPr>
            </w:pPr>
          </w:p>
        </w:tc>
      </w:tr>
      <w:tr w:rsidR="00E775C2" w:rsidRPr="009413BB" w:rsidTr="00E775C2">
        <w:trPr>
          <w:trHeight w:val="313"/>
        </w:trPr>
        <w:tc>
          <w:tcPr>
            <w:tcW w:w="567" w:type="dxa"/>
            <w:tcBorders>
              <w:top w:val="single" w:sz="4" w:space="0" w:color="auto"/>
              <w:left w:val="single" w:sz="4" w:space="0" w:color="auto"/>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cs="Arial"/>
                <w:sz w:val="20"/>
                <w:szCs w:val="20"/>
              </w:rPr>
            </w:pPr>
            <w:r w:rsidRPr="00E775C2">
              <w:rPr>
                <w:rFonts w:cs="Arial"/>
                <w:sz w:val="20"/>
                <w:szCs w:val="20"/>
              </w:rPr>
              <w:t>5</w:t>
            </w:r>
          </w:p>
        </w:tc>
        <w:tc>
          <w:tcPr>
            <w:tcW w:w="5245"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2205"/>
              </w:tabs>
              <w:spacing w:after="0" w:line="240" w:lineRule="auto"/>
              <w:rPr>
                <w:sz w:val="20"/>
                <w:szCs w:val="20"/>
                <w:lang w:eastAsia="ru-RU"/>
              </w:rPr>
            </w:pPr>
            <w:r w:rsidRPr="00E775C2">
              <w:rPr>
                <w:sz w:val="20"/>
                <w:szCs w:val="20"/>
                <w:lang w:eastAsia="ru-RU"/>
              </w:rPr>
              <w:t>Семакин И.Г. Информатика и ИКТ 9 класс. Базовый уровень. Учебник.</w:t>
            </w:r>
          </w:p>
        </w:tc>
        <w:tc>
          <w:tcPr>
            <w:tcW w:w="85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9</w:t>
            </w:r>
          </w:p>
        </w:tc>
        <w:tc>
          <w:tcPr>
            <w:tcW w:w="99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2010</w:t>
            </w:r>
          </w:p>
        </w:tc>
        <w:tc>
          <w:tcPr>
            <w:tcW w:w="2337" w:type="dxa"/>
            <w:tcBorders>
              <w:top w:val="single" w:sz="4" w:space="0" w:color="auto"/>
              <w:left w:val="nil"/>
              <w:bottom w:val="single" w:sz="4" w:space="0" w:color="auto"/>
              <w:right w:val="single" w:sz="4" w:space="0" w:color="auto"/>
            </w:tcBorders>
          </w:tcPr>
          <w:p w:rsidR="00E775C2" w:rsidRPr="009413BB" w:rsidRDefault="00E775C2" w:rsidP="00E775C2">
            <w:pPr>
              <w:widowControl/>
              <w:suppressAutoHyphens w:val="0"/>
              <w:spacing w:after="0" w:line="240" w:lineRule="auto"/>
              <w:jc w:val="center"/>
              <w:rPr>
                <w:rFonts w:eastAsia="Times New Roman" w:cs="Times New Roman"/>
                <w:b/>
                <w:sz w:val="20"/>
                <w:szCs w:val="20"/>
                <w:lang w:eastAsia="ru-RU" w:bidi="ar-SA"/>
              </w:rPr>
            </w:pPr>
          </w:p>
        </w:tc>
      </w:tr>
      <w:tr w:rsidR="00E775C2" w:rsidRPr="009413BB" w:rsidTr="00E775C2">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cs="Arial"/>
                <w:sz w:val="20"/>
                <w:szCs w:val="20"/>
              </w:rPr>
            </w:pPr>
            <w:r w:rsidRPr="00E775C2">
              <w:rPr>
                <w:rFonts w:cs="Arial"/>
                <w:sz w:val="20"/>
                <w:szCs w:val="20"/>
              </w:rPr>
              <w:t>6</w:t>
            </w:r>
          </w:p>
        </w:tc>
        <w:tc>
          <w:tcPr>
            <w:tcW w:w="5245"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2205"/>
              </w:tabs>
              <w:spacing w:after="0" w:line="240" w:lineRule="auto"/>
              <w:rPr>
                <w:sz w:val="20"/>
                <w:szCs w:val="20"/>
                <w:lang w:eastAsia="ru-RU"/>
              </w:rPr>
            </w:pPr>
            <w:r w:rsidRPr="00E775C2">
              <w:rPr>
                <w:sz w:val="20"/>
                <w:szCs w:val="20"/>
                <w:lang w:eastAsia="ru-RU"/>
              </w:rPr>
              <w:t>Беляев Д.К. Общая биология. 10-11 класс.  Учебник</w:t>
            </w:r>
          </w:p>
        </w:tc>
        <w:tc>
          <w:tcPr>
            <w:tcW w:w="85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10-11</w:t>
            </w:r>
          </w:p>
        </w:tc>
        <w:tc>
          <w:tcPr>
            <w:tcW w:w="99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2012</w:t>
            </w:r>
          </w:p>
        </w:tc>
        <w:tc>
          <w:tcPr>
            <w:tcW w:w="2337" w:type="dxa"/>
            <w:tcBorders>
              <w:top w:val="single" w:sz="4" w:space="0" w:color="auto"/>
              <w:left w:val="nil"/>
              <w:bottom w:val="single" w:sz="4" w:space="0" w:color="auto"/>
              <w:right w:val="single" w:sz="4" w:space="0" w:color="auto"/>
            </w:tcBorders>
          </w:tcPr>
          <w:p w:rsidR="00E775C2" w:rsidRPr="009413BB" w:rsidRDefault="00E775C2" w:rsidP="00E775C2">
            <w:pPr>
              <w:widowControl/>
              <w:suppressAutoHyphens w:val="0"/>
              <w:spacing w:after="0" w:line="240" w:lineRule="auto"/>
              <w:jc w:val="center"/>
              <w:rPr>
                <w:rFonts w:eastAsia="Times New Roman" w:cs="Times New Roman"/>
                <w:b/>
                <w:sz w:val="20"/>
                <w:szCs w:val="20"/>
                <w:lang w:eastAsia="ru-RU" w:bidi="ar-SA"/>
              </w:rPr>
            </w:pPr>
          </w:p>
        </w:tc>
      </w:tr>
      <w:tr w:rsidR="00E775C2" w:rsidRPr="009413BB" w:rsidTr="00E775C2">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cs="Arial"/>
                <w:sz w:val="20"/>
                <w:szCs w:val="20"/>
              </w:rPr>
            </w:pPr>
            <w:r w:rsidRPr="00E775C2">
              <w:rPr>
                <w:rFonts w:cs="Arial"/>
                <w:sz w:val="20"/>
                <w:szCs w:val="20"/>
              </w:rPr>
              <w:t>7</w:t>
            </w:r>
          </w:p>
        </w:tc>
        <w:tc>
          <w:tcPr>
            <w:tcW w:w="5245"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2205"/>
              </w:tabs>
              <w:spacing w:after="0" w:line="240" w:lineRule="auto"/>
              <w:rPr>
                <w:sz w:val="20"/>
                <w:szCs w:val="20"/>
                <w:lang w:eastAsia="ru-RU"/>
              </w:rPr>
            </w:pPr>
            <w:proofErr w:type="spellStart"/>
            <w:r w:rsidRPr="00E775C2">
              <w:rPr>
                <w:sz w:val="20"/>
                <w:szCs w:val="20"/>
                <w:lang w:eastAsia="ru-RU"/>
              </w:rPr>
              <w:t>Лукашин</w:t>
            </w:r>
            <w:proofErr w:type="spellEnd"/>
            <w:r w:rsidRPr="00E775C2">
              <w:rPr>
                <w:sz w:val="20"/>
                <w:szCs w:val="20"/>
                <w:lang w:eastAsia="ru-RU"/>
              </w:rPr>
              <w:t xml:space="preserve"> В.М. Сборник задач по физике 7 – 9 класс.</w:t>
            </w:r>
          </w:p>
        </w:tc>
        <w:tc>
          <w:tcPr>
            <w:tcW w:w="85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7-9</w:t>
            </w:r>
          </w:p>
        </w:tc>
        <w:tc>
          <w:tcPr>
            <w:tcW w:w="99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2012</w:t>
            </w:r>
          </w:p>
        </w:tc>
        <w:tc>
          <w:tcPr>
            <w:tcW w:w="2337" w:type="dxa"/>
            <w:tcBorders>
              <w:top w:val="single" w:sz="4" w:space="0" w:color="auto"/>
              <w:left w:val="nil"/>
              <w:bottom w:val="single" w:sz="4" w:space="0" w:color="auto"/>
              <w:right w:val="single" w:sz="4" w:space="0" w:color="auto"/>
            </w:tcBorders>
          </w:tcPr>
          <w:p w:rsidR="00E775C2" w:rsidRPr="009413BB" w:rsidRDefault="00E775C2" w:rsidP="00E775C2">
            <w:pPr>
              <w:widowControl/>
              <w:suppressAutoHyphens w:val="0"/>
              <w:spacing w:after="0" w:line="240" w:lineRule="auto"/>
              <w:jc w:val="center"/>
              <w:rPr>
                <w:rFonts w:eastAsia="Times New Roman" w:cs="Times New Roman"/>
                <w:b/>
                <w:sz w:val="20"/>
                <w:szCs w:val="20"/>
                <w:lang w:eastAsia="ru-RU" w:bidi="ar-SA"/>
              </w:rPr>
            </w:pPr>
          </w:p>
        </w:tc>
      </w:tr>
      <w:tr w:rsidR="00E775C2" w:rsidRPr="009413BB" w:rsidTr="00E775C2">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cs="Arial"/>
                <w:sz w:val="20"/>
                <w:szCs w:val="20"/>
              </w:rPr>
            </w:pPr>
            <w:r w:rsidRPr="00E775C2">
              <w:rPr>
                <w:rFonts w:cs="Arial"/>
                <w:sz w:val="20"/>
                <w:szCs w:val="20"/>
              </w:rPr>
              <w:t>8</w:t>
            </w:r>
          </w:p>
        </w:tc>
        <w:tc>
          <w:tcPr>
            <w:tcW w:w="5245"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2205"/>
              </w:tabs>
              <w:spacing w:after="0" w:line="240" w:lineRule="auto"/>
              <w:rPr>
                <w:sz w:val="20"/>
                <w:szCs w:val="20"/>
                <w:lang w:eastAsia="ru-RU"/>
              </w:rPr>
            </w:pPr>
            <w:r w:rsidRPr="00E775C2">
              <w:rPr>
                <w:sz w:val="20"/>
                <w:szCs w:val="20"/>
                <w:lang w:eastAsia="ru-RU"/>
              </w:rPr>
              <w:t>Кравченко А.И. Обществознание. 11 класс. Базовый уровень. Учебник.</w:t>
            </w:r>
          </w:p>
        </w:tc>
        <w:tc>
          <w:tcPr>
            <w:tcW w:w="85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11</w:t>
            </w:r>
          </w:p>
        </w:tc>
        <w:tc>
          <w:tcPr>
            <w:tcW w:w="99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2014</w:t>
            </w:r>
          </w:p>
        </w:tc>
        <w:tc>
          <w:tcPr>
            <w:tcW w:w="2337" w:type="dxa"/>
            <w:tcBorders>
              <w:top w:val="single" w:sz="4" w:space="0" w:color="auto"/>
              <w:left w:val="nil"/>
              <w:bottom w:val="single" w:sz="4" w:space="0" w:color="auto"/>
              <w:right w:val="single" w:sz="4" w:space="0" w:color="auto"/>
            </w:tcBorders>
          </w:tcPr>
          <w:p w:rsidR="00E775C2" w:rsidRPr="009413BB" w:rsidRDefault="00E775C2" w:rsidP="00E775C2">
            <w:pPr>
              <w:widowControl/>
              <w:suppressAutoHyphens w:val="0"/>
              <w:spacing w:after="0" w:line="240" w:lineRule="auto"/>
              <w:jc w:val="center"/>
              <w:rPr>
                <w:rFonts w:eastAsia="Times New Roman" w:cs="Times New Roman"/>
                <w:b/>
                <w:sz w:val="20"/>
                <w:szCs w:val="20"/>
                <w:lang w:eastAsia="ru-RU" w:bidi="ar-SA"/>
              </w:rPr>
            </w:pPr>
          </w:p>
        </w:tc>
      </w:tr>
      <w:tr w:rsidR="00E775C2" w:rsidRPr="009413BB" w:rsidTr="00E775C2">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cs="Arial"/>
                <w:sz w:val="20"/>
                <w:szCs w:val="20"/>
              </w:rPr>
            </w:pPr>
            <w:r w:rsidRPr="00E775C2">
              <w:rPr>
                <w:rFonts w:cs="Arial"/>
                <w:sz w:val="20"/>
                <w:szCs w:val="20"/>
              </w:rPr>
              <w:t>9</w:t>
            </w:r>
          </w:p>
        </w:tc>
        <w:tc>
          <w:tcPr>
            <w:tcW w:w="5245"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2205"/>
              </w:tabs>
              <w:spacing w:after="0" w:line="240" w:lineRule="auto"/>
              <w:rPr>
                <w:sz w:val="20"/>
                <w:szCs w:val="20"/>
                <w:lang w:eastAsia="ru-RU"/>
              </w:rPr>
            </w:pPr>
            <w:r w:rsidRPr="00E775C2">
              <w:rPr>
                <w:sz w:val="20"/>
                <w:szCs w:val="20"/>
                <w:lang w:eastAsia="ru-RU"/>
              </w:rPr>
              <w:t>Кравченко А.И. Обществознание. 10 класс. Базовый уровень. Учебник.</w:t>
            </w:r>
          </w:p>
        </w:tc>
        <w:tc>
          <w:tcPr>
            <w:tcW w:w="85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10</w:t>
            </w:r>
          </w:p>
        </w:tc>
        <w:tc>
          <w:tcPr>
            <w:tcW w:w="99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2014</w:t>
            </w:r>
          </w:p>
        </w:tc>
        <w:tc>
          <w:tcPr>
            <w:tcW w:w="2337" w:type="dxa"/>
            <w:tcBorders>
              <w:top w:val="single" w:sz="4" w:space="0" w:color="auto"/>
              <w:left w:val="nil"/>
              <w:bottom w:val="single" w:sz="4" w:space="0" w:color="auto"/>
              <w:right w:val="single" w:sz="4" w:space="0" w:color="auto"/>
            </w:tcBorders>
          </w:tcPr>
          <w:p w:rsidR="00E775C2" w:rsidRPr="009413BB" w:rsidRDefault="00E775C2" w:rsidP="00E775C2">
            <w:pPr>
              <w:widowControl/>
              <w:suppressAutoHyphens w:val="0"/>
              <w:spacing w:after="0" w:line="240" w:lineRule="auto"/>
              <w:jc w:val="center"/>
              <w:rPr>
                <w:rFonts w:eastAsia="Times New Roman" w:cs="Times New Roman"/>
                <w:b/>
                <w:sz w:val="20"/>
                <w:szCs w:val="20"/>
                <w:lang w:eastAsia="ru-RU" w:bidi="ar-SA"/>
              </w:rPr>
            </w:pPr>
          </w:p>
        </w:tc>
      </w:tr>
      <w:tr w:rsidR="00E775C2" w:rsidRPr="009413BB" w:rsidTr="00E775C2">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cs="Arial"/>
                <w:sz w:val="20"/>
                <w:szCs w:val="20"/>
              </w:rPr>
            </w:pPr>
            <w:r w:rsidRPr="00E775C2">
              <w:rPr>
                <w:rFonts w:cs="Arial"/>
                <w:sz w:val="20"/>
                <w:szCs w:val="20"/>
              </w:rPr>
              <w:t>10</w:t>
            </w:r>
          </w:p>
        </w:tc>
        <w:tc>
          <w:tcPr>
            <w:tcW w:w="5245" w:type="dxa"/>
            <w:tcBorders>
              <w:top w:val="single" w:sz="4" w:space="0" w:color="auto"/>
              <w:left w:val="nil"/>
              <w:bottom w:val="single" w:sz="4" w:space="0" w:color="auto"/>
              <w:right w:val="single" w:sz="4" w:space="0" w:color="auto"/>
            </w:tcBorders>
            <w:shd w:val="clear" w:color="auto" w:fill="auto"/>
            <w:vAlign w:val="center"/>
          </w:tcPr>
          <w:p w:rsidR="00E775C2" w:rsidRPr="00E775C2" w:rsidRDefault="00E775C2" w:rsidP="00E775C2">
            <w:pPr>
              <w:spacing w:after="120" w:line="240" w:lineRule="auto"/>
              <w:rPr>
                <w:sz w:val="20"/>
                <w:szCs w:val="20"/>
                <w:lang w:eastAsia="ru-RU"/>
              </w:rPr>
            </w:pPr>
            <w:r w:rsidRPr="00E775C2">
              <w:rPr>
                <w:sz w:val="20"/>
                <w:szCs w:val="20"/>
                <w:lang w:eastAsia="ru-RU"/>
              </w:rPr>
              <w:t>Львова С.И. Русский язык. 9 класс. Учебник в 2-х частях</w:t>
            </w:r>
          </w:p>
        </w:tc>
        <w:tc>
          <w:tcPr>
            <w:tcW w:w="85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9</w:t>
            </w:r>
          </w:p>
        </w:tc>
        <w:tc>
          <w:tcPr>
            <w:tcW w:w="99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2013</w:t>
            </w:r>
          </w:p>
        </w:tc>
        <w:tc>
          <w:tcPr>
            <w:tcW w:w="2337" w:type="dxa"/>
            <w:tcBorders>
              <w:top w:val="single" w:sz="4" w:space="0" w:color="auto"/>
              <w:left w:val="nil"/>
              <w:bottom w:val="single" w:sz="4" w:space="0" w:color="auto"/>
              <w:right w:val="single" w:sz="4" w:space="0" w:color="auto"/>
            </w:tcBorders>
          </w:tcPr>
          <w:p w:rsidR="00E775C2" w:rsidRPr="009413BB" w:rsidRDefault="00E775C2" w:rsidP="00E775C2">
            <w:pPr>
              <w:widowControl/>
              <w:suppressAutoHyphens w:val="0"/>
              <w:spacing w:after="0" w:line="240" w:lineRule="auto"/>
              <w:jc w:val="center"/>
              <w:rPr>
                <w:rFonts w:eastAsia="Times New Roman" w:cs="Times New Roman"/>
                <w:b/>
                <w:sz w:val="20"/>
                <w:szCs w:val="20"/>
                <w:lang w:eastAsia="ru-RU" w:bidi="ar-SA"/>
              </w:rPr>
            </w:pPr>
          </w:p>
        </w:tc>
      </w:tr>
      <w:tr w:rsidR="00E775C2" w:rsidRPr="009413BB" w:rsidTr="00E775C2">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cs="Arial"/>
                <w:sz w:val="20"/>
                <w:szCs w:val="20"/>
              </w:rPr>
            </w:pPr>
            <w:r w:rsidRPr="00E775C2">
              <w:rPr>
                <w:rFonts w:cs="Arial"/>
                <w:sz w:val="20"/>
                <w:szCs w:val="20"/>
              </w:rPr>
              <w:t>11</w:t>
            </w:r>
          </w:p>
        </w:tc>
        <w:tc>
          <w:tcPr>
            <w:tcW w:w="5245" w:type="dxa"/>
            <w:tcBorders>
              <w:top w:val="single" w:sz="4" w:space="0" w:color="auto"/>
              <w:left w:val="nil"/>
              <w:bottom w:val="single" w:sz="4" w:space="0" w:color="auto"/>
              <w:right w:val="single" w:sz="4" w:space="0" w:color="auto"/>
            </w:tcBorders>
            <w:shd w:val="clear" w:color="auto" w:fill="auto"/>
            <w:vAlign w:val="center"/>
          </w:tcPr>
          <w:p w:rsidR="00E775C2" w:rsidRPr="00E775C2" w:rsidRDefault="00E775C2" w:rsidP="00E775C2">
            <w:pPr>
              <w:spacing w:after="120" w:line="240" w:lineRule="auto"/>
              <w:rPr>
                <w:sz w:val="20"/>
                <w:szCs w:val="20"/>
                <w:lang w:eastAsia="ru-RU"/>
              </w:rPr>
            </w:pPr>
            <w:r w:rsidRPr="00E775C2">
              <w:rPr>
                <w:sz w:val="20"/>
                <w:szCs w:val="20"/>
                <w:lang w:eastAsia="ru-RU"/>
              </w:rPr>
              <w:t>Г.И. Беленький. Литература 9  класс. Учебник в 3-х частях.</w:t>
            </w:r>
          </w:p>
        </w:tc>
        <w:tc>
          <w:tcPr>
            <w:tcW w:w="85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9</w:t>
            </w:r>
          </w:p>
        </w:tc>
        <w:tc>
          <w:tcPr>
            <w:tcW w:w="99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2013</w:t>
            </w:r>
          </w:p>
        </w:tc>
        <w:tc>
          <w:tcPr>
            <w:tcW w:w="2337" w:type="dxa"/>
            <w:tcBorders>
              <w:top w:val="single" w:sz="4" w:space="0" w:color="auto"/>
              <w:left w:val="nil"/>
              <w:bottom w:val="single" w:sz="4" w:space="0" w:color="auto"/>
              <w:right w:val="single" w:sz="4" w:space="0" w:color="auto"/>
            </w:tcBorders>
          </w:tcPr>
          <w:p w:rsidR="00E775C2" w:rsidRPr="009413BB" w:rsidRDefault="00E775C2" w:rsidP="00E775C2">
            <w:pPr>
              <w:widowControl/>
              <w:suppressAutoHyphens w:val="0"/>
              <w:spacing w:after="0" w:line="240" w:lineRule="auto"/>
              <w:jc w:val="center"/>
              <w:rPr>
                <w:rFonts w:eastAsia="Times New Roman" w:cs="Times New Roman"/>
                <w:b/>
                <w:sz w:val="20"/>
                <w:szCs w:val="20"/>
                <w:lang w:eastAsia="ru-RU" w:bidi="ar-SA"/>
              </w:rPr>
            </w:pPr>
          </w:p>
        </w:tc>
      </w:tr>
      <w:tr w:rsidR="00E775C2" w:rsidRPr="009413BB" w:rsidTr="00E775C2">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cs="Arial"/>
                <w:sz w:val="20"/>
                <w:szCs w:val="20"/>
              </w:rPr>
            </w:pPr>
            <w:r w:rsidRPr="00E775C2">
              <w:rPr>
                <w:rFonts w:cs="Arial"/>
                <w:sz w:val="20"/>
                <w:szCs w:val="20"/>
              </w:rPr>
              <w:t>12</w:t>
            </w:r>
          </w:p>
        </w:tc>
        <w:tc>
          <w:tcPr>
            <w:tcW w:w="5245" w:type="dxa"/>
            <w:tcBorders>
              <w:top w:val="single" w:sz="4" w:space="0" w:color="auto"/>
              <w:left w:val="nil"/>
              <w:bottom w:val="single" w:sz="4" w:space="0" w:color="auto"/>
              <w:right w:val="single" w:sz="4" w:space="0" w:color="auto"/>
            </w:tcBorders>
            <w:shd w:val="clear" w:color="auto" w:fill="auto"/>
            <w:vAlign w:val="center"/>
          </w:tcPr>
          <w:p w:rsidR="00E775C2" w:rsidRPr="00E775C2" w:rsidRDefault="00E775C2" w:rsidP="00E775C2">
            <w:pPr>
              <w:spacing w:after="120" w:line="240" w:lineRule="auto"/>
              <w:rPr>
                <w:sz w:val="20"/>
                <w:szCs w:val="20"/>
                <w:lang w:eastAsia="ru-RU"/>
              </w:rPr>
            </w:pPr>
            <w:r w:rsidRPr="00E775C2">
              <w:rPr>
                <w:sz w:val="20"/>
                <w:szCs w:val="20"/>
                <w:lang w:eastAsia="ru-RU"/>
              </w:rPr>
              <w:t>Разумовская М.М., Львова С.И., Капинос В.И. Русский язык. Учебник. ФГОС</w:t>
            </w:r>
          </w:p>
        </w:tc>
        <w:tc>
          <w:tcPr>
            <w:tcW w:w="85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6</w:t>
            </w:r>
          </w:p>
        </w:tc>
        <w:tc>
          <w:tcPr>
            <w:tcW w:w="99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2014</w:t>
            </w:r>
          </w:p>
        </w:tc>
        <w:tc>
          <w:tcPr>
            <w:tcW w:w="2337" w:type="dxa"/>
            <w:tcBorders>
              <w:top w:val="single" w:sz="4" w:space="0" w:color="auto"/>
              <w:left w:val="nil"/>
              <w:bottom w:val="single" w:sz="4" w:space="0" w:color="auto"/>
              <w:right w:val="single" w:sz="4" w:space="0" w:color="auto"/>
            </w:tcBorders>
          </w:tcPr>
          <w:p w:rsidR="00E775C2" w:rsidRPr="009413BB" w:rsidRDefault="00E775C2" w:rsidP="00E775C2">
            <w:pPr>
              <w:widowControl/>
              <w:suppressAutoHyphens w:val="0"/>
              <w:spacing w:after="0" w:line="240" w:lineRule="auto"/>
              <w:jc w:val="center"/>
              <w:rPr>
                <w:rFonts w:eastAsia="Times New Roman" w:cs="Times New Roman"/>
                <w:b/>
                <w:sz w:val="20"/>
                <w:szCs w:val="20"/>
                <w:lang w:eastAsia="ru-RU" w:bidi="ar-SA"/>
              </w:rPr>
            </w:pPr>
          </w:p>
        </w:tc>
      </w:tr>
      <w:tr w:rsidR="00E775C2" w:rsidRPr="009413BB" w:rsidTr="00E775C2">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cs="Arial"/>
                <w:sz w:val="20"/>
                <w:szCs w:val="20"/>
              </w:rPr>
            </w:pPr>
            <w:r w:rsidRPr="00E775C2">
              <w:rPr>
                <w:rFonts w:cs="Arial"/>
                <w:sz w:val="20"/>
                <w:szCs w:val="20"/>
              </w:rPr>
              <w:t>13</w:t>
            </w:r>
          </w:p>
        </w:tc>
        <w:tc>
          <w:tcPr>
            <w:tcW w:w="5245" w:type="dxa"/>
            <w:tcBorders>
              <w:top w:val="single" w:sz="4" w:space="0" w:color="auto"/>
              <w:left w:val="nil"/>
              <w:bottom w:val="single" w:sz="4" w:space="0" w:color="auto"/>
              <w:right w:val="single" w:sz="4" w:space="0" w:color="auto"/>
            </w:tcBorders>
            <w:shd w:val="clear" w:color="auto" w:fill="auto"/>
            <w:vAlign w:val="center"/>
          </w:tcPr>
          <w:p w:rsidR="00E775C2" w:rsidRPr="00E775C2" w:rsidRDefault="00E775C2" w:rsidP="00E775C2">
            <w:pPr>
              <w:spacing w:after="120" w:line="240" w:lineRule="auto"/>
              <w:rPr>
                <w:sz w:val="20"/>
                <w:szCs w:val="20"/>
                <w:lang w:eastAsia="ru-RU"/>
              </w:rPr>
            </w:pPr>
            <w:proofErr w:type="spellStart"/>
            <w:r w:rsidRPr="00E775C2">
              <w:rPr>
                <w:sz w:val="20"/>
                <w:szCs w:val="20"/>
                <w:lang w:eastAsia="ru-RU"/>
              </w:rPr>
              <w:t>Полухин</w:t>
            </w:r>
            <w:proofErr w:type="spellEnd"/>
            <w:r w:rsidRPr="00E775C2">
              <w:rPr>
                <w:sz w:val="20"/>
                <w:szCs w:val="20"/>
                <w:lang w:eastAsia="ru-RU"/>
              </w:rPr>
              <w:t xml:space="preserve"> В.П., Коровина В.Я., Журавлев В.П. (под редакцией Коровиной В.Я.) Литература. Учебник в 2-х частях. ФГОС.</w:t>
            </w:r>
          </w:p>
        </w:tc>
        <w:tc>
          <w:tcPr>
            <w:tcW w:w="85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6</w:t>
            </w:r>
          </w:p>
        </w:tc>
        <w:tc>
          <w:tcPr>
            <w:tcW w:w="99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2014</w:t>
            </w:r>
          </w:p>
        </w:tc>
        <w:tc>
          <w:tcPr>
            <w:tcW w:w="2337" w:type="dxa"/>
            <w:tcBorders>
              <w:top w:val="single" w:sz="4" w:space="0" w:color="auto"/>
              <w:left w:val="nil"/>
              <w:bottom w:val="single" w:sz="4" w:space="0" w:color="auto"/>
              <w:right w:val="single" w:sz="4" w:space="0" w:color="auto"/>
            </w:tcBorders>
          </w:tcPr>
          <w:p w:rsidR="00E775C2" w:rsidRPr="009413BB" w:rsidRDefault="00E775C2" w:rsidP="00E775C2">
            <w:pPr>
              <w:widowControl/>
              <w:suppressAutoHyphens w:val="0"/>
              <w:spacing w:after="0" w:line="240" w:lineRule="auto"/>
              <w:jc w:val="center"/>
              <w:rPr>
                <w:rFonts w:eastAsia="Times New Roman" w:cs="Times New Roman"/>
                <w:b/>
                <w:sz w:val="20"/>
                <w:szCs w:val="20"/>
                <w:lang w:eastAsia="ru-RU" w:bidi="ar-SA"/>
              </w:rPr>
            </w:pPr>
          </w:p>
        </w:tc>
      </w:tr>
      <w:tr w:rsidR="00E775C2" w:rsidRPr="009413BB" w:rsidTr="00E775C2">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cs="Arial"/>
                <w:sz w:val="20"/>
                <w:szCs w:val="20"/>
              </w:rPr>
            </w:pPr>
            <w:r w:rsidRPr="00E775C2">
              <w:rPr>
                <w:rFonts w:cs="Arial"/>
                <w:sz w:val="20"/>
                <w:szCs w:val="20"/>
              </w:rPr>
              <w:t>14</w:t>
            </w:r>
          </w:p>
        </w:tc>
        <w:tc>
          <w:tcPr>
            <w:tcW w:w="5245" w:type="dxa"/>
            <w:tcBorders>
              <w:top w:val="single" w:sz="4" w:space="0" w:color="auto"/>
              <w:left w:val="nil"/>
              <w:bottom w:val="single" w:sz="4" w:space="0" w:color="auto"/>
              <w:right w:val="single" w:sz="4" w:space="0" w:color="auto"/>
            </w:tcBorders>
            <w:shd w:val="clear" w:color="auto" w:fill="auto"/>
            <w:vAlign w:val="center"/>
          </w:tcPr>
          <w:p w:rsidR="00E775C2" w:rsidRPr="00E775C2" w:rsidRDefault="00E775C2" w:rsidP="00E775C2">
            <w:pPr>
              <w:spacing w:after="120" w:line="240" w:lineRule="auto"/>
              <w:rPr>
                <w:sz w:val="20"/>
                <w:szCs w:val="20"/>
                <w:lang w:eastAsia="ru-RU"/>
              </w:rPr>
            </w:pPr>
            <w:r w:rsidRPr="00E775C2">
              <w:rPr>
                <w:sz w:val="20"/>
                <w:szCs w:val="20"/>
                <w:lang w:eastAsia="ru-RU"/>
              </w:rPr>
              <w:t>Афанасьева О.В., Михеева И.В. Английский язык. Учебник в 2-х частях. ФГОС</w:t>
            </w:r>
          </w:p>
        </w:tc>
        <w:tc>
          <w:tcPr>
            <w:tcW w:w="85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6</w:t>
            </w:r>
          </w:p>
        </w:tc>
        <w:tc>
          <w:tcPr>
            <w:tcW w:w="99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2014</w:t>
            </w:r>
          </w:p>
        </w:tc>
        <w:tc>
          <w:tcPr>
            <w:tcW w:w="2337" w:type="dxa"/>
            <w:tcBorders>
              <w:top w:val="single" w:sz="4" w:space="0" w:color="auto"/>
              <w:left w:val="nil"/>
              <w:bottom w:val="single" w:sz="4" w:space="0" w:color="auto"/>
              <w:right w:val="single" w:sz="4" w:space="0" w:color="auto"/>
            </w:tcBorders>
          </w:tcPr>
          <w:p w:rsidR="00E775C2" w:rsidRPr="009413BB" w:rsidRDefault="00E775C2" w:rsidP="00E775C2">
            <w:pPr>
              <w:widowControl/>
              <w:suppressAutoHyphens w:val="0"/>
              <w:spacing w:after="0" w:line="240" w:lineRule="auto"/>
              <w:jc w:val="center"/>
              <w:rPr>
                <w:rFonts w:eastAsia="Times New Roman" w:cs="Times New Roman"/>
                <w:b/>
                <w:sz w:val="20"/>
                <w:szCs w:val="20"/>
                <w:lang w:eastAsia="ru-RU" w:bidi="ar-SA"/>
              </w:rPr>
            </w:pPr>
          </w:p>
        </w:tc>
      </w:tr>
      <w:tr w:rsidR="00E775C2" w:rsidRPr="009413BB" w:rsidTr="00E775C2">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cs="Arial"/>
                <w:sz w:val="20"/>
                <w:szCs w:val="20"/>
              </w:rPr>
            </w:pPr>
            <w:r w:rsidRPr="00E775C2">
              <w:rPr>
                <w:rFonts w:cs="Arial"/>
                <w:sz w:val="20"/>
                <w:szCs w:val="20"/>
              </w:rPr>
              <w:t>15</w:t>
            </w:r>
          </w:p>
        </w:tc>
        <w:tc>
          <w:tcPr>
            <w:tcW w:w="5245" w:type="dxa"/>
            <w:tcBorders>
              <w:top w:val="single" w:sz="4" w:space="0" w:color="auto"/>
              <w:left w:val="nil"/>
              <w:bottom w:val="single" w:sz="4" w:space="0" w:color="auto"/>
              <w:right w:val="single" w:sz="4" w:space="0" w:color="auto"/>
            </w:tcBorders>
            <w:shd w:val="clear" w:color="auto" w:fill="auto"/>
            <w:vAlign w:val="center"/>
          </w:tcPr>
          <w:p w:rsidR="00E775C2" w:rsidRPr="00E775C2" w:rsidRDefault="00E775C2" w:rsidP="00E775C2">
            <w:pPr>
              <w:spacing w:after="120" w:line="240" w:lineRule="auto"/>
              <w:rPr>
                <w:sz w:val="20"/>
                <w:szCs w:val="20"/>
                <w:lang w:eastAsia="ru-RU"/>
              </w:rPr>
            </w:pPr>
            <w:r w:rsidRPr="00E775C2">
              <w:rPr>
                <w:sz w:val="20"/>
                <w:szCs w:val="20"/>
                <w:lang w:eastAsia="ru-RU"/>
              </w:rPr>
              <w:t>Данилов А.А. История. Россия с древнейших времен до конца 16 века. Учебник. ФГОС</w:t>
            </w:r>
          </w:p>
        </w:tc>
        <w:tc>
          <w:tcPr>
            <w:tcW w:w="85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6</w:t>
            </w:r>
          </w:p>
        </w:tc>
        <w:tc>
          <w:tcPr>
            <w:tcW w:w="99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2014</w:t>
            </w:r>
          </w:p>
        </w:tc>
        <w:tc>
          <w:tcPr>
            <w:tcW w:w="2337" w:type="dxa"/>
            <w:tcBorders>
              <w:top w:val="single" w:sz="4" w:space="0" w:color="auto"/>
              <w:left w:val="nil"/>
              <w:bottom w:val="single" w:sz="4" w:space="0" w:color="auto"/>
              <w:right w:val="single" w:sz="4" w:space="0" w:color="auto"/>
            </w:tcBorders>
          </w:tcPr>
          <w:p w:rsidR="00E775C2" w:rsidRPr="009413BB" w:rsidRDefault="00E775C2" w:rsidP="00E775C2">
            <w:pPr>
              <w:widowControl/>
              <w:suppressAutoHyphens w:val="0"/>
              <w:spacing w:after="0" w:line="240" w:lineRule="auto"/>
              <w:jc w:val="center"/>
              <w:rPr>
                <w:rFonts w:eastAsia="Times New Roman" w:cs="Times New Roman"/>
                <w:b/>
                <w:sz w:val="20"/>
                <w:szCs w:val="20"/>
                <w:lang w:eastAsia="ru-RU" w:bidi="ar-SA"/>
              </w:rPr>
            </w:pPr>
          </w:p>
        </w:tc>
      </w:tr>
      <w:tr w:rsidR="00E775C2" w:rsidRPr="009413BB" w:rsidTr="00E775C2">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cs="Arial"/>
                <w:sz w:val="20"/>
                <w:szCs w:val="20"/>
              </w:rPr>
            </w:pPr>
            <w:r w:rsidRPr="00E775C2">
              <w:rPr>
                <w:rFonts w:cs="Arial"/>
                <w:sz w:val="20"/>
                <w:szCs w:val="20"/>
              </w:rPr>
              <w:lastRenderedPageBreak/>
              <w:t>16</w:t>
            </w:r>
          </w:p>
        </w:tc>
        <w:tc>
          <w:tcPr>
            <w:tcW w:w="5245" w:type="dxa"/>
            <w:tcBorders>
              <w:top w:val="single" w:sz="4" w:space="0" w:color="auto"/>
              <w:left w:val="nil"/>
              <w:bottom w:val="single" w:sz="4" w:space="0" w:color="auto"/>
              <w:right w:val="single" w:sz="4" w:space="0" w:color="auto"/>
            </w:tcBorders>
            <w:shd w:val="clear" w:color="auto" w:fill="auto"/>
            <w:vAlign w:val="center"/>
          </w:tcPr>
          <w:p w:rsidR="00E775C2" w:rsidRPr="00E775C2" w:rsidRDefault="00E775C2" w:rsidP="00E775C2">
            <w:pPr>
              <w:spacing w:after="120" w:line="240" w:lineRule="auto"/>
              <w:rPr>
                <w:sz w:val="20"/>
                <w:szCs w:val="20"/>
                <w:lang w:eastAsia="ru-RU"/>
              </w:rPr>
            </w:pPr>
            <w:proofErr w:type="spellStart"/>
            <w:r w:rsidRPr="00E775C2">
              <w:rPr>
                <w:sz w:val="20"/>
                <w:szCs w:val="20"/>
                <w:lang w:eastAsia="ru-RU"/>
              </w:rPr>
              <w:t>Агибалова</w:t>
            </w:r>
            <w:proofErr w:type="spellEnd"/>
            <w:r w:rsidRPr="00E775C2">
              <w:rPr>
                <w:sz w:val="20"/>
                <w:szCs w:val="20"/>
                <w:lang w:eastAsia="ru-RU"/>
              </w:rPr>
              <w:t xml:space="preserve"> Е.В., Донской Г.М. Всеобщая история. История средних веков. Учебник. ФГОС</w:t>
            </w:r>
          </w:p>
        </w:tc>
        <w:tc>
          <w:tcPr>
            <w:tcW w:w="85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6</w:t>
            </w:r>
          </w:p>
        </w:tc>
        <w:tc>
          <w:tcPr>
            <w:tcW w:w="99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2014</w:t>
            </w:r>
          </w:p>
        </w:tc>
        <w:tc>
          <w:tcPr>
            <w:tcW w:w="2337" w:type="dxa"/>
            <w:tcBorders>
              <w:top w:val="single" w:sz="4" w:space="0" w:color="auto"/>
              <w:left w:val="nil"/>
              <w:bottom w:val="single" w:sz="4" w:space="0" w:color="auto"/>
              <w:right w:val="single" w:sz="4" w:space="0" w:color="auto"/>
            </w:tcBorders>
          </w:tcPr>
          <w:p w:rsidR="00E775C2" w:rsidRPr="009413BB" w:rsidRDefault="00E775C2" w:rsidP="00E775C2">
            <w:pPr>
              <w:widowControl/>
              <w:suppressAutoHyphens w:val="0"/>
              <w:spacing w:after="0" w:line="240" w:lineRule="auto"/>
              <w:jc w:val="center"/>
              <w:rPr>
                <w:rFonts w:eastAsia="Times New Roman" w:cs="Times New Roman"/>
                <w:b/>
                <w:sz w:val="20"/>
                <w:szCs w:val="20"/>
                <w:lang w:eastAsia="ru-RU" w:bidi="ar-SA"/>
              </w:rPr>
            </w:pPr>
          </w:p>
        </w:tc>
      </w:tr>
      <w:tr w:rsidR="00E775C2" w:rsidRPr="009413BB" w:rsidTr="00E775C2">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cs="Arial"/>
                <w:sz w:val="20"/>
                <w:szCs w:val="20"/>
              </w:rPr>
            </w:pPr>
            <w:r w:rsidRPr="00E775C2">
              <w:rPr>
                <w:rFonts w:cs="Arial"/>
                <w:sz w:val="20"/>
                <w:szCs w:val="20"/>
              </w:rPr>
              <w:t>17</w:t>
            </w:r>
          </w:p>
        </w:tc>
        <w:tc>
          <w:tcPr>
            <w:tcW w:w="5245" w:type="dxa"/>
            <w:tcBorders>
              <w:top w:val="single" w:sz="4" w:space="0" w:color="auto"/>
              <w:left w:val="nil"/>
              <w:bottom w:val="single" w:sz="4" w:space="0" w:color="auto"/>
              <w:right w:val="single" w:sz="4" w:space="0" w:color="auto"/>
            </w:tcBorders>
            <w:shd w:val="clear" w:color="auto" w:fill="auto"/>
            <w:vAlign w:val="center"/>
          </w:tcPr>
          <w:p w:rsidR="00E775C2" w:rsidRPr="00E775C2" w:rsidRDefault="00E775C2" w:rsidP="00E775C2">
            <w:pPr>
              <w:spacing w:after="120" w:line="240" w:lineRule="auto"/>
              <w:rPr>
                <w:sz w:val="20"/>
                <w:szCs w:val="20"/>
                <w:lang w:eastAsia="ru-RU"/>
              </w:rPr>
            </w:pPr>
            <w:r w:rsidRPr="00E775C2">
              <w:rPr>
                <w:sz w:val="20"/>
                <w:szCs w:val="20"/>
                <w:lang w:eastAsia="ru-RU"/>
              </w:rPr>
              <w:t>Виноградова Н.Ф., Городецкая Н.И., Иванова Л.Ф. (под редакцией Боголюбова Л.Н., Ивановой Л.Ф.) Обществознание. Учебник ФГОС.</w:t>
            </w:r>
          </w:p>
        </w:tc>
        <w:tc>
          <w:tcPr>
            <w:tcW w:w="85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6</w:t>
            </w:r>
          </w:p>
        </w:tc>
        <w:tc>
          <w:tcPr>
            <w:tcW w:w="99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2014</w:t>
            </w:r>
          </w:p>
        </w:tc>
        <w:tc>
          <w:tcPr>
            <w:tcW w:w="2337" w:type="dxa"/>
            <w:tcBorders>
              <w:top w:val="single" w:sz="4" w:space="0" w:color="auto"/>
              <w:left w:val="nil"/>
              <w:bottom w:val="single" w:sz="4" w:space="0" w:color="auto"/>
              <w:right w:val="single" w:sz="4" w:space="0" w:color="auto"/>
            </w:tcBorders>
          </w:tcPr>
          <w:p w:rsidR="00E775C2" w:rsidRPr="009413BB" w:rsidRDefault="00E775C2" w:rsidP="00E775C2">
            <w:pPr>
              <w:widowControl/>
              <w:suppressAutoHyphens w:val="0"/>
              <w:spacing w:after="0" w:line="240" w:lineRule="auto"/>
              <w:jc w:val="center"/>
              <w:rPr>
                <w:rFonts w:eastAsia="Times New Roman" w:cs="Times New Roman"/>
                <w:b/>
                <w:sz w:val="20"/>
                <w:szCs w:val="20"/>
                <w:lang w:eastAsia="ru-RU" w:bidi="ar-SA"/>
              </w:rPr>
            </w:pPr>
          </w:p>
        </w:tc>
      </w:tr>
      <w:tr w:rsidR="00E775C2" w:rsidRPr="009413BB" w:rsidTr="00E775C2">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cs="Arial"/>
                <w:sz w:val="20"/>
                <w:szCs w:val="20"/>
              </w:rPr>
            </w:pPr>
            <w:r w:rsidRPr="00E775C2">
              <w:rPr>
                <w:rFonts w:cs="Arial"/>
                <w:sz w:val="20"/>
                <w:szCs w:val="20"/>
              </w:rPr>
              <w:t>18</w:t>
            </w:r>
          </w:p>
        </w:tc>
        <w:tc>
          <w:tcPr>
            <w:tcW w:w="5245" w:type="dxa"/>
            <w:tcBorders>
              <w:top w:val="single" w:sz="4" w:space="0" w:color="auto"/>
              <w:left w:val="nil"/>
              <w:bottom w:val="single" w:sz="4" w:space="0" w:color="auto"/>
              <w:right w:val="single" w:sz="4" w:space="0" w:color="auto"/>
            </w:tcBorders>
            <w:shd w:val="clear" w:color="auto" w:fill="auto"/>
            <w:vAlign w:val="center"/>
          </w:tcPr>
          <w:p w:rsidR="00E775C2" w:rsidRPr="00E775C2" w:rsidRDefault="00E775C2" w:rsidP="00E775C2">
            <w:pPr>
              <w:spacing w:after="120" w:line="240" w:lineRule="auto"/>
              <w:rPr>
                <w:sz w:val="20"/>
                <w:szCs w:val="20"/>
                <w:lang w:eastAsia="ru-RU"/>
              </w:rPr>
            </w:pPr>
            <w:r w:rsidRPr="00E775C2">
              <w:rPr>
                <w:sz w:val="20"/>
                <w:szCs w:val="20"/>
                <w:lang w:eastAsia="ru-RU"/>
              </w:rPr>
              <w:t>Алексеев А.И., Николина В.В., Липкина Е.К. География 5-6 класс Учебник. ФГОС</w:t>
            </w:r>
          </w:p>
        </w:tc>
        <w:tc>
          <w:tcPr>
            <w:tcW w:w="85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6</w:t>
            </w:r>
          </w:p>
        </w:tc>
        <w:tc>
          <w:tcPr>
            <w:tcW w:w="99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2014</w:t>
            </w:r>
          </w:p>
        </w:tc>
        <w:tc>
          <w:tcPr>
            <w:tcW w:w="2337" w:type="dxa"/>
            <w:tcBorders>
              <w:top w:val="single" w:sz="4" w:space="0" w:color="auto"/>
              <w:left w:val="nil"/>
              <w:bottom w:val="single" w:sz="4" w:space="0" w:color="auto"/>
              <w:right w:val="single" w:sz="4" w:space="0" w:color="auto"/>
            </w:tcBorders>
          </w:tcPr>
          <w:p w:rsidR="00E775C2" w:rsidRPr="009413BB" w:rsidRDefault="00E775C2" w:rsidP="00E775C2">
            <w:pPr>
              <w:widowControl/>
              <w:suppressAutoHyphens w:val="0"/>
              <w:spacing w:after="0" w:line="240" w:lineRule="auto"/>
              <w:jc w:val="center"/>
              <w:rPr>
                <w:rFonts w:eastAsia="Times New Roman" w:cs="Times New Roman"/>
                <w:b/>
                <w:sz w:val="20"/>
                <w:szCs w:val="20"/>
                <w:lang w:eastAsia="ru-RU" w:bidi="ar-SA"/>
              </w:rPr>
            </w:pPr>
          </w:p>
        </w:tc>
      </w:tr>
      <w:tr w:rsidR="00E775C2" w:rsidRPr="009413BB" w:rsidTr="00E775C2">
        <w:trPr>
          <w:trHeight w:val="3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cs="Arial"/>
                <w:sz w:val="20"/>
                <w:szCs w:val="20"/>
              </w:rPr>
            </w:pPr>
            <w:r w:rsidRPr="00E775C2">
              <w:rPr>
                <w:rFonts w:cs="Arial"/>
                <w:sz w:val="20"/>
                <w:szCs w:val="20"/>
              </w:rPr>
              <w:t>19</w:t>
            </w:r>
          </w:p>
        </w:tc>
        <w:tc>
          <w:tcPr>
            <w:tcW w:w="5245" w:type="dxa"/>
            <w:tcBorders>
              <w:top w:val="single" w:sz="4" w:space="0" w:color="auto"/>
              <w:left w:val="nil"/>
              <w:bottom w:val="single" w:sz="4" w:space="0" w:color="auto"/>
              <w:right w:val="single" w:sz="4" w:space="0" w:color="auto"/>
            </w:tcBorders>
            <w:shd w:val="clear" w:color="auto" w:fill="auto"/>
            <w:vAlign w:val="center"/>
          </w:tcPr>
          <w:p w:rsidR="00E775C2" w:rsidRPr="00E775C2" w:rsidRDefault="00E775C2" w:rsidP="00E775C2">
            <w:pPr>
              <w:spacing w:after="120" w:line="240" w:lineRule="auto"/>
              <w:rPr>
                <w:sz w:val="20"/>
                <w:szCs w:val="20"/>
                <w:lang w:eastAsia="ru-RU"/>
              </w:rPr>
            </w:pPr>
            <w:proofErr w:type="spellStart"/>
            <w:r w:rsidRPr="00E775C2">
              <w:rPr>
                <w:sz w:val="20"/>
                <w:szCs w:val="20"/>
                <w:lang w:eastAsia="ru-RU"/>
              </w:rPr>
              <w:t>Виленкин</w:t>
            </w:r>
            <w:proofErr w:type="spellEnd"/>
            <w:r w:rsidRPr="00E775C2">
              <w:rPr>
                <w:sz w:val="20"/>
                <w:szCs w:val="20"/>
                <w:lang w:eastAsia="ru-RU"/>
              </w:rPr>
              <w:t xml:space="preserve"> Н.Я., </w:t>
            </w:r>
            <w:proofErr w:type="gramStart"/>
            <w:r w:rsidRPr="00E775C2">
              <w:rPr>
                <w:sz w:val="20"/>
                <w:szCs w:val="20"/>
                <w:lang w:eastAsia="ru-RU"/>
              </w:rPr>
              <w:t>Жохов</w:t>
            </w:r>
            <w:proofErr w:type="gramEnd"/>
            <w:r w:rsidRPr="00E775C2">
              <w:rPr>
                <w:sz w:val="20"/>
                <w:szCs w:val="20"/>
                <w:lang w:eastAsia="ru-RU"/>
              </w:rPr>
              <w:t xml:space="preserve"> В.И., Чесноков А.С., </w:t>
            </w:r>
            <w:proofErr w:type="spellStart"/>
            <w:r w:rsidRPr="00E775C2">
              <w:rPr>
                <w:sz w:val="20"/>
                <w:szCs w:val="20"/>
                <w:lang w:eastAsia="ru-RU"/>
              </w:rPr>
              <w:t>Шварцбурд</w:t>
            </w:r>
            <w:proofErr w:type="spellEnd"/>
            <w:r w:rsidRPr="00E775C2">
              <w:rPr>
                <w:sz w:val="20"/>
                <w:szCs w:val="20"/>
                <w:lang w:eastAsia="ru-RU"/>
              </w:rPr>
              <w:t xml:space="preserve"> С.И. Математика. Учебник. ФГОС.</w:t>
            </w:r>
          </w:p>
        </w:tc>
        <w:tc>
          <w:tcPr>
            <w:tcW w:w="85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6</w:t>
            </w:r>
          </w:p>
        </w:tc>
        <w:tc>
          <w:tcPr>
            <w:tcW w:w="99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2014</w:t>
            </w:r>
          </w:p>
        </w:tc>
        <w:tc>
          <w:tcPr>
            <w:tcW w:w="2337" w:type="dxa"/>
            <w:tcBorders>
              <w:top w:val="single" w:sz="4" w:space="0" w:color="auto"/>
              <w:left w:val="nil"/>
              <w:bottom w:val="single" w:sz="4" w:space="0" w:color="auto"/>
              <w:right w:val="single" w:sz="4" w:space="0" w:color="auto"/>
            </w:tcBorders>
          </w:tcPr>
          <w:p w:rsidR="00E775C2" w:rsidRPr="009413BB" w:rsidRDefault="00E775C2" w:rsidP="00E775C2">
            <w:pPr>
              <w:widowControl/>
              <w:suppressAutoHyphens w:val="0"/>
              <w:spacing w:after="0" w:line="240" w:lineRule="auto"/>
              <w:jc w:val="center"/>
              <w:rPr>
                <w:rFonts w:eastAsia="Times New Roman" w:cs="Times New Roman"/>
                <w:b/>
                <w:sz w:val="20"/>
                <w:szCs w:val="20"/>
                <w:lang w:eastAsia="ru-RU" w:bidi="ar-SA"/>
              </w:rPr>
            </w:pPr>
          </w:p>
        </w:tc>
      </w:tr>
      <w:tr w:rsidR="00E775C2" w:rsidRPr="009413BB" w:rsidTr="00E775C2">
        <w:trPr>
          <w:trHeight w:val="584"/>
        </w:trPr>
        <w:tc>
          <w:tcPr>
            <w:tcW w:w="567" w:type="dxa"/>
            <w:tcBorders>
              <w:top w:val="single" w:sz="4" w:space="0" w:color="auto"/>
              <w:left w:val="single" w:sz="4" w:space="0" w:color="auto"/>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cs="Arial"/>
                <w:sz w:val="20"/>
                <w:szCs w:val="20"/>
              </w:rPr>
            </w:pPr>
            <w:r w:rsidRPr="00E775C2">
              <w:rPr>
                <w:rFonts w:cs="Arial"/>
                <w:sz w:val="20"/>
                <w:szCs w:val="20"/>
              </w:rPr>
              <w:t>20</w:t>
            </w:r>
          </w:p>
        </w:tc>
        <w:tc>
          <w:tcPr>
            <w:tcW w:w="5245" w:type="dxa"/>
            <w:tcBorders>
              <w:top w:val="single" w:sz="4" w:space="0" w:color="auto"/>
              <w:left w:val="nil"/>
              <w:bottom w:val="single" w:sz="4" w:space="0" w:color="auto"/>
              <w:right w:val="single" w:sz="4" w:space="0" w:color="auto"/>
            </w:tcBorders>
            <w:shd w:val="clear" w:color="auto" w:fill="auto"/>
            <w:vAlign w:val="center"/>
          </w:tcPr>
          <w:p w:rsidR="00E775C2" w:rsidRPr="00E775C2" w:rsidRDefault="00E775C2" w:rsidP="00E775C2">
            <w:pPr>
              <w:spacing w:after="120" w:line="240" w:lineRule="auto"/>
              <w:rPr>
                <w:sz w:val="20"/>
                <w:szCs w:val="20"/>
                <w:lang w:eastAsia="ru-RU"/>
              </w:rPr>
            </w:pPr>
            <w:proofErr w:type="gramStart"/>
            <w:r w:rsidRPr="00E775C2">
              <w:rPr>
                <w:sz w:val="20"/>
                <w:szCs w:val="20"/>
                <w:lang w:eastAsia="ru-RU"/>
              </w:rPr>
              <w:t>Сонин</w:t>
            </w:r>
            <w:proofErr w:type="gramEnd"/>
            <w:r w:rsidRPr="00E775C2">
              <w:rPr>
                <w:sz w:val="20"/>
                <w:szCs w:val="20"/>
                <w:lang w:eastAsia="ru-RU"/>
              </w:rPr>
              <w:t xml:space="preserve"> Н.И., Сонина В.И.. Биология. Учебник ФГОС</w:t>
            </w:r>
          </w:p>
        </w:tc>
        <w:tc>
          <w:tcPr>
            <w:tcW w:w="85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6</w:t>
            </w:r>
          </w:p>
        </w:tc>
        <w:tc>
          <w:tcPr>
            <w:tcW w:w="99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2014</w:t>
            </w:r>
          </w:p>
        </w:tc>
        <w:tc>
          <w:tcPr>
            <w:tcW w:w="2337" w:type="dxa"/>
            <w:tcBorders>
              <w:top w:val="single" w:sz="4" w:space="0" w:color="auto"/>
              <w:left w:val="nil"/>
              <w:bottom w:val="single" w:sz="4" w:space="0" w:color="auto"/>
              <w:right w:val="single" w:sz="4" w:space="0" w:color="auto"/>
            </w:tcBorders>
          </w:tcPr>
          <w:p w:rsidR="00E775C2" w:rsidRPr="009413BB" w:rsidRDefault="00E775C2" w:rsidP="00E775C2">
            <w:pPr>
              <w:widowControl/>
              <w:suppressAutoHyphens w:val="0"/>
              <w:spacing w:after="0" w:line="240" w:lineRule="auto"/>
              <w:jc w:val="center"/>
              <w:rPr>
                <w:rFonts w:eastAsia="Times New Roman" w:cs="Times New Roman"/>
                <w:b/>
                <w:sz w:val="20"/>
                <w:szCs w:val="20"/>
                <w:lang w:eastAsia="ru-RU" w:bidi="ar-SA"/>
              </w:rPr>
            </w:pPr>
          </w:p>
        </w:tc>
      </w:tr>
      <w:tr w:rsidR="00E775C2" w:rsidRPr="009413BB" w:rsidTr="00E775C2">
        <w:trPr>
          <w:trHeight w:val="435"/>
        </w:trPr>
        <w:tc>
          <w:tcPr>
            <w:tcW w:w="567" w:type="dxa"/>
            <w:tcBorders>
              <w:top w:val="single" w:sz="4" w:space="0" w:color="auto"/>
              <w:left w:val="single" w:sz="4" w:space="0" w:color="auto"/>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cs="Arial"/>
                <w:sz w:val="20"/>
                <w:szCs w:val="20"/>
              </w:rPr>
            </w:pPr>
            <w:r w:rsidRPr="00E775C2">
              <w:rPr>
                <w:rFonts w:cs="Arial"/>
                <w:sz w:val="20"/>
                <w:szCs w:val="20"/>
              </w:rPr>
              <w:t>21</w:t>
            </w:r>
          </w:p>
        </w:tc>
        <w:tc>
          <w:tcPr>
            <w:tcW w:w="5245" w:type="dxa"/>
            <w:tcBorders>
              <w:top w:val="single" w:sz="4" w:space="0" w:color="auto"/>
              <w:left w:val="nil"/>
              <w:bottom w:val="single" w:sz="4" w:space="0" w:color="auto"/>
              <w:right w:val="single" w:sz="4" w:space="0" w:color="auto"/>
            </w:tcBorders>
            <w:shd w:val="clear" w:color="auto" w:fill="auto"/>
            <w:vAlign w:val="center"/>
          </w:tcPr>
          <w:p w:rsidR="00E775C2" w:rsidRPr="00E775C2" w:rsidRDefault="00E775C2" w:rsidP="00E775C2">
            <w:pPr>
              <w:spacing w:after="120" w:line="240" w:lineRule="auto"/>
              <w:rPr>
                <w:sz w:val="20"/>
                <w:szCs w:val="20"/>
                <w:lang w:eastAsia="ru-RU"/>
              </w:rPr>
            </w:pPr>
            <w:proofErr w:type="spellStart"/>
            <w:r w:rsidRPr="00E775C2">
              <w:rPr>
                <w:sz w:val="20"/>
                <w:szCs w:val="20"/>
                <w:lang w:eastAsia="ru-RU"/>
              </w:rPr>
              <w:t>Неменская</w:t>
            </w:r>
            <w:proofErr w:type="spellEnd"/>
            <w:r w:rsidRPr="00E775C2">
              <w:rPr>
                <w:sz w:val="20"/>
                <w:szCs w:val="20"/>
                <w:lang w:eastAsia="ru-RU"/>
              </w:rPr>
              <w:t xml:space="preserve"> Л.А. (под редакцией </w:t>
            </w:r>
            <w:proofErr w:type="spellStart"/>
            <w:r w:rsidRPr="00E775C2">
              <w:rPr>
                <w:sz w:val="20"/>
                <w:szCs w:val="20"/>
                <w:lang w:eastAsia="ru-RU"/>
              </w:rPr>
              <w:t>Неменского</w:t>
            </w:r>
            <w:proofErr w:type="spellEnd"/>
            <w:r w:rsidRPr="00E775C2">
              <w:rPr>
                <w:sz w:val="20"/>
                <w:szCs w:val="20"/>
                <w:lang w:eastAsia="ru-RU"/>
              </w:rPr>
              <w:t xml:space="preserve"> Б.М.). Изобразительное искусство. Учебник. ФГОС</w:t>
            </w:r>
          </w:p>
        </w:tc>
        <w:tc>
          <w:tcPr>
            <w:tcW w:w="85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6</w:t>
            </w:r>
          </w:p>
        </w:tc>
        <w:tc>
          <w:tcPr>
            <w:tcW w:w="99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2014</w:t>
            </w:r>
          </w:p>
        </w:tc>
        <w:tc>
          <w:tcPr>
            <w:tcW w:w="2337" w:type="dxa"/>
            <w:tcBorders>
              <w:top w:val="single" w:sz="4" w:space="0" w:color="auto"/>
              <w:left w:val="nil"/>
              <w:bottom w:val="single" w:sz="4" w:space="0" w:color="auto"/>
              <w:right w:val="single" w:sz="4" w:space="0" w:color="auto"/>
            </w:tcBorders>
          </w:tcPr>
          <w:p w:rsidR="00E775C2" w:rsidRPr="009413BB" w:rsidRDefault="00E775C2" w:rsidP="00E775C2">
            <w:pPr>
              <w:widowControl/>
              <w:suppressAutoHyphens w:val="0"/>
              <w:spacing w:after="0" w:line="240" w:lineRule="auto"/>
              <w:jc w:val="center"/>
              <w:rPr>
                <w:rFonts w:eastAsia="Times New Roman" w:cs="Times New Roman"/>
                <w:b/>
                <w:sz w:val="20"/>
                <w:szCs w:val="20"/>
                <w:lang w:eastAsia="ru-RU" w:bidi="ar-SA"/>
              </w:rPr>
            </w:pPr>
          </w:p>
        </w:tc>
      </w:tr>
      <w:tr w:rsidR="00E775C2" w:rsidRPr="009413BB" w:rsidTr="00E775C2">
        <w:trPr>
          <w:trHeight w:val="5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cs="Arial"/>
                <w:sz w:val="20"/>
                <w:szCs w:val="20"/>
              </w:rPr>
            </w:pPr>
            <w:r w:rsidRPr="00E775C2">
              <w:rPr>
                <w:rFonts w:cs="Arial"/>
                <w:sz w:val="20"/>
                <w:szCs w:val="20"/>
              </w:rPr>
              <w:t>22</w:t>
            </w:r>
          </w:p>
        </w:tc>
        <w:tc>
          <w:tcPr>
            <w:tcW w:w="5245" w:type="dxa"/>
            <w:tcBorders>
              <w:top w:val="single" w:sz="4" w:space="0" w:color="auto"/>
              <w:left w:val="nil"/>
              <w:bottom w:val="single" w:sz="4" w:space="0" w:color="auto"/>
              <w:right w:val="single" w:sz="4" w:space="0" w:color="auto"/>
            </w:tcBorders>
            <w:shd w:val="clear" w:color="auto" w:fill="auto"/>
            <w:vAlign w:val="center"/>
          </w:tcPr>
          <w:p w:rsidR="00E775C2" w:rsidRPr="00E775C2" w:rsidRDefault="00E775C2" w:rsidP="00E775C2">
            <w:pPr>
              <w:spacing w:after="120" w:line="240" w:lineRule="auto"/>
              <w:rPr>
                <w:sz w:val="20"/>
                <w:szCs w:val="20"/>
                <w:lang w:eastAsia="ru-RU"/>
              </w:rPr>
            </w:pPr>
            <w:r w:rsidRPr="00E775C2">
              <w:rPr>
                <w:sz w:val="20"/>
                <w:szCs w:val="20"/>
                <w:lang w:eastAsia="ru-RU"/>
              </w:rPr>
              <w:t>Сергеева Г.П., Критская Е.Д. Музыка. Учебник. ФГОС.</w:t>
            </w:r>
          </w:p>
        </w:tc>
        <w:tc>
          <w:tcPr>
            <w:tcW w:w="85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6</w:t>
            </w:r>
          </w:p>
        </w:tc>
        <w:tc>
          <w:tcPr>
            <w:tcW w:w="99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2014</w:t>
            </w:r>
          </w:p>
        </w:tc>
        <w:tc>
          <w:tcPr>
            <w:tcW w:w="2337" w:type="dxa"/>
            <w:tcBorders>
              <w:top w:val="single" w:sz="4" w:space="0" w:color="auto"/>
              <w:left w:val="nil"/>
              <w:bottom w:val="single" w:sz="4" w:space="0" w:color="auto"/>
              <w:right w:val="single" w:sz="4" w:space="0" w:color="auto"/>
            </w:tcBorders>
          </w:tcPr>
          <w:p w:rsidR="00E775C2" w:rsidRPr="009413BB" w:rsidRDefault="00E775C2" w:rsidP="00E775C2">
            <w:pPr>
              <w:widowControl/>
              <w:suppressAutoHyphens w:val="0"/>
              <w:spacing w:after="0" w:line="240" w:lineRule="auto"/>
              <w:jc w:val="center"/>
              <w:rPr>
                <w:rFonts w:eastAsia="Times New Roman" w:cs="Times New Roman"/>
                <w:b/>
                <w:sz w:val="20"/>
                <w:szCs w:val="20"/>
                <w:lang w:eastAsia="ru-RU" w:bidi="ar-SA"/>
              </w:rPr>
            </w:pPr>
          </w:p>
        </w:tc>
      </w:tr>
      <w:tr w:rsidR="00E775C2" w:rsidRPr="009413BB" w:rsidTr="00E775C2">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cs="Arial"/>
                <w:sz w:val="20"/>
                <w:szCs w:val="20"/>
              </w:rPr>
            </w:pPr>
            <w:r w:rsidRPr="00E775C2">
              <w:rPr>
                <w:rFonts w:cs="Arial"/>
                <w:sz w:val="20"/>
                <w:szCs w:val="20"/>
              </w:rPr>
              <w:t>23</w:t>
            </w:r>
          </w:p>
        </w:tc>
        <w:tc>
          <w:tcPr>
            <w:tcW w:w="5245" w:type="dxa"/>
            <w:tcBorders>
              <w:top w:val="single" w:sz="4" w:space="0" w:color="auto"/>
              <w:left w:val="nil"/>
              <w:bottom w:val="single" w:sz="4" w:space="0" w:color="auto"/>
              <w:right w:val="single" w:sz="4" w:space="0" w:color="auto"/>
            </w:tcBorders>
            <w:shd w:val="clear" w:color="auto" w:fill="auto"/>
            <w:vAlign w:val="center"/>
          </w:tcPr>
          <w:p w:rsidR="00E775C2" w:rsidRPr="00E775C2" w:rsidRDefault="00E775C2" w:rsidP="00E775C2">
            <w:pPr>
              <w:spacing w:after="120" w:line="240" w:lineRule="auto"/>
              <w:rPr>
                <w:caps/>
                <w:sz w:val="20"/>
                <w:szCs w:val="20"/>
                <w:lang w:eastAsia="ru-RU"/>
              </w:rPr>
            </w:pPr>
            <w:r w:rsidRPr="00E775C2">
              <w:rPr>
                <w:sz w:val="20"/>
                <w:szCs w:val="20"/>
                <w:lang w:eastAsia="ru-RU"/>
              </w:rPr>
              <w:t xml:space="preserve">Под редакцией Казакевича В.М., Молевой Г.А. Технология. Технологический труд. Учебник </w:t>
            </w:r>
            <w:r w:rsidRPr="00E775C2">
              <w:rPr>
                <w:caps/>
                <w:sz w:val="20"/>
                <w:szCs w:val="20"/>
                <w:lang w:eastAsia="ru-RU"/>
              </w:rPr>
              <w:t xml:space="preserve">ФГОС.  </w:t>
            </w:r>
          </w:p>
        </w:tc>
        <w:tc>
          <w:tcPr>
            <w:tcW w:w="85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6</w:t>
            </w:r>
          </w:p>
        </w:tc>
        <w:tc>
          <w:tcPr>
            <w:tcW w:w="99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2014</w:t>
            </w:r>
          </w:p>
        </w:tc>
        <w:tc>
          <w:tcPr>
            <w:tcW w:w="2337" w:type="dxa"/>
            <w:tcBorders>
              <w:top w:val="single" w:sz="4" w:space="0" w:color="auto"/>
              <w:left w:val="nil"/>
              <w:bottom w:val="single" w:sz="4" w:space="0" w:color="auto"/>
              <w:right w:val="single" w:sz="4" w:space="0" w:color="auto"/>
            </w:tcBorders>
          </w:tcPr>
          <w:p w:rsidR="00E775C2" w:rsidRPr="009413BB" w:rsidRDefault="00E775C2" w:rsidP="00E775C2">
            <w:pPr>
              <w:widowControl/>
              <w:suppressAutoHyphens w:val="0"/>
              <w:spacing w:after="0" w:line="240" w:lineRule="auto"/>
              <w:jc w:val="center"/>
              <w:rPr>
                <w:rFonts w:eastAsia="Times New Roman" w:cs="Times New Roman"/>
                <w:b/>
                <w:sz w:val="20"/>
                <w:szCs w:val="20"/>
                <w:lang w:eastAsia="ru-RU" w:bidi="ar-SA"/>
              </w:rPr>
            </w:pPr>
          </w:p>
        </w:tc>
      </w:tr>
      <w:tr w:rsidR="00E775C2" w:rsidRPr="009413BB" w:rsidTr="00E775C2">
        <w:trPr>
          <w:trHeight w:val="380"/>
        </w:trPr>
        <w:tc>
          <w:tcPr>
            <w:tcW w:w="567" w:type="dxa"/>
            <w:tcBorders>
              <w:top w:val="single" w:sz="4" w:space="0" w:color="auto"/>
              <w:left w:val="single" w:sz="4" w:space="0" w:color="auto"/>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cs="Arial"/>
                <w:sz w:val="20"/>
                <w:szCs w:val="20"/>
              </w:rPr>
            </w:pPr>
            <w:r w:rsidRPr="00E775C2">
              <w:rPr>
                <w:rFonts w:cs="Arial"/>
                <w:sz w:val="20"/>
                <w:szCs w:val="20"/>
              </w:rPr>
              <w:t>24</w:t>
            </w:r>
          </w:p>
        </w:tc>
        <w:tc>
          <w:tcPr>
            <w:tcW w:w="5245" w:type="dxa"/>
            <w:tcBorders>
              <w:top w:val="single" w:sz="4" w:space="0" w:color="auto"/>
              <w:left w:val="nil"/>
              <w:bottom w:val="single" w:sz="4" w:space="0" w:color="auto"/>
              <w:right w:val="single" w:sz="4" w:space="0" w:color="auto"/>
            </w:tcBorders>
            <w:shd w:val="clear" w:color="auto" w:fill="auto"/>
            <w:vAlign w:val="center"/>
          </w:tcPr>
          <w:p w:rsidR="00E775C2" w:rsidRPr="00E775C2" w:rsidRDefault="00E775C2" w:rsidP="00E775C2">
            <w:pPr>
              <w:spacing w:after="120" w:line="240" w:lineRule="auto"/>
              <w:rPr>
                <w:sz w:val="20"/>
                <w:szCs w:val="20"/>
                <w:lang w:eastAsia="ru-RU"/>
              </w:rPr>
            </w:pPr>
            <w:proofErr w:type="spellStart"/>
            <w:r w:rsidRPr="00E775C2">
              <w:rPr>
                <w:sz w:val="20"/>
                <w:szCs w:val="20"/>
                <w:lang w:eastAsia="ru-RU"/>
              </w:rPr>
              <w:t>Виленкский</w:t>
            </w:r>
            <w:proofErr w:type="spellEnd"/>
            <w:r w:rsidRPr="00E775C2">
              <w:rPr>
                <w:sz w:val="20"/>
                <w:szCs w:val="20"/>
                <w:lang w:eastAsia="ru-RU"/>
              </w:rPr>
              <w:t xml:space="preserve"> М.Я., </w:t>
            </w:r>
            <w:proofErr w:type="spellStart"/>
            <w:r w:rsidRPr="00E775C2">
              <w:rPr>
                <w:sz w:val="20"/>
                <w:szCs w:val="20"/>
                <w:lang w:eastAsia="ru-RU"/>
              </w:rPr>
              <w:t>Туревский</w:t>
            </w:r>
            <w:proofErr w:type="spellEnd"/>
            <w:r w:rsidRPr="00E775C2">
              <w:rPr>
                <w:sz w:val="20"/>
                <w:szCs w:val="20"/>
                <w:lang w:eastAsia="ru-RU"/>
              </w:rPr>
              <w:t xml:space="preserve"> И.М., </w:t>
            </w:r>
            <w:proofErr w:type="spellStart"/>
            <w:r w:rsidRPr="00E775C2">
              <w:rPr>
                <w:sz w:val="20"/>
                <w:szCs w:val="20"/>
                <w:lang w:eastAsia="ru-RU"/>
              </w:rPr>
              <w:t>Торочкова</w:t>
            </w:r>
            <w:proofErr w:type="spellEnd"/>
            <w:r w:rsidRPr="00E775C2">
              <w:rPr>
                <w:sz w:val="20"/>
                <w:szCs w:val="20"/>
                <w:lang w:eastAsia="ru-RU"/>
              </w:rPr>
              <w:t xml:space="preserve"> Т.Ю. (под редакцией </w:t>
            </w:r>
            <w:proofErr w:type="spellStart"/>
            <w:r w:rsidRPr="00E775C2">
              <w:rPr>
                <w:sz w:val="20"/>
                <w:szCs w:val="20"/>
                <w:lang w:eastAsia="ru-RU"/>
              </w:rPr>
              <w:t>Виленского</w:t>
            </w:r>
            <w:proofErr w:type="spellEnd"/>
            <w:r w:rsidRPr="00E775C2">
              <w:rPr>
                <w:sz w:val="20"/>
                <w:szCs w:val="20"/>
                <w:lang w:eastAsia="ru-RU"/>
              </w:rPr>
              <w:t xml:space="preserve"> М.Я.). Физическая культура 5-7 класс. Учебник ФГОС.</w:t>
            </w:r>
          </w:p>
        </w:tc>
        <w:tc>
          <w:tcPr>
            <w:tcW w:w="85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6</w:t>
            </w:r>
          </w:p>
        </w:tc>
        <w:tc>
          <w:tcPr>
            <w:tcW w:w="99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2014</w:t>
            </w:r>
          </w:p>
        </w:tc>
        <w:tc>
          <w:tcPr>
            <w:tcW w:w="2337" w:type="dxa"/>
            <w:tcBorders>
              <w:top w:val="single" w:sz="4" w:space="0" w:color="auto"/>
              <w:left w:val="nil"/>
              <w:bottom w:val="single" w:sz="4" w:space="0" w:color="auto"/>
              <w:right w:val="single" w:sz="4" w:space="0" w:color="auto"/>
            </w:tcBorders>
          </w:tcPr>
          <w:p w:rsidR="00E775C2" w:rsidRPr="009413BB" w:rsidRDefault="00E775C2" w:rsidP="00E775C2">
            <w:pPr>
              <w:widowControl/>
              <w:suppressAutoHyphens w:val="0"/>
              <w:spacing w:after="0" w:line="240" w:lineRule="auto"/>
              <w:jc w:val="center"/>
              <w:rPr>
                <w:rFonts w:eastAsia="Times New Roman" w:cs="Times New Roman"/>
                <w:b/>
                <w:sz w:val="20"/>
                <w:szCs w:val="20"/>
                <w:lang w:eastAsia="ru-RU" w:bidi="ar-SA"/>
              </w:rPr>
            </w:pPr>
          </w:p>
        </w:tc>
      </w:tr>
      <w:tr w:rsidR="00E775C2" w:rsidRPr="009413BB" w:rsidTr="00E775C2">
        <w:trPr>
          <w:trHeight w:val="461"/>
        </w:trPr>
        <w:tc>
          <w:tcPr>
            <w:tcW w:w="567" w:type="dxa"/>
            <w:tcBorders>
              <w:top w:val="single" w:sz="4" w:space="0" w:color="auto"/>
              <w:left w:val="single" w:sz="4" w:space="0" w:color="auto"/>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cs="Arial"/>
                <w:sz w:val="20"/>
                <w:szCs w:val="20"/>
              </w:rPr>
            </w:pPr>
            <w:r w:rsidRPr="00E775C2">
              <w:rPr>
                <w:rFonts w:cs="Arial"/>
                <w:sz w:val="20"/>
                <w:szCs w:val="20"/>
              </w:rPr>
              <w:t>25</w:t>
            </w:r>
          </w:p>
        </w:tc>
        <w:tc>
          <w:tcPr>
            <w:tcW w:w="5245" w:type="dxa"/>
            <w:tcBorders>
              <w:top w:val="single" w:sz="4" w:space="0" w:color="auto"/>
              <w:left w:val="nil"/>
              <w:bottom w:val="single" w:sz="4" w:space="0" w:color="auto"/>
              <w:right w:val="single" w:sz="4" w:space="0" w:color="auto"/>
            </w:tcBorders>
            <w:shd w:val="clear" w:color="auto" w:fill="auto"/>
            <w:vAlign w:val="center"/>
          </w:tcPr>
          <w:p w:rsidR="00E775C2" w:rsidRPr="00E775C2" w:rsidRDefault="00E775C2" w:rsidP="00E775C2">
            <w:pPr>
              <w:spacing w:after="120" w:line="240" w:lineRule="auto"/>
              <w:rPr>
                <w:sz w:val="20"/>
                <w:szCs w:val="20"/>
                <w:lang w:eastAsia="ru-RU"/>
              </w:rPr>
            </w:pPr>
            <w:r w:rsidRPr="00E775C2">
              <w:rPr>
                <w:sz w:val="20"/>
                <w:szCs w:val="20"/>
                <w:lang w:eastAsia="ru-RU"/>
              </w:rPr>
              <w:t>Мордкович  Алгебра 9 класс.  Учебник в 2-х частях.</w:t>
            </w:r>
          </w:p>
        </w:tc>
        <w:tc>
          <w:tcPr>
            <w:tcW w:w="85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9</w:t>
            </w:r>
          </w:p>
        </w:tc>
        <w:tc>
          <w:tcPr>
            <w:tcW w:w="99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2013</w:t>
            </w:r>
          </w:p>
        </w:tc>
        <w:tc>
          <w:tcPr>
            <w:tcW w:w="2337" w:type="dxa"/>
            <w:tcBorders>
              <w:top w:val="single" w:sz="4" w:space="0" w:color="auto"/>
              <w:left w:val="nil"/>
              <w:bottom w:val="single" w:sz="4" w:space="0" w:color="auto"/>
              <w:right w:val="single" w:sz="4" w:space="0" w:color="auto"/>
            </w:tcBorders>
          </w:tcPr>
          <w:p w:rsidR="00E775C2" w:rsidRPr="009413BB" w:rsidRDefault="00E775C2" w:rsidP="00E775C2">
            <w:pPr>
              <w:widowControl/>
              <w:suppressAutoHyphens w:val="0"/>
              <w:spacing w:after="0" w:line="240" w:lineRule="auto"/>
              <w:jc w:val="center"/>
              <w:rPr>
                <w:rFonts w:eastAsia="Times New Roman" w:cs="Times New Roman"/>
                <w:b/>
                <w:sz w:val="20"/>
                <w:szCs w:val="20"/>
                <w:lang w:eastAsia="ru-RU" w:bidi="ar-SA"/>
              </w:rPr>
            </w:pPr>
          </w:p>
        </w:tc>
      </w:tr>
      <w:tr w:rsidR="00E775C2" w:rsidRPr="009413BB" w:rsidTr="00E775C2">
        <w:trPr>
          <w:trHeight w:val="31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cs="Arial"/>
                <w:sz w:val="20"/>
                <w:szCs w:val="20"/>
              </w:rPr>
            </w:pPr>
            <w:r w:rsidRPr="00E775C2">
              <w:rPr>
                <w:rFonts w:cs="Arial"/>
                <w:sz w:val="20"/>
                <w:szCs w:val="20"/>
              </w:rPr>
              <w:t>26</w:t>
            </w:r>
          </w:p>
        </w:tc>
        <w:tc>
          <w:tcPr>
            <w:tcW w:w="5245" w:type="dxa"/>
            <w:tcBorders>
              <w:top w:val="single" w:sz="4" w:space="0" w:color="auto"/>
              <w:left w:val="nil"/>
              <w:bottom w:val="single" w:sz="4" w:space="0" w:color="auto"/>
              <w:right w:val="single" w:sz="4" w:space="0" w:color="auto"/>
            </w:tcBorders>
            <w:shd w:val="clear" w:color="auto" w:fill="auto"/>
            <w:vAlign w:val="center"/>
          </w:tcPr>
          <w:p w:rsidR="00E775C2" w:rsidRPr="00E775C2" w:rsidRDefault="00E775C2" w:rsidP="00E775C2">
            <w:pPr>
              <w:spacing w:after="120" w:line="240" w:lineRule="auto"/>
              <w:rPr>
                <w:sz w:val="20"/>
                <w:szCs w:val="20"/>
                <w:lang w:eastAsia="ru-RU"/>
              </w:rPr>
            </w:pPr>
            <w:proofErr w:type="spellStart"/>
            <w:r w:rsidRPr="00E775C2">
              <w:rPr>
                <w:sz w:val="20"/>
                <w:szCs w:val="20"/>
                <w:lang w:eastAsia="ru-RU"/>
              </w:rPr>
              <w:t>Рынкевич</w:t>
            </w:r>
            <w:proofErr w:type="spellEnd"/>
            <w:r w:rsidRPr="00E775C2">
              <w:rPr>
                <w:sz w:val="20"/>
                <w:szCs w:val="20"/>
                <w:lang w:eastAsia="ru-RU"/>
              </w:rPr>
              <w:t xml:space="preserve">  Сборник задач по физике 10-11 </w:t>
            </w:r>
            <w:proofErr w:type="spellStart"/>
            <w:r w:rsidRPr="00E775C2">
              <w:rPr>
                <w:sz w:val="20"/>
                <w:szCs w:val="20"/>
                <w:lang w:eastAsia="ru-RU"/>
              </w:rPr>
              <w:t>кл</w:t>
            </w:r>
            <w:proofErr w:type="spellEnd"/>
            <w:r w:rsidRPr="00E775C2">
              <w:rPr>
                <w:sz w:val="20"/>
                <w:szCs w:val="20"/>
                <w:lang w:eastAsia="ru-RU"/>
              </w:rPr>
              <w:t>.</w:t>
            </w:r>
          </w:p>
        </w:tc>
        <w:tc>
          <w:tcPr>
            <w:tcW w:w="85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10-11</w:t>
            </w:r>
          </w:p>
        </w:tc>
        <w:tc>
          <w:tcPr>
            <w:tcW w:w="99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2013</w:t>
            </w:r>
          </w:p>
        </w:tc>
        <w:tc>
          <w:tcPr>
            <w:tcW w:w="2337" w:type="dxa"/>
            <w:tcBorders>
              <w:top w:val="single" w:sz="4" w:space="0" w:color="auto"/>
              <w:left w:val="nil"/>
              <w:bottom w:val="single" w:sz="4" w:space="0" w:color="auto"/>
              <w:right w:val="single" w:sz="4" w:space="0" w:color="auto"/>
            </w:tcBorders>
          </w:tcPr>
          <w:p w:rsidR="00E775C2" w:rsidRPr="009413BB" w:rsidRDefault="00E775C2" w:rsidP="00E775C2">
            <w:pPr>
              <w:widowControl/>
              <w:suppressAutoHyphens w:val="0"/>
              <w:spacing w:after="0" w:line="240" w:lineRule="auto"/>
              <w:jc w:val="center"/>
              <w:rPr>
                <w:rFonts w:eastAsia="Times New Roman" w:cs="Times New Roman"/>
                <w:b/>
                <w:sz w:val="20"/>
                <w:szCs w:val="20"/>
                <w:lang w:eastAsia="ru-RU" w:bidi="ar-SA"/>
              </w:rPr>
            </w:pPr>
          </w:p>
        </w:tc>
      </w:tr>
      <w:tr w:rsidR="00E775C2" w:rsidRPr="009413BB" w:rsidTr="00E775C2">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cs="Arial"/>
                <w:sz w:val="20"/>
                <w:szCs w:val="20"/>
              </w:rPr>
            </w:pPr>
            <w:r w:rsidRPr="00E775C2">
              <w:rPr>
                <w:rFonts w:cs="Arial"/>
                <w:sz w:val="20"/>
                <w:szCs w:val="20"/>
              </w:rPr>
              <w:t>27</w:t>
            </w:r>
          </w:p>
        </w:tc>
        <w:tc>
          <w:tcPr>
            <w:tcW w:w="5245" w:type="dxa"/>
            <w:tcBorders>
              <w:top w:val="single" w:sz="4" w:space="0" w:color="auto"/>
              <w:left w:val="nil"/>
              <w:bottom w:val="single" w:sz="4" w:space="0" w:color="auto"/>
              <w:right w:val="single" w:sz="4" w:space="0" w:color="auto"/>
            </w:tcBorders>
            <w:shd w:val="clear" w:color="auto" w:fill="auto"/>
            <w:vAlign w:val="center"/>
          </w:tcPr>
          <w:p w:rsidR="00E775C2" w:rsidRPr="00E775C2" w:rsidRDefault="00E775C2" w:rsidP="00E775C2">
            <w:pPr>
              <w:spacing w:after="120" w:line="240" w:lineRule="auto"/>
              <w:rPr>
                <w:sz w:val="20"/>
                <w:szCs w:val="20"/>
                <w:lang w:eastAsia="ru-RU"/>
              </w:rPr>
            </w:pPr>
            <w:r w:rsidRPr="00E775C2">
              <w:rPr>
                <w:sz w:val="20"/>
                <w:szCs w:val="20"/>
                <w:lang w:eastAsia="ru-RU"/>
              </w:rPr>
              <w:t xml:space="preserve">Т.Ф. </w:t>
            </w:r>
            <w:proofErr w:type="spellStart"/>
            <w:r w:rsidRPr="00E775C2">
              <w:rPr>
                <w:sz w:val="20"/>
                <w:szCs w:val="20"/>
                <w:lang w:eastAsia="ru-RU"/>
              </w:rPr>
              <w:t>Курдюмова</w:t>
            </w:r>
            <w:proofErr w:type="spellEnd"/>
            <w:r w:rsidRPr="00E775C2">
              <w:rPr>
                <w:sz w:val="20"/>
                <w:szCs w:val="20"/>
                <w:lang w:eastAsia="ru-RU"/>
              </w:rPr>
              <w:t xml:space="preserve"> и др. (под редакцией </w:t>
            </w:r>
            <w:proofErr w:type="spellStart"/>
            <w:r w:rsidRPr="00E775C2">
              <w:rPr>
                <w:sz w:val="20"/>
                <w:szCs w:val="20"/>
                <w:lang w:eastAsia="ru-RU"/>
              </w:rPr>
              <w:t>Курдюмовой</w:t>
            </w:r>
            <w:proofErr w:type="spellEnd"/>
            <w:r w:rsidRPr="00E775C2">
              <w:rPr>
                <w:sz w:val="20"/>
                <w:szCs w:val="20"/>
                <w:lang w:eastAsia="ru-RU"/>
              </w:rPr>
              <w:t xml:space="preserve"> Т.Ф.). Литература (базовый уровень) в 2- частях.</w:t>
            </w:r>
          </w:p>
        </w:tc>
        <w:tc>
          <w:tcPr>
            <w:tcW w:w="85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11</w:t>
            </w:r>
          </w:p>
        </w:tc>
        <w:tc>
          <w:tcPr>
            <w:tcW w:w="992" w:type="dxa"/>
            <w:tcBorders>
              <w:top w:val="single" w:sz="4" w:space="0" w:color="auto"/>
              <w:left w:val="nil"/>
              <w:bottom w:val="single" w:sz="4" w:space="0" w:color="auto"/>
              <w:right w:val="single" w:sz="4" w:space="0" w:color="auto"/>
            </w:tcBorders>
            <w:shd w:val="clear" w:color="auto" w:fill="auto"/>
          </w:tcPr>
          <w:p w:rsidR="00E775C2" w:rsidRPr="00E775C2" w:rsidRDefault="00E775C2" w:rsidP="00E7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Arial"/>
                <w:sz w:val="20"/>
                <w:szCs w:val="20"/>
              </w:rPr>
            </w:pPr>
            <w:r w:rsidRPr="00E775C2">
              <w:rPr>
                <w:rFonts w:cs="Arial"/>
                <w:sz w:val="20"/>
                <w:szCs w:val="20"/>
              </w:rPr>
              <w:t>2014</w:t>
            </w:r>
          </w:p>
        </w:tc>
        <w:tc>
          <w:tcPr>
            <w:tcW w:w="2337" w:type="dxa"/>
            <w:tcBorders>
              <w:top w:val="single" w:sz="4" w:space="0" w:color="auto"/>
              <w:left w:val="nil"/>
              <w:bottom w:val="single" w:sz="4" w:space="0" w:color="auto"/>
              <w:right w:val="single" w:sz="4" w:space="0" w:color="auto"/>
            </w:tcBorders>
          </w:tcPr>
          <w:p w:rsidR="00E775C2" w:rsidRPr="009413BB" w:rsidRDefault="00E775C2" w:rsidP="00E775C2">
            <w:pPr>
              <w:widowControl/>
              <w:suppressAutoHyphens w:val="0"/>
              <w:spacing w:after="0" w:line="240" w:lineRule="auto"/>
              <w:jc w:val="center"/>
              <w:rPr>
                <w:rFonts w:eastAsia="Times New Roman" w:cs="Times New Roman"/>
                <w:b/>
                <w:sz w:val="20"/>
                <w:szCs w:val="20"/>
                <w:lang w:eastAsia="ru-RU" w:bidi="ar-SA"/>
              </w:rPr>
            </w:pPr>
          </w:p>
        </w:tc>
      </w:tr>
    </w:tbl>
    <w:p w:rsidR="00B514BF" w:rsidRDefault="00B514BF" w:rsidP="009413BB">
      <w:pPr>
        <w:widowControl/>
        <w:suppressAutoHyphens w:val="0"/>
        <w:autoSpaceDE w:val="0"/>
        <w:autoSpaceDN w:val="0"/>
        <w:adjustRightInd w:val="0"/>
        <w:spacing w:after="0" w:line="240" w:lineRule="auto"/>
        <w:jc w:val="both"/>
        <w:rPr>
          <w:rFonts w:eastAsia="Times New Roman" w:cs="Times New Roman"/>
          <w:lang w:eastAsia="ru-RU" w:bidi="ar-SA"/>
        </w:rPr>
      </w:pPr>
    </w:p>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9413BB">
        <w:rPr>
          <w:rFonts w:eastAsia="Times New Roman" w:cs="Times New Roman"/>
          <w:lang w:eastAsia="ru-RU" w:bidi="ar-SA"/>
        </w:rPr>
        <w:t xml:space="preserve">* Издание поставляемых учебников должно быть произведено организациями, входящими в перечень организаций, утвержденный приказом </w:t>
      </w:r>
      <w:proofErr w:type="spellStart"/>
      <w:r w:rsidRPr="009413BB">
        <w:rPr>
          <w:rFonts w:eastAsia="Times New Roman" w:cs="Times New Roman"/>
          <w:lang w:eastAsia="ru-RU" w:bidi="ar-SA"/>
        </w:rPr>
        <w:t>Минобрнауки</w:t>
      </w:r>
      <w:proofErr w:type="spellEnd"/>
      <w:r w:rsidRPr="009413BB">
        <w:rPr>
          <w:rFonts w:eastAsia="Times New Roman" w:cs="Times New Roman"/>
          <w:lang w:eastAsia="ru-RU" w:bidi="ar-SA"/>
        </w:rPr>
        <w:t xml:space="preserve"> РФ от 14.12.2009 № 729 «Об утверждении перечня организаций, осуществляющий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w:t>
      </w:r>
      <w:proofErr w:type="gramEnd"/>
    </w:p>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lang w:eastAsia="ru-RU" w:bidi="ar-SA"/>
        </w:rPr>
      </w:pPr>
    </w:p>
    <w:p w:rsidR="009413BB" w:rsidRPr="009413BB" w:rsidRDefault="009413BB" w:rsidP="009413BB">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9413BB">
        <w:rPr>
          <w:rFonts w:eastAsia="Times New Roman" w:cs="Times New Roman"/>
          <w:b/>
          <w:i/>
          <w:sz w:val="22"/>
          <w:szCs w:val="22"/>
          <w:lang w:eastAsia="ru-RU" w:bidi="ar-SA"/>
        </w:rPr>
        <w:t>Примечание:</w:t>
      </w:r>
      <w:r w:rsidRPr="009413BB">
        <w:rPr>
          <w:rFonts w:eastAsia="Times New Roman" w:cs="Times New Roman"/>
          <w:sz w:val="22"/>
          <w:szCs w:val="22"/>
          <w:lang w:eastAsia="ru-RU" w:bidi="ar-SA"/>
        </w:rPr>
        <w:t xml:space="preserve"> </w:t>
      </w:r>
      <w:proofErr w:type="gramStart"/>
      <w:r w:rsidRPr="009413BB">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9413BB">
        <w:rPr>
          <w:rFonts w:eastAsia="Times New Roman" w:cs="Times New Roman"/>
          <w:i/>
          <w:lang w:eastAsia="ru-RU" w:bidi="ar-SA"/>
        </w:rPr>
        <w:t>.</w:t>
      </w:r>
      <w:proofErr w:type="gramEnd"/>
    </w:p>
    <w:p w:rsidR="009413BB" w:rsidRPr="009413BB" w:rsidRDefault="009413BB" w:rsidP="009413BB">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9413BB">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9413BB" w:rsidRPr="00E775C2" w:rsidRDefault="00E775C2" w:rsidP="00E775C2">
      <w:pPr>
        <w:widowControl/>
        <w:suppressAutoHyphens w:val="0"/>
        <w:jc w:val="center"/>
        <w:rPr>
          <w:rFonts w:eastAsia="Times New Roman" w:cs="Times New Roman"/>
          <w:bCs/>
          <w:iCs/>
          <w:spacing w:val="-6"/>
          <w:lang w:eastAsia="ru-RU" w:bidi="ar-SA"/>
        </w:rPr>
      </w:pPr>
      <w:r>
        <w:rPr>
          <w:rFonts w:eastAsia="Times New Roman" w:cs="Times New Roman"/>
          <w:bCs/>
          <w:iCs/>
          <w:spacing w:val="-6"/>
          <w:lang w:eastAsia="ru-RU" w:bidi="ar-SA"/>
        </w:rPr>
        <w:br w:type="page"/>
      </w:r>
      <w:r w:rsidR="009413BB" w:rsidRPr="009413BB">
        <w:rPr>
          <w:rFonts w:eastAsia="Times New Roman" w:cs="Times New Roman"/>
          <w:b/>
          <w:sz w:val="28"/>
          <w:szCs w:val="28"/>
          <w:lang w:eastAsia="ru-RU" w:bidi="ar-SA"/>
        </w:rPr>
        <w:lastRenderedPageBreak/>
        <w:t>Форма № 2</w:t>
      </w:r>
    </w:p>
    <w:p w:rsidR="009413BB" w:rsidRPr="009413BB" w:rsidRDefault="009413BB" w:rsidP="009413BB">
      <w:pPr>
        <w:widowControl/>
        <w:suppressAutoHyphens w:val="0"/>
        <w:spacing w:after="120" w:line="240" w:lineRule="auto"/>
        <w:jc w:val="center"/>
        <w:rPr>
          <w:rFonts w:eastAsia="Times New Roman" w:cs="Times New Roman"/>
          <w:b/>
          <w:bCs/>
          <w:lang w:eastAsia="ru-RU" w:bidi="ar-SA"/>
        </w:rPr>
      </w:pPr>
      <w:r w:rsidRPr="009413BB">
        <w:rPr>
          <w:rFonts w:eastAsia="Times New Roman" w:cs="Times New Roman"/>
          <w:b/>
          <w:bCs/>
          <w:lang w:eastAsia="ru-RU" w:bidi="ar-SA"/>
        </w:rPr>
        <w:t xml:space="preserve">ВТОРАЯ ЧАСТЬ ЗАЯВКИ НА УЧАСТИЕ В ЭЛЕКТРОННОМ АУКЦИОНЕ </w:t>
      </w: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lang w:eastAsia="ru-RU" w:bidi="ar-SA"/>
        </w:rPr>
      </w:pPr>
      <w:r w:rsidRPr="009413BB">
        <w:rPr>
          <w:rFonts w:cs="Times New Roman"/>
          <w:i/>
        </w:rPr>
        <w:t>на поставку учебников</w:t>
      </w:r>
      <w:r w:rsidRPr="009413BB">
        <w:rPr>
          <w:rFonts w:cs="Times New Roman"/>
          <w:i/>
          <w:lang w:eastAsia="ru-RU" w:bidi="ar-SA"/>
        </w:rPr>
        <w:t>.</w:t>
      </w:r>
    </w:p>
    <w:p w:rsidR="009413BB" w:rsidRPr="009413BB" w:rsidRDefault="009413BB" w:rsidP="009413BB">
      <w:pPr>
        <w:suppressAutoHyphens w:val="0"/>
        <w:autoSpaceDE w:val="0"/>
        <w:autoSpaceDN w:val="0"/>
        <w:adjustRightInd w:val="0"/>
        <w:spacing w:after="0" w:line="240" w:lineRule="auto"/>
        <w:jc w:val="both"/>
        <w:rPr>
          <w:rFonts w:eastAsia="Times New Roman" w:cs="Times New Roman"/>
          <w:iCs/>
          <w:lang w:eastAsia="ru-RU" w:bidi="ar-SA"/>
        </w:rPr>
      </w:pPr>
      <w:r w:rsidRPr="009413BB">
        <w:rPr>
          <w:rFonts w:eastAsia="Times New Roman" w:cs="Times New Roman"/>
          <w:lang w:eastAsia="ru-RU" w:bidi="ar-SA"/>
        </w:rPr>
        <w:t>1.</w:t>
      </w:r>
      <w:r w:rsidRPr="009413BB">
        <w:rPr>
          <w:rFonts w:eastAsia="Times New Roman" w:cs="Times New Roman"/>
          <w:i/>
          <w:lang w:eastAsia="ru-RU" w:bidi="ar-SA"/>
        </w:rPr>
        <w:t xml:space="preserve"> </w:t>
      </w:r>
      <w:r w:rsidRPr="009413BB">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9413BB" w:rsidRPr="009413BB" w:rsidRDefault="009413BB" w:rsidP="009413BB">
      <w:pPr>
        <w:widowControl/>
        <w:suppressAutoHyphens w:val="0"/>
        <w:spacing w:after="60" w:line="240" w:lineRule="auto"/>
        <w:jc w:val="both"/>
        <w:rPr>
          <w:rFonts w:eastAsia="Times New Roman" w:cs="Times New Roman"/>
          <w:lang w:eastAsia="ru-RU" w:bidi="ar-SA"/>
        </w:rPr>
      </w:pPr>
      <w:r w:rsidRPr="009413BB">
        <w:rPr>
          <w:rFonts w:eastAsia="Times New Roman" w:cs="Times New Roman"/>
          <w:lang w:eastAsia="ru-RU" w:bidi="ar-SA"/>
        </w:rPr>
        <w:t>_____________________________________________________________________________</w:t>
      </w:r>
    </w:p>
    <w:p w:rsidR="009413BB" w:rsidRPr="009413BB" w:rsidRDefault="009413BB" w:rsidP="009413BB">
      <w:pPr>
        <w:widowControl/>
        <w:suppressAutoHyphens w:val="0"/>
        <w:spacing w:after="60" w:line="240" w:lineRule="auto"/>
        <w:jc w:val="center"/>
        <w:rPr>
          <w:rFonts w:eastAsia="Times New Roman" w:cs="Times New Roman"/>
          <w:i/>
          <w:sz w:val="18"/>
          <w:lang w:eastAsia="ru-RU" w:bidi="ar-SA"/>
        </w:rPr>
      </w:pPr>
      <w:r w:rsidRPr="009413BB">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9413BB" w:rsidRPr="009413BB" w:rsidRDefault="009413BB" w:rsidP="009413BB">
      <w:pPr>
        <w:widowControl/>
        <w:suppressAutoHyphens w:val="0"/>
        <w:spacing w:after="60" w:line="360" w:lineRule="auto"/>
        <w:jc w:val="both"/>
        <w:rPr>
          <w:rFonts w:eastAsia="Times New Roman" w:cs="Times New Roman"/>
          <w:lang w:eastAsia="ru-RU" w:bidi="ar-SA"/>
        </w:rPr>
      </w:pPr>
      <w:proofErr w:type="gramStart"/>
      <w:r w:rsidRPr="009413BB">
        <w:rPr>
          <w:rFonts w:eastAsia="Times New Roman" w:cs="Times New Roman"/>
          <w:lang w:eastAsia="ru-RU" w:bidi="ar-SA"/>
        </w:rPr>
        <w:t>предоставляем следующие документы</w:t>
      </w:r>
      <w:proofErr w:type="gramEnd"/>
      <w:r w:rsidRPr="009413BB">
        <w:rPr>
          <w:rFonts w:eastAsia="Times New Roman" w:cs="Times New Roman"/>
          <w:lang w:eastAsia="ru-RU" w:bidi="ar-SA"/>
        </w:rPr>
        <w:t xml:space="preserve"> и сведения:</w:t>
      </w:r>
    </w:p>
    <w:p w:rsidR="009413BB" w:rsidRPr="009413BB" w:rsidRDefault="009413BB" w:rsidP="009413BB">
      <w:pPr>
        <w:widowControl/>
        <w:suppressAutoHyphens w:val="0"/>
        <w:spacing w:after="0" w:line="240" w:lineRule="auto"/>
        <w:jc w:val="center"/>
        <w:outlineLvl w:val="8"/>
        <w:rPr>
          <w:rFonts w:eastAsia="Times New Roman" w:cs="Times New Roman"/>
          <w:i/>
          <w:lang w:eastAsia="ru-RU" w:bidi="ar-SA"/>
        </w:rPr>
      </w:pPr>
      <w:r w:rsidRPr="009413BB">
        <w:rPr>
          <w:rFonts w:eastAsia="Times New Roman" w:cs="Times New Roman"/>
          <w:i/>
          <w:lang w:eastAsia="ru-RU" w:bidi="ar-SA"/>
        </w:rPr>
        <w:t>( для юридического лица)</w:t>
      </w:r>
    </w:p>
    <w:p w:rsidR="009413BB" w:rsidRPr="009413BB" w:rsidRDefault="009413BB" w:rsidP="009413BB">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9413BB" w:rsidRPr="009413BB" w:rsidTr="00542A13">
        <w:trPr>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1.</w:t>
            </w:r>
          </w:p>
        </w:tc>
        <w:tc>
          <w:tcPr>
            <w:tcW w:w="2980"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2.</w:t>
            </w:r>
          </w:p>
        </w:tc>
        <w:tc>
          <w:tcPr>
            <w:tcW w:w="2980"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Место нахождения участника электронного аукциона</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64"/>
              <w:rPr>
                <w:rFonts w:eastAsia="Times New Roman" w:cs="Times New Roman"/>
                <w:sz w:val="22"/>
                <w:szCs w:val="22"/>
                <w:lang w:eastAsia="ru-RU" w:bidi="ar-SA"/>
              </w:rPr>
            </w:pPr>
            <w:r w:rsidRPr="009413BB">
              <w:rPr>
                <w:rFonts w:eastAsia="Times New Roman" w:cs="Times New Roman"/>
                <w:sz w:val="22"/>
                <w:szCs w:val="22"/>
                <w:lang w:eastAsia="ru-RU" w:bidi="ar-SA"/>
              </w:rPr>
              <w:t>3.</w:t>
            </w:r>
          </w:p>
        </w:tc>
        <w:tc>
          <w:tcPr>
            <w:tcW w:w="2980"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Почтовый адрес участника электронного аукциона</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4.</w:t>
            </w:r>
          </w:p>
        </w:tc>
        <w:tc>
          <w:tcPr>
            <w:tcW w:w="2980"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Номер контактного телефона (факса)</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5.</w:t>
            </w:r>
          </w:p>
        </w:tc>
        <w:tc>
          <w:tcPr>
            <w:tcW w:w="2980" w:type="pct"/>
            <w:tcBorders>
              <w:left w:val="single" w:sz="4" w:space="0" w:color="auto"/>
            </w:tcBorders>
          </w:tcPr>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ИНН (при наличии)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6.</w:t>
            </w:r>
          </w:p>
        </w:tc>
        <w:tc>
          <w:tcPr>
            <w:tcW w:w="2980" w:type="pct"/>
            <w:tcBorders>
              <w:left w:val="single" w:sz="4" w:space="0" w:color="auto"/>
            </w:tcBorders>
          </w:tcPr>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ИНН (при наличии) учредителей участника электронного аукциона</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7.</w:t>
            </w:r>
          </w:p>
        </w:tc>
        <w:tc>
          <w:tcPr>
            <w:tcW w:w="2980" w:type="pct"/>
            <w:tcBorders>
              <w:left w:val="single" w:sz="4" w:space="0" w:color="auto"/>
            </w:tcBorders>
          </w:tcPr>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ИНН (при наличии) членов коллегиального исполнительного органа участника электронного аукциона</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ИНН (при наличии)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9413BB" w:rsidRPr="009413BB" w:rsidRDefault="009413BB" w:rsidP="009413BB">
      <w:pPr>
        <w:suppressAutoHyphens w:val="0"/>
        <w:autoSpaceDE w:val="0"/>
        <w:autoSpaceDN w:val="0"/>
        <w:adjustRightInd w:val="0"/>
        <w:spacing w:after="0" w:line="240" w:lineRule="auto"/>
        <w:rPr>
          <w:rFonts w:eastAsia="Times New Roman" w:cs="Times New Roman"/>
          <w:sz w:val="20"/>
          <w:szCs w:val="20"/>
          <w:lang w:eastAsia="ru-RU" w:bidi="ar-SA"/>
        </w:rPr>
      </w:pPr>
    </w:p>
    <w:p w:rsidR="009413BB" w:rsidRPr="009413BB" w:rsidRDefault="009413BB" w:rsidP="009413BB">
      <w:pPr>
        <w:widowControl/>
        <w:suppressAutoHyphens w:val="0"/>
        <w:spacing w:after="0" w:line="240" w:lineRule="auto"/>
        <w:jc w:val="center"/>
        <w:outlineLvl w:val="8"/>
        <w:rPr>
          <w:rFonts w:eastAsia="Times New Roman" w:cs="Times New Roman"/>
          <w:i/>
          <w:lang w:eastAsia="ru-RU" w:bidi="ar-SA"/>
        </w:rPr>
      </w:pPr>
      <w:r w:rsidRPr="009413BB">
        <w:rPr>
          <w:rFonts w:eastAsia="Times New Roman" w:cs="Times New Roman"/>
          <w:i/>
          <w:lang w:eastAsia="ru-RU" w:bidi="ar-SA"/>
        </w:rPr>
        <w:t>(для физического лица)</w:t>
      </w:r>
    </w:p>
    <w:p w:rsidR="009413BB" w:rsidRPr="009413BB" w:rsidRDefault="009413BB" w:rsidP="009413BB">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9413BB" w:rsidRPr="009413BB" w:rsidTr="00542A13">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9413BB">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trHeight w:val="466"/>
          <w:jc w:val="center"/>
        </w:trPr>
        <w:tc>
          <w:tcPr>
            <w:tcW w:w="193" w:type="pct"/>
            <w:tcBorders>
              <w:top w:val="single" w:sz="4" w:space="0" w:color="auto"/>
              <w:righ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Паспортные данные</w:t>
            </w:r>
          </w:p>
        </w:tc>
        <w:tc>
          <w:tcPr>
            <w:tcW w:w="1800"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r w:rsidRPr="009413BB">
              <w:rPr>
                <w:rFonts w:eastAsia="Times New Roman" w:cs="Times New Roman"/>
                <w:sz w:val="22"/>
                <w:szCs w:val="22"/>
                <w:lang w:eastAsia="ru-RU" w:bidi="ar-SA"/>
              </w:rPr>
              <w:t>серия                 номер</w:t>
            </w:r>
          </w:p>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r w:rsidRPr="009413BB">
              <w:rPr>
                <w:rFonts w:eastAsia="Times New Roman" w:cs="Times New Roman"/>
                <w:sz w:val="22"/>
                <w:szCs w:val="22"/>
                <w:lang w:eastAsia="ru-RU" w:bidi="ar-SA"/>
              </w:rPr>
              <w:t>выдан</w:t>
            </w:r>
          </w:p>
        </w:tc>
      </w:tr>
      <w:tr w:rsidR="009413BB" w:rsidRPr="009413BB" w:rsidTr="00542A13">
        <w:trPr>
          <w:cantSplit/>
          <w:trHeight w:val="325"/>
          <w:jc w:val="center"/>
        </w:trPr>
        <w:tc>
          <w:tcPr>
            <w:tcW w:w="193" w:type="pct"/>
            <w:tcBorders>
              <w:righ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3.</w:t>
            </w:r>
          </w:p>
        </w:tc>
        <w:tc>
          <w:tcPr>
            <w:tcW w:w="3007"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Место  жительства</w:t>
            </w:r>
          </w:p>
        </w:tc>
        <w:tc>
          <w:tcPr>
            <w:tcW w:w="1800"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cantSplit/>
          <w:trHeight w:val="305"/>
          <w:jc w:val="center"/>
        </w:trPr>
        <w:tc>
          <w:tcPr>
            <w:tcW w:w="193" w:type="pct"/>
            <w:tcBorders>
              <w:righ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4.</w:t>
            </w:r>
          </w:p>
        </w:tc>
        <w:tc>
          <w:tcPr>
            <w:tcW w:w="3007"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Номер контактного телефона</w:t>
            </w:r>
          </w:p>
        </w:tc>
        <w:tc>
          <w:tcPr>
            <w:tcW w:w="1800"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cantSplit/>
          <w:trHeight w:val="357"/>
          <w:jc w:val="center"/>
        </w:trPr>
        <w:tc>
          <w:tcPr>
            <w:tcW w:w="193" w:type="pct"/>
            <w:tcBorders>
              <w:righ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5.</w:t>
            </w:r>
          </w:p>
        </w:tc>
        <w:tc>
          <w:tcPr>
            <w:tcW w:w="3007"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9413BB" w:rsidRPr="009413BB" w:rsidRDefault="009413BB" w:rsidP="009413BB">
      <w:pPr>
        <w:suppressAutoHyphens w:val="0"/>
        <w:autoSpaceDE w:val="0"/>
        <w:autoSpaceDN w:val="0"/>
        <w:adjustRightInd w:val="0"/>
        <w:spacing w:after="0" w:line="240" w:lineRule="auto"/>
        <w:jc w:val="both"/>
        <w:rPr>
          <w:rFonts w:eastAsia="Times New Roman" w:cs="Times New Roman"/>
          <w:lang w:eastAsia="ru-RU" w:bidi="ar-SA"/>
        </w:rPr>
      </w:pPr>
    </w:p>
    <w:p w:rsidR="009413BB" w:rsidRPr="009413BB" w:rsidRDefault="009413BB" w:rsidP="009413BB">
      <w:pPr>
        <w:suppressAutoHyphens w:val="0"/>
        <w:autoSpaceDE w:val="0"/>
        <w:autoSpaceDN w:val="0"/>
        <w:adjustRightInd w:val="0"/>
        <w:spacing w:after="0" w:line="240" w:lineRule="auto"/>
        <w:jc w:val="both"/>
        <w:rPr>
          <w:rFonts w:eastAsia="Times New Roman" w:cs="Times New Roman"/>
          <w:lang w:eastAsia="ru-RU" w:bidi="ar-SA"/>
        </w:rPr>
      </w:pPr>
      <w:r w:rsidRPr="009413BB">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9413BB">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413BB" w:rsidRPr="009413BB" w:rsidRDefault="009413BB" w:rsidP="009413BB">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9413BB">
        <w:rPr>
          <w:rFonts w:eastAsia="Times New Roman" w:cs="Times New Roman"/>
          <w:lang w:eastAsia="ru-RU" w:bidi="ar-SA"/>
        </w:rPr>
        <w:t xml:space="preserve">- </w:t>
      </w:r>
      <w:proofErr w:type="spellStart"/>
      <w:r w:rsidRPr="009413BB">
        <w:rPr>
          <w:rFonts w:eastAsia="Times New Roman" w:cs="Times New Roman"/>
          <w:lang w:eastAsia="ru-RU" w:bidi="ar-SA"/>
        </w:rPr>
        <w:t>непроведение</w:t>
      </w:r>
      <w:proofErr w:type="spellEnd"/>
      <w:r w:rsidRPr="009413BB">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413BB" w:rsidRPr="009413BB" w:rsidRDefault="009413BB" w:rsidP="009413BB">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9413BB">
        <w:rPr>
          <w:rFonts w:eastAsia="Times New Roman" w:cs="Times New Roman"/>
          <w:lang w:eastAsia="ru-RU" w:bidi="ar-SA"/>
        </w:rPr>
        <w:t xml:space="preserve">- </w:t>
      </w:r>
      <w:proofErr w:type="spellStart"/>
      <w:r w:rsidRPr="009413BB">
        <w:rPr>
          <w:rFonts w:eastAsia="Times New Roman" w:cs="Times New Roman"/>
          <w:lang w:eastAsia="ru-RU" w:bidi="ar-SA"/>
        </w:rPr>
        <w:t>неприостановление</w:t>
      </w:r>
      <w:proofErr w:type="spellEnd"/>
      <w:r w:rsidRPr="009413BB">
        <w:rPr>
          <w:rFonts w:eastAsia="Times New Roman" w:cs="Times New Roman"/>
          <w:lang w:eastAsia="ru-RU" w:bidi="ar-SA"/>
        </w:rPr>
        <w:t xml:space="preserve"> деятельности участника закупки в порядке, установленном </w:t>
      </w:r>
      <w:hyperlink r:id="rId38" w:history="1">
        <w:r w:rsidRPr="009413BB">
          <w:rPr>
            <w:rFonts w:eastAsia="Times New Roman" w:cs="Times New Roman"/>
            <w:lang w:eastAsia="ru-RU" w:bidi="ar-SA"/>
          </w:rPr>
          <w:t>Кодексом</w:t>
        </w:r>
      </w:hyperlink>
      <w:r w:rsidRPr="009413BB">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9413BB" w:rsidRPr="009413BB" w:rsidRDefault="009413BB" w:rsidP="009413BB">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9413BB">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9413BB">
          <w:rPr>
            <w:rFonts w:eastAsia="Times New Roman" w:cs="Times New Roman"/>
            <w:lang w:eastAsia="ru-RU" w:bidi="ar-SA"/>
          </w:rPr>
          <w:t>законодательством</w:t>
        </w:r>
      </w:hyperlink>
      <w:r w:rsidRPr="009413BB">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413BB">
        <w:rPr>
          <w:rFonts w:eastAsia="Times New Roman" w:cs="Times New Roman"/>
          <w:lang w:eastAsia="ru-RU" w:bidi="ar-SA"/>
        </w:rPr>
        <w:t xml:space="preserve"> </w:t>
      </w:r>
      <w:proofErr w:type="gramStart"/>
      <w:r w:rsidRPr="009413BB">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9413BB">
          <w:rPr>
            <w:rFonts w:eastAsia="Times New Roman" w:cs="Times New Roman"/>
            <w:lang w:eastAsia="ru-RU" w:bidi="ar-SA"/>
          </w:rPr>
          <w:t>законодательством</w:t>
        </w:r>
      </w:hyperlink>
      <w:r w:rsidRPr="009413BB">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9413BB">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413BB">
        <w:rPr>
          <w:rFonts w:eastAsia="Times New Roman" w:cs="Times New Roman"/>
          <w:lang w:eastAsia="ru-RU" w:bidi="ar-SA"/>
        </w:rPr>
        <w:t>указанных</w:t>
      </w:r>
      <w:proofErr w:type="gramEnd"/>
      <w:r w:rsidRPr="009413BB">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13BB" w:rsidRPr="009413BB" w:rsidRDefault="009413BB" w:rsidP="009413BB">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9413BB">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9413BB">
        <w:rPr>
          <w:rFonts w:eastAsia="Times New Roman" w:cs="Times New Roman"/>
          <w:lang w:eastAsia="ru-RU" w:bidi="ar-SA"/>
        </w:rPr>
        <w:t xml:space="preserve"> товара, выполнением работы, оказанием услуги, </w:t>
      </w:r>
      <w:proofErr w:type="gramStart"/>
      <w:r w:rsidRPr="009413BB">
        <w:rPr>
          <w:rFonts w:eastAsia="Times New Roman" w:cs="Times New Roman"/>
          <w:lang w:eastAsia="ru-RU" w:bidi="ar-SA"/>
        </w:rPr>
        <w:t>являющихся</w:t>
      </w:r>
      <w:proofErr w:type="gramEnd"/>
      <w:r w:rsidRPr="009413BB">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9413BB" w:rsidRPr="009413BB" w:rsidRDefault="009413BB" w:rsidP="009413BB">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9413BB">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413BB">
        <w:rPr>
          <w:rFonts w:eastAsia="Times New Roman" w:cs="Times New Roman"/>
          <w:lang w:eastAsia="ru-RU" w:bidi="ar-SA"/>
        </w:rPr>
        <w:t xml:space="preserve"> </w:t>
      </w:r>
      <w:proofErr w:type="gramStart"/>
      <w:r w:rsidRPr="009413BB">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413BB">
        <w:rPr>
          <w:rFonts w:eastAsia="Times New Roman" w:cs="Times New Roman"/>
          <w:lang w:eastAsia="ru-RU" w:bidi="ar-SA"/>
        </w:rPr>
        <w:t>неполнородными</w:t>
      </w:r>
      <w:proofErr w:type="spellEnd"/>
      <w:r w:rsidRPr="009413BB">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iCs/>
          <w:lang w:eastAsia="ru-RU" w:bidi="ar-SA"/>
        </w:rPr>
      </w:pPr>
      <w:r w:rsidRPr="009413BB">
        <w:rPr>
          <w:rFonts w:eastAsia="Times New Roman" w:cs="Times New Roman"/>
          <w:iCs/>
          <w:lang w:eastAsia="ru-RU" w:bidi="ar-SA"/>
        </w:rPr>
        <w:t>3. Декларирую свою принадлежность к субъектам малого предпринимательства</w:t>
      </w:r>
    </w:p>
    <w:p w:rsidR="009413BB" w:rsidRPr="009413BB" w:rsidRDefault="009413BB" w:rsidP="009413BB">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9413BB">
        <w:rPr>
          <w:rFonts w:eastAsia="Times New Roman" w:cs="Times New Roman"/>
          <w:b/>
          <w:i/>
          <w:iCs/>
          <w:lang w:eastAsia="ru-RU" w:bidi="ar-SA"/>
        </w:rPr>
        <w:t xml:space="preserve">или </w:t>
      </w:r>
    </w:p>
    <w:p w:rsidR="009413BB" w:rsidRPr="009413BB" w:rsidRDefault="009413BB" w:rsidP="009413BB">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9413BB">
        <w:rPr>
          <w:rFonts w:eastAsia="Times New Roman" w:cs="Times New Roman"/>
          <w:iCs/>
          <w:lang w:eastAsia="ru-RU" w:bidi="ar-SA"/>
        </w:rPr>
        <w:t xml:space="preserve">Декларирую свою принадлежность к </w:t>
      </w:r>
      <w:r w:rsidRPr="009413BB">
        <w:rPr>
          <w:rFonts w:eastAsia="Times New Roman" w:cs="Times New Roman"/>
          <w:lang w:eastAsia="ru-RU" w:bidi="ar-SA"/>
        </w:rPr>
        <w:t>социально ориентированным некоммерческим организациям.</w:t>
      </w:r>
    </w:p>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lang w:eastAsia="ru-RU" w:bidi="ar-SA"/>
        </w:rPr>
      </w:pPr>
    </w:p>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iCs/>
          <w:lang w:eastAsia="ru-RU" w:bidi="ar-SA"/>
        </w:rPr>
      </w:pPr>
      <w:r w:rsidRPr="009413BB">
        <w:rPr>
          <w:rFonts w:eastAsia="Times New Roman" w:cs="Times New Roman"/>
          <w:b/>
          <w:i/>
          <w:lang w:eastAsia="ru-RU" w:bidi="ar-SA"/>
        </w:rPr>
        <w:t>Заверяю правильность всех данных.</w:t>
      </w:r>
    </w:p>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iCs/>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9413BB" w:rsidRPr="009413BB" w:rsidRDefault="009413BB" w:rsidP="009413BB">
      <w:pPr>
        <w:widowControl/>
        <w:suppressAutoHyphens w:val="0"/>
        <w:autoSpaceDE w:val="0"/>
        <w:autoSpaceDN w:val="0"/>
        <w:adjustRightInd w:val="0"/>
        <w:spacing w:after="0" w:line="240" w:lineRule="auto"/>
        <w:ind w:firstLine="540"/>
        <w:rPr>
          <w:rFonts w:eastAsia="Times New Roman" w:cs="Times New Roman"/>
          <w:i/>
          <w:lang w:eastAsia="ru-RU" w:bidi="ar-SA"/>
        </w:rPr>
      </w:pPr>
      <w:r w:rsidRPr="009413BB">
        <w:rPr>
          <w:rFonts w:eastAsia="Times New Roman" w:cs="Times New Roman"/>
          <w:b/>
          <w:i/>
          <w:sz w:val="22"/>
          <w:szCs w:val="22"/>
          <w:lang w:eastAsia="ru-RU" w:bidi="ar-SA"/>
        </w:rPr>
        <w:t>Примечание:</w:t>
      </w:r>
      <w:r w:rsidRPr="009413BB">
        <w:rPr>
          <w:rFonts w:eastAsia="Times New Roman" w:cs="Times New Roman"/>
          <w:sz w:val="22"/>
          <w:szCs w:val="22"/>
          <w:lang w:eastAsia="ru-RU" w:bidi="ar-SA"/>
        </w:rPr>
        <w:t xml:space="preserve"> </w:t>
      </w:r>
      <w:proofErr w:type="gramStart"/>
      <w:r w:rsidRPr="009413BB">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9413BB">
        <w:rPr>
          <w:rFonts w:eastAsia="Times New Roman" w:cs="Times New Roman"/>
          <w:i/>
          <w:lang w:eastAsia="ru-RU" w:bidi="ar-SA"/>
        </w:rPr>
        <w:t>.</w:t>
      </w:r>
      <w:proofErr w:type="gramEnd"/>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9413BB">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413BB" w:rsidRPr="009413BB" w:rsidRDefault="009413BB" w:rsidP="00E775C2">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9413BB">
        <w:rPr>
          <w:rFonts w:eastAsia="Times New Roman" w:cs="Times New Roman"/>
          <w:b/>
          <w:sz w:val="28"/>
          <w:szCs w:val="28"/>
          <w:u w:val="single"/>
          <w:lang w:eastAsia="ru-RU" w:bidi="ar-SA"/>
        </w:rPr>
        <w:lastRenderedPageBreak/>
        <w:t>Форма № 3</w:t>
      </w:r>
    </w:p>
    <w:p w:rsidR="009413BB" w:rsidRPr="009413BB" w:rsidRDefault="009413BB" w:rsidP="00E775C2">
      <w:pPr>
        <w:shd w:val="clear" w:color="auto" w:fill="FFFFFF"/>
        <w:suppressAutoHyphens w:val="0"/>
        <w:autoSpaceDE w:val="0"/>
        <w:autoSpaceDN w:val="0"/>
        <w:adjustRightInd w:val="0"/>
        <w:spacing w:after="0" w:line="240" w:lineRule="auto"/>
        <w:rPr>
          <w:rFonts w:eastAsia="Times New Roman" w:cs="Times New Roman"/>
          <w:sz w:val="20"/>
          <w:szCs w:val="20"/>
          <w:lang w:eastAsia="ru-RU" w:bidi="ar-SA"/>
        </w:rPr>
      </w:pPr>
    </w:p>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9413BB">
        <w:rPr>
          <w:rFonts w:eastAsia="Times New Roman" w:cs="Times New Roman"/>
          <w:b/>
          <w:lang w:eastAsia="ru-RU" w:bidi="ar-SA"/>
        </w:rPr>
        <w:t>ФОРМА ЗАПРОСА О РАЗЪЯСНЕНИИ ПОЛОЖЕНИЙ</w:t>
      </w:r>
    </w:p>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b/>
          <w:lang w:eastAsia="ru-RU" w:bidi="ar-SA"/>
        </w:rPr>
        <w:t xml:space="preserve">ДОКУМЕНТАЦИИ ОБ ЭЛЕКТРОННОМ АУКЦИОНЕ </w:t>
      </w:r>
    </w:p>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9413BB" w:rsidRPr="009413BB" w:rsidRDefault="009413BB" w:rsidP="009413BB">
      <w:pPr>
        <w:suppressAutoHyphens w:val="0"/>
        <w:autoSpaceDE w:val="0"/>
        <w:autoSpaceDN w:val="0"/>
        <w:adjustRightInd w:val="0"/>
        <w:spacing w:after="0" w:line="240" w:lineRule="auto"/>
        <w:rPr>
          <w:rFonts w:eastAsia="Times New Roman" w:cs="Times New Roman"/>
          <w:lang w:eastAsia="ru-RU" w:bidi="ar-SA"/>
        </w:rPr>
      </w:pPr>
      <w:r w:rsidRPr="009413BB">
        <w:rPr>
          <w:rFonts w:eastAsia="Times New Roman" w:cs="Times New Roman"/>
          <w:lang w:eastAsia="ru-RU" w:bidi="ar-SA"/>
        </w:rPr>
        <w:t>Дата, исх. номер</w:t>
      </w:r>
    </w:p>
    <w:p w:rsidR="009413BB" w:rsidRPr="009413BB" w:rsidRDefault="009413BB" w:rsidP="009413BB">
      <w:pPr>
        <w:suppressAutoHyphens w:val="0"/>
        <w:autoSpaceDE w:val="0"/>
        <w:autoSpaceDN w:val="0"/>
        <w:adjustRightInd w:val="0"/>
        <w:spacing w:after="0" w:line="240" w:lineRule="auto"/>
        <w:rPr>
          <w:rFonts w:eastAsia="Times New Roman" w:cs="Times New Roman"/>
          <w:u w:val="single"/>
          <w:lang w:eastAsia="ru-RU" w:bidi="ar-SA"/>
        </w:rPr>
      </w:pP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p>
    <w:p w:rsidR="009413BB" w:rsidRPr="009413BB" w:rsidRDefault="009413BB" w:rsidP="009413BB">
      <w:pPr>
        <w:suppressAutoHyphens w:val="0"/>
        <w:autoSpaceDE w:val="0"/>
        <w:autoSpaceDN w:val="0"/>
        <w:adjustRightInd w:val="0"/>
        <w:spacing w:after="0" w:line="240" w:lineRule="auto"/>
        <w:rPr>
          <w:rFonts w:eastAsia="Times New Roman" w:cs="Times New Roman"/>
          <w:u w:val="single"/>
          <w:lang w:eastAsia="ru-RU" w:bidi="ar-SA"/>
        </w:rPr>
      </w:pP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p>
    <w:p w:rsidR="009413BB" w:rsidRPr="009413BB" w:rsidRDefault="009413BB" w:rsidP="009413BB">
      <w:pPr>
        <w:suppressAutoHyphens w:val="0"/>
        <w:autoSpaceDE w:val="0"/>
        <w:autoSpaceDN w:val="0"/>
        <w:adjustRightInd w:val="0"/>
        <w:spacing w:after="0" w:line="240" w:lineRule="auto"/>
        <w:rPr>
          <w:rFonts w:eastAsia="Times New Roman" w:cs="Times New Roman"/>
          <w:u w:val="single"/>
          <w:lang w:eastAsia="ru-RU" w:bidi="ar-SA"/>
        </w:rPr>
      </w:pP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p>
    <w:p w:rsidR="009413BB" w:rsidRPr="009413BB" w:rsidRDefault="009413BB" w:rsidP="009413BB">
      <w:pPr>
        <w:suppressAutoHyphens w:val="0"/>
        <w:autoSpaceDE w:val="0"/>
        <w:autoSpaceDN w:val="0"/>
        <w:adjustRightInd w:val="0"/>
        <w:spacing w:after="0" w:line="240" w:lineRule="auto"/>
        <w:rPr>
          <w:rFonts w:eastAsia="Times New Roman" w:cs="Times New Roman"/>
          <w:lang w:eastAsia="ru-RU" w:bidi="ar-SA"/>
        </w:rPr>
      </w:pP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p>
    <w:p w:rsidR="009413BB" w:rsidRPr="009413BB" w:rsidRDefault="009413BB" w:rsidP="009413BB">
      <w:pPr>
        <w:suppressAutoHyphens w:val="0"/>
        <w:autoSpaceDE w:val="0"/>
        <w:autoSpaceDN w:val="0"/>
        <w:adjustRightInd w:val="0"/>
        <w:spacing w:after="0" w:line="240" w:lineRule="auto"/>
        <w:rPr>
          <w:rFonts w:eastAsia="Times New Roman" w:cs="Times New Roman"/>
          <w:lang w:eastAsia="ru-RU" w:bidi="ar-SA"/>
        </w:rPr>
      </w:pPr>
    </w:p>
    <w:p w:rsidR="009413BB" w:rsidRPr="009413BB" w:rsidRDefault="009413BB" w:rsidP="009413BB">
      <w:pPr>
        <w:suppressAutoHyphens w:val="0"/>
        <w:autoSpaceDE w:val="0"/>
        <w:autoSpaceDN w:val="0"/>
        <w:adjustRightInd w:val="0"/>
        <w:spacing w:after="0" w:line="240" w:lineRule="auto"/>
        <w:rPr>
          <w:rFonts w:eastAsia="Times New Roman" w:cs="Times New Roman"/>
          <w:lang w:eastAsia="ru-RU" w:bidi="ar-SA"/>
        </w:rPr>
      </w:pPr>
    </w:p>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9413BB">
        <w:rPr>
          <w:rFonts w:eastAsia="Times New Roman" w:cs="Times New Roman"/>
          <w:b/>
          <w:spacing w:val="-1"/>
          <w:lang w:eastAsia="ru-RU" w:bidi="ar-SA"/>
        </w:rPr>
        <w:t>Запрос о разъяснении положений документации об электронном аукционе*</w:t>
      </w:r>
    </w:p>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9413BB" w:rsidRPr="009413BB" w:rsidRDefault="009413BB" w:rsidP="009413BB">
      <w:pPr>
        <w:suppressAutoHyphens w:val="0"/>
        <w:autoSpaceDE w:val="0"/>
        <w:autoSpaceDN w:val="0"/>
        <w:adjustRightInd w:val="0"/>
        <w:spacing w:after="0" w:line="240" w:lineRule="auto"/>
        <w:ind w:firstLine="567"/>
        <w:jc w:val="both"/>
        <w:rPr>
          <w:rFonts w:eastAsia="Times New Roman" w:cs="Times New Roman"/>
          <w:lang w:eastAsia="ru-RU" w:bidi="ar-SA"/>
        </w:rPr>
      </w:pPr>
      <w:r w:rsidRPr="009413BB">
        <w:rPr>
          <w:rFonts w:eastAsia="Times New Roman" w:cs="Times New Roman"/>
          <w:spacing w:val="11"/>
          <w:lang w:eastAsia="ru-RU" w:bidi="ar-SA"/>
        </w:rPr>
        <w:tab/>
        <w:t xml:space="preserve">Прошу Вас разъяснить следующие положения </w:t>
      </w:r>
      <w:r w:rsidRPr="009413BB">
        <w:rPr>
          <w:rFonts w:eastAsia="Times New Roman" w:cs="Times New Roman"/>
          <w:lang w:eastAsia="ru-RU" w:bidi="ar-SA"/>
        </w:rPr>
        <w:t xml:space="preserve">документации об электронном аукционе </w:t>
      </w:r>
      <w:r w:rsidRPr="009413BB">
        <w:rPr>
          <w:rFonts w:cs="Times New Roman"/>
          <w:i/>
        </w:rPr>
        <w:t>на</w:t>
      </w:r>
      <w:r w:rsidRPr="009413BB">
        <w:rPr>
          <w:rFonts w:cs="Times New Roman"/>
        </w:rPr>
        <w:t xml:space="preserve"> п</w:t>
      </w:r>
      <w:r w:rsidRPr="009413BB">
        <w:rPr>
          <w:rFonts w:cs="Times New Roman"/>
          <w:i/>
        </w:rPr>
        <w:t>оставку учебников</w:t>
      </w:r>
      <w:r w:rsidRPr="009413BB">
        <w:rPr>
          <w:rFonts w:cs="Times New Roman"/>
          <w:i/>
          <w:lang w:eastAsia="ru-RU" w:bidi="ar-SA"/>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817"/>
        <w:gridCol w:w="2664"/>
        <w:gridCol w:w="4666"/>
      </w:tblGrid>
      <w:tr w:rsidR="009413BB" w:rsidRPr="009413BB" w:rsidTr="00E775C2">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lang w:eastAsia="ru-RU" w:bidi="ar-SA"/>
              </w:rPr>
              <w:t xml:space="preserve">№ </w:t>
            </w:r>
            <w:proofErr w:type="gramStart"/>
            <w:r w:rsidRPr="009413BB">
              <w:rPr>
                <w:rFonts w:eastAsia="Times New Roman" w:cs="Times New Roman"/>
                <w:spacing w:val="-7"/>
                <w:lang w:eastAsia="ru-RU" w:bidi="ar-SA"/>
              </w:rPr>
              <w:t>п</w:t>
            </w:r>
            <w:proofErr w:type="gramEnd"/>
            <w:r w:rsidRPr="009413BB">
              <w:rPr>
                <w:rFonts w:eastAsia="Times New Roman" w:cs="Times New Roman"/>
                <w:spacing w:val="-7"/>
                <w:lang w:eastAsia="ru-RU" w:bidi="ar-SA"/>
              </w:rPr>
              <w:t>/п</w:t>
            </w:r>
          </w:p>
        </w:tc>
        <w:tc>
          <w:tcPr>
            <w:tcW w:w="1817" w:type="dxa"/>
            <w:tcBorders>
              <w:top w:val="single" w:sz="6" w:space="0" w:color="auto"/>
              <w:left w:val="single" w:sz="6" w:space="0" w:color="auto"/>
              <w:bottom w:val="single" w:sz="6"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spacing w:val="-2"/>
                <w:lang w:eastAsia="ru-RU" w:bidi="ar-SA"/>
              </w:rPr>
              <w:t xml:space="preserve">Раздел </w:t>
            </w:r>
            <w:r w:rsidRPr="009413BB">
              <w:rPr>
                <w:rFonts w:eastAsia="Times New Roman" w:cs="Times New Roman"/>
                <w:spacing w:val="1"/>
                <w:lang w:eastAsia="ru-RU" w:bidi="ar-SA"/>
              </w:rPr>
              <w:t xml:space="preserve">документации об электронном аукционе </w:t>
            </w:r>
          </w:p>
        </w:tc>
        <w:tc>
          <w:tcPr>
            <w:tcW w:w="2664" w:type="dxa"/>
            <w:tcBorders>
              <w:top w:val="single" w:sz="6" w:space="0" w:color="auto"/>
              <w:left w:val="single" w:sz="6" w:space="0" w:color="auto"/>
              <w:bottom w:val="single" w:sz="6"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spacing w:val="-3"/>
                <w:lang w:eastAsia="ru-RU" w:bidi="ar-SA"/>
              </w:rPr>
              <w:t xml:space="preserve">Ссылка на </w:t>
            </w:r>
            <w:r w:rsidRPr="009413BB">
              <w:rPr>
                <w:rFonts w:eastAsia="Times New Roman" w:cs="Times New Roman"/>
                <w:spacing w:val="-4"/>
                <w:lang w:eastAsia="ru-RU" w:bidi="ar-SA"/>
              </w:rPr>
              <w:t xml:space="preserve">пункт </w:t>
            </w:r>
            <w:r w:rsidRPr="009413BB">
              <w:rPr>
                <w:rFonts w:eastAsia="Times New Roman" w:cs="Times New Roman"/>
                <w:spacing w:val="-5"/>
                <w:lang w:eastAsia="ru-RU" w:bidi="ar-SA"/>
              </w:rPr>
              <w:t xml:space="preserve">документации об электронном аукционе, </w:t>
            </w:r>
            <w:r w:rsidRPr="009413BB">
              <w:rPr>
                <w:rFonts w:eastAsia="Times New Roman" w:cs="Times New Roman"/>
                <w:spacing w:val="-4"/>
                <w:lang w:eastAsia="ru-RU" w:bidi="ar-SA"/>
              </w:rPr>
              <w:t xml:space="preserve">положения </w:t>
            </w:r>
            <w:r w:rsidRPr="009413BB">
              <w:rPr>
                <w:rFonts w:eastAsia="Times New Roman" w:cs="Times New Roman"/>
                <w:spacing w:val="-5"/>
                <w:lang w:eastAsia="ru-RU" w:bidi="ar-SA"/>
              </w:rPr>
              <w:t xml:space="preserve">которой </w:t>
            </w:r>
            <w:r w:rsidRPr="009413BB">
              <w:rPr>
                <w:rFonts w:eastAsia="Times New Roman" w:cs="Times New Roman"/>
                <w:spacing w:val="-4"/>
                <w:lang w:eastAsia="ru-RU" w:bidi="ar-SA"/>
              </w:rPr>
              <w:t xml:space="preserve">следует </w:t>
            </w:r>
            <w:r w:rsidRPr="009413BB">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spacing w:val="-5"/>
                <w:lang w:eastAsia="ru-RU" w:bidi="ar-SA"/>
              </w:rPr>
              <w:t xml:space="preserve">Содержание запроса на разъяснение положений </w:t>
            </w:r>
            <w:r w:rsidRPr="009413BB">
              <w:rPr>
                <w:rFonts w:eastAsia="Times New Roman" w:cs="Times New Roman"/>
                <w:spacing w:val="-2"/>
                <w:lang w:eastAsia="ru-RU" w:bidi="ar-SA"/>
              </w:rPr>
              <w:t xml:space="preserve">документации об электронном  аукционе </w:t>
            </w:r>
          </w:p>
        </w:tc>
      </w:tr>
      <w:tr w:rsidR="009413BB" w:rsidRPr="009413BB" w:rsidTr="00E775C2">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lang w:eastAsia="ru-RU" w:bidi="ar-SA"/>
              </w:rPr>
              <w:t>1</w:t>
            </w:r>
          </w:p>
        </w:tc>
        <w:tc>
          <w:tcPr>
            <w:tcW w:w="1817" w:type="dxa"/>
            <w:tcBorders>
              <w:top w:val="single" w:sz="4" w:space="0" w:color="auto"/>
              <w:left w:val="single" w:sz="6" w:space="0" w:color="auto"/>
              <w:bottom w:val="single" w:sz="4"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lang w:eastAsia="ru-RU" w:bidi="ar-SA"/>
              </w:rPr>
              <w:t>2</w:t>
            </w:r>
          </w:p>
        </w:tc>
        <w:tc>
          <w:tcPr>
            <w:tcW w:w="2664" w:type="dxa"/>
            <w:tcBorders>
              <w:top w:val="single" w:sz="4" w:space="0" w:color="auto"/>
              <w:left w:val="single" w:sz="6" w:space="0" w:color="auto"/>
              <w:bottom w:val="single" w:sz="4"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lang w:eastAsia="ru-RU" w:bidi="ar-SA"/>
              </w:rPr>
              <w:t>4</w:t>
            </w:r>
          </w:p>
        </w:tc>
      </w:tr>
      <w:tr w:rsidR="009413BB" w:rsidRPr="009413BB" w:rsidTr="00E775C2">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817"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9413BB" w:rsidRPr="009413BB" w:rsidTr="00E775C2">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817"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9413BB">
        <w:rPr>
          <w:rFonts w:eastAsia="Times New Roman" w:cs="Times New Roman"/>
          <w:spacing w:val="-4"/>
          <w:lang w:eastAsia="ru-RU" w:bidi="ar-SA"/>
        </w:rPr>
        <w:t>* Направляется оператору электронной площадки.</w:t>
      </w:r>
    </w:p>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9413BB" w:rsidRPr="009413BB" w:rsidRDefault="009413BB" w:rsidP="009413BB">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9413BB">
        <w:rPr>
          <w:rFonts w:eastAsia="Times New Roman" w:cs="Times New Roman"/>
          <w:b/>
          <w:i/>
          <w:sz w:val="22"/>
          <w:szCs w:val="22"/>
          <w:lang w:eastAsia="ru-RU" w:bidi="ar-SA"/>
        </w:rPr>
        <w:t>Примечание:</w:t>
      </w:r>
      <w:r w:rsidRPr="009413BB">
        <w:rPr>
          <w:rFonts w:eastAsia="Times New Roman" w:cs="Times New Roman"/>
          <w:sz w:val="22"/>
          <w:szCs w:val="22"/>
          <w:lang w:eastAsia="ru-RU" w:bidi="ar-SA"/>
        </w:rPr>
        <w:t xml:space="preserve"> </w:t>
      </w:r>
      <w:proofErr w:type="gramStart"/>
      <w:r w:rsidRPr="009413BB">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9413BB">
        <w:rPr>
          <w:rFonts w:eastAsia="Times New Roman" w:cs="Times New Roman"/>
          <w:i/>
          <w:lang w:eastAsia="ru-RU" w:bidi="ar-SA"/>
        </w:rPr>
        <w:t>.</w:t>
      </w:r>
      <w:proofErr w:type="gramEnd"/>
    </w:p>
    <w:p w:rsidR="009413BB" w:rsidRPr="009413BB" w:rsidRDefault="009413BB" w:rsidP="009413BB">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9413BB">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2373EE" w:rsidRDefault="002373EE">
      <w:pPr>
        <w:widowControl/>
        <w:suppressAutoHyphens w:val="0"/>
        <w:rPr>
          <w:rFonts w:eastAsia="Times New Roman" w:cs="Times New Roman"/>
          <w:i/>
          <w:vertAlign w:val="superscript"/>
          <w:lang w:eastAsia="ru-RU" w:bidi="ar-SA"/>
        </w:rPr>
      </w:pPr>
      <w:r>
        <w:rPr>
          <w:rFonts w:eastAsia="Times New Roman" w:cs="Times New Roman"/>
          <w:i/>
          <w:vertAlign w:val="superscript"/>
          <w:lang w:eastAsia="ru-RU" w:bidi="ar-SA"/>
        </w:rPr>
        <w:br w:type="page"/>
      </w:r>
    </w:p>
    <w:p w:rsidR="009413BB" w:rsidRPr="009413BB" w:rsidRDefault="009413BB" w:rsidP="002373EE">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9413BB">
        <w:rPr>
          <w:rFonts w:eastAsia="SimSun" w:cs="Times New Roman"/>
          <w:b/>
          <w:caps/>
          <w:sz w:val="28"/>
          <w:szCs w:val="28"/>
          <w:lang w:eastAsia="ru-RU" w:bidi="ar-SA"/>
        </w:rPr>
        <w:lastRenderedPageBreak/>
        <w:t xml:space="preserve">Часть </w:t>
      </w:r>
      <w:r w:rsidRPr="009413BB">
        <w:rPr>
          <w:rFonts w:eastAsia="SimSun" w:cs="Times New Roman"/>
          <w:b/>
          <w:caps/>
          <w:sz w:val="28"/>
          <w:szCs w:val="28"/>
          <w:lang w:val="en-US" w:eastAsia="ru-RU" w:bidi="ar-SA"/>
        </w:rPr>
        <w:t>II</w:t>
      </w:r>
    </w:p>
    <w:p w:rsidR="009413BB" w:rsidRPr="009413BB" w:rsidRDefault="009413BB" w:rsidP="009413BB">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9413BB">
        <w:rPr>
          <w:rFonts w:eastAsia="SimSun" w:cs="Times New Roman"/>
          <w:b/>
          <w:caps/>
          <w:sz w:val="28"/>
          <w:szCs w:val="28"/>
          <w:lang w:eastAsia="ru-RU" w:bidi="ar-SA"/>
        </w:rPr>
        <w:t>Проект контракта</w:t>
      </w:r>
    </w:p>
    <w:p w:rsidR="009413BB" w:rsidRPr="009413BB" w:rsidRDefault="009413BB" w:rsidP="009413BB">
      <w:pPr>
        <w:widowControl/>
        <w:suppressAutoHyphens w:val="0"/>
        <w:autoSpaceDE w:val="0"/>
        <w:autoSpaceDN w:val="0"/>
        <w:adjustRightInd w:val="0"/>
        <w:spacing w:after="0" w:line="240" w:lineRule="auto"/>
        <w:jc w:val="center"/>
        <w:rPr>
          <w:rFonts w:eastAsia="SimSun" w:cs="Times New Roman"/>
          <w:caps/>
          <w:sz w:val="20"/>
          <w:szCs w:val="20"/>
          <w:lang w:eastAsia="ru-RU" w:bidi="ar-SA"/>
        </w:rPr>
      </w:pPr>
      <w:r w:rsidRPr="009413BB">
        <w:rPr>
          <w:rFonts w:eastAsia="SimSun" w:cs="Times New Roman"/>
          <w:caps/>
          <w:sz w:val="20"/>
          <w:szCs w:val="20"/>
          <w:lang w:eastAsia="ru-RU" w:bidi="ar-SA"/>
        </w:rPr>
        <w:t>(МУНИЦИПАЛЬНЫЙ КОНТРАКТ, ГРАЖДАНСКО-ПРАВОВОЙ ДОГОВОР)</w:t>
      </w:r>
    </w:p>
    <w:p w:rsidR="009413BB" w:rsidRPr="009413BB" w:rsidRDefault="009413BB" w:rsidP="009413BB">
      <w:pPr>
        <w:widowControl/>
        <w:suppressAutoHyphens w:val="0"/>
        <w:spacing w:after="0" w:line="240" w:lineRule="auto"/>
        <w:jc w:val="right"/>
        <w:rPr>
          <w:rFonts w:eastAsia="Calibri" w:cs="Times New Roman"/>
          <w:lang w:eastAsia="ru-RU" w:bidi="ar-SA"/>
        </w:rPr>
      </w:pPr>
    </w:p>
    <w:p w:rsidR="00B514BF" w:rsidRPr="0016404F" w:rsidRDefault="00B514BF" w:rsidP="00B514BF">
      <w:pPr>
        <w:spacing w:after="0" w:line="240" w:lineRule="auto"/>
        <w:jc w:val="right"/>
        <w:rPr>
          <w:lang w:eastAsia="ru-RU"/>
        </w:rPr>
      </w:pPr>
      <w:r>
        <w:rPr>
          <w:lang w:eastAsia="ru-RU"/>
        </w:rPr>
        <w:t xml:space="preserve">Проект </w:t>
      </w:r>
    </w:p>
    <w:p w:rsidR="00B514BF" w:rsidRPr="0016404F" w:rsidRDefault="00B514BF" w:rsidP="00B514BF">
      <w:pPr>
        <w:spacing w:after="0" w:line="240" w:lineRule="auto"/>
        <w:jc w:val="center"/>
        <w:rPr>
          <w:b/>
          <w:lang w:eastAsia="ru-RU"/>
        </w:rPr>
      </w:pPr>
      <w:r w:rsidRPr="0016404F">
        <w:rPr>
          <w:b/>
          <w:lang w:eastAsia="ru-RU"/>
        </w:rPr>
        <w:t>Гражданско-правовой договор № _____</w:t>
      </w:r>
    </w:p>
    <w:p w:rsidR="00B514BF" w:rsidRPr="0016404F" w:rsidRDefault="00B514BF" w:rsidP="00B514BF">
      <w:pPr>
        <w:spacing w:after="0" w:line="240" w:lineRule="auto"/>
        <w:jc w:val="center"/>
        <w:rPr>
          <w:b/>
          <w:lang w:eastAsia="ru-RU"/>
        </w:rPr>
      </w:pPr>
      <w:r w:rsidRPr="0016404F">
        <w:rPr>
          <w:b/>
          <w:lang w:eastAsia="ru-RU"/>
        </w:rPr>
        <w:t xml:space="preserve">на поставку учебников </w:t>
      </w:r>
    </w:p>
    <w:p w:rsidR="00B514BF" w:rsidRPr="0016404F" w:rsidRDefault="00B514BF" w:rsidP="00B514BF">
      <w:pPr>
        <w:spacing w:after="0" w:line="240" w:lineRule="auto"/>
        <w:jc w:val="center"/>
        <w:rPr>
          <w:lang w:eastAsia="ru-RU"/>
        </w:rPr>
      </w:pPr>
      <w:r w:rsidRPr="0016404F">
        <w:rPr>
          <w:lang w:eastAsia="ru-RU"/>
        </w:rPr>
        <w:t xml:space="preserve">г. Иваново                                                                                          «____» ___________ </w:t>
      </w:r>
      <w:smartTag w:uri="urn:schemas-microsoft-com:office:smarttags" w:element="metricconverter">
        <w:smartTagPr>
          <w:attr w:name="ProductID" w:val="2014 г"/>
        </w:smartTagPr>
        <w:r w:rsidRPr="0016404F">
          <w:rPr>
            <w:lang w:eastAsia="ru-RU"/>
          </w:rPr>
          <w:t>2014 г</w:t>
        </w:r>
      </w:smartTag>
      <w:r w:rsidRPr="0016404F">
        <w:rPr>
          <w:lang w:eastAsia="ru-RU"/>
        </w:rPr>
        <w:t>.</w:t>
      </w:r>
    </w:p>
    <w:p w:rsidR="00B514BF" w:rsidRPr="0016404F" w:rsidRDefault="00B514BF" w:rsidP="00B514BF">
      <w:pPr>
        <w:spacing w:after="0" w:line="240" w:lineRule="auto"/>
        <w:rPr>
          <w:b/>
          <w:lang w:eastAsia="ru-RU"/>
        </w:rPr>
      </w:pPr>
    </w:p>
    <w:p w:rsidR="00B514BF" w:rsidRPr="0016404F" w:rsidRDefault="00B514BF" w:rsidP="00CF0E79">
      <w:pPr>
        <w:spacing w:after="0" w:line="240" w:lineRule="auto"/>
        <w:ind w:firstLine="540"/>
        <w:jc w:val="both"/>
        <w:rPr>
          <w:lang w:eastAsia="ru-RU"/>
        </w:rPr>
      </w:pPr>
      <w:proofErr w:type="gramStart"/>
      <w:r w:rsidRPr="0016404F">
        <w:rPr>
          <w:lang w:eastAsia="ru-RU"/>
        </w:rPr>
        <w:t>Муниципальное бюджетное образовательное учреждение средняя общеобразовательная школа №66</w:t>
      </w:r>
      <w:r>
        <w:rPr>
          <w:lang w:eastAsia="ru-RU"/>
        </w:rPr>
        <w:t>,</w:t>
      </w:r>
      <w:r w:rsidRPr="0016404F">
        <w:rPr>
          <w:lang w:eastAsia="ru-RU"/>
        </w:rPr>
        <w:t xml:space="preserve"> именуемое в дальнейшем «Заказчик», в лице директора </w:t>
      </w:r>
      <w:proofErr w:type="spellStart"/>
      <w:r w:rsidRPr="0016404F">
        <w:rPr>
          <w:lang w:eastAsia="ru-RU"/>
        </w:rPr>
        <w:t>Алениной</w:t>
      </w:r>
      <w:proofErr w:type="spellEnd"/>
      <w:r w:rsidRPr="0016404F">
        <w:rPr>
          <w:lang w:eastAsia="ru-RU"/>
        </w:rPr>
        <w:t xml:space="preserve"> Л.И., действующего на основании Устава, с одной стороны,  и ____________________________, именуемый в дальнейшем «Поставщик», в лице ____________________________________, действующего на основании __________________________, с другой стороны, именуемые в дальн</w:t>
      </w:r>
      <w:r>
        <w:rPr>
          <w:lang w:eastAsia="ru-RU"/>
        </w:rPr>
        <w:t>ейшем «Стороны» руководствуясь</w:t>
      </w:r>
      <w:r w:rsidRPr="0016404F">
        <w:rPr>
          <w:lang w:eastAsia="ru-RU"/>
        </w:rPr>
        <w:t>_______________________ от___________________ № ______________ заключили настоящ</w:t>
      </w:r>
      <w:r>
        <w:rPr>
          <w:lang w:eastAsia="ru-RU"/>
        </w:rPr>
        <w:t xml:space="preserve">ий гражданско-правовой договор </w:t>
      </w:r>
      <w:r w:rsidRPr="0016404F">
        <w:rPr>
          <w:lang w:eastAsia="ru-RU"/>
        </w:rPr>
        <w:t>(далее – Ко</w:t>
      </w:r>
      <w:r w:rsidR="00CF0E79">
        <w:rPr>
          <w:lang w:eastAsia="ru-RU"/>
        </w:rPr>
        <w:t>нтракт) о нижеследующем:</w:t>
      </w:r>
      <w:proofErr w:type="gramEnd"/>
    </w:p>
    <w:p w:rsidR="00B514BF" w:rsidRPr="0016404F" w:rsidRDefault="00B514BF" w:rsidP="002373EE">
      <w:pPr>
        <w:spacing w:after="0" w:line="240" w:lineRule="auto"/>
        <w:jc w:val="center"/>
        <w:rPr>
          <w:lang w:eastAsia="ru-RU"/>
        </w:rPr>
      </w:pPr>
      <w:r w:rsidRPr="0016404F">
        <w:rPr>
          <w:b/>
          <w:lang w:eastAsia="ru-RU"/>
        </w:rPr>
        <w:t>1. Предмет контракта</w:t>
      </w:r>
    </w:p>
    <w:p w:rsidR="00B514BF" w:rsidRPr="0016404F" w:rsidRDefault="00B514BF" w:rsidP="00B514BF">
      <w:pPr>
        <w:spacing w:after="0" w:line="240" w:lineRule="auto"/>
        <w:jc w:val="both"/>
        <w:rPr>
          <w:lang w:eastAsia="ru-RU"/>
        </w:rPr>
      </w:pPr>
      <w:r w:rsidRPr="0016404F">
        <w:rPr>
          <w:lang w:eastAsia="ru-RU"/>
        </w:rPr>
        <w:t>1.1.</w:t>
      </w:r>
      <w:r w:rsidRPr="0016404F">
        <w:rPr>
          <w:lang w:eastAsia="ru-RU"/>
        </w:rPr>
        <w:tab/>
        <w:t>Поставщик обязуется передать в собственность Заказчика, учебники (далее – Товар) в количестве, ассортименте, по цене и в сроки, обусловленные настоящим Контрактом, а Заказчик – обеспечить оплату поставляемого Товара в соответствии с условиями настоящего Контракта.</w:t>
      </w:r>
    </w:p>
    <w:p w:rsidR="00B514BF" w:rsidRPr="0016404F" w:rsidRDefault="00B514BF" w:rsidP="00B514BF">
      <w:pPr>
        <w:spacing w:after="0" w:line="240" w:lineRule="auto"/>
        <w:jc w:val="both"/>
        <w:rPr>
          <w:lang w:eastAsia="ru-RU"/>
        </w:rPr>
      </w:pPr>
      <w:r w:rsidRPr="0016404F">
        <w:rPr>
          <w:lang w:eastAsia="ru-RU"/>
        </w:rPr>
        <w:t xml:space="preserve">1.2. Предметом поставки являются учебники (Приложение № 1 к Контракту). </w:t>
      </w:r>
    </w:p>
    <w:p w:rsidR="00B514BF" w:rsidRPr="0016404F" w:rsidRDefault="00B514BF" w:rsidP="00B514BF">
      <w:pPr>
        <w:spacing w:after="0" w:line="240" w:lineRule="auto"/>
        <w:jc w:val="both"/>
        <w:rPr>
          <w:lang w:eastAsia="ru-RU"/>
        </w:rPr>
      </w:pPr>
      <w:r>
        <w:rPr>
          <w:lang w:eastAsia="ru-RU"/>
        </w:rPr>
        <w:t>1.3. Срок поставки: в течение 2</w:t>
      </w:r>
      <w:r w:rsidRPr="0016404F">
        <w:rPr>
          <w:lang w:eastAsia="ru-RU"/>
        </w:rPr>
        <w:t xml:space="preserve">0 календарных дней с момента подписания </w:t>
      </w:r>
      <w:r>
        <w:rPr>
          <w:lang w:eastAsia="ru-RU"/>
        </w:rPr>
        <w:t>К</w:t>
      </w:r>
      <w:r w:rsidRPr="0016404F">
        <w:rPr>
          <w:lang w:eastAsia="ru-RU"/>
        </w:rPr>
        <w:t>онтракта</w:t>
      </w:r>
      <w:r w:rsidR="00CF0E79">
        <w:rPr>
          <w:lang w:eastAsia="ru-RU"/>
        </w:rPr>
        <w:t>.</w:t>
      </w:r>
    </w:p>
    <w:p w:rsidR="00B514BF" w:rsidRPr="0016404F" w:rsidRDefault="00B514BF" w:rsidP="002373EE">
      <w:pPr>
        <w:spacing w:after="0" w:line="240" w:lineRule="auto"/>
        <w:jc w:val="center"/>
        <w:rPr>
          <w:lang w:eastAsia="ru-RU"/>
        </w:rPr>
      </w:pPr>
      <w:r w:rsidRPr="0016404F">
        <w:rPr>
          <w:b/>
          <w:lang w:eastAsia="ru-RU"/>
        </w:rPr>
        <w:t>2. Цена Контракта</w:t>
      </w:r>
    </w:p>
    <w:p w:rsidR="00B514BF" w:rsidRPr="0016404F" w:rsidRDefault="00B514BF" w:rsidP="00B514BF">
      <w:pPr>
        <w:spacing w:after="0" w:line="240" w:lineRule="auto"/>
        <w:jc w:val="both"/>
        <w:rPr>
          <w:lang w:eastAsia="ru-RU"/>
        </w:rPr>
      </w:pPr>
      <w:r w:rsidRPr="0016404F">
        <w:rPr>
          <w:lang w:eastAsia="ru-RU"/>
        </w:rPr>
        <w:t>2.1.</w:t>
      </w:r>
      <w:r w:rsidRPr="0016404F">
        <w:rPr>
          <w:lang w:eastAsia="ru-RU"/>
        </w:rPr>
        <w:tab/>
        <w:t xml:space="preserve">Цена настоящего Контракта составляет  ___________________________рублей ____ копеек, в </w:t>
      </w:r>
      <w:proofErr w:type="spellStart"/>
      <w:r w:rsidRPr="0016404F">
        <w:rPr>
          <w:lang w:eastAsia="ru-RU"/>
        </w:rPr>
        <w:t>т.ч</w:t>
      </w:r>
      <w:proofErr w:type="spellEnd"/>
      <w:r w:rsidRPr="0016404F">
        <w:rPr>
          <w:lang w:eastAsia="ru-RU"/>
        </w:rPr>
        <w:t>. НДС</w:t>
      </w:r>
      <w:r>
        <w:rPr>
          <w:rStyle w:val="affe"/>
          <w:lang w:eastAsia="ru-RU"/>
        </w:rPr>
        <w:footnoteReference w:id="4"/>
      </w:r>
      <w:r w:rsidRPr="0016404F">
        <w:rPr>
          <w:lang w:eastAsia="ru-RU"/>
        </w:rPr>
        <w:t xml:space="preserve">  ________. </w:t>
      </w:r>
    </w:p>
    <w:p w:rsidR="00B514BF" w:rsidRPr="0016404F" w:rsidRDefault="00EB4ED5" w:rsidP="00B514BF">
      <w:pPr>
        <w:spacing w:after="0" w:line="240" w:lineRule="auto"/>
        <w:jc w:val="both"/>
        <w:rPr>
          <w:lang w:eastAsia="ru-RU"/>
        </w:rPr>
      </w:pPr>
      <w:r w:rsidRPr="00EB4ED5">
        <w:rPr>
          <w:lang w:eastAsia="ru-RU"/>
        </w:rPr>
        <w:t xml:space="preserve">Цена включает в себя все расходы, связанные с исполнением </w:t>
      </w:r>
      <w:r w:rsidR="00306AD4">
        <w:rPr>
          <w:lang w:eastAsia="ru-RU"/>
        </w:rPr>
        <w:t>К</w:t>
      </w:r>
      <w:r w:rsidRPr="00EB4ED5">
        <w:rPr>
          <w:lang w:eastAsia="ru-RU"/>
        </w:rPr>
        <w:t xml:space="preserve">онтракта, в том числе стоимость </w:t>
      </w:r>
      <w:r w:rsidR="00306AD4">
        <w:rPr>
          <w:lang w:eastAsia="ru-RU"/>
        </w:rPr>
        <w:t>Т</w:t>
      </w:r>
      <w:r w:rsidRPr="00EB4ED5">
        <w:rPr>
          <w:lang w:eastAsia="ru-RU"/>
        </w:rPr>
        <w:t xml:space="preserve">овара, стоимость доставки </w:t>
      </w:r>
      <w:r w:rsidR="00306AD4">
        <w:rPr>
          <w:lang w:eastAsia="ru-RU"/>
        </w:rPr>
        <w:t>Т</w:t>
      </w:r>
      <w:r w:rsidRPr="00EB4ED5">
        <w:rPr>
          <w:lang w:eastAsia="ru-RU"/>
        </w:rPr>
        <w:t>овара Заказчику, стоимость разгрузки, сумму налогов, сборов и других обязательных платежей</w:t>
      </w:r>
      <w:r w:rsidR="00B514BF" w:rsidRPr="0016404F">
        <w:rPr>
          <w:lang w:eastAsia="ru-RU"/>
        </w:rPr>
        <w:t>.</w:t>
      </w:r>
    </w:p>
    <w:p w:rsidR="00B514BF" w:rsidRPr="0016404F" w:rsidRDefault="00B514BF" w:rsidP="00B514BF">
      <w:pPr>
        <w:spacing w:after="0" w:line="240" w:lineRule="auto"/>
        <w:jc w:val="both"/>
        <w:rPr>
          <w:lang w:eastAsia="ru-RU"/>
        </w:rPr>
      </w:pPr>
      <w:r>
        <w:rPr>
          <w:lang w:eastAsia="ru-RU"/>
        </w:rPr>
        <w:t xml:space="preserve">2.2. Цена </w:t>
      </w:r>
      <w:r w:rsidRPr="00B514BF">
        <w:rPr>
          <w:lang w:eastAsia="ru-RU"/>
        </w:rPr>
        <w:t>Контракта</w:t>
      </w:r>
      <w:r w:rsidRPr="0016404F">
        <w:rPr>
          <w:lang w:eastAsia="ru-RU"/>
        </w:rPr>
        <w:t xml:space="preserve"> является твердой и опреде</w:t>
      </w:r>
      <w:r>
        <w:rPr>
          <w:lang w:eastAsia="ru-RU"/>
        </w:rPr>
        <w:t xml:space="preserve">ляется на весь срок исполнения </w:t>
      </w:r>
      <w:r w:rsidRPr="00B514BF">
        <w:rPr>
          <w:lang w:eastAsia="ru-RU"/>
        </w:rPr>
        <w:t>Контракта</w:t>
      </w:r>
      <w:r w:rsidRPr="0016404F">
        <w:rPr>
          <w:lang w:eastAsia="ru-RU"/>
        </w:rPr>
        <w:t>, за исключением случаев,  предусмотренных действующим законодательством РФ.</w:t>
      </w:r>
    </w:p>
    <w:p w:rsidR="00B514BF" w:rsidRPr="0016404F" w:rsidRDefault="00B514BF" w:rsidP="00B514BF">
      <w:pPr>
        <w:spacing w:after="0" w:line="240" w:lineRule="auto"/>
        <w:jc w:val="both"/>
        <w:rPr>
          <w:lang w:eastAsia="ru-RU"/>
        </w:rPr>
      </w:pPr>
      <w:r w:rsidRPr="0016404F">
        <w:rPr>
          <w:lang w:eastAsia="ru-RU"/>
        </w:rPr>
        <w:t>2.3. Цена Контракта может быть снижена по соглашению Сторон без изменения предусмотренных Контрактом количества товаров и иных условий исполнения Контракта.</w:t>
      </w:r>
    </w:p>
    <w:p w:rsidR="00B514BF" w:rsidRDefault="00B514BF" w:rsidP="00B514BF">
      <w:pPr>
        <w:spacing w:after="0" w:line="240" w:lineRule="auto"/>
        <w:jc w:val="both"/>
        <w:rPr>
          <w:lang w:eastAsia="ru-RU"/>
        </w:rPr>
      </w:pPr>
      <w:r w:rsidRPr="0016404F">
        <w:rPr>
          <w:lang w:eastAsia="ru-RU"/>
        </w:rPr>
        <w:t xml:space="preserve">2.4. При исполнении </w:t>
      </w:r>
      <w:r w:rsidR="0033215A">
        <w:rPr>
          <w:lang w:eastAsia="ru-RU"/>
        </w:rPr>
        <w:t>К</w:t>
      </w:r>
      <w:r w:rsidRPr="0016404F">
        <w:rPr>
          <w:lang w:eastAsia="ru-RU"/>
        </w:rPr>
        <w:t xml:space="preserve">онтракта изменение его условий не допускается, за исключением случаев, предусмотренных </w:t>
      </w:r>
      <w:proofErr w:type="spellStart"/>
      <w:r w:rsidRPr="0016404F">
        <w:rPr>
          <w:lang w:eastAsia="ru-RU"/>
        </w:rPr>
        <w:t>п.</w:t>
      </w:r>
      <w:proofErr w:type="gramStart"/>
      <w:r w:rsidRPr="0016404F">
        <w:rPr>
          <w:lang w:eastAsia="ru-RU"/>
        </w:rPr>
        <w:t>п</w:t>
      </w:r>
      <w:proofErr w:type="spellEnd"/>
      <w:r w:rsidRPr="0016404F">
        <w:rPr>
          <w:lang w:eastAsia="ru-RU"/>
        </w:rPr>
        <w:t>. б</w:t>
      </w:r>
      <w:proofErr w:type="gramEnd"/>
      <w:r w:rsidRPr="0016404F">
        <w:rPr>
          <w:lang w:eastAsia="ru-RU"/>
        </w:rPr>
        <w:t xml:space="preserve"> п. 1 ч.1 ст. 95 Федерального закона от 05.04.2013 № 44-ФЗ</w:t>
      </w:r>
      <w:r w:rsidR="00CF0E79">
        <w:rPr>
          <w:lang w:eastAsia="ru-RU"/>
        </w:rPr>
        <w:t xml:space="preserve"> </w:t>
      </w:r>
      <w:r w:rsidR="00CF0E79" w:rsidRPr="00CF0E79">
        <w:rPr>
          <w:lang w:eastAsia="ru-RU"/>
        </w:rPr>
        <w:t>«О контрактной системе в сфере закупок товаров, работ, услуг для обеспечения госуда</w:t>
      </w:r>
      <w:r w:rsidR="00CF0E79">
        <w:rPr>
          <w:lang w:eastAsia="ru-RU"/>
        </w:rPr>
        <w:t>рственных и муниципальных нужд»</w:t>
      </w:r>
      <w:r w:rsidRPr="0016404F">
        <w:rPr>
          <w:lang w:eastAsia="ru-RU"/>
        </w:rPr>
        <w:t>.</w:t>
      </w:r>
    </w:p>
    <w:p w:rsidR="00B514BF" w:rsidRPr="0016404F" w:rsidRDefault="005D11FF" w:rsidP="00B514BF">
      <w:pPr>
        <w:spacing w:after="0" w:line="240" w:lineRule="auto"/>
        <w:jc w:val="both"/>
        <w:rPr>
          <w:lang w:eastAsia="ru-RU"/>
        </w:rPr>
      </w:pPr>
      <w:r w:rsidRPr="005D11FF">
        <w:rPr>
          <w:lang w:eastAsia="ru-RU"/>
        </w:rPr>
        <w:t>2.</w:t>
      </w:r>
      <w:r>
        <w:rPr>
          <w:lang w:eastAsia="ru-RU"/>
        </w:rPr>
        <w:t>5</w:t>
      </w:r>
      <w:r w:rsidRPr="005D11FF">
        <w:rPr>
          <w:lang w:eastAsia="ru-RU"/>
        </w:rPr>
        <w:t>. В случае</w:t>
      </w:r>
      <w:proofErr w:type="gramStart"/>
      <w:r w:rsidRPr="005D11FF">
        <w:rPr>
          <w:lang w:eastAsia="ru-RU"/>
        </w:rPr>
        <w:t>,</w:t>
      </w:r>
      <w:proofErr w:type="gramEnd"/>
      <w:r w:rsidRPr="005D11FF">
        <w:rPr>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B514BF" w:rsidRPr="0016404F" w:rsidRDefault="00B514BF" w:rsidP="00B514BF">
      <w:pPr>
        <w:spacing w:after="0" w:line="240" w:lineRule="auto"/>
        <w:jc w:val="center"/>
        <w:rPr>
          <w:lang w:eastAsia="ru-RU"/>
        </w:rPr>
      </w:pPr>
      <w:r w:rsidRPr="0016404F">
        <w:rPr>
          <w:b/>
          <w:lang w:eastAsia="ru-RU"/>
        </w:rPr>
        <w:t>3. Количество и ассортимент товара</w:t>
      </w:r>
    </w:p>
    <w:p w:rsidR="002373EE" w:rsidRDefault="00B514BF" w:rsidP="00CF0E79">
      <w:pPr>
        <w:spacing w:after="0" w:line="240" w:lineRule="auto"/>
        <w:jc w:val="both"/>
        <w:rPr>
          <w:lang w:eastAsia="ru-RU"/>
        </w:rPr>
      </w:pPr>
      <w:r w:rsidRPr="0016404F">
        <w:rPr>
          <w:lang w:eastAsia="ru-RU"/>
        </w:rPr>
        <w:t xml:space="preserve">3.1. По настоящему Контракту Поставщик обязуется поставить Заказчику учебники в соответствии со </w:t>
      </w:r>
      <w:r w:rsidRPr="0016404F">
        <w:rPr>
          <w:bCs/>
          <w:lang w:eastAsia="ru-RU"/>
        </w:rPr>
        <w:t>Списком учебников для</w:t>
      </w:r>
      <w:r w:rsidRPr="0016404F">
        <w:rPr>
          <w:b/>
          <w:bCs/>
          <w:lang w:eastAsia="ru-RU"/>
        </w:rPr>
        <w:t xml:space="preserve"> </w:t>
      </w:r>
      <w:r>
        <w:rPr>
          <w:lang w:eastAsia="ru-RU"/>
        </w:rPr>
        <w:t>МБОУ СОШ №66</w:t>
      </w:r>
      <w:r w:rsidR="00CF0E79">
        <w:rPr>
          <w:lang w:eastAsia="ru-RU"/>
        </w:rPr>
        <w:t xml:space="preserve"> (Приложение № 1 к Контракту).</w:t>
      </w:r>
    </w:p>
    <w:p w:rsidR="00B514BF" w:rsidRPr="0016404F" w:rsidRDefault="00B514BF" w:rsidP="00B514BF">
      <w:pPr>
        <w:spacing w:after="0" w:line="240" w:lineRule="auto"/>
        <w:jc w:val="center"/>
        <w:rPr>
          <w:lang w:eastAsia="ru-RU"/>
        </w:rPr>
      </w:pPr>
      <w:r w:rsidRPr="0016404F">
        <w:rPr>
          <w:b/>
          <w:lang w:eastAsia="ru-RU"/>
        </w:rPr>
        <w:t>4. Срок и порядок поставки</w:t>
      </w:r>
    </w:p>
    <w:p w:rsidR="00B514BF" w:rsidRPr="0016404F" w:rsidRDefault="00B514BF" w:rsidP="00B514BF">
      <w:pPr>
        <w:spacing w:after="0" w:line="240" w:lineRule="auto"/>
        <w:jc w:val="both"/>
        <w:rPr>
          <w:lang w:eastAsia="ru-RU"/>
        </w:rPr>
      </w:pPr>
      <w:r w:rsidRPr="0016404F">
        <w:rPr>
          <w:lang w:eastAsia="ru-RU"/>
        </w:rPr>
        <w:t xml:space="preserve">4.1. Поставка </w:t>
      </w:r>
      <w:r w:rsidR="0033215A">
        <w:rPr>
          <w:lang w:eastAsia="ru-RU"/>
        </w:rPr>
        <w:t>Т</w:t>
      </w:r>
      <w:r w:rsidRPr="0016404F">
        <w:rPr>
          <w:lang w:eastAsia="ru-RU"/>
        </w:rPr>
        <w:t xml:space="preserve">овара производится на основании товарных накладных в течение </w:t>
      </w:r>
      <w:r>
        <w:rPr>
          <w:lang w:eastAsia="ru-RU"/>
        </w:rPr>
        <w:t>2</w:t>
      </w:r>
      <w:r w:rsidR="002373EE">
        <w:rPr>
          <w:lang w:eastAsia="ru-RU"/>
        </w:rPr>
        <w:t xml:space="preserve">0 </w:t>
      </w:r>
      <w:r w:rsidRPr="0016404F">
        <w:rPr>
          <w:lang w:eastAsia="ru-RU"/>
        </w:rPr>
        <w:t xml:space="preserve">календарных дней с момента заключения </w:t>
      </w:r>
      <w:r w:rsidR="0033215A">
        <w:rPr>
          <w:lang w:eastAsia="ru-RU"/>
        </w:rPr>
        <w:t>К</w:t>
      </w:r>
      <w:r w:rsidRPr="0016404F">
        <w:rPr>
          <w:lang w:eastAsia="ru-RU"/>
        </w:rPr>
        <w:t xml:space="preserve">онтракта.  Поставщик обязан уведомить Заказчика о предстоящей поставке </w:t>
      </w:r>
      <w:r w:rsidR="0033215A">
        <w:rPr>
          <w:lang w:eastAsia="ru-RU"/>
        </w:rPr>
        <w:t>Т</w:t>
      </w:r>
      <w:r w:rsidRPr="0016404F">
        <w:rPr>
          <w:lang w:eastAsia="ru-RU"/>
        </w:rPr>
        <w:t xml:space="preserve">овара не позднее, чем за 1 (один) день до предполагаемой даты поставки. Уведомление о предстоящей поставке </w:t>
      </w:r>
      <w:r w:rsidR="0033215A">
        <w:rPr>
          <w:lang w:eastAsia="ru-RU"/>
        </w:rPr>
        <w:t>Т</w:t>
      </w:r>
      <w:r w:rsidRPr="0016404F">
        <w:rPr>
          <w:lang w:eastAsia="ru-RU"/>
        </w:rPr>
        <w:t>овара направляется Заказчику по факсу или посредством телефонной связи. Время поставки должно быть согласовано с Заказчиком.</w:t>
      </w:r>
    </w:p>
    <w:p w:rsidR="00B514BF" w:rsidRPr="0016404F" w:rsidRDefault="00B514BF" w:rsidP="00B514BF">
      <w:pPr>
        <w:spacing w:after="0" w:line="240" w:lineRule="auto"/>
        <w:jc w:val="both"/>
        <w:rPr>
          <w:lang w:eastAsia="ru-RU"/>
        </w:rPr>
      </w:pPr>
      <w:r w:rsidRPr="0016404F">
        <w:rPr>
          <w:lang w:eastAsia="ru-RU"/>
        </w:rPr>
        <w:t xml:space="preserve">4.2. Место доставки </w:t>
      </w:r>
      <w:r w:rsidR="0033215A">
        <w:rPr>
          <w:lang w:eastAsia="ru-RU"/>
        </w:rPr>
        <w:t>Т</w:t>
      </w:r>
      <w:r w:rsidRPr="0016404F">
        <w:rPr>
          <w:lang w:eastAsia="ru-RU"/>
        </w:rPr>
        <w:t>овара:  г. Иваново, ул. Куликова, д. 19</w:t>
      </w:r>
    </w:p>
    <w:p w:rsidR="00B514BF" w:rsidRPr="0016404F" w:rsidRDefault="00B514BF" w:rsidP="00B514BF">
      <w:pPr>
        <w:spacing w:after="0" w:line="240" w:lineRule="auto"/>
        <w:jc w:val="both"/>
        <w:rPr>
          <w:lang w:eastAsia="ru-RU"/>
        </w:rPr>
      </w:pPr>
      <w:r w:rsidRPr="0016404F">
        <w:rPr>
          <w:lang w:eastAsia="ru-RU"/>
        </w:rPr>
        <w:lastRenderedPageBreak/>
        <w:t>4.3. При завершении этапа поставки Товара и поставки Товара в целом Поставщик представляет Заказчику счет-фактуру для оплаты Товара и два экземпляра подписанной Поставщиком товарной накладной (форма ТОРГ-12) для приема Товара.</w:t>
      </w:r>
    </w:p>
    <w:p w:rsidR="00B514BF" w:rsidRPr="0016404F" w:rsidRDefault="00B514BF" w:rsidP="00B514BF">
      <w:pPr>
        <w:spacing w:after="0" w:line="240" w:lineRule="auto"/>
        <w:jc w:val="both"/>
        <w:rPr>
          <w:lang w:eastAsia="ru-RU"/>
        </w:rPr>
      </w:pPr>
      <w:r w:rsidRPr="0016404F">
        <w:rPr>
          <w:lang w:eastAsia="ru-RU"/>
        </w:rPr>
        <w:t xml:space="preserve">4.4. Один экземпляр товарной накладной, указанной в п.4.3., Заказчик обязуется направить Поставщику в течение 5 (пяти) дней с момента подписания и окончательной приемки </w:t>
      </w:r>
      <w:r w:rsidR="0033215A">
        <w:rPr>
          <w:lang w:eastAsia="ru-RU"/>
        </w:rPr>
        <w:t>Т</w:t>
      </w:r>
      <w:r w:rsidRPr="0016404F">
        <w:rPr>
          <w:lang w:eastAsia="ru-RU"/>
        </w:rPr>
        <w:t>овара Заказчиком.</w:t>
      </w:r>
    </w:p>
    <w:p w:rsidR="00B514BF" w:rsidRPr="0016404F" w:rsidRDefault="00B514BF" w:rsidP="00B514BF">
      <w:pPr>
        <w:spacing w:after="0" w:line="240" w:lineRule="auto"/>
        <w:jc w:val="both"/>
        <w:rPr>
          <w:lang w:eastAsia="ru-RU"/>
        </w:rPr>
      </w:pPr>
      <w:r w:rsidRPr="0016404F">
        <w:rPr>
          <w:lang w:eastAsia="ru-RU"/>
        </w:rPr>
        <w:t xml:space="preserve">4.5.  В случае несоответствия поставленного Товара, указанного в Приложении № 1 к </w:t>
      </w:r>
      <w:r w:rsidR="002373EE">
        <w:rPr>
          <w:lang w:eastAsia="ru-RU"/>
        </w:rPr>
        <w:t>К</w:t>
      </w:r>
      <w:r w:rsidRPr="0016404F">
        <w:rPr>
          <w:lang w:eastAsia="ru-RU"/>
        </w:rPr>
        <w:t>онтракту, претензии должны быть предъявлены Заказчиком – Поставщику в течение 10 (десяти) дней с момента</w:t>
      </w:r>
      <w:r w:rsidR="00CF0E79">
        <w:rPr>
          <w:lang w:eastAsia="ru-RU"/>
        </w:rPr>
        <w:t xml:space="preserve"> подписания товарной накладной.</w:t>
      </w:r>
    </w:p>
    <w:p w:rsidR="00B514BF" w:rsidRPr="0016404F" w:rsidRDefault="00B514BF" w:rsidP="00B514BF">
      <w:pPr>
        <w:spacing w:after="0" w:line="240" w:lineRule="auto"/>
        <w:jc w:val="center"/>
        <w:rPr>
          <w:b/>
          <w:lang w:eastAsia="ru-RU"/>
        </w:rPr>
      </w:pPr>
      <w:r w:rsidRPr="0016404F">
        <w:rPr>
          <w:b/>
          <w:lang w:eastAsia="ru-RU"/>
        </w:rPr>
        <w:t>5. Порядок расчетов</w:t>
      </w:r>
    </w:p>
    <w:p w:rsidR="00B514BF" w:rsidRPr="00D61008" w:rsidRDefault="00B514BF" w:rsidP="00B514BF">
      <w:pPr>
        <w:spacing w:after="0" w:line="240" w:lineRule="auto"/>
        <w:jc w:val="both"/>
        <w:rPr>
          <w:lang w:eastAsia="ru-RU"/>
        </w:rPr>
      </w:pPr>
      <w:r w:rsidRPr="00D61008">
        <w:rPr>
          <w:lang w:eastAsia="ru-RU"/>
        </w:rPr>
        <w:t xml:space="preserve">5.1. Оплата за поставленный </w:t>
      </w:r>
      <w:r w:rsidR="0033215A">
        <w:rPr>
          <w:lang w:eastAsia="ru-RU"/>
        </w:rPr>
        <w:t>Т</w:t>
      </w:r>
      <w:r w:rsidRPr="00D61008">
        <w:rPr>
          <w:lang w:eastAsia="ru-RU"/>
        </w:rPr>
        <w:t xml:space="preserve">овар производится  по безналичному расчету, после поставки </w:t>
      </w:r>
      <w:r w:rsidR="0033215A">
        <w:rPr>
          <w:lang w:eastAsia="ru-RU"/>
        </w:rPr>
        <w:t>Т</w:t>
      </w:r>
      <w:r w:rsidRPr="00D61008">
        <w:rPr>
          <w:lang w:eastAsia="ru-RU"/>
        </w:rPr>
        <w:t xml:space="preserve">овара </w:t>
      </w:r>
      <w:r w:rsidRPr="00D61008">
        <w:t xml:space="preserve">в течение 30 дней </w:t>
      </w:r>
      <w:r w:rsidRPr="00D61008">
        <w:rPr>
          <w:lang w:eastAsia="ru-RU"/>
        </w:rPr>
        <w:t xml:space="preserve">на основании товарно-транспортной накладной и счета-фактуры путем перечисления денежных средств на расчетный счет </w:t>
      </w:r>
      <w:r w:rsidR="0033215A">
        <w:rPr>
          <w:lang w:eastAsia="ru-RU"/>
        </w:rPr>
        <w:t>П</w:t>
      </w:r>
      <w:r w:rsidRPr="00D61008">
        <w:rPr>
          <w:lang w:eastAsia="ru-RU"/>
        </w:rPr>
        <w:t>оставщика.</w:t>
      </w:r>
    </w:p>
    <w:p w:rsidR="00B514BF" w:rsidRPr="00D61008" w:rsidRDefault="00B514BF" w:rsidP="00B514BF">
      <w:pPr>
        <w:spacing w:after="0" w:line="240" w:lineRule="auto"/>
        <w:jc w:val="both"/>
        <w:rPr>
          <w:lang w:eastAsia="ru-RU"/>
        </w:rPr>
      </w:pPr>
      <w:r w:rsidRPr="00D61008">
        <w:rPr>
          <w:lang w:eastAsia="ru-RU"/>
        </w:rPr>
        <w:t xml:space="preserve">5.2. Расчет за поставленный Заказчику </w:t>
      </w:r>
      <w:r w:rsidR="0033215A">
        <w:rPr>
          <w:lang w:eastAsia="ru-RU"/>
        </w:rPr>
        <w:t>Т</w:t>
      </w:r>
      <w:r w:rsidRPr="00D61008">
        <w:rPr>
          <w:lang w:eastAsia="ru-RU"/>
        </w:rPr>
        <w:t>овар производит бухгалтерия, обслуживающая Заказчика.</w:t>
      </w:r>
    </w:p>
    <w:p w:rsidR="0033215A" w:rsidRPr="00D61008" w:rsidRDefault="00B514BF" w:rsidP="00B514BF">
      <w:pPr>
        <w:spacing w:after="0" w:line="240" w:lineRule="auto"/>
        <w:jc w:val="both"/>
        <w:rPr>
          <w:lang w:eastAsia="ru-RU"/>
        </w:rPr>
      </w:pPr>
      <w:r w:rsidRPr="00D61008">
        <w:rPr>
          <w:lang w:eastAsia="ru-RU"/>
        </w:rPr>
        <w:t xml:space="preserve">5.3. Оплата </w:t>
      </w:r>
      <w:r w:rsidR="0033215A">
        <w:rPr>
          <w:lang w:eastAsia="ru-RU"/>
        </w:rPr>
        <w:t>Т</w:t>
      </w:r>
      <w:r w:rsidRPr="00D61008">
        <w:rPr>
          <w:lang w:eastAsia="ru-RU"/>
        </w:rPr>
        <w:t xml:space="preserve">овара, поставляемого по настоящему </w:t>
      </w:r>
      <w:r w:rsidR="0033215A">
        <w:rPr>
          <w:lang w:eastAsia="ru-RU"/>
        </w:rPr>
        <w:t>К</w:t>
      </w:r>
      <w:r w:rsidRPr="00D61008">
        <w:rPr>
          <w:lang w:eastAsia="ru-RU"/>
        </w:rPr>
        <w:t>онтракту, производится Заказчиком за счет средств бюджета.</w:t>
      </w:r>
    </w:p>
    <w:p w:rsidR="00B514BF" w:rsidRPr="0016404F" w:rsidRDefault="00B514BF" w:rsidP="00B514BF">
      <w:pPr>
        <w:shd w:val="clear" w:color="auto" w:fill="FFFFFF"/>
        <w:tabs>
          <w:tab w:val="left" w:pos="509"/>
        </w:tabs>
        <w:spacing w:after="0" w:line="240" w:lineRule="auto"/>
        <w:jc w:val="center"/>
        <w:rPr>
          <w:b/>
          <w:lang w:eastAsia="ru-RU"/>
        </w:rPr>
      </w:pPr>
      <w:r w:rsidRPr="0016404F">
        <w:rPr>
          <w:b/>
          <w:lang w:eastAsia="ru-RU"/>
        </w:rPr>
        <w:t>6. Обязанности Поставщика</w:t>
      </w:r>
    </w:p>
    <w:p w:rsidR="00B514BF" w:rsidRPr="0016404F" w:rsidRDefault="00B514BF" w:rsidP="00B514BF">
      <w:pPr>
        <w:shd w:val="clear" w:color="auto" w:fill="FFFFFF"/>
        <w:tabs>
          <w:tab w:val="left" w:pos="0"/>
        </w:tabs>
        <w:spacing w:after="0" w:line="240" w:lineRule="auto"/>
        <w:jc w:val="both"/>
        <w:rPr>
          <w:lang w:eastAsia="ru-RU"/>
        </w:rPr>
      </w:pPr>
      <w:r w:rsidRPr="0016404F">
        <w:rPr>
          <w:lang w:eastAsia="ru-RU"/>
        </w:rPr>
        <w:t>6.1. Поставить Заказчику Товар свободным от  любых прав третьих лиц.</w:t>
      </w:r>
    </w:p>
    <w:p w:rsidR="00B514BF" w:rsidRPr="0016404F" w:rsidRDefault="00B514BF" w:rsidP="00B514BF">
      <w:pPr>
        <w:shd w:val="clear" w:color="auto" w:fill="FFFFFF"/>
        <w:tabs>
          <w:tab w:val="left" w:pos="0"/>
        </w:tabs>
        <w:spacing w:after="0" w:line="240" w:lineRule="auto"/>
        <w:jc w:val="both"/>
        <w:rPr>
          <w:lang w:eastAsia="ru-RU"/>
        </w:rPr>
      </w:pPr>
      <w:r w:rsidRPr="0016404F">
        <w:rPr>
          <w:lang w:eastAsia="ru-RU"/>
        </w:rPr>
        <w:t>6.2. Обеспечить доставку и разгрузку Товара на складе Заказчика.</w:t>
      </w:r>
    </w:p>
    <w:p w:rsidR="00B514BF" w:rsidRPr="0016404F" w:rsidRDefault="00B514BF" w:rsidP="00B514BF">
      <w:pPr>
        <w:autoSpaceDE w:val="0"/>
        <w:autoSpaceDN w:val="0"/>
        <w:adjustRightInd w:val="0"/>
        <w:spacing w:after="0" w:line="240" w:lineRule="auto"/>
        <w:jc w:val="both"/>
        <w:rPr>
          <w:lang w:eastAsia="ru-RU"/>
        </w:rPr>
      </w:pPr>
      <w:r w:rsidRPr="0016404F">
        <w:rPr>
          <w:lang w:eastAsia="ru-RU"/>
        </w:rPr>
        <w:t>6.3.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2373EE" w:rsidRDefault="00B514BF" w:rsidP="00B514BF">
      <w:pPr>
        <w:shd w:val="clear" w:color="auto" w:fill="FFFFFF"/>
        <w:tabs>
          <w:tab w:val="left" w:pos="0"/>
          <w:tab w:val="left" w:pos="461"/>
        </w:tabs>
        <w:spacing w:after="0" w:line="240" w:lineRule="auto"/>
        <w:jc w:val="both"/>
        <w:rPr>
          <w:lang w:eastAsia="ru-RU"/>
        </w:rPr>
      </w:pPr>
      <w:r w:rsidRPr="0016404F">
        <w:rPr>
          <w:lang w:eastAsia="ru-RU"/>
        </w:rPr>
        <w:t>6.4. Передать Заказчику одновременно с передачей Товара принадлежности Товара, а также относящиеся к нему документы.</w:t>
      </w:r>
    </w:p>
    <w:p w:rsidR="00B514BF" w:rsidRPr="0016404F" w:rsidRDefault="00B514BF" w:rsidP="002373EE">
      <w:pPr>
        <w:shd w:val="clear" w:color="auto" w:fill="FFFFFF"/>
        <w:tabs>
          <w:tab w:val="left" w:pos="0"/>
          <w:tab w:val="left" w:pos="461"/>
        </w:tabs>
        <w:spacing w:after="0" w:line="240" w:lineRule="auto"/>
        <w:jc w:val="center"/>
        <w:rPr>
          <w:lang w:eastAsia="ru-RU"/>
        </w:rPr>
      </w:pPr>
      <w:r w:rsidRPr="0016404F">
        <w:rPr>
          <w:lang w:eastAsia="ru-RU"/>
        </w:rPr>
        <w:t>7</w:t>
      </w:r>
      <w:r w:rsidRPr="0016404F">
        <w:rPr>
          <w:b/>
          <w:lang w:eastAsia="ru-RU"/>
        </w:rPr>
        <w:t>. Обязанности Заказчика</w:t>
      </w:r>
    </w:p>
    <w:p w:rsidR="00B514BF" w:rsidRPr="0016404F" w:rsidRDefault="00B514BF" w:rsidP="00B514BF">
      <w:pPr>
        <w:spacing w:after="0" w:line="240" w:lineRule="auto"/>
        <w:jc w:val="both"/>
        <w:rPr>
          <w:lang w:eastAsia="ru-RU"/>
        </w:rPr>
      </w:pPr>
      <w:r w:rsidRPr="0016404F">
        <w:rPr>
          <w:lang w:eastAsia="ru-RU"/>
        </w:rPr>
        <w:t>7.1. Принять Товар в порядке и сроки, предусмотренные разделом 4 настоящего Контракта.</w:t>
      </w:r>
    </w:p>
    <w:p w:rsidR="00B514BF" w:rsidRPr="0016404F" w:rsidRDefault="00B514BF" w:rsidP="00B514BF">
      <w:pPr>
        <w:shd w:val="clear" w:color="auto" w:fill="FFFFFF"/>
        <w:tabs>
          <w:tab w:val="num" w:pos="180"/>
          <w:tab w:val="left" w:pos="542"/>
        </w:tabs>
        <w:spacing w:after="0" w:line="240" w:lineRule="auto"/>
        <w:jc w:val="both"/>
        <w:rPr>
          <w:lang w:eastAsia="ru-RU"/>
        </w:rPr>
      </w:pPr>
      <w:r w:rsidRPr="0016404F">
        <w:rPr>
          <w:lang w:eastAsia="ru-RU"/>
        </w:rPr>
        <w:t>7.2.</w:t>
      </w:r>
      <w:r w:rsidRPr="0016404F">
        <w:rPr>
          <w:lang w:eastAsia="ru-RU"/>
        </w:rPr>
        <w:tab/>
        <w:t xml:space="preserve">Оплатить поставляемый Товар с соблюдением размера, порядка и формы расчетов, предусмотренных в </w:t>
      </w:r>
      <w:proofErr w:type="spellStart"/>
      <w:r w:rsidRPr="0016404F">
        <w:rPr>
          <w:lang w:eastAsia="ru-RU"/>
        </w:rPr>
        <w:t>п.п</w:t>
      </w:r>
      <w:proofErr w:type="spellEnd"/>
      <w:r w:rsidRPr="0016404F">
        <w:rPr>
          <w:lang w:eastAsia="ru-RU"/>
        </w:rPr>
        <w:t>. 5.1.- 5.3. настоящего Контракта.</w:t>
      </w:r>
    </w:p>
    <w:p w:rsidR="0033215A" w:rsidRPr="0016404F" w:rsidRDefault="00B514BF" w:rsidP="00B514BF">
      <w:pPr>
        <w:shd w:val="clear" w:color="auto" w:fill="FFFFFF"/>
        <w:tabs>
          <w:tab w:val="left" w:pos="466"/>
          <w:tab w:val="num" w:pos="1440"/>
        </w:tabs>
        <w:spacing w:after="0" w:line="240" w:lineRule="auto"/>
        <w:jc w:val="both"/>
        <w:rPr>
          <w:lang w:eastAsia="ru-RU"/>
        </w:rPr>
      </w:pPr>
      <w:r w:rsidRPr="0016404F">
        <w:rPr>
          <w:lang w:eastAsia="ru-RU"/>
        </w:rPr>
        <w:t>7.3. Заказчик вправе отказаться от 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B514BF" w:rsidRPr="0016404F" w:rsidRDefault="00B514BF" w:rsidP="00B514BF">
      <w:pPr>
        <w:shd w:val="clear" w:color="auto" w:fill="FFFFFF"/>
        <w:spacing w:after="0" w:line="240" w:lineRule="auto"/>
        <w:jc w:val="center"/>
        <w:rPr>
          <w:b/>
          <w:lang w:eastAsia="ru-RU"/>
        </w:rPr>
      </w:pPr>
      <w:r w:rsidRPr="0016404F">
        <w:rPr>
          <w:b/>
          <w:lang w:eastAsia="ru-RU"/>
        </w:rPr>
        <w:t>8. Порядок приемки Товара</w:t>
      </w:r>
    </w:p>
    <w:p w:rsidR="00B514BF" w:rsidRPr="0016404F" w:rsidRDefault="00B514BF" w:rsidP="00B514BF">
      <w:pPr>
        <w:spacing w:after="0" w:line="240" w:lineRule="auto"/>
        <w:jc w:val="both"/>
        <w:rPr>
          <w:lang w:eastAsia="ru-RU"/>
        </w:rPr>
      </w:pPr>
      <w:r w:rsidRPr="0016404F">
        <w:rPr>
          <w:lang w:eastAsia="ru-RU"/>
        </w:rPr>
        <w:t xml:space="preserve">8.1. </w:t>
      </w:r>
      <w:proofErr w:type="gramStart"/>
      <w:r w:rsidR="00CF0E79" w:rsidRPr="00CF0E79">
        <w:rPr>
          <w:lang w:eastAsia="ru-RU"/>
        </w:rPr>
        <w:t>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товарной накладной, а также оформить заключение по результатам проведенной своими силами экспертизы поставленного Товара (либо в соответствии с частью 4 статьи 94 Федерального закона от 05.04.2013 № 44-ФЗ «О контрактной системе в сфере закупок товаров, работ, услуг</w:t>
      </w:r>
      <w:proofErr w:type="gramEnd"/>
      <w:r w:rsidR="00CF0E79" w:rsidRPr="00CF0E79">
        <w:rPr>
          <w:lang w:eastAsia="ru-RU"/>
        </w:rPr>
        <w:t xml:space="preserve"> для обеспечения государственных и муниципальных нужд»).</w:t>
      </w:r>
    </w:p>
    <w:p w:rsidR="00B514BF" w:rsidRPr="0016404F" w:rsidRDefault="00B514BF" w:rsidP="00B514BF">
      <w:pPr>
        <w:spacing w:after="0" w:line="240" w:lineRule="auto"/>
        <w:jc w:val="both"/>
        <w:rPr>
          <w:lang w:eastAsia="ru-RU"/>
        </w:rPr>
      </w:pPr>
      <w:r w:rsidRPr="0016404F">
        <w:rPr>
          <w:lang w:eastAsia="ru-RU"/>
        </w:rPr>
        <w:t>8.2.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B514BF" w:rsidRPr="0016404F" w:rsidRDefault="00B514BF" w:rsidP="0033215A">
      <w:pPr>
        <w:spacing w:after="0" w:line="240" w:lineRule="auto"/>
        <w:jc w:val="both"/>
        <w:rPr>
          <w:lang w:eastAsia="ru-RU"/>
        </w:rPr>
      </w:pPr>
      <w:r w:rsidRPr="0016404F">
        <w:rPr>
          <w:lang w:eastAsia="ru-RU"/>
        </w:rPr>
        <w:t xml:space="preserve">8.3. </w:t>
      </w:r>
      <w:proofErr w:type="gramStart"/>
      <w:r w:rsidRPr="0016404F">
        <w:rPr>
          <w:lang w:eastAsia="ru-RU"/>
        </w:rPr>
        <w:t xml:space="preserve">В случае поставки товара ненадлежащего качества или ассортимента Поставщик обязан заменить </w:t>
      </w:r>
      <w:r w:rsidR="0033215A">
        <w:rPr>
          <w:lang w:eastAsia="ru-RU"/>
        </w:rPr>
        <w:t>Т</w:t>
      </w:r>
      <w:r w:rsidRPr="0016404F">
        <w:rPr>
          <w:lang w:eastAsia="ru-RU"/>
        </w:rPr>
        <w:t>овар на качественный или соответствующий ассортименту в срок, установленный Заказчиком, но не позднее 10 (десяти) дней с момента предъявления Заказчиком такого требования.</w:t>
      </w:r>
      <w:proofErr w:type="gramEnd"/>
      <w:r w:rsidRPr="0016404F">
        <w:rPr>
          <w:lang w:eastAsia="ru-RU"/>
        </w:rPr>
        <w:t xml:space="preserve"> Поставщик несет все расходы, связанные с заменой некачественного </w:t>
      </w:r>
      <w:r w:rsidR="0033215A">
        <w:rPr>
          <w:lang w:eastAsia="ru-RU"/>
        </w:rPr>
        <w:t>Т</w:t>
      </w:r>
      <w:r w:rsidRPr="0016404F">
        <w:rPr>
          <w:lang w:eastAsia="ru-RU"/>
        </w:rPr>
        <w:t>овара.</w:t>
      </w:r>
    </w:p>
    <w:p w:rsidR="0033215A" w:rsidRPr="0016404F" w:rsidRDefault="00B514BF" w:rsidP="00B514BF">
      <w:pPr>
        <w:spacing w:after="0" w:line="240" w:lineRule="auto"/>
        <w:jc w:val="both"/>
        <w:rPr>
          <w:lang w:eastAsia="ru-RU"/>
        </w:rPr>
      </w:pPr>
      <w:r w:rsidRPr="0016404F">
        <w:rPr>
          <w:lang w:eastAsia="ru-RU"/>
        </w:rPr>
        <w:t xml:space="preserve">8.4. </w:t>
      </w:r>
      <w:proofErr w:type="gramStart"/>
      <w:r w:rsidRPr="0016404F">
        <w:rPr>
          <w:lang w:eastAsia="ru-RU"/>
        </w:rPr>
        <w:t xml:space="preserve">В случае отказа Поставщика от замены некачественного товара на качественный или невозможности произвести такую замену в установленный Заказчиком срок Заказчик вправе отказаться от оплаты </w:t>
      </w:r>
      <w:r w:rsidR="0033215A">
        <w:rPr>
          <w:lang w:eastAsia="ru-RU"/>
        </w:rPr>
        <w:t>Т</w:t>
      </w:r>
      <w:r w:rsidRPr="0016404F">
        <w:rPr>
          <w:lang w:eastAsia="ru-RU"/>
        </w:rPr>
        <w:t>овара ненадлежащего качества.</w:t>
      </w:r>
      <w:proofErr w:type="gramEnd"/>
    </w:p>
    <w:p w:rsidR="00B514BF" w:rsidRPr="0016404F" w:rsidRDefault="00B514BF" w:rsidP="00B514BF">
      <w:pPr>
        <w:shd w:val="clear" w:color="auto" w:fill="FFFFFF"/>
        <w:spacing w:after="0" w:line="240" w:lineRule="auto"/>
        <w:jc w:val="center"/>
        <w:rPr>
          <w:b/>
          <w:lang w:eastAsia="ru-RU"/>
        </w:rPr>
      </w:pPr>
      <w:r w:rsidRPr="0016404F">
        <w:rPr>
          <w:b/>
          <w:lang w:eastAsia="ru-RU"/>
        </w:rPr>
        <w:t>9. Качество и гарантии на Товар</w:t>
      </w:r>
    </w:p>
    <w:p w:rsidR="00B514BF" w:rsidRPr="0016404F" w:rsidRDefault="00B514BF" w:rsidP="00B514BF">
      <w:pPr>
        <w:spacing w:after="0" w:line="240" w:lineRule="auto"/>
        <w:jc w:val="both"/>
        <w:rPr>
          <w:lang w:eastAsia="ru-RU"/>
        </w:rPr>
      </w:pPr>
      <w:r w:rsidRPr="0016404F">
        <w:rPr>
          <w:lang w:eastAsia="ru-RU"/>
        </w:rPr>
        <w:t xml:space="preserve">9.1. Поставляемый товар должен соответствовать требованиям законодательства, регламентирующего использование учебных пособий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w:t>
      </w:r>
    </w:p>
    <w:p w:rsidR="00B514BF" w:rsidRPr="0016404F" w:rsidRDefault="00B514BF" w:rsidP="00B514BF">
      <w:pPr>
        <w:shd w:val="clear" w:color="auto" w:fill="FFFFFF"/>
        <w:tabs>
          <w:tab w:val="left" w:pos="475"/>
        </w:tabs>
        <w:spacing w:after="0" w:line="240" w:lineRule="auto"/>
        <w:ind w:left="10"/>
        <w:jc w:val="both"/>
        <w:rPr>
          <w:lang w:eastAsia="ru-RU"/>
        </w:rPr>
      </w:pPr>
      <w:r w:rsidRPr="0016404F">
        <w:rPr>
          <w:lang w:eastAsia="ru-RU"/>
        </w:rPr>
        <w:lastRenderedPageBreak/>
        <w:t>9.</w:t>
      </w:r>
      <w:r w:rsidR="00306AD4">
        <w:rPr>
          <w:lang w:eastAsia="ru-RU"/>
        </w:rPr>
        <w:t>2</w:t>
      </w:r>
      <w:r w:rsidRPr="0016404F">
        <w:rPr>
          <w:lang w:eastAsia="ru-RU"/>
        </w:rPr>
        <w:t>.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B514BF" w:rsidRPr="0016404F" w:rsidRDefault="00B514BF" w:rsidP="00B514BF">
      <w:pPr>
        <w:shd w:val="clear" w:color="auto" w:fill="FFFFFF"/>
        <w:tabs>
          <w:tab w:val="left" w:pos="475"/>
        </w:tabs>
        <w:spacing w:after="0" w:line="240" w:lineRule="auto"/>
        <w:ind w:left="10"/>
        <w:jc w:val="both"/>
        <w:rPr>
          <w:lang w:eastAsia="ru-RU"/>
        </w:rPr>
      </w:pPr>
      <w:r w:rsidRPr="0016404F">
        <w:rPr>
          <w:lang w:eastAsia="ru-RU"/>
        </w:rPr>
        <w:t>9.</w:t>
      </w:r>
      <w:r w:rsidR="00306AD4">
        <w:rPr>
          <w:lang w:eastAsia="ru-RU"/>
        </w:rPr>
        <w:t>2</w:t>
      </w:r>
      <w:r w:rsidRPr="0016404F">
        <w:rPr>
          <w:lang w:eastAsia="ru-RU"/>
        </w:rPr>
        <w:t>.1.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33215A" w:rsidRPr="0016404F" w:rsidRDefault="00B514BF" w:rsidP="00CF0E79">
      <w:pPr>
        <w:shd w:val="clear" w:color="auto" w:fill="FFFFFF"/>
        <w:tabs>
          <w:tab w:val="left" w:pos="475"/>
        </w:tabs>
        <w:spacing w:after="0" w:line="240" w:lineRule="auto"/>
        <w:ind w:left="10"/>
        <w:jc w:val="both"/>
        <w:rPr>
          <w:lang w:eastAsia="ru-RU"/>
        </w:rPr>
      </w:pPr>
      <w:r w:rsidRPr="0016404F">
        <w:rPr>
          <w:lang w:eastAsia="ru-RU"/>
        </w:rPr>
        <w:t>9.</w:t>
      </w:r>
      <w:r w:rsidR="00306AD4">
        <w:rPr>
          <w:lang w:eastAsia="ru-RU"/>
        </w:rPr>
        <w:t>2</w:t>
      </w:r>
      <w:r w:rsidRPr="0016404F">
        <w:rPr>
          <w:lang w:eastAsia="ru-RU"/>
        </w:rPr>
        <w:t>.2. потребовать замены Товара ненадлежащего качества Товаром, соответствующим Контракту.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B514BF" w:rsidRPr="0016404F" w:rsidRDefault="00B514BF" w:rsidP="00B514BF">
      <w:pPr>
        <w:spacing w:after="0" w:line="240" w:lineRule="auto"/>
        <w:jc w:val="center"/>
        <w:rPr>
          <w:b/>
          <w:lang w:eastAsia="ru-RU"/>
        </w:rPr>
      </w:pPr>
      <w:r w:rsidRPr="0016404F">
        <w:rPr>
          <w:b/>
          <w:lang w:eastAsia="ru-RU"/>
        </w:rPr>
        <w:t>10.Ответственность сторон</w:t>
      </w:r>
    </w:p>
    <w:p w:rsidR="00B514BF" w:rsidRPr="008B51C7" w:rsidRDefault="00B514BF" w:rsidP="00B514BF">
      <w:pPr>
        <w:spacing w:after="0" w:line="240" w:lineRule="auto"/>
        <w:jc w:val="both"/>
        <w:rPr>
          <w:lang w:eastAsia="ru-RU"/>
        </w:rPr>
      </w:pPr>
      <w:r w:rsidRPr="0016404F">
        <w:rPr>
          <w:lang w:eastAsia="ru-RU"/>
        </w:rPr>
        <w:t xml:space="preserve">10.1. Стороны несут ответственность за нарушение обязательств по настоящему </w:t>
      </w:r>
      <w:r w:rsidR="0033215A">
        <w:rPr>
          <w:lang w:eastAsia="ru-RU"/>
        </w:rPr>
        <w:t>К</w:t>
      </w:r>
      <w:r w:rsidRPr="0016404F">
        <w:rPr>
          <w:lang w:eastAsia="ru-RU"/>
        </w:rPr>
        <w:t>онтракту в соответствии с действующим законодательством РФ.</w:t>
      </w:r>
    </w:p>
    <w:p w:rsidR="008B51C7" w:rsidRDefault="008B51C7" w:rsidP="008B51C7">
      <w:pPr>
        <w:widowControl/>
        <w:spacing w:after="0" w:line="240" w:lineRule="auto"/>
        <w:jc w:val="both"/>
        <w:rPr>
          <w:rFonts w:eastAsia="Calibri"/>
        </w:rPr>
      </w:pPr>
      <w:r>
        <w:rPr>
          <w:rFonts w:eastAsia="Calibri"/>
        </w:rPr>
        <w:t>10.2. Ответственность Заказчика:</w:t>
      </w:r>
    </w:p>
    <w:p w:rsidR="008B51C7" w:rsidRDefault="008B51C7" w:rsidP="008B51C7">
      <w:pPr>
        <w:widowControl/>
        <w:spacing w:after="0" w:line="240" w:lineRule="auto"/>
        <w:jc w:val="both"/>
        <w:rPr>
          <w:rFonts w:eastAsia="Calibri"/>
        </w:rPr>
      </w:pPr>
      <w:r>
        <w:rPr>
          <w:rFonts w:eastAsia="Calibri"/>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8B51C7" w:rsidRDefault="008B51C7" w:rsidP="008B51C7">
      <w:pPr>
        <w:widowControl/>
        <w:spacing w:after="0" w:line="240" w:lineRule="auto"/>
        <w:jc w:val="both"/>
        <w:rPr>
          <w:rFonts w:eastAsia="Calibri"/>
        </w:rPr>
      </w:pPr>
      <w:r>
        <w:rPr>
          <w:rFonts w:eastAsia="Calibri"/>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
    <w:p w:rsidR="008B51C7" w:rsidRDefault="008B51C7" w:rsidP="008B51C7">
      <w:pPr>
        <w:widowControl/>
        <w:spacing w:after="0" w:line="240" w:lineRule="auto"/>
        <w:jc w:val="both"/>
        <w:rPr>
          <w:rFonts w:eastAsia="Calibri"/>
        </w:rPr>
      </w:pPr>
      <w:r>
        <w:rPr>
          <w:rFonts w:eastAsia="Calibri"/>
        </w:rPr>
        <w:t>10.3. Ответственность Поставщика:</w:t>
      </w:r>
    </w:p>
    <w:p w:rsidR="008B51C7" w:rsidRDefault="008B51C7" w:rsidP="008B51C7">
      <w:pPr>
        <w:widowControl/>
        <w:spacing w:after="0" w:line="240" w:lineRule="auto"/>
        <w:ind w:firstLine="540"/>
        <w:jc w:val="both"/>
        <w:rPr>
          <w:rFonts w:eastAsia="Calibri"/>
        </w:rPr>
      </w:pPr>
      <w:proofErr w:type="gramStart"/>
      <w:r>
        <w:rPr>
          <w:rFonts w:eastAsia="Calibri"/>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не менее 1/300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w:t>
      </w:r>
      <w:proofErr w:type="gramEnd"/>
      <w:r>
        <w:rPr>
          <w:rFonts w:eastAsia="Calibri"/>
        </w:rPr>
        <w:t xml:space="preserve"> </w:t>
      </w:r>
      <w:proofErr w:type="gramStart"/>
      <w:r>
        <w:rPr>
          <w:rFonts w:eastAsia="Calibri"/>
        </w:rPr>
        <w:t>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8B51C7" w:rsidRDefault="008B51C7" w:rsidP="008B51C7">
      <w:pPr>
        <w:widowControl/>
        <w:spacing w:after="0" w:line="240" w:lineRule="auto"/>
        <w:ind w:firstLine="540"/>
        <w:jc w:val="both"/>
        <w:rPr>
          <w:rFonts w:eastAsia="Calibri"/>
        </w:rPr>
      </w:pPr>
      <w:r>
        <w:rPr>
          <w:rFonts w:eastAsia="Calibri"/>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8B51C7" w:rsidRPr="008B51C7" w:rsidRDefault="008B51C7" w:rsidP="008B51C7">
      <w:pPr>
        <w:widowControl/>
        <w:spacing w:after="0" w:line="240" w:lineRule="auto"/>
        <w:jc w:val="both"/>
        <w:rPr>
          <w:rFonts w:eastAsia="Calibri"/>
        </w:rPr>
      </w:pPr>
      <w:r>
        <w:rPr>
          <w:rFonts w:eastAsia="Calibri"/>
        </w:rPr>
        <w:t>10.4.</w:t>
      </w:r>
      <w:r>
        <w:rPr>
          <w:rFonts w:ascii="Calibri" w:eastAsia="Calibri" w:hAnsi="Calibri"/>
          <w:lang w:eastAsia="en-US"/>
        </w:rPr>
        <w:t xml:space="preserve"> </w:t>
      </w:r>
      <w:r>
        <w:rPr>
          <w:rFonts w:eastAsia="Calibri"/>
        </w:rPr>
        <w:t>Неустойка (штраф, пени) перечисляется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2373EE" w:rsidRPr="00CF0E79" w:rsidRDefault="00B514BF" w:rsidP="00B514BF">
      <w:pPr>
        <w:tabs>
          <w:tab w:val="num" w:pos="720"/>
        </w:tabs>
        <w:spacing w:after="0" w:line="240" w:lineRule="auto"/>
        <w:jc w:val="both"/>
        <w:rPr>
          <w:lang w:eastAsia="ru-RU"/>
        </w:rPr>
      </w:pPr>
      <w:r w:rsidRPr="0016404F">
        <w:rPr>
          <w:lang w:eastAsia="ru-RU"/>
        </w:rPr>
        <w:t>10.</w:t>
      </w:r>
      <w:r w:rsidR="008B51C7">
        <w:rPr>
          <w:lang w:eastAsia="ru-RU"/>
        </w:rPr>
        <w:t>5</w:t>
      </w:r>
      <w:r w:rsidRPr="0016404F">
        <w:rPr>
          <w:lang w:eastAsia="ru-RU"/>
        </w:rPr>
        <w:t xml:space="preserve">. Стороны освобождаются от ответственности за частичное или полное неисполнение обязательств по настоящему </w:t>
      </w:r>
      <w:r w:rsidR="0033215A">
        <w:rPr>
          <w:lang w:eastAsia="ru-RU"/>
        </w:rPr>
        <w:t>К</w:t>
      </w:r>
      <w:r w:rsidRPr="0016404F">
        <w:rPr>
          <w:lang w:eastAsia="ru-RU"/>
        </w:rPr>
        <w:t xml:space="preserve">онтракту,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неблагоприятные последствия которых </w:t>
      </w:r>
      <w:r w:rsidRPr="0016404F">
        <w:rPr>
          <w:lang w:eastAsia="ru-RU"/>
        </w:rPr>
        <w:lastRenderedPageBreak/>
        <w:t xml:space="preserve">они не имеют возможности. Сторона, подвергшаяся действию указанных обстоятельств, должна не более чем в недельный срок с момента их появления сообщить об этом в письменной форме другой </w:t>
      </w:r>
      <w:r w:rsidR="0033215A">
        <w:rPr>
          <w:lang w:eastAsia="ru-RU"/>
        </w:rPr>
        <w:t>С</w:t>
      </w:r>
      <w:r w:rsidRPr="0016404F">
        <w:rPr>
          <w:lang w:eastAsia="ru-RU"/>
        </w:rPr>
        <w:t xml:space="preserve">тороне с приложением доказательств. Доказательством  наличия обстоятельств непреодолимой силы является соответствующее письменное свидетельство органов государственной власти РФ. </w:t>
      </w:r>
    </w:p>
    <w:p w:rsidR="002373EE" w:rsidRPr="00AA5BC8" w:rsidRDefault="002373EE" w:rsidP="002373EE">
      <w:pPr>
        <w:suppressAutoHyphens w:val="0"/>
        <w:autoSpaceDE w:val="0"/>
        <w:autoSpaceDN w:val="0"/>
        <w:adjustRightInd w:val="0"/>
        <w:spacing w:after="0" w:line="240" w:lineRule="auto"/>
        <w:jc w:val="center"/>
        <w:rPr>
          <w:rFonts w:eastAsia="Times New Roman" w:cs="Times New Roman"/>
          <w:b/>
          <w:lang w:eastAsia="ru-RU" w:bidi="ar-SA"/>
        </w:rPr>
      </w:pPr>
      <w:r>
        <w:rPr>
          <w:b/>
          <w:lang w:eastAsia="ru-RU"/>
        </w:rPr>
        <w:t xml:space="preserve">11. </w:t>
      </w:r>
      <w:r w:rsidRPr="00AA5BC8">
        <w:rPr>
          <w:rFonts w:eastAsia="Times New Roman" w:cs="Times New Roman"/>
          <w:b/>
          <w:lang w:eastAsia="ru-RU" w:bidi="ar-SA"/>
        </w:rPr>
        <w:t>Обеспечение исполнения Контракта</w:t>
      </w:r>
    </w:p>
    <w:p w:rsidR="002373EE" w:rsidRPr="00AA5BC8" w:rsidRDefault="002373EE" w:rsidP="002373EE">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w:t>
      </w:r>
      <w:r>
        <w:rPr>
          <w:rFonts w:eastAsia="Times New Roman" w:cs="Times New Roman"/>
          <w:lang w:eastAsia="ru-RU" w:bidi="ar-SA"/>
        </w:rPr>
        <w:t>1</w:t>
      </w:r>
      <w:r w:rsidRPr="00AA5BC8">
        <w:rPr>
          <w:rFonts w:eastAsia="Times New Roman" w:cs="Times New Roman"/>
          <w:lang w:eastAsia="ru-RU" w:bidi="ar-SA"/>
        </w:rPr>
        <w:t>.1. Контракт заключается только после предоставления участником обеспечения исполнения Контракта.</w:t>
      </w:r>
    </w:p>
    <w:p w:rsidR="002373EE" w:rsidRPr="00AA5BC8" w:rsidRDefault="002373EE" w:rsidP="002373EE">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w:t>
      </w:r>
      <w:r>
        <w:rPr>
          <w:rFonts w:eastAsia="Times New Roman" w:cs="Times New Roman"/>
          <w:lang w:eastAsia="ru-RU" w:bidi="ar-SA"/>
        </w:rPr>
        <w:t>1</w:t>
      </w:r>
      <w:r w:rsidRPr="00AA5BC8">
        <w:rPr>
          <w:rFonts w:eastAsia="Times New Roman" w:cs="Times New Roman"/>
          <w:lang w:eastAsia="ru-RU" w:bidi="ar-SA"/>
        </w:rPr>
        <w:t xml:space="preserve">.2. </w:t>
      </w:r>
      <w:r w:rsidRPr="00AA5BC8">
        <w:rPr>
          <w:rFonts w:eastAsia="Times New Roman" w:cs="Times New Roman"/>
          <w:color w:val="000000"/>
          <w:lang w:eastAsia="ru-RU" w:bidi="ar-SA"/>
        </w:rPr>
        <w:t>Исполнение Контракта может быть обеспечено либо внесением денежных средств на счет Заказчика либо предоставлением банковской гарантии</w:t>
      </w:r>
      <w:r>
        <w:rPr>
          <w:rFonts w:eastAsia="Times New Roman" w:cs="Times New Roman"/>
          <w:color w:val="000000"/>
          <w:lang w:eastAsia="ru-RU" w:bidi="ar-SA"/>
        </w:rPr>
        <w:t>, выданной банком в соответствии со статьей 45</w:t>
      </w:r>
      <w:r w:rsidRPr="00307A7E">
        <w:rPr>
          <w:rFonts w:eastAsia="Calibri"/>
          <w:lang w:eastAsia="en-US"/>
        </w:rPr>
        <w:t xml:space="preserve"> </w:t>
      </w:r>
      <w:r>
        <w:rPr>
          <w:rFonts w:eastAsia="Calibri"/>
          <w:lang w:eastAsia="en-US"/>
        </w:rPr>
        <w:t>З</w:t>
      </w:r>
      <w:r w:rsidRPr="00055437">
        <w:rPr>
          <w:rFonts w:eastAsia="Calibri"/>
          <w:lang w:eastAsia="en-US"/>
        </w:rPr>
        <w:t xml:space="preserve">акона № 44-ФЗ </w:t>
      </w:r>
      <w:r w:rsidRPr="00AA5BC8">
        <w:rPr>
          <w:rFonts w:eastAsia="Times New Roman" w:cs="Times New Roman"/>
          <w:color w:val="000000"/>
          <w:lang w:eastAsia="ru-RU" w:bidi="ar-SA"/>
        </w:rPr>
        <w:t>по выбору участника закупки.</w:t>
      </w:r>
      <w:r w:rsidRPr="00AA5BC8">
        <w:rPr>
          <w:rFonts w:eastAsia="Times New Roman" w:cs="Times New Roman"/>
          <w:lang w:eastAsia="ru-RU" w:bidi="ar-SA"/>
        </w:rPr>
        <w:t xml:space="preserve"> Срок действия банковской гарантии должен превышать срок действия контракта не менее чем на один месяц.</w:t>
      </w:r>
    </w:p>
    <w:p w:rsidR="002373EE" w:rsidRPr="00AA5BC8" w:rsidRDefault="002373EE" w:rsidP="002373EE">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color w:val="000000"/>
          <w:lang w:eastAsia="ru-RU" w:bidi="ar-SA"/>
        </w:rPr>
        <w:t>1</w:t>
      </w:r>
      <w:r>
        <w:rPr>
          <w:rFonts w:eastAsia="Times New Roman" w:cs="Times New Roman"/>
          <w:color w:val="000000"/>
          <w:lang w:eastAsia="ru-RU" w:bidi="ar-SA"/>
        </w:rPr>
        <w:t>1</w:t>
      </w:r>
      <w:r w:rsidRPr="00AA5BC8">
        <w:rPr>
          <w:rFonts w:eastAsia="Times New Roman" w:cs="Times New Roman"/>
          <w:color w:val="000000"/>
          <w:lang w:eastAsia="ru-RU" w:bidi="ar-SA"/>
        </w:rPr>
        <w:t xml:space="preserve">.3. </w:t>
      </w:r>
      <w:r w:rsidRPr="00AA5BC8">
        <w:rPr>
          <w:rFonts w:eastAsia="Times New Roman" w:cs="Times New Roman"/>
          <w:lang w:eastAsia="ru-RU" w:bidi="ar-SA"/>
        </w:rPr>
        <w:t>Заказчиком возвращаются Поставщику денежные средства (перечисляются на соответствующий расчетный счет), внесенные в качестве обеспечения исполнения Контракта (если такая форма обеспечения исполнения контракта применяется Поставщиком)  в течение 10 (десяти) банковских дней с момента надлежащего исполнения им обязательств по Контракту в полном объеме.</w:t>
      </w:r>
    </w:p>
    <w:p w:rsidR="00B514BF" w:rsidRPr="00CF0E79" w:rsidRDefault="002373EE" w:rsidP="00CF0E79">
      <w:pPr>
        <w:widowControl/>
        <w:tabs>
          <w:tab w:val="left" w:pos="1122"/>
        </w:tabs>
        <w:suppressAutoHyphens w:val="0"/>
        <w:spacing w:after="0" w:line="240" w:lineRule="auto"/>
        <w:jc w:val="both"/>
        <w:rPr>
          <w:rFonts w:eastAsia="MS Mincho" w:cs="Times New Roman"/>
          <w:lang w:eastAsia="ru-RU" w:bidi="ar-SA"/>
        </w:rPr>
      </w:pPr>
      <w:r w:rsidRPr="00AA5BC8">
        <w:rPr>
          <w:rFonts w:eastAsia="MS Mincho" w:cs="Times New Roman"/>
          <w:color w:val="000000"/>
          <w:lang w:eastAsia="ru-RU" w:bidi="ar-SA"/>
        </w:rPr>
        <w:t>1</w:t>
      </w:r>
      <w:r>
        <w:rPr>
          <w:rFonts w:eastAsia="MS Mincho" w:cs="Times New Roman"/>
          <w:color w:val="000000"/>
          <w:lang w:eastAsia="ru-RU" w:bidi="ar-SA"/>
        </w:rPr>
        <w:t>1</w:t>
      </w:r>
      <w:r w:rsidRPr="00AA5BC8">
        <w:rPr>
          <w:rFonts w:eastAsia="MS Mincho" w:cs="Times New Roman"/>
          <w:color w:val="000000"/>
          <w:lang w:eastAsia="ru-RU" w:bidi="ar-SA"/>
        </w:rPr>
        <w:t>.4. При неисполнении или ненадлежащем исполнении условий Контракта</w:t>
      </w:r>
      <w:r w:rsidRPr="00AA5BC8">
        <w:rPr>
          <w:rFonts w:eastAsia="MS Mincho" w:cs="Times New Roman"/>
          <w:lang w:eastAsia="ru-RU" w:bidi="ar-SA"/>
        </w:rPr>
        <w:t xml:space="preserve"> обеспечение исполнения контракта удерживается Заказчиком в полном объеме.</w:t>
      </w:r>
    </w:p>
    <w:p w:rsidR="00B514BF" w:rsidRPr="002373EE" w:rsidRDefault="00B514BF" w:rsidP="002373EE">
      <w:pPr>
        <w:pStyle w:val="af0"/>
        <w:widowControl/>
        <w:numPr>
          <w:ilvl w:val="0"/>
          <w:numId w:val="29"/>
        </w:numPr>
        <w:suppressAutoHyphens w:val="0"/>
        <w:spacing w:after="0" w:line="240" w:lineRule="auto"/>
        <w:jc w:val="center"/>
        <w:rPr>
          <w:b/>
          <w:lang w:eastAsia="ru-RU"/>
        </w:rPr>
      </w:pPr>
      <w:r w:rsidRPr="002373EE">
        <w:rPr>
          <w:b/>
          <w:lang w:eastAsia="ru-RU"/>
        </w:rPr>
        <w:t>Разрешение споров</w:t>
      </w:r>
    </w:p>
    <w:p w:rsidR="00B514BF" w:rsidRPr="0016404F" w:rsidRDefault="00B514BF" w:rsidP="00B514BF">
      <w:pPr>
        <w:spacing w:after="0" w:line="240" w:lineRule="auto"/>
        <w:jc w:val="both"/>
        <w:rPr>
          <w:lang w:eastAsia="ru-RU"/>
        </w:rPr>
      </w:pPr>
      <w:r w:rsidRPr="0016404F">
        <w:rPr>
          <w:lang w:eastAsia="ru-RU"/>
        </w:rPr>
        <w:t>1</w:t>
      </w:r>
      <w:r w:rsidR="002373EE">
        <w:rPr>
          <w:lang w:eastAsia="ru-RU"/>
        </w:rPr>
        <w:t>2</w:t>
      </w:r>
      <w:r w:rsidRPr="0016404F">
        <w:rPr>
          <w:lang w:eastAsia="ru-RU"/>
        </w:rPr>
        <w:t xml:space="preserve">.1. Спорные вопросы по настоящему </w:t>
      </w:r>
      <w:r w:rsidR="0033215A">
        <w:rPr>
          <w:lang w:eastAsia="ru-RU"/>
        </w:rPr>
        <w:t>Контракту С</w:t>
      </w:r>
      <w:r w:rsidRPr="0016404F">
        <w:rPr>
          <w:lang w:eastAsia="ru-RU"/>
        </w:rPr>
        <w:t xml:space="preserve">тороны обязуются решать путем переговоров. Возникшие договоренности в обязательном порядке фиксируются дополнительным соглашением </w:t>
      </w:r>
      <w:r w:rsidR="0033215A">
        <w:rPr>
          <w:lang w:eastAsia="ru-RU"/>
        </w:rPr>
        <w:t>С</w:t>
      </w:r>
      <w:r w:rsidRPr="0016404F">
        <w:rPr>
          <w:lang w:eastAsia="ru-RU"/>
        </w:rPr>
        <w:t xml:space="preserve">торон, которые становятся с момента его подписания неотъемлемой частью настоящего </w:t>
      </w:r>
      <w:r w:rsidR="0033215A">
        <w:rPr>
          <w:lang w:eastAsia="ru-RU"/>
        </w:rPr>
        <w:t>К</w:t>
      </w:r>
      <w:r w:rsidRPr="0016404F">
        <w:rPr>
          <w:lang w:eastAsia="ru-RU"/>
        </w:rPr>
        <w:t>онтракта.</w:t>
      </w:r>
    </w:p>
    <w:p w:rsidR="00B514BF" w:rsidRPr="0016404F" w:rsidRDefault="00B514BF" w:rsidP="00B514BF">
      <w:pPr>
        <w:spacing w:after="0" w:line="240" w:lineRule="auto"/>
        <w:jc w:val="both"/>
        <w:rPr>
          <w:lang w:eastAsia="ru-RU"/>
        </w:rPr>
      </w:pPr>
      <w:r w:rsidRPr="0016404F">
        <w:rPr>
          <w:lang w:eastAsia="ru-RU"/>
        </w:rPr>
        <w:t>1</w:t>
      </w:r>
      <w:r w:rsidR="002373EE">
        <w:rPr>
          <w:lang w:eastAsia="ru-RU"/>
        </w:rPr>
        <w:t>2</w:t>
      </w:r>
      <w:r w:rsidRPr="0016404F">
        <w:rPr>
          <w:lang w:eastAsia="ru-RU"/>
        </w:rPr>
        <w:t>.2. При невозможности достижения согласия спорные вопросы подлежат рассмотрению в Арбитражном суде Ивановской области. Досудебный (претензионный) порядок разрешения споров является обязательным. Сторона, в адрес которой направлено претензионное письмо, обязан дать на него мотивированный ответ в течение 7 (семи) календарных  дней</w:t>
      </w:r>
      <w:r w:rsidR="00CF0E79">
        <w:rPr>
          <w:lang w:eastAsia="ru-RU"/>
        </w:rPr>
        <w:t xml:space="preserve"> с момента получения претензии.</w:t>
      </w:r>
    </w:p>
    <w:p w:rsidR="00B514BF" w:rsidRPr="002373EE" w:rsidRDefault="00B514BF" w:rsidP="002373EE">
      <w:pPr>
        <w:pStyle w:val="af0"/>
        <w:widowControl/>
        <w:numPr>
          <w:ilvl w:val="0"/>
          <w:numId w:val="29"/>
        </w:numPr>
        <w:suppressAutoHyphens w:val="0"/>
        <w:spacing w:after="0" w:line="240" w:lineRule="auto"/>
        <w:jc w:val="center"/>
        <w:rPr>
          <w:b/>
          <w:lang w:eastAsia="ru-RU"/>
        </w:rPr>
      </w:pPr>
      <w:r w:rsidRPr="002373EE">
        <w:rPr>
          <w:b/>
          <w:lang w:eastAsia="ru-RU"/>
        </w:rPr>
        <w:t>Заключительные положения</w:t>
      </w:r>
    </w:p>
    <w:p w:rsidR="00B514BF" w:rsidRPr="0016404F" w:rsidRDefault="00B514BF" w:rsidP="00B514BF">
      <w:pPr>
        <w:spacing w:after="0" w:line="240" w:lineRule="auto"/>
        <w:jc w:val="both"/>
        <w:rPr>
          <w:lang w:eastAsia="ru-RU"/>
        </w:rPr>
      </w:pPr>
      <w:r w:rsidRPr="0016404F">
        <w:rPr>
          <w:lang w:eastAsia="ru-RU"/>
        </w:rPr>
        <w:t>1</w:t>
      </w:r>
      <w:r w:rsidR="002373EE">
        <w:rPr>
          <w:lang w:eastAsia="ru-RU"/>
        </w:rPr>
        <w:t>3</w:t>
      </w:r>
      <w:r w:rsidRPr="0016404F">
        <w:rPr>
          <w:lang w:eastAsia="ru-RU"/>
        </w:rPr>
        <w:t xml:space="preserve">.1. Любые изменения  и дополнения к настоящему </w:t>
      </w:r>
      <w:r w:rsidR="0033215A">
        <w:rPr>
          <w:lang w:eastAsia="ru-RU"/>
        </w:rPr>
        <w:t>К</w:t>
      </w:r>
      <w:r w:rsidRPr="0016404F">
        <w:rPr>
          <w:lang w:eastAsia="ru-RU"/>
        </w:rPr>
        <w:t xml:space="preserve">онтракту действительны, при условии, если они совершены в письменной форме и подписаны Сторонами. </w:t>
      </w:r>
    </w:p>
    <w:p w:rsidR="00B514BF" w:rsidRPr="0016404F" w:rsidRDefault="00B514BF" w:rsidP="00B514BF">
      <w:pPr>
        <w:spacing w:after="0" w:line="240" w:lineRule="auto"/>
        <w:jc w:val="both"/>
        <w:rPr>
          <w:lang w:eastAsia="ru-RU"/>
        </w:rPr>
      </w:pPr>
      <w:r w:rsidRPr="0016404F">
        <w:rPr>
          <w:lang w:eastAsia="ru-RU"/>
        </w:rPr>
        <w:t>1</w:t>
      </w:r>
      <w:r w:rsidR="002373EE">
        <w:rPr>
          <w:lang w:eastAsia="ru-RU"/>
        </w:rPr>
        <w:t>3</w:t>
      </w:r>
      <w:r w:rsidRPr="0016404F">
        <w:rPr>
          <w:lang w:eastAsia="ru-RU"/>
        </w:rPr>
        <w:t>.2. Во всем остальном, что не предусмотрено настоящим контрактом, Стороны руководствуются действующим законодательством Российской Федерации.</w:t>
      </w:r>
    </w:p>
    <w:p w:rsidR="00B514BF" w:rsidRPr="0016404F" w:rsidRDefault="00B514BF" w:rsidP="00B514BF">
      <w:pPr>
        <w:spacing w:after="0" w:line="240" w:lineRule="auto"/>
        <w:jc w:val="both"/>
        <w:rPr>
          <w:lang w:eastAsia="ru-RU"/>
        </w:rPr>
      </w:pPr>
      <w:r w:rsidRPr="0016404F">
        <w:rPr>
          <w:lang w:eastAsia="ru-RU"/>
        </w:rPr>
        <w:t>1</w:t>
      </w:r>
      <w:r w:rsidR="002373EE">
        <w:rPr>
          <w:lang w:eastAsia="ru-RU"/>
        </w:rPr>
        <w:t>3</w:t>
      </w:r>
      <w:r w:rsidRPr="0016404F">
        <w:rPr>
          <w:lang w:eastAsia="ru-RU"/>
        </w:rPr>
        <w:t>.3. Контра</w:t>
      </w:r>
      <w:proofErr w:type="gramStart"/>
      <w:r w:rsidRPr="0016404F">
        <w:rPr>
          <w:lang w:eastAsia="ru-RU"/>
        </w:rPr>
        <w:t>кт вст</w:t>
      </w:r>
      <w:proofErr w:type="gramEnd"/>
      <w:r w:rsidRPr="0016404F">
        <w:rPr>
          <w:lang w:eastAsia="ru-RU"/>
        </w:rPr>
        <w:t xml:space="preserve">упает в силу с момента подписания его Сторонами и действует до полного и надлежащего исполнения </w:t>
      </w:r>
      <w:r w:rsidR="0033215A">
        <w:rPr>
          <w:lang w:eastAsia="ru-RU"/>
        </w:rPr>
        <w:t>С</w:t>
      </w:r>
      <w:r w:rsidRPr="0016404F">
        <w:rPr>
          <w:lang w:eastAsia="ru-RU"/>
        </w:rPr>
        <w:t xml:space="preserve">торонами условий по </w:t>
      </w:r>
      <w:r w:rsidR="0033215A">
        <w:rPr>
          <w:lang w:eastAsia="ru-RU"/>
        </w:rPr>
        <w:t>К</w:t>
      </w:r>
      <w:r w:rsidRPr="0016404F">
        <w:rPr>
          <w:lang w:eastAsia="ru-RU"/>
        </w:rPr>
        <w:t>онтракту.</w:t>
      </w:r>
    </w:p>
    <w:p w:rsidR="00B514BF" w:rsidRPr="0016404F" w:rsidRDefault="00B514BF" w:rsidP="00B514BF">
      <w:pPr>
        <w:spacing w:after="0" w:line="240" w:lineRule="auto"/>
        <w:jc w:val="both"/>
        <w:rPr>
          <w:lang w:eastAsia="ru-RU"/>
        </w:rPr>
      </w:pPr>
      <w:r w:rsidRPr="0016404F">
        <w:rPr>
          <w:lang w:eastAsia="ru-RU"/>
        </w:rPr>
        <w:t>1</w:t>
      </w:r>
      <w:r w:rsidR="002373EE">
        <w:rPr>
          <w:lang w:eastAsia="ru-RU"/>
        </w:rPr>
        <w:t>3</w:t>
      </w:r>
      <w:r w:rsidRPr="0016404F">
        <w:rPr>
          <w:lang w:eastAsia="ru-RU"/>
        </w:rPr>
        <w:t xml:space="preserve">.4. Расторжение </w:t>
      </w:r>
      <w:r w:rsidR="0033215A">
        <w:rPr>
          <w:lang w:eastAsia="ru-RU"/>
        </w:rPr>
        <w:t>К</w:t>
      </w:r>
      <w:r w:rsidRPr="0016404F">
        <w:rPr>
          <w:lang w:eastAsia="ru-RU"/>
        </w:rPr>
        <w:t xml:space="preserve">онтракта допускается по соглашению сторон, по решению суда, в случае одностороннего отказа стороны </w:t>
      </w:r>
      <w:r w:rsidR="0033215A">
        <w:rPr>
          <w:lang w:eastAsia="ru-RU"/>
        </w:rPr>
        <w:t>К</w:t>
      </w:r>
      <w:r w:rsidRPr="0016404F">
        <w:rPr>
          <w:lang w:eastAsia="ru-RU"/>
        </w:rPr>
        <w:t xml:space="preserve">онтракта от исполнения </w:t>
      </w:r>
      <w:r w:rsidR="0033215A">
        <w:rPr>
          <w:lang w:eastAsia="ru-RU"/>
        </w:rPr>
        <w:t>К</w:t>
      </w:r>
      <w:r w:rsidRPr="0016404F">
        <w:rPr>
          <w:lang w:eastAsia="ru-RU"/>
        </w:rPr>
        <w:t xml:space="preserve">онтракта в соответствии с гражданским законодательством. Расторжение </w:t>
      </w:r>
      <w:r w:rsidR="0033215A">
        <w:rPr>
          <w:lang w:eastAsia="ru-RU"/>
        </w:rPr>
        <w:t>К</w:t>
      </w:r>
      <w:r w:rsidRPr="0016404F">
        <w:rPr>
          <w:lang w:eastAsia="ru-RU"/>
        </w:rPr>
        <w:t xml:space="preserve">онтракта в связи с односторонним отказом Заказчика от исполнения </w:t>
      </w:r>
      <w:r w:rsidR="0033215A">
        <w:rPr>
          <w:lang w:eastAsia="ru-RU"/>
        </w:rPr>
        <w:t>К</w:t>
      </w:r>
      <w:r w:rsidRPr="0016404F">
        <w:rPr>
          <w:lang w:eastAsia="ru-RU"/>
        </w:rPr>
        <w:t>онтракта осуществляется в порядке, установленном стать</w:t>
      </w:r>
      <w:r w:rsidR="0033215A">
        <w:rPr>
          <w:lang w:eastAsia="ru-RU"/>
        </w:rPr>
        <w:t>ей</w:t>
      </w:r>
      <w:r w:rsidRPr="0016404F">
        <w:rPr>
          <w:lang w:eastAsia="ru-RU"/>
        </w:rPr>
        <w:t xml:space="preserve">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514BF" w:rsidRPr="0016404F" w:rsidRDefault="00B514BF" w:rsidP="00B514BF">
      <w:pPr>
        <w:spacing w:after="0" w:line="240" w:lineRule="auto"/>
        <w:jc w:val="both"/>
        <w:rPr>
          <w:lang w:eastAsia="ru-RU"/>
        </w:rPr>
      </w:pPr>
      <w:r w:rsidRPr="0016404F">
        <w:rPr>
          <w:lang w:eastAsia="ru-RU"/>
        </w:rPr>
        <w:t>1</w:t>
      </w:r>
      <w:r w:rsidR="002373EE">
        <w:rPr>
          <w:lang w:eastAsia="ru-RU"/>
        </w:rPr>
        <w:t>3</w:t>
      </w:r>
      <w:r w:rsidRPr="0016404F">
        <w:rPr>
          <w:lang w:eastAsia="ru-RU"/>
        </w:rPr>
        <w:t xml:space="preserve">.5. Настоящий </w:t>
      </w:r>
      <w:r w:rsidR="0033215A">
        <w:rPr>
          <w:lang w:eastAsia="ru-RU"/>
        </w:rPr>
        <w:t>К</w:t>
      </w:r>
      <w:r w:rsidRPr="0016404F">
        <w:rPr>
          <w:lang w:eastAsia="ru-RU"/>
        </w:rPr>
        <w:t xml:space="preserve">онтракт составлен в двух экземплярах, имеющих одинаковую юридическую силу, по одному экземпляру для каждой Стороны. </w:t>
      </w:r>
    </w:p>
    <w:p w:rsidR="00B514BF" w:rsidRPr="0016404F" w:rsidRDefault="00B514BF" w:rsidP="002373EE">
      <w:pPr>
        <w:pStyle w:val="af0"/>
        <w:numPr>
          <w:ilvl w:val="0"/>
          <w:numId w:val="29"/>
        </w:numPr>
        <w:spacing w:after="0" w:line="240" w:lineRule="auto"/>
        <w:jc w:val="center"/>
        <w:rPr>
          <w:lang w:eastAsia="ru-RU"/>
        </w:rPr>
      </w:pPr>
      <w:r w:rsidRPr="0033215A">
        <w:rPr>
          <w:b/>
          <w:lang w:eastAsia="ru-RU"/>
        </w:rPr>
        <w:t>Адреса, реквизиты и подписи Сторон</w:t>
      </w:r>
    </w:p>
    <w:p w:rsidR="00B514BF" w:rsidRPr="0016404F" w:rsidRDefault="00B514BF" w:rsidP="00B514BF">
      <w:pPr>
        <w:spacing w:after="0" w:line="240" w:lineRule="auto"/>
        <w:jc w:val="both"/>
        <w:rPr>
          <w:lang w:eastAsia="ru-RU"/>
        </w:rPr>
      </w:pPr>
      <w:r w:rsidRPr="0016404F">
        <w:rPr>
          <w:b/>
          <w:lang w:eastAsia="ru-RU"/>
        </w:rPr>
        <w:t xml:space="preserve">Заказчик: </w:t>
      </w:r>
      <w:r w:rsidRPr="0016404F">
        <w:rPr>
          <w:lang w:eastAsia="ru-RU"/>
        </w:rPr>
        <w:t>МБОУ СОШ № 66</w:t>
      </w:r>
      <w:r w:rsidR="008B51C7" w:rsidRPr="008B51C7">
        <w:rPr>
          <w:b/>
          <w:lang w:eastAsia="ru-RU"/>
        </w:rPr>
        <w:t xml:space="preserve"> </w:t>
      </w:r>
      <w:r w:rsidR="008B51C7">
        <w:rPr>
          <w:b/>
          <w:lang w:eastAsia="ru-RU"/>
        </w:rPr>
        <w:tab/>
      </w:r>
      <w:r w:rsidR="008B51C7">
        <w:rPr>
          <w:b/>
          <w:lang w:eastAsia="ru-RU"/>
        </w:rPr>
        <w:tab/>
      </w:r>
      <w:r w:rsidR="008B51C7">
        <w:rPr>
          <w:b/>
          <w:lang w:eastAsia="ru-RU"/>
        </w:rPr>
        <w:tab/>
      </w:r>
      <w:r w:rsidR="008B51C7">
        <w:rPr>
          <w:b/>
          <w:lang w:eastAsia="ru-RU"/>
        </w:rPr>
        <w:tab/>
      </w:r>
      <w:r w:rsidR="008B51C7" w:rsidRPr="0016404F">
        <w:rPr>
          <w:b/>
          <w:lang w:eastAsia="ru-RU"/>
        </w:rPr>
        <w:t xml:space="preserve">Поставщик: </w:t>
      </w:r>
    </w:p>
    <w:p w:rsidR="008B51C7" w:rsidRDefault="00B514BF" w:rsidP="00B514BF">
      <w:pPr>
        <w:spacing w:after="0" w:line="240" w:lineRule="auto"/>
        <w:jc w:val="both"/>
        <w:rPr>
          <w:lang w:eastAsia="ru-RU"/>
        </w:rPr>
      </w:pPr>
      <w:r w:rsidRPr="0016404F">
        <w:rPr>
          <w:lang w:eastAsia="ru-RU"/>
        </w:rPr>
        <w:t xml:space="preserve">Адрес: 153032, г. Иваново, ул. Куликова, д. 19. </w:t>
      </w:r>
    </w:p>
    <w:p w:rsidR="00B514BF" w:rsidRPr="0016404F" w:rsidRDefault="00B514BF" w:rsidP="00B514BF">
      <w:pPr>
        <w:spacing w:after="0" w:line="240" w:lineRule="auto"/>
        <w:jc w:val="both"/>
        <w:rPr>
          <w:lang w:eastAsia="ru-RU"/>
        </w:rPr>
      </w:pPr>
      <w:r w:rsidRPr="0016404F">
        <w:rPr>
          <w:lang w:eastAsia="ru-RU"/>
        </w:rPr>
        <w:t>Тел. 23-43-65</w:t>
      </w:r>
    </w:p>
    <w:p w:rsidR="00B514BF" w:rsidRPr="0016404F" w:rsidRDefault="00B514BF" w:rsidP="00B514BF">
      <w:pPr>
        <w:spacing w:after="0" w:line="240" w:lineRule="auto"/>
        <w:jc w:val="both"/>
        <w:rPr>
          <w:lang w:eastAsia="ru-RU"/>
        </w:rPr>
      </w:pPr>
      <w:r w:rsidRPr="0016404F">
        <w:rPr>
          <w:lang w:eastAsia="ru-RU"/>
        </w:rPr>
        <w:t>ИНН  3702443418</w:t>
      </w:r>
    </w:p>
    <w:p w:rsidR="00B514BF" w:rsidRPr="0016404F" w:rsidRDefault="00B514BF" w:rsidP="00B514BF">
      <w:pPr>
        <w:spacing w:after="0" w:line="240" w:lineRule="auto"/>
        <w:jc w:val="both"/>
        <w:rPr>
          <w:lang w:eastAsia="ru-RU"/>
        </w:rPr>
      </w:pPr>
      <w:r w:rsidRPr="0016404F">
        <w:rPr>
          <w:lang w:eastAsia="ru-RU"/>
        </w:rPr>
        <w:t>КПП  370201001</w:t>
      </w:r>
    </w:p>
    <w:p w:rsidR="00B514BF" w:rsidRPr="0016404F" w:rsidRDefault="00B514BF" w:rsidP="00B514BF">
      <w:pPr>
        <w:spacing w:after="0" w:line="240" w:lineRule="auto"/>
        <w:jc w:val="both"/>
        <w:rPr>
          <w:lang w:eastAsia="ru-RU"/>
        </w:rPr>
      </w:pPr>
      <w:r w:rsidRPr="0016404F">
        <w:rPr>
          <w:lang w:eastAsia="ru-RU"/>
        </w:rPr>
        <w:t>Директор ___________________</w:t>
      </w:r>
      <w:proofErr w:type="spellStart"/>
      <w:r w:rsidRPr="0016404F">
        <w:rPr>
          <w:lang w:eastAsia="ru-RU"/>
        </w:rPr>
        <w:t>Л.И.Аленина</w:t>
      </w:r>
      <w:proofErr w:type="spellEnd"/>
    </w:p>
    <w:p w:rsidR="00B514BF" w:rsidRPr="0016404F" w:rsidRDefault="00B514BF" w:rsidP="00B514BF">
      <w:pPr>
        <w:spacing w:after="0" w:line="240" w:lineRule="auto"/>
        <w:jc w:val="both"/>
        <w:rPr>
          <w:lang w:eastAsia="ru-RU"/>
        </w:rPr>
      </w:pPr>
      <w:r w:rsidRPr="0016404F">
        <w:rPr>
          <w:lang w:eastAsia="ru-RU"/>
        </w:rPr>
        <w:t xml:space="preserve">                                                                                                                           .</w:t>
      </w:r>
    </w:p>
    <w:p w:rsidR="00A938FF" w:rsidRDefault="00A938FF"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33215A" w:rsidP="002373EE">
      <w:pPr>
        <w:widowControl/>
        <w:suppressAutoHyphens w:val="0"/>
        <w:rPr>
          <w:rFonts w:eastAsia="Calibri" w:cs="Times New Roman"/>
          <w:sz w:val="22"/>
          <w:szCs w:val="22"/>
          <w:lang w:eastAsia="ru-RU" w:bidi="ar-SA"/>
        </w:rPr>
      </w:pPr>
      <w:r>
        <w:rPr>
          <w:rFonts w:eastAsia="Calibri" w:cs="Times New Roman"/>
          <w:sz w:val="22"/>
          <w:szCs w:val="22"/>
          <w:lang w:eastAsia="ru-RU" w:bidi="ar-SA"/>
        </w:rPr>
        <w:br w:type="page"/>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lastRenderedPageBreak/>
        <w:t xml:space="preserve">                                                                                                                     Приложение № 1</w:t>
      </w:r>
    </w:p>
    <w:p w:rsidR="009413BB" w:rsidRPr="009413BB" w:rsidRDefault="009413BB" w:rsidP="009413BB">
      <w:pPr>
        <w:widowControl/>
        <w:suppressAutoHyphens w:val="0"/>
        <w:spacing w:after="0" w:line="240" w:lineRule="auto"/>
        <w:ind w:left="6379"/>
        <w:rPr>
          <w:rFonts w:eastAsia="Calibri" w:cs="Times New Roman"/>
          <w:sz w:val="22"/>
          <w:szCs w:val="22"/>
          <w:lang w:eastAsia="ru-RU" w:bidi="ar-SA"/>
        </w:rPr>
      </w:pPr>
      <w:r w:rsidRPr="009413BB">
        <w:rPr>
          <w:rFonts w:eastAsia="Calibri" w:cs="Times New Roman"/>
          <w:sz w:val="22"/>
          <w:szCs w:val="22"/>
          <w:lang w:eastAsia="ru-RU" w:bidi="ar-SA"/>
        </w:rPr>
        <w:t xml:space="preserve">  к контракту</w:t>
      </w:r>
    </w:p>
    <w:p w:rsidR="009413BB" w:rsidRPr="009413BB" w:rsidRDefault="009413BB" w:rsidP="009413BB">
      <w:pPr>
        <w:widowControl/>
        <w:suppressAutoHyphens w:val="0"/>
        <w:spacing w:after="0" w:line="240" w:lineRule="auto"/>
        <w:ind w:left="6379"/>
        <w:rPr>
          <w:rFonts w:eastAsia="Calibri" w:cs="Times New Roman"/>
          <w:sz w:val="22"/>
          <w:szCs w:val="22"/>
          <w:lang w:eastAsia="ru-RU" w:bidi="ar-SA"/>
        </w:rPr>
      </w:pPr>
      <w:r w:rsidRPr="009413BB">
        <w:rPr>
          <w:rFonts w:eastAsia="Calibri" w:cs="Times New Roman"/>
          <w:sz w:val="22"/>
          <w:szCs w:val="22"/>
          <w:lang w:eastAsia="ru-RU" w:bidi="ar-SA"/>
        </w:rPr>
        <w:t xml:space="preserve">  от ______________ №</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 </w:t>
      </w:r>
    </w:p>
    <w:p w:rsidR="009413BB" w:rsidRPr="009413BB" w:rsidRDefault="009413BB" w:rsidP="009413BB">
      <w:pPr>
        <w:widowControl/>
        <w:tabs>
          <w:tab w:val="left" w:pos="10260"/>
        </w:tabs>
        <w:suppressAutoHyphens w:val="0"/>
        <w:spacing w:after="0" w:line="240" w:lineRule="auto"/>
        <w:rPr>
          <w:rFonts w:eastAsia="Calibri" w:cs="Times New Roman"/>
          <w:sz w:val="20"/>
          <w:szCs w:val="20"/>
          <w:lang w:eastAsia="ru-RU" w:bidi="ar-SA"/>
        </w:rPr>
      </w:pPr>
    </w:p>
    <w:p w:rsidR="009413BB" w:rsidRPr="009413BB" w:rsidRDefault="009413BB" w:rsidP="009413BB">
      <w:pPr>
        <w:widowControl/>
        <w:tabs>
          <w:tab w:val="left" w:pos="10260"/>
        </w:tabs>
        <w:suppressAutoHyphens w:val="0"/>
        <w:spacing w:after="0" w:line="240" w:lineRule="auto"/>
        <w:jc w:val="center"/>
        <w:rPr>
          <w:rFonts w:eastAsia="Calibri" w:cs="Times New Roman"/>
          <w:sz w:val="20"/>
          <w:szCs w:val="20"/>
          <w:lang w:eastAsia="ru-RU" w:bidi="ar-SA"/>
        </w:rPr>
      </w:pPr>
    </w:p>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187"/>
        <w:jc w:val="center"/>
        <w:rPr>
          <w:rFonts w:eastAsia="Times New Roman" w:cs="Times New Roman"/>
          <w:b/>
          <w:bCs/>
          <w:sz w:val="22"/>
          <w:szCs w:val="22"/>
          <w:lang w:eastAsia="ru-RU" w:bidi="ar-SA"/>
        </w:rPr>
      </w:pPr>
      <w:r w:rsidRPr="009413BB">
        <w:rPr>
          <w:rFonts w:eastAsia="Times New Roman" w:cs="Times New Roman"/>
          <w:b/>
          <w:bCs/>
          <w:sz w:val="22"/>
          <w:szCs w:val="22"/>
          <w:lang w:eastAsia="ru-RU" w:bidi="ar-SA"/>
        </w:rPr>
        <w:t xml:space="preserve">Список учебников для </w:t>
      </w:r>
      <w:r w:rsidR="0033215A" w:rsidRPr="0033215A">
        <w:rPr>
          <w:rFonts w:eastAsia="Times New Roman" w:cs="Times New Roman"/>
          <w:b/>
          <w:bCs/>
          <w:sz w:val="22"/>
          <w:szCs w:val="22"/>
          <w:lang w:eastAsia="ru-RU" w:bidi="ar-SA"/>
        </w:rPr>
        <w:t>МБОУ СОШ №66</w:t>
      </w:r>
    </w:p>
    <w:tbl>
      <w:tblPr>
        <w:tblpPr w:leftFromText="180" w:rightFromText="180" w:vertAnchor="text" w:horzAnchor="margin" w:tblpY="3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812"/>
        <w:gridCol w:w="2107"/>
        <w:gridCol w:w="751"/>
        <w:gridCol w:w="974"/>
        <w:gridCol w:w="1378"/>
        <w:gridCol w:w="722"/>
        <w:gridCol w:w="895"/>
      </w:tblGrid>
      <w:tr w:rsidR="009413BB" w:rsidRPr="009413BB" w:rsidTr="00542A13">
        <w:tc>
          <w:tcPr>
            <w:tcW w:w="817" w:type="dxa"/>
          </w:tcPr>
          <w:p w:rsidR="009413BB" w:rsidRPr="009413BB" w:rsidRDefault="009413BB" w:rsidP="003321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jc w:val="both"/>
              <w:rPr>
                <w:rFonts w:eastAsia="Times New Roman" w:cs="Times New Roman"/>
                <w:b/>
                <w:sz w:val="20"/>
                <w:szCs w:val="20"/>
                <w:lang w:eastAsia="ru-RU" w:bidi="ar-SA"/>
              </w:rPr>
            </w:pPr>
            <w:r w:rsidRPr="009413BB">
              <w:rPr>
                <w:rFonts w:eastAsia="Times New Roman" w:cs="Times New Roman"/>
                <w:b/>
                <w:sz w:val="20"/>
                <w:szCs w:val="20"/>
                <w:lang w:eastAsia="ru-RU" w:bidi="ar-SA"/>
              </w:rPr>
              <w:t>№ п\</w:t>
            </w:r>
            <w:proofErr w:type="gramStart"/>
            <w:r w:rsidRPr="009413BB">
              <w:rPr>
                <w:rFonts w:eastAsia="Times New Roman" w:cs="Times New Roman"/>
                <w:b/>
                <w:sz w:val="20"/>
                <w:szCs w:val="20"/>
                <w:lang w:eastAsia="ru-RU" w:bidi="ar-SA"/>
              </w:rPr>
              <w:t>п</w:t>
            </w:r>
            <w:proofErr w:type="gramEnd"/>
          </w:p>
        </w:tc>
        <w:tc>
          <w:tcPr>
            <w:tcW w:w="2812" w:type="dxa"/>
          </w:tcPr>
          <w:p w:rsidR="009413BB" w:rsidRPr="009413BB" w:rsidRDefault="009413BB" w:rsidP="003321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0"/>
                <w:szCs w:val="20"/>
                <w:lang w:eastAsia="ru-RU" w:bidi="ar-SA"/>
              </w:rPr>
            </w:pPr>
            <w:proofErr w:type="gramStart"/>
            <w:r w:rsidRPr="009413BB">
              <w:rPr>
                <w:rFonts w:eastAsia="Times New Roman" w:cs="Times New Roman"/>
                <w:sz w:val="20"/>
                <w:szCs w:val="20"/>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107" w:type="dxa"/>
          </w:tcPr>
          <w:p w:rsidR="009413BB" w:rsidRPr="009413BB" w:rsidRDefault="009413BB" w:rsidP="003321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0"/>
                <w:szCs w:val="20"/>
                <w:lang w:eastAsia="ru-RU" w:bidi="ar-SA"/>
              </w:rPr>
            </w:pPr>
            <w:r w:rsidRPr="009413BB">
              <w:rPr>
                <w:rFonts w:eastAsia="Times New Roman" w:cs="Times New Roman"/>
                <w:sz w:val="20"/>
                <w:szCs w:val="20"/>
                <w:lang w:eastAsia="ru-RU" w:bidi="ar-SA"/>
              </w:rPr>
              <w:t>Наименование места происхождения товара или наименование производителя товара, предлагаемого для использования товара</w:t>
            </w:r>
          </w:p>
        </w:tc>
        <w:tc>
          <w:tcPr>
            <w:tcW w:w="751" w:type="dxa"/>
          </w:tcPr>
          <w:p w:rsidR="009413BB" w:rsidRPr="009413BB" w:rsidRDefault="009413BB" w:rsidP="003321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0"/>
                <w:szCs w:val="20"/>
                <w:lang w:eastAsia="ru-RU" w:bidi="ar-SA"/>
              </w:rPr>
            </w:pPr>
            <w:r w:rsidRPr="009413BB">
              <w:rPr>
                <w:rFonts w:eastAsia="Times New Roman" w:cs="Times New Roman"/>
                <w:sz w:val="20"/>
                <w:szCs w:val="20"/>
                <w:lang w:eastAsia="ru-RU" w:bidi="ar-SA"/>
              </w:rPr>
              <w:t>Класс</w:t>
            </w:r>
          </w:p>
        </w:tc>
        <w:tc>
          <w:tcPr>
            <w:tcW w:w="974" w:type="dxa"/>
          </w:tcPr>
          <w:p w:rsidR="009413BB" w:rsidRPr="009413BB" w:rsidRDefault="009413BB" w:rsidP="003321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0"/>
                <w:szCs w:val="20"/>
                <w:lang w:eastAsia="ru-RU" w:bidi="ar-SA"/>
              </w:rPr>
            </w:pPr>
            <w:r w:rsidRPr="009413BB">
              <w:rPr>
                <w:rFonts w:eastAsia="Times New Roman" w:cs="Times New Roman"/>
                <w:sz w:val="20"/>
                <w:szCs w:val="20"/>
                <w:lang w:eastAsia="ru-RU" w:bidi="ar-SA"/>
              </w:rPr>
              <w:t>Год издания</w:t>
            </w:r>
          </w:p>
        </w:tc>
        <w:tc>
          <w:tcPr>
            <w:tcW w:w="1378" w:type="dxa"/>
          </w:tcPr>
          <w:p w:rsidR="009413BB" w:rsidRPr="0033215A" w:rsidRDefault="009413BB" w:rsidP="003321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0"/>
                <w:szCs w:val="20"/>
                <w:lang w:eastAsia="ru-RU" w:bidi="ar-SA"/>
              </w:rPr>
            </w:pPr>
            <w:r w:rsidRPr="0033215A">
              <w:rPr>
                <w:rFonts w:eastAsia="Times New Roman" w:cs="Times New Roman"/>
                <w:sz w:val="20"/>
                <w:szCs w:val="20"/>
                <w:lang w:eastAsia="ru-RU" w:bidi="ar-SA"/>
              </w:rPr>
              <w:t>Кол-во экземпляров, шт.</w:t>
            </w:r>
          </w:p>
        </w:tc>
        <w:tc>
          <w:tcPr>
            <w:tcW w:w="722" w:type="dxa"/>
          </w:tcPr>
          <w:p w:rsidR="009413BB" w:rsidRPr="0033215A" w:rsidRDefault="009413BB" w:rsidP="0033215A">
            <w:pPr>
              <w:widowControl/>
              <w:suppressAutoHyphens w:val="0"/>
              <w:spacing w:after="0" w:line="240" w:lineRule="auto"/>
              <w:jc w:val="center"/>
              <w:rPr>
                <w:rFonts w:eastAsia="Calibri" w:cs="Times New Roman"/>
                <w:sz w:val="20"/>
                <w:szCs w:val="20"/>
                <w:lang w:eastAsia="ru-RU" w:bidi="ar-SA"/>
              </w:rPr>
            </w:pPr>
            <w:r w:rsidRPr="0033215A">
              <w:rPr>
                <w:rFonts w:eastAsia="Calibri" w:cs="Times New Roman"/>
                <w:sz w:val="20"/>
                <w:szCs w:val="20"/>
                <w:lang w:eastAsia="ru-RU" w:bidi="ar-SA"/>
              </w:rPr>
              <w:t>Цена</w:t>
            </w:r>
            <w:r w:rsidR="0033215A">
              <w:rPr>
                <w:rFonts w:eastAsia="Calibri" w:cs="Times New Roman"/>
                <w:sz w:val="20"/>
                <w:szCs w:val="20"/>
                <w:lang w:eastAsia="ru-RU" w:bidi="ar-SA"/>
              </w:rPr>
              <w:t>, руб.</w:t>
            </w:r>
          </w:p>
        </w:tc>
        <w:tc>
          <w:tcPr>
            <w:tcW w:w="895" w:type="dxa"/>
          </w:tcPr>
          <w:p w:rsidR="009413BB" w:rsidRPr="0033215A" w:rsidRDefault="009413BB" w:rsidP="0033215A">
            <w:pPr>
              <w:widowControl/>
              <w:suppressAutoHyphens w:val="0"/>
              <w:spacing w:after="0" w:line="240" w:lineRule="auto"/>
              <w:jc w:val="center"/>
              <w:rPr>
                <w:rFonts w:eastAsia="Calibri" w:cs="Times New Roman"/>
                <w:sz w:val="20"/>
                <w:szCs w:val="20"/>
                <w:lang w:eastAsia="ru-RU" w:bidi="ar-SA"/>
              </w:rPr>
            </w:pPr>
            <w:r w:rsidRPr="0033215A">
              <w:rPr>
                <w:rFonts w:eastAsia="Calibri" w:cs="Times New Roman"/>
                <w:sz w:val="20"/>
                <w:szCs w:val="20"/>
                <w:lang w:eastAsia="ru-RU" w:bidi="ar-SA"/>
              </w:rPr>
              <w:t>Сумма</w:t>
            </w:r>
            <w:r w:rsidR="0033215A">
              <w:rPr>
                <w:rFonts w:eastAsia="Calibri" w:cs="Times New Roman"/>
                <w:sz w:val="20"/>
                <w:szCs w:val="20"/>
                <w:lang w:eastAsia="ru-RU" w:bidi="ar-SA"/>
              </w:rPr>
              <w:t>, руб.</w:t>
            </w:r>
          </w:p>
        </w:tc>
      </w:tr>
      <w:tr w:rsidR="009413BB" w:rsidRPr="009413BB" w:rsidTr="00542A13">
        <w:tc>
          <w:tcPr>
            <w:tcW w:w="817" w:type="dxa"/>
          </w:tcPr>
          <w:p w:rsidR="009413BB" w:rsidRPr="009413BB" w:rsidRDefault="009413BB" w:rsidP="0033215A">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2"/>
                <w:szCs w:val="22"/>
                <w:lang w:eastAsia="ru-RU" w:bidi="ar-SA"/>
              </w:rPr>
            </w:pPr>
          </w:p>
        </w:tc>
        <w:tc>
          <w:tcPr>
            <w:tcW w:w="2812" w:type="dxa"/>
          </w:tcPr>
          <w:p w:rsidR="009413BB" w:rsidRPr="009413BB" w:rsidRDefault="009413BB" w:rsidP="0033215A">
            <w:pPr>
              <w:suppressAutoHyphens w:val="0"/>
              <w:autoSpaceDE w:val="0"/>
              <w:autoSpaceDN w:val="0"/>
              <w:adjustRightInd w:val="0"/>
              <w:spacing w:after="0" w:line="240" w:lineRule="auto"/>
              <w:rPr>
                <w:rFonts w:eastAsia="Calibri" w:cs="Times New Roman"/>
                <w:lang w:eastAsia="ru-RU" w:bidi="ar-SA"/>
              </w:rPr>
            </w:pPr>
          </w:p>
        </w:tc>
        <w:tc>
          <w:tcPr>
            <w:tcW w:w="2107" w:type="dxa"/>
          </w:tcPr>
          <w:p w:rsidR="009413BB" w:rsidRPr="009413BB" w:rsidRDefault="009413BB" w:rsidP="0033215A">
            <w:pPr>
              <w:suppressAutoHyphens w:val="0"/>
              <w:autoSpaceDE w:val="0"/>
              <w:autoSpaceDN w:val="0"/>
              <w:adjustRightInd w:val="0"/>
              <w:spacing w:after="0" w:line="240" w:lineRule="auto"/>
              <w:rPr>
                <w:rFonts w:eastAsia="Calibri" w:cs="Times New Roman"/>
                <w:lang w:eastAsia="ru-RU" w:bidi="ar-SA"/>
              </w:rPr>
            </w:pPr>
          </w:p>
        </w:tc>
        <w:tc>
          <w:tcPr>
            <w:tcW w:w="751" w:type="dxa"/>
          </w:tcPr>
          <w:p w:rsidR="009413BB" w:rsidRPr="009413BB" w:rsidRDefault="009413BB" w:rsidP="0033215A">
            <w:pPr>
              <w:suppressAutoHyphens w:val="0"/>
              <w:autoSpaceDE w:val="0"/>
              <w:autoSpaceDN w:val="0"/>
              <w:adjustRightInd w:val="0"/>
              <w:spacing w:after="0" w:line="240" w:lineRule="auto"/>
              <w:jc w:val="center"/>
              <w:rPr>
                <w:rFonts w:eastAsia="Calibri" w:cs="Times New Roman"/>
                <w:lang w:eastAsia="ru-RU" w:bidi="ar-SA"/>
              </w:rPr>
            </w:pPr>
          </w:p>
        </w:tc>
        <w:tc>
          <w:tcPr>
            <w:tcW w:w="974" w:type="dxa"/>
          </w:tcPr>
          <w:p w:rsidR="009413BB" w:rsidRPr="009413BB" w:rsidRDefault="009413BB" w:rsidP="003321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jc w:val="both"/>
              <w:rPr>
                <w:rFonts w:eastAsia="Times New Roman" w:cs="Times New Roman"/>
                <w:sz w:val="20"/>
                <w:szCs w:val="20"/>
                <w:lang w:eastAsia="ru-RU" w:bidi="ar-SA"/>
              </w:rPr>
            </w:pPr>
          </w:p>
        </w:tc>
        <w:tc>
          <w:tcPr>
            <w:tcW w:w="1378" w:type="dxa"/>
          </w:tcPr>
          <w:p w:rsidR="009413BB" w:rsidRPr="009413BB" w:rsidRDefault="009413BB" w:rsidP="0033215A">
            <w:pPr>
              <w:suppressAutoHyphens w:val="0"/>
              <w:autoSpaceDE w:val="0"/>
              <w:autoSpaceDN w:val="0"/>
              <w:adjustRightInd w:val="0"/>
              <w:spacing w:after="0" w:line="240" w:lineRule="auto"/>
              <w:jc w:val="center"/>
              <w:rPr>
                <w:rFonts w:eastAsia="Calibri" w:cs="Times New Roman"/>
                <w:lang w:eastAsia="ru-RU" w:bidi="ar-SA"/>
              </w:rPr>
            </w:pPr>
          </w:p>
        </w:tc>
        <w:tc>
          <w:tcPr>
            <w:tcW w:w="722" w:type="dxa"/>
          </w:tcPr>
          <w:p w:rsidR="009413BB" w:rsidRPr="009413BB" w:rsidRDefault="009413BB" w:rsidP="0033215A">
            <w:pPr>
              <w:widowControl/>
              <w:tabs>
                <w:tab w:val="left" w:pos="10260"/>
              </w:tabs>
              <w:suppressAutoHyphens w:val="0"/>
              <w:spacing w:after="0" w:line="240" w:lineRule="auto"/>
              <w:rPr>
                <w:rFonts w:eastAsia="Calibri" w:cs="Times New Roman"/>
                <w:lang w:eastAsia="ru-RU" w:bidi="ar-SA"/>
              </w:rPr>
            </w:pPr>
          </w:p>
        </w:tc>
        <w:tc>
          <w:tcPr>
            <w:tcW w:w="895" w:type="dxa"/>
          </w:tcPr>
          <w:p w:rsidR="009413BB" w:rsidRPr="0033215A" w:rsidRDefault="009413BB" w:rsidP="0033215A">
            <w:pPr>
              <w:widowControl/>
              <w:tabs>
                <w:tab w:val="left" w:pos="10260"/>
              </w:tabs>
              <w:suppressAutoHyphens w:val="0"/>
              <w:spacing w:after="0" w:line="240" w:lineRule="auto"/>
              <w:rPr>
                <w:rFonts w:eastAsia="Calibri" w:cs="Times New Roman"/>
                <w:sz w:val="20"/>
                <w:szCs w:val="20"/>
                <w:lang w:eastAsia="ru-RU" w:bidi="ar-SA"/>
              </w:rPr>
            </w:pPr>
          </w:p>
        </w:tc>
      </w:tr>
      <w:tr w:rsidR="009413BB" w:rsidRPr="009413BB" w:rsidTr="00542A13">
        <w:tc>
          <w:tcPr>
            <w:tcW w:w="817" w:type="dxa"/>
          </w:tcPr>
          <w:p w:rsidR="009413BB" w:rsidRPr="009413BB" w:rsidRDefault="009413BB" w:rsidP="0033215A">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2"/>
                <w:szCs w:val="22"/>
                <w:lang w:eastAsia="ru-RU" w:bidi="ar-SA"/>
              </w:rPr>
            </w:pPr>
          </w:p>
        </w:tc>
        <w:tc>
          <w:tcPr>
            <w:tcW w:w="2812" w:type="dxa"/>
          </w:tcPr>
          <w:p w:rsidR="009413BB" w:rsidRPr="009413BB" w:rsidRDefault="009413BB" w:rsidP="0033215A">
            <w:pPr>
              <w:suppressAutoHyphens w:val="0"/>
              <w:autoSpaceDE w:val="0"/>
              <w:autoSpaceDN w:val="0"/>
              <w:adjustRightInd w:val="0"/>
              <w:spacing w:after="0" w:line="240" w:lineRule="auto"/>
              <w:rPr>
                <w:rFonts w:eastAsia="Calibri" w:cs="Times New Roman"/>
                <w:lang w:eastAsia="ru-RU" w:bidi="ar-SA"/>
              </w:rPr>
            </w:pPr>
          </w:p>
        </w:tc>
        <w:tc>
          <w:tcPr>
            <w:tcW w:w="2107" w:type="dxa"/>
          </w:tcPr>
          <w:p w:rsidR="009413BB" w:rsidRPr="009413BB" w:rsidRDefault="009413BB" w:rsidP="0033215A">
            <w:pPr>
              <w:suppressAutoHyphens w:val="0"/>
              <w:autoSpaceDE w:val="0"/>
              <w:autoSpaceDN w:val="0"/>
              <w:adjustRightInd w:val="0"/>
              <w:spacing w:after="0" w:line="240" w:lineRule="auto"/>
              <w:rPr>
                <w:rFonts w:eastAsia="Calibri" w:cs="Times New Roman"/>
                <w:lang w:eastAsia="ru-RU" w:bidi="ar-SA"/>
              </w:rPr>
            </w:pPr>
          </w:p>
        </w:tc>
        <w:tc>
          <w:tcPr>
            <w:tcW w:w="751" w:type="dxa"/>
          </w:tcPr>
          <w:p w:rsidR="009413BB" w:rsidRPr="009413BB" w:rsidRDefault="009413BB" w:rsidP="0033215A">
            <w:pPr>
              <w:suppressAutoHyphens w:val="0"/>
              <w:autoSpaceDE w:val="0"/>
              <w:autoSpaceDN w:val="0"/>
              <w:adjustRightInd w:val="0"/>
              <w:spacing w:after="0" w:line="240" w:lineRule="auto"/>
              <w:jc w:val="center"/>
              <w:rPr>
                <w:rFonts w:eastAsia="Calibri" w:cs="Times New Roman"/>
                <w:lang w:eastAsia="ru-RU" w:bidi="ar-SA"/>
              </w:rPr>
            </w:pPr>
          </w:p>
        </w:tc>
        <w:tc>
          <w:tcPr>
            <w:tcW w:w="974" w:type="dxa"/>
          </w:tcPr>
          <w:p w:rsidR="009413BB" w:rsidRPr="009413BB" w:rsidRDefault="009413BB" w:rsidP="003321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jc w:val="both"/>
              <w:rPr>
                <w:rFonts w:eastAsia="Times New Roman" w:cs="Times New Roman"/>
                <w:sz w:val="20"/>
                <w:szCs w:val="20"/>
                <w:lang w:eastAsia="ru-RU" w:bidi="ar-SA"/>
              </w:rPr>
            </w:pPr>
          </w:p>
        </w:tc>
        <w:tc>
          <w:tcPr>
            <w:tcW w:w="1378" w:type="dxa"/>
          </w:tcPr>
          <w:p w:rsidR="009413BB" w:rsidRPr="009413BB" w:rsidRDefault="009413BB" w:rsidP="0033215A">
            <w:pPr>
              <w:suppressAutoHyphens w:val="0"/>
              <w:autoSpaceDE w:val="0"/>
              <w:autoSpaceDN w:val="0"/>
              <w:adjustRightInd w:val="0"/>
              <w:spacing w:after="0" w:line="240" w:lineRule="auto"/>
              <w:jc w:val="center"/>
              <w:rPr>
                <w:rFonts w:eastAsia="Calibri" w:cs="Times New Roman"/>
                <w:lang w:eastAsia="ru-RU" w:bidi="ar-SA"/>
              </w:rPr>
            </w:pPr>
          </w:p>
        </w:tc>
        <w:tc>
          <w:tcPr>
            <w:tcW w:w="722" w:type="dxa"/>
          </w:tcPr>
          <w:p w:rsidR="009413BB" w:rsidRPr="009413BB" w:rsidRDefault="009413BB" w:rsidP="0033215A">
            <w:pPr>
              <w:widowControl/>
              <w:tabs>
                <w:tab w:val="left" w:pos="10260"/>
              </w:tabs>
              <w:suppressAutoHyphens w:val="0"/>
              <w:spacing w:after="0" w:line="240" w:lineRule="auto"/>
              <w:rPr>
                <w:rFonts w:eastAsia="Calibri" w:cs="Times New Roman"/>
                <w:lang w:eastAsia="ru-RU" w:bidi="ar-SA"/>
              </w:rPr>
            </w:pPr>
          </w:p>
        </w:tc>
        <w:tc>
          <w:tcPr>
            <w:tcW w:w="895" w:type="dxa"/>
          </w:tcPr>
          <w:p w:rsidR="009413BB" w:rsidRPr="0033215A" w:rsidRDefault="009413BB" w:rsidP="0033215A">
            <w:pPr>
              <w:widowControl/>
              <w:tabs>
                <w:tab w:val="left" w:pos="10260"/>
              </w:tabs>
              <w:suppressAutoHyphens w:val="0"/>
              <w:spacing w:after="0" w:line="240" w:lineRule="auto"/>
              <w:rPr>
                <w:rFonts w:eastAsia="Calibri" w:cs="Times New Roman"/>
                <w:sz w:val="20"/>
                <w:szCs w:val="20"/>
                <w:lang w:eastAsia="ru-RU" w:bidi="ar-SA"/>
              </w:rPr>
            </w:pPr>
          </w:p>
        </w:tc>
      </w:tr>
      <w:tr w:rsidR="009413BB" w:rsidRPr="009413BB" w:rsidTr="00542A13">
        <w:tc>
          <w:tcPr>
            <w:tcW w:w="817" w:type="dxa"/>
          </w:tcPr>
          <w:p w:rsidR="009413BB" w:rsidRPr="009413BB" w:rsidRDefault="009413BB" w:rsidP="0033215A">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2"/>
                <w:szCs w:val="22"/>
                <w:lang w:eastAsia="ru-RU" w:bidi="ar-SA"/>
              </w:rPr>
            </w:pPr>
          </w:p>
        </w:tc>
        <w:tc>
          <w:tcPr>
            <w:tcW w:w="2812" w:type="dxa"/>
          </w:tcPr>
          <w:p w:rsidR="009413BB" w:rsidRPr="009413BB" w:rsidRDefault="009413BB" w:rsidP="0033215A">
            <w:pPr>
              <w:suppressAutoHyphens w:val="0"/>
              <w:autoSpaceDE w:val="0"/>
              <w:autoSpaceDN w:val="0"/>
              <w:adjustRightInd w:val="0"/>
              <w:spacing w:after="0" w:line="240" w:lineRule="auto"/>
              <w:rPr>
                <w:rFonts w:eastAsia="Calibri" w:cs="Times New Roman"/>
                <w:lang w:eastAsia="ru-RU" w:bidi="ar-SA"/>
              </w:rPr>
            </w:pPr>
          </w:p>
        </w:tc>
        <w:tc>
          <w:tcPr>
            <w:tcW w:w="2107" w:type="dxa"/>
          </w:tcPr>
          <w:p w:rsidR="009413BB" w:rsidRPr="009413BB" w:rsidRDefault="009413BB" w:rsidP="0033215A">
            <w:pPr>
              <w:suppressAutoHyphens w:val="0"/>
              <w:autoSpaceDE w:val="0"/>
              <w:autoSpaceDN w:val="0"/>
              <w:adjustRightInd w:val="0"/>
              <w:spacing w:after="0" w:line="240" w:lineRule="auto"/>
              <w:rPr>
                <w:rFonts w:eastAsia="Calibri" w:cs="Times New Roman"/>
                <w:lang w:eastAsia="ru-RU" w:bidi="ar-SA"/>
              </w:rPr>
            </w:pPr>
          </w:p>
        </w:tc>
        <w:tc>
          <w:tcPr>
            <w:tcW w:w="751" w:type="dxa"/>
          </w:tcPr>
          <w:p w:rsidR="009413BB" w:rsidRPr="009413BB" w:rsidRDefault="009413BB" w:rsidP="0033215A">
            <w:pPr>
              <w:suppressAutoHyphens w:val="0"/>
              <w:autoSpaceDE w:val="0"/>
              <w:autoSpaceDN w:val="0"/>
              <w:adjustRightInd w:val="0"/>
              <w:spacing w:after="0" w:line="240" w:lineRule="auto"/>
              <w:jc w:val="center"/>
              <w:rPr>
                <w:rFonts w:eastAsia="Calibri" w:cs="Times New Roman"/>
                <w:lang w:eastAsia="ru-RU" w:bidi="ar-SA"/>
              </w:rPr>
            </w:pPr>
          </w:p>
        </w:tc>
        <w:tc>
          <w:tcPr>
            <w:tcW w:w="974" w:type="dxa"/>
          </w:tcPr>
          <w:p w:rsidR="009413BB" w:rsidRPr="009413BB" w:rsidRDefault="009413BB" w:rsidP="003321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jc w:val="both"/>
              <w:rPr>
                <w:rFonts w:eastAsia="Times New Roman" w:cs="Times New Roman"/>
                <w:sz w:val="20"/>
                <w:szCs w:val="20"/>
                <w:lang w:eastAsia="ru-RU" w:bidi="ar-SA"/>
              </w:rPr>
            </w:pPr>
          </w:p>
        </w:tc>
        <w:tc>
          <w:tcPr>
            <w:tcW w:w="1378" w:type="dxa"/>
          </w:tcPr>
          <w:p w:rsidR="009413BB" w:rsidRPr="009413BB" w:rsidRDefault="009413BB" w:rsidP="0033215A">
            <w:pPr>
              <w:suppressAutoHyphens w:val="0"/>
              <w:autoSpaceDE w:val="0"/>
              <w:autoSpaceDN w:val="0"/>
              <w:adjustRightInd w:val="0"/>
              <w:spacing w:after="0" w:line="240" w:lineRule="auto"/>
              <w:jc w:val="center"/>
              <w:rPr>
                <w:rFonts w:eastAsia="Calibri" w:cs="Times New Roman"/>
                <w:lang w:eastAsia="ru-RU" w:bidi="ar-SA"/>
              </w:rPr>
            </w:pPr>
          </w:p>
        </w:tc>
        <w:tc>
          <w:tcPr>
            <w:tcW w:w="722" w:type="dxa"/>
          </w:tcPr>
          <w:p w:rsidR="009413BB" w:rsidRPr="009413BB" w:rsidRDefault="009413BB" w:rsidP="0033215A">
            <w:pPr>
              <w:widowControl/>
              <w:tabs>
                <w:tab w:val="left" w:pos="10260"/>
              </w:tabs>
              <w:suppressAutoHyphens w:val="0"/>
              <w:spacing w:after="0" w:line="240" w:lineRule="auto"/>
              <w:rPr>
                <w:rFonts w:eastAsia="Calibri" w:cs="Times New Roman"/>
                <w:lang w:eastAsia="ru-RU" w:bidi="ar-SA"/>
              </w:rPr>
            </w:pPr>
          </w:p>
        </w:tc>
        <w:tc>
          <w:tcPr>
            <w:tcW w:w="895" w:type="dxa"/>
          </w:tcPr>
          <w:p w:rsidR="009413BB" w:rsidRPr="0033215A" w:rsidRDefault="009413BB" w:rsidP="0033215A">
            <w:pPr>
              <w:widowControl/>
              <w:tabs>
                <w:tab w:val="left" w:pos="10260"/>
              </w:tabs>
              <w:suppressAutoHyphens w:val="0"/>
              <w:spacing w:after="0" w:line="240" w:lineRule="auto"/>
              <w:rPr>
                <w:rFonts w:eastAsia="Calibri" w:cs="Times New Roman"/>
                <w:sz w:val="20"/>
                <w:szCs w:val="20"/>
                <w:lang w:eastAsia="ru-RU" w:bidi="ar-SA"/>
              </w:rPr>
            </w:pPr>
          </w:p>
        </w:tc>
      </w:tr>
      <w:tr w:rsidR="009413BB" w:rsidRPr="009413BB" w:rsidTr="00542A13">
        <w:trPr>
          <w:trHeight w:val="204"/>
        </w:trPr>
        <w:tc>
          <w:tcPr>
            <w:tcW w:w="817" w:type="dxa"/>
          </w:tcPr>
          <w:p w:rsidR="009413BB" w:rsidRPr="009413BB" w:rsidRDefault="009413BB" w:rsidP="003321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left="360"/>
              <w:jc w:val="center"/>
              <w:rPr>
                <w:rFonts w:eastAsia="Times New Roman" w:cs="Times New Roman"/>
                <w:sz w:val="22"/>
                <w:szCs w:val="22"/>
                <w:lang w:eastAsia="ru-RU" w:bidi="ar-SA"/>
              </w:rPr>
            </w:pPr>
          </w:p>
        </w:tc>
        <w:tc>
          <w:tcPr>
            <w:tcW w:w="2812" w:type="dxa"/>
            <w:vAlign w:val="center"/>
          </w:tcPr>
          <w:p w:rsidR="009413BB" w:rsidRPr="009413BB" w:rsidRDefault="009413BB" w:rsidP="0033215A">
            <w:pPr>
              <w:widowControl/>
              <w:suppressAutoHyphens w:val="0"/>
              <w:spacing w:after="0" w:line="240" w:lineRule="auto"/>
              <w:rPr>
                <w:rFonts w:eastAsia="Calibri" w:cs="Times New Roman"/>
                <w:lang w:eastAsia="ru-RU" w:bidi="ar-SA"/>
              </w:rPr>
            </w:pPr>
          </w:p>
        </w:tc>
        <w:tc>
          <w:tcPr>
            <w:tcW w:w="2107" w:type="dxa"/>
            <w:vAlign w:val="center"/>
          </w:tcPr>
          <w:p w:rsidR="009413BB" w:rsidRPr="009413BB" w:rsidRDefault="009413BB" w:rsidP="0033215A">
            <w:pPr>
              <w:widowControl/>
              <w:suppressAutoHyphens w:val="0"/>
              <w:spacing w:after="0" w:line="240" w:lineRule="auto"/>
              <w:rPr>
                <w:rFonts w:eastAsia="Calibri" w:cs="Times New Roman"/>
                <w:lang w:eastAsia="ru-RU" w:bidi="ar-SA"/>
              </w:rPr>
            </w:pPr>
          </w:p>
        </w:tc>
        <w:tc>
          <w:tcPr>
            <w:tcW w:w="751" w:type="dxa"/>
          </w:tcPr>
          <w:p w:rsidR="009413BB" w:rsidRPr="009413BB" w:rsidRDefault="009413BB" w:rsidP="0033215A">
            <w:pPr>
              <w:suppressAutoHyphens w:val="0"/>
              <w:autoSpaceDE w:val="0"/>
              <w:autoSpaceDN w:val="0"/>
              <w:adjustRightInd w:val="0"/>
              <w:spacing w:after="0" w:line="240" w:lineRule="auto"/>
              <w:jc w:val="center"/>
              <w:rPr>
                <w:rFonts w:eastAsia="Calibri" w:cs="Times New Roman"/>
                <w:lang w:eastAsia="ru-RU" w:bidi="ar-SA"/>
              </w:rPr>
            </w:pPr>
          </w:p>
        </w:tc>
        <w:tc>
          <w:tcPr>
            <w:tcW w:w="974" w:type="dxa"/>
          </w:tcPr>
          <w:p w:rsidR="009413BB" w:rsidRPr="009413BB" w:rsidRDefault="009413BB" w:rsidP="003321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jc w:val="both"/>
              <w:rPr>
                <w:rFonts w:eastAsia="Times New Roman" w:cs="Times New Roman"/>
                <w:sz w:val="20"/>
                <w:szCs w:val="20"/>
                <w:lang w:eastAsia="ru-RU" w:bidi="ar-SA"/>
              </w:rPr>
            </w:pPr>
          </w:p>
        </w:tc>
        <w:tc>
          <w:tcPr>
            <w:tcW w:w="1378" w:type="dxa"/>
          </w:tcPr>
          <w:p w:rsidR="009413BB" w:rsidRPr="009413BB" w:rsidRDefault="009413BB" w:rsidP="0033215A">
            <w:pPr>
              <w:suppressAutoHyphens w:val="0"/>
              <w:autoSpaceDE w:val="0"/>
              <w:autoSpaceDN w:val="0"/>
              <w:adjustRightInd w:val="0"/>
              <w:spacing w:after="0" w:line="240" w:lineRule="auto"/>
              <w:jc w:val="center"/>
              <w:rPr>
                <w:rFonts w:eastAsia="Calibri" w:cs="Times New Roman"/>
                <w:lang w:eastAsia="ru-RU" w:bidi="ar-SA"/>
              </w:rPr>
            </w:pPr>
          </w:p>
        </w:tc>
        <w:tc>
          <w:tcPr>
            <w:tcW w:w="722" w:type="dxa"/>
          </w:tcPr>
          <w:p w:rsidR="009413BB" w:rsidRPr="009413BB" w:rsidRDefault="009413BB" w:rsidP="0033215A">
            <w:pPr>
              <w:widowControl/>
              <w:suppressAutoHyphens w:val="0"/>
              <w:spacing w:after="0" w:line="240" w:lineRule="auto"/>
              <w:rPr>
                <w:rFonts w:eastAsia="Calibri" w:cs="Times New Roman"/>
                <w:lang w:eastAsia="ru-RU" w:bidi="ar-SA"/>
              </w:rPr>
            </w:pPr>
          </w:p>
        </w:tc>
        <w:tc>
          <w:tcPr>
            <w:tcW w:w="895" w:type="dxa"/>
          </w:tcPr>
          <w:p w:rsidR="009413BB" w:rsidRPr="0033215A" w:rsidRDefault="009413BB" w:rsidP="0033215A">
            <w:pPr>
              <w:widowControl/>
              <w:tabs>
                <w:tab w:val="left" w:pos="10260"/>
              </w:tabs>
              <w:suppressAutoHyphens w:val="0"/>
              <w:spacing w:after="0" w:line="240" w:lineRule="auto"/>
              <w:rPr>
                <w:rFonts w:eastAsia="Calibri" w:cs="Times New Roman"/>
                <w:sz w:val="20"/>
                <w:szCs w:val="20"/>
                <w:lang w:eastAsia="ru-RU" w:bidi="ar-SA"/>
              </w:rPr>
            </w:pPr>
          </w:p>
        </w:tc>
      </w:tr>
      <w:tr w:rsidR="009413BB" w:rsidRPr="009413BB" w:rsidTr="00542A13">
        <w:trPr>
          <w:trHeight w:val="258"/>
        </w:trPr>
        <w:tc>
          <w:tcPr>
            <w:tcW w:w="817" w:type="dxa"/>
          </w:tcPr>
          <w:p w:rsidR="009413BB" w:rsidRPr="009413BB" w:rsidRDefault="009413BB" w:rsidP="003321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left="360"/>
              <w:jc w:val="center"/>
              <w:rPr>
                <w:rFonts w:eastAsia="Times New Roman" w:cs="Times New Roman"/>
                <w:sz w:val="22"/>
                <w:szCs w:val="22"/>
                <w:lang w:eastAsia="ru-RU" w:bidi="ar-SA"/>
              </w:rPr>
            </w:pPr>
          </w:p>
        </w:tc>
        <w:tc>
          <w:tcPr>
            <w:tcW w:w="2812" w:type="dxa"/>
            <w:vAlign w:val="center"/>
          </w:tcPr>
          <w:p w:rsidR="009413BB" w:rsidRPr="009413BB" w:rsidRDefault="009413BB" w:rsidP="0033215A">
            <w:pPr>
              <w:widowControl/>
              <w:suppressAutoHyphens w:val="0"/>
              <w:spacing w:after="0" w:line="240" w:lineRule="auto"/>
              <w:rPr>
                <w:rFonts w:eastAsia="Calibri" w:cs="Times New Roman"/>
                <w:lang w:eastAsia="ru-RU" w:bidi="ar-SA"/>
              </w:rPr>
            </w:pPr>
          </w:p>
        </w:tc>
        <w:tc>
          <w:tcPr>
            <w:tcW w:w="2107" w:type="dxa"/>
            <w:vAlign w:val="center"/>
          </w:tcPr>
          <w:p w:rsidR="009413BB" w:rsidRPr="009413BB" w:rsidRDefault="009413BB" w:rsidP="0033215A">
            <w:pPr>
              <w:widowControl/>
              <w:suppressAutoHyphens w:val="0"/>
              <w:spacing w:after="0" w:line="240" w:lineRule="auto"/>
              <w:rPr>
                <w:rFonts w:eastAsia="Calibri" w:cs="Times New Roman"/>
                <w:lang w:eastAsia="ru-RU" w:bidi="ar-SA"/>
              </w:rPr>
            </w:pPr>
          </w:p>
        </w:tc>
        <w:tc>
          <w:tcPr>
            <w:tcW w:w="751" w:type="dxa"/>
          </w:tcPr>
          <w:p w:rsidR="009413BB" w:rsidRPr="009413BB" w:rsidRDefault="009413BB" w:rsidP="0033215A">
            <w:pPr>
              <w:suppressAutoHyphens w:val="0"/>
              <w:autoSpaceDE w:val="0"/>
              <w:autoSpaceDN w:val="0"/>
              <w:adjustRightInd w:val="0"/>
              <w:spacing w:after="0" w:line="240" w:lineRule="auto"/>
              <w:jc w:val="center"/>
              <w:rPr>
                <w:rFonts w:eastAsia="Calibri" w:cs="Times New Roman"/>
                <w:lang w:eastAsia="ru-RU" w:bidi="ar-SA"/>
              </w:rPr>
            </w:pPr>
          </w:p>
        </w:tc>
        <w:tc>
          <w:tcPr>
            <w:tcW w:w="974" w:type="dxa"/>
          </w:tcPr>
          <w:p w:rsidR="009413BB" w:rsidRPr="009413BB" w:rsidRDefault="009413BB" w:rsidP="003321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jc w:val="both"/>
              <w:rPr>
                <w:rFonts w:eastAsia="Times New Roman" w:cs="Times New Roman"/>
                <w:sz w:val="20"/>
                <w:szCs w:val="20"/>
                <w:lang w:eastAsia="ru-RU" w:bidi="ar-SA"/>
              </w:rPr>
            </w:pPr>
          </w:p>
        </w:tc>
        <w:tc>
          <w:tcPr>
            <w:tcW w:w="1378" w:type="dxa"/>
          </w:tcPr>
          <w:p w:rsidR="009413BB" w:rsidRPr="009413BB" w:rsidRDefault="009413BB" w:rsidP="0033215A">
            <w:pPr>
              <w:suppressAutoHyphens w:val="0"/>
              <w:autoSpaceDE w:val="0"/>
              <w:autoSpaceDN w:val="0"/>
              <w:adjustRightInd w:val="0"/>
              <w:spacing w:after="0" w:line="240" w:lineRule="auto"/>
              <w:jc w:val="center"/>
              <w:rPr>
                <w:rFonts w:eastAsia="Calibri" w:cs="Times New Roman"/>
                <w:lang w:eastAsia="ru-RU" w:bidi="ar-SA"/>
              </w:rPr>
            </w:pPr>
          </w:p>
        </w:tc>
        <w:tc>
          <w:tcPr>
            <w:tcW w:w="722" w:type="dxa"/>
          </w:tcPr>
          <w:p w:rsidR="009413BB" w:rsidRPr="009413BB" w:rsidRDefault="009413BB" w:rsidP="0033215A">
            <w:pPr>
              <w:widowControl/>
              <w:suppressAutoHyphens w:val="0"/>
              <w:spacing w:after="0" w:line="240" w:lineRule="auto"/>
              <w:rPr>
                <w:rFonts w:eastAsia="Calibri" w:cs="Times New Roman"/>
                <w:lang w:eastAsia="ru-RU" w:bidi="ar-SA"/>
              </w:rPr>
            </w:pPr>
          </w:p>
        </w:tc>
        <w:tc>
          <w:tcPr>
            <w:tcW w:w="895" w:type="dxa"/>
          </w:tcPr>
          <w:p w:rsidR="009413BB" w:rsidRPr="0033215A" w:rsidRDefault="009413BB" w:rsidP="0033215A">
            <w:pPr>
              <w:widowControl/>
              <w:tabs>
                <w:tab w:val="left" w:pos="10260"/>
              </w:tabs>
              <w:suppressAutoHyphens w:val="0"/>
              <w:spacing w:after="0" w:line="240" w:lineRule="auto"/>
              <w:rPr>
                <w:rFonts w:eastAsia="Calibri" w:cs="Times New Roman"/>
                <w:sz w:val="20"/>
                <w:szCs w:val="20"/>
                <w:lang w:eastAsia="ru-RU" w:bidi="ar-SA"/>
              </w:rPr>
            </w:pPr>
          </w:p>
        </w:tc>
      </w:tr>
      <w:tr w:rsidR="009413BB" w:rsidRPr="009413BB" w:rsidTr="00542A13">
        <w:tc>
          <w:tcPr>
            <w:tcW w:w="7461" w:type="dxa"/>
            <w:gridSpan w:val="5"/>
          </w:tcPr>
          <w:p w:rsidR="009413BB" w:rsidRPr="009413BB" w:rsidRDefault="009413BB" w:rsidP="003321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jc w:val="both"/>
              <w:rPr>
                <w:rFonts w:eastAsia="Times New Roman" w:cs="Times New Roman"/>
                <w:sz w:val="20"/>
                <w:szCs w:val="20"/>
                <w:lang w:eastAsia="ru-RU" w:bidi="ar-SA"/>
              </w:rPr>
            </w:pPr>
            <w:r w:rsidRPr="009413BB">
              <w:rPr>
                <w:rFonts w:eastAsia="Calibri" w:cs="Times New Roman"/>
                <w:lang w:eastAsia="ru-RU" w:bidi="ar-SA"/>
              </w:rPr>
              <w:t>ИТОГО:</w:t>
            </w:r>
          </w:p>
        </w:tc>
        <w:tc>
          <w:tcPr>
            <w:tcW w:w="1378" w:type="dxa"/>
          </w:tcPr>
          <w:p w:rsidR="009413BB" w:rsidRPr="009413BB" w:rsidRDefault="009413BB" w:rsidP="0033215A">
            <w:pPr>
              <w:suppressAutoHyphens w:val="0"/>
              <w:autoSpaceDE w:val="0"/>
              <w:autoSpaceDN w:val="0"/>
              <w:adjustRightInd w:val="0"/>
              <w:spacing w:after="0" w:line="240" w:lineRule="auto"/>
              <w:jc w:val="center"/>
              <w:rPr>
                <w:rFonts w:eastAsia="Calibri" w:cs="Times New Roman"/>
                <w:lang w:eastAsia="ru-RU" w:bidi="ar-SA"/>
              </w:rPr>
            </w:pPr>
          </w:p>
        </w:tc>
        <w:tc>
          <w:tcPr>
            <w:tcW w:w="722" w:type="dxa"/>
          </w:tcPr>
          <w:p w:rsidR="009413BB" w:rsidRPr="009413BB" w:rsidRDefault="009413BB" w:rsidP="0033215A">
            <w:pPr>
              <w:widowControl/>
              <w:suppressAutoHyphens w:val="0"/>
              <w:spacing w:after="0" w:line="240" w:lineRule="auto"/>
              <w:rPr>
                <w:rFonts w:eastAsia="Calibri" w:cs="Times New Roman"/>
                <w:lang w:eastAsia="ru-RU" w:bidi="ar-SA"/>
              </w:rPr>
            </w:pPr>
          </w:p>
        </w:tc>
        <w:tc>
          <w:tcPr>
            <w:tcW w:w="895" w:type="dxa"/>
          </w:tcPr>
          <w:p w:rsidR="009413BB" w:rsidRPr="0033215A" w:rsidRDefault="009413BB" w:rsidP="0033215A">
            <w:pPr>
              <w:widowControl/>
              <w:tabs>
                <w:tab w:val="left" w:pos="10260"/>
              </w:tabs>
              <w:suppressAutoHyphens w:val="0"/>
              <w:spacing w:after="0" w:line="240" w:lineRule="auto"/>
              <w:rPr>
                <w:rFonts w:eastAsia="Calibri" w:cs="Times New Roman"/>
                <w:sz w:val="20"/>
                <w:szCs w:val="20"/>
                <w:lang w:eastAsia="ru-RU" w:bidi="ar-SA"/>
              </w:rPr>
            </w:pPr>
          </w:p>
        </w:tc>
      </w:tr>
    </w:tbl>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187"/>
        <w:jc w:val="center"/>
        <w:rPr>
          <w:rFonts w:eastAsia="Times New Roman" w:cs="Times New Roman"/>
          <w:b/>
          <w:sz w:val="22"/>
          <w:szCs w:val="22"/>
          <w:lang w:eastAsia="ru-RU" w:bidi="ar-SA"/>
        </w:rPr>
      </w:pPr>
    </w:p>
    <w:p w:rsidR="009413BB" w:rsidRPr="009413BB" w:rsidRDefault="009413BB" w:rsidP="009413BB">
      <w:pPr>
        <w:widowControl/>
        <w:tabs>
          <w:tab w:val="left" w:pos="10260"/>
        </w:tabs>
        <w:suppressAutoHyphens w:val="0"/>
        <w:spacing w:after="0" w:line="240" w:lineRule="auto"/>
        <w:jc w:val="center"/>
        <w:rPr>
          <w:rFonts w:eastAsia="Calibri" w:cs="Times New Roman"/>
          <w:lang w:eastAsia="ru-RU" w:bidi="ar-SA"/>
        </w:rPr>
      </w:pPr>
    </w:p>
    <w:p w:rsidR="009413BB" w:rsidRPr="009413BB" w:rsidRDefault="009413BB" w:rsidP="009413BB">
      <w:pPr>
        <w:widowControl/>
        <w:suppressAutoHyphens w:val="0"/>
        <w:spacing w:after="0" w:line="240" w:lineRule="auto"/>
        <w:jc w:val="both"/>
        <w:rPr>
          <w:rFonts w:eastAsia="Calibri" w:cs="Times New Roman"/>
          <w:b/>
          <w:lang w:eastAsia="ru-RU" w:bidi="ar-SA"/>
        </w:rPr>
      </w:pPr>
      <w:r w:rsidRPr="009413BB">
        <w:rPr>
          <w:rFonts w:eastAsia="Calibri" w:cs="Times New Roman"/>
          <w:b/>
          <w:lang w:eastAsia="ru-RU" w:bidi="ar-SA"/>
        </w:rPr>
        <w:t xml:space="preserve">Заказчик:                                                                         Поставщик: </w:t>
      </w:r>
    </w:p>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r w:rsidRPr="009413BB">
        <w:rPr>
          <w:rFonts w:eastAsia="Calibri" w:cs="Times New Roman"/>
          <w:lang w:eastAsia="ru-RU" w:bidi="ar-SA"/>
        </w:rPr>
        <w:t xml:space="preserve">Директор __________ Е.А. </w:t>
      </w:r>
      <w:proofErr w:type="spellStart"/>
      <w:r w:rsidRPr="009413BB">
        <w:rPr>
          <w:rFonts w:eastAsia="Calibri" w:cs="Times New Roman"/>
          <w:lang w:eastAsia="ru-RU" w:bidi="ar-SA"/>
        </w:rPr>
        <w:t>Шерудилло</w:t>
      </w:r>
      <w:proofErr w:type="spellEnd"/>
      <w:r w:rsidRPr="009413BB">
        <w:rPr>
          <w:rFonts w:eastAsia="Calibri" w:cs="Times New Roman"/>
          <w:lang w:eastAsia="ru-RU" w:bidi="ar-SA"/>
        </w:rPr>
        <w:t xml:space="preserve">                            Директор ____________/_________</w:t>
      </w:r>
    </w:p>
    <w:p w:rsidR="009413BB" w:rsidRPr="009413BB" w:rsidRDefault="009413BB" w:rsidP="009413BB">
      <w:pPr>
        <w:widowControl/>
        <w:tabs>
          <w:tab w:val="left" w:pos="10260"/>
        </w:tabs>
        <w:suppressAutoHyphens w:val="0"/>
        <w:spacing w:after="0" w:line="240" w:lineRule="auto"/>
        <w:jc w:val="center"/>
        <w:rPr>
          <w:rFonts w:eastAsia="Calibri" w:cs="Times New Roman"/>
          <w:lang w:eastAsia="ru-RU" w:bidi="ar-SA"/>
        </w:rPr>
      </w:pPr>
    </w:p>
    <w:p w:rsidR="009413BB" w:rsidRPr="009413BB" w:rsidRDefault="009413BB" w:rsidP="009413BB">
      <w:pPr>
        <w:widowControl/>
        <w:suppressAutoHyphens w:val="0"/>
        <w:spacing w:after="0" w:line="240" w:lineRule="auto"/>
        <w:rPr>
          <w:rFonts w:eastAsia="Calibri" w:cs="Times New Roman"/>
          <w:lang w:eastAsia="ru-RU" w:bidi="ar-SA"/>
        </w:rPr>
      </w:pPr>
    </w:p>
    <w:p w:rsidR="009413BB" w:rsidRPr="009413BB" w:rsidRDefault="009413BB" w:rsidP="009413BB">
      <w:pPr>
        <w:widowControl/>
        <w:tabs>
          <w:tab w:val="left" w:pos="0"/>
        </w:tabs>
        <w:spacing w:after="0" w:line="100" w:lineRule="atLeast"/>
        <w:jc w:val="both"/>
        <w:rPr>
          <w:rFonts w:eastAsia="Times New Roman" w:cs="Times New Roman"/>
          <w:kern w:val="1"/>
          <w:sz w:val="22"/>
          <w:szCs w:val="22"/>
          <w:lang w:eastAsia="ar-SA" w:bidi="ar-SA"/>
        </w:rPr>
      </w:pPr>
    </w:p>
    <w:p w:rsidR="009413BB" w:rsidRPr="009413BB" w:rsidRDefault="009413BB" w:rsidP="009413BB">
      <w:pPr>
        <w:widowControl/>
        <w:tabs>
          <w:tab w:val="left" w:pos="0"/>
        </w:tabs>
        <w:spacing w:after="0" w:line="100" w:lineRule="atLeast"/>
        <w:jc w:val="both"/>
        <w:rPr>
          <w:rFonts w:eastAsia="Times New Roman" w:cs="Times New Roman"/>
          <w:kern w:val="1"/>
          <w:sz w:val="22"/>
          <w:szCs w:val="22"/>
          <w:lang w:eastAsia="ar-SA" w:bidi="ar-SA"/>
        </w:rPr>
      </w:pPr>
    </w:p>
    <w:p w:rsidR="009413BB" w:rsidRPr="009413BB" w:rsidRDefault="009413BB" w:rsidP="009413BB">
      <w:pPr>
        <w:widowControl/>
        <w:tabs>
          <w:tab w:val="left" w:pos="0"/>
        </w:tabs>
        <w:spacing w:after="0" w:line="100" w:lineRule="atLeast"/>
        <w:jc w:val="both"/>
        <w:rPr>
          <w:rFonts w:eastAsia="Times New Roman" w:cs="Times New Roman"/>
          <w:kern w:val="1"/>
          <w:sz w:val="22"/>
          <w:szCs w:val="22"/>
          <w:lang w:eastAsia="ar-SA" w:bidi="ar-SA"/>
        </w:rPr>
      </w:pPr>
    </w:p>
    <w:p w:rsidR="0033215A" w:rsidRDefault="0033215A">
      <w:pPr>
        <w:widowControl/>
        <w:suppressAutoHyphens w:val="0"/>
        <w:rPr>
          <w:rFonts w:ascii="Times New Roman CYR" w:eastAsia="Times New Roman" w:hAnsi="Times New Roman CYR" w:cs="Times New Roman CYR"/>
          <w:b/>
          <w:lang w:eastAsia="ru-RU" w:bidi="ar-SA"/>
        </w:rPr>
      </w:pPr>
      <w:r>
        <w:rPr>
          <w:rFonts w:ascii="Times New Roman CYR" w:eastAsia="Times New Roman" w:hAnsi="Times New Roman CYR" w:cs="Times New Roman CYR"/>
          <w:b/>
          <w:lang w:eastAsia="ru-RU" w:bidi="ar-SA"/>
        </w:rPr>
        <w:br w:type="page"/>
      </w:r>
    </w:p>
    <w:p w:rsidR="009413BB" w:rsidRPr="009413BB" w:rsidRDefault="009413BB" w:rsidP="0033215A">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9413BB">
        <w:rPr>
          <w:rFonts w:ascii="Times New Roman CYR" w:eastAsia="Times New Roman" w:hAnsi="Times New Roman CYR" w:cs="Times New Roman CYR"/>
          <w:b/>
          <w:lang w:eastAsia="ru-RU" w:bidi="ar-SA"/>
        </w:rPr>
        <w:lastRenderedPageBreak/>
        <w:t xml:space="preserve">ЧАСТЬ </w:t>
      </w:r>
      <w:r w:rsidRPr="009413BB">
        <w:rPr>
          <w:rFonts w:ascii="Times New Roman CYR" w:eastAsia="Times New Roman" w:hAnsi="Times New Roman CYR" w:cs="Times New Roman CYR"/>
          <w:b/>
          <w:lang w:val="en-US" w:eastAsia="ru-RU" w:bidi="ar-SA"/>
        </w:rPr>
        <w:t>III</w:t>
      </w: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b/>
          <w:lang w:eastAsia="ru-RU" w:bidi="ar-SA"/>
        </w:rPr>
      </w:pPr>
      <w:r w:rsidRPr="009413BB">
        <w:rPr>
          <w:rFonts w:eastAsia="Times New Roman" w:cs="Times New Roman"/>
          <w:b/>
          <w:lang w:eastAsia="ru-RU" w:bidi="ar-SA"/>
        </w:rPr>
        <w:t xml:space="preserve"> ОПИСАНИЕ ОБЪЕКТА ЗАКУПКИ</w:t>
      </w:r>
    </w:p>
    <w:p w:rsidR="009413BB" w:rsidRPr="009413BB" w:rsidRDefault="009413BB" w:rsidP="009413BB">
      <w:pPr>
        <w:widowControl/>
        <w:suppressAutoHyphens w:val="0"/>
        <w:autoSpaceDE w:val="0"/>
        <w:autoSpaceDN w:val="0"/>
        <w:adjustRightInd w:val="0"/>
        <w:spacing w:after="60" w:line="240" w:lineRule="auto"/>
        <w:jc w:val="center"/>
        <w:rPr>
          <w:rFonts w:eastAsia="Calibri" w:cs="Times New Roman"/>
          <w:sz w:val="22"/>
          <w:szCs w:val="22"/>
          <w:lang w:eastAsia="ru-RU" w:bidi="ar-SA"/>
        </w:rPr>
      </w:pPr>
    </w:p>
    <w:p w:rsidR="009413BB" w:rsidRPr="00E04F41" w:rsidRDefault="00E04F41" w:rsidP="00E04F41">
      <w:pPr>
        <w:widowControl/>
        <w:suppressAutoHyphens w:val="0"/>
        <w:spacing w:after="60" w:line="240" w:lineRule="auto"/>
        <w:ind w:firstLine="709"/>
        <w:jc w:val="center"/>
        <w:rPr>
          <w:rFonts w:eastAsia="Calibri" w:cs="Times New Roman"/>
          <w:b/>
          <w:bCs/>
          <w:lang w:eastAsia="ru-RU" w:bidi="ar-SA"/>
        </w:rPr>
      </w:pPr>
      <w:r>
        <w:rPr>
          <w:rFonts w:eastAsia="Calibri" w:cs="Times New Roman"/>
          <w:b/>
          <w:bCs/>
          <w:lang w:eastAsia="ru-RU" w:bidi="ar-SA"/>
        </w:rPr>
        <w:t>1. Общие требования к товару.</w:t>
      </w:r>
    </w:p>
    <w:p w:rsidR="009413BB" w:rsidRPr="00E04F41" w:rsidRDefault="009413BB" w:rsidP="009413BB">
      <w:pPr>
        <w:widowControl/>
        <w:suppressAutoHyphens w:val="0"/>
        <w:spacing w:after="60" w:line="240" w:lineRule="auto"/>
        <w:jc w:val="both"/>
        <w:rPr>
          <w:rFonts w:eastAsia="Calibri" w:cs="Times New Roman"/>
          <w:lang w:eastAsia="ru-RU" w:bidi="ar-SA"/>
        </w:rPr>
      </w:pPr>
      <w:r w:rsidRPr="00E04F41">
        <w:rPr>
          <w:rFonts w:eastAsia="Calibri" w:cs="Times New Roman"/>
          <w:lang w:eastAsia="ru-RU" w:bidi="ar-SA"/>
        </w:rPr>
        <w:t xml:space="preserve">1.1. Поставляемый товар должен быть новым, то есть не бывшим в эксплуатации. </w:t>
      </w:r>
    </w:p>
    <w:p w:rsidR="009413BB" w:rsidRPr="00E04F41" w:rsidRDefault="009413BB" w:rsidP="009413BB">
      <w:pPr>
        <w:widowControl/>
        <w:suppressAutoHyphens w:val="0"/>
        <w:spacing w:after="60" w:line="240" w:lineRule="auto"/>
        <w:jc w:val="both"/>
        <w:rPr>
          <w:rFonts w:eastAsia="Calibri" w:cs="Times New Roman"/>
          <w:color w:val="FF0000"/>
          <w:lang w:eastAsia="ru-RU" w:bidi="ar-SA"/>
        </w:rPr>
      </w:pPr>
      <w:r w:rsidRPr="00E04F41">
        <w:rPr>
          <w:rFonts w:eastAsia="Calibri" w:cs="Times New Roman"/>
          <w:lang w:eastAsia="ru-RU" w:bidi="ar-SA"/>
        </w:rPr>
        <w:t xml:space="preserve">1.2. </w:t>
      </w:r>
      <w:proofErr w:type="gramStart"/>
      <w:r w:rsidRPr="00E04F41">
        <w:rPr>
          <w:rFonts w:eastAsia="Calibri" w:cs="Times New Roman"/>
          <w:lang w:eastAsia="ru-RU" w:bidi="ar-SA"/>
        </w:rPr>
        <w:t xml:space="preserve">Товар в части названия, автора, издательства должен соответствовать требованиям федерального перечня учебников, рекомендованных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E04F41">
        <w:rPr>
          <w:rFonts w:eastAsia="Calibri" w:cs="Times New Roman"/>
          <w:lang w:eastAsia="ru-RU" w:bidi="ar-SA"/>
        </w:rPr>
        <w:t>Минобрнауки</w:t>
      </w:r>
      <w:proofErr w:type="spellEnd"/>
      <w:r w:rsidRPr="00E04F41">
        <w:rPr>
          <w:rFonts w:eastAsia="Calibri" w:cs="Times New Roman"/>
          <w:lang w:eastAsia="ru-RU" w:bidi="ar-SA"/>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rsidRPr="00E04F41">
        <w:rPr>
          <w:rFonts w:eastAsia="Calibri" w:cs="Times New Roman"/>
          <w:lang w:eastAsia="ru-RU" w:bidi="ar-SA"/>
        </w:rPr>
        <w:t xml:space="preserve"> общего образования»).</w:t>
      </w:r>
      <w:r w:rsidRPr="00E04F41">
        <w:rPr>
          <w:rFonts w:eastAsia="Calibri" w:cs="Times New Roman"/>
          <w:color w:val="FF0000"/>
          <w:lang w:eastAsia="ru-RU" w:bidi="ar-SA"/>
        </w:rPr>
        <w:t xml:space="preserve"> </w:t>
      </w:r>
    </w:p>
    <w:p w:rsidR="009413BB" w:rsidRPr="00E04F41" w:rsidRDefault="009413BB" w:rsidP="009413BB">
      <w:pPr>
        <w:widowControl/>
        <w:suppressAutoHyphens w:val="0"/>
        <w:spacing w:after="60" w:line="240" w:lineRule="auto"/>
        <w:jc w:val="both"/>
        <w:rPr>
          <w:rFonts w:eastAsia="Calibri" w:cs="Times New Roman"/>
          <w:lang w:eastAsia="ru-RU" w:bidi="ar-SA"/>
        </w:rPr>
      </w:pPr>
      <w:r w:rsidRPr="00E04F41">
        <w:rPr>
          <w:rFonts w:eastAsia="Calibri" w:cs="Times New Roman"/>
          <w:lang w:eastAsia="ru-RU" w:bidi="ar-SA"/>
        </w:rPr>
        <w:t xml:space="preserve">1.3. </w:t>
      </w:r>
      <w:proofErr w:type="gramStart"/>
      <w:r w:rsidRPr="00E04F41">
        <w:rPr>
          <w:rFonts w:eastAsia="Calibri" w:cs="Times New Roman"/>
          <w:lang w:eastAsia="ru-RU" w:bidi="ar-SA"/>
        </w:rPr>
        <w:t xml:space="preserve">Издание поставляемых учебников должно быть произведено организациями, входящими в перечень организаций, утвержденный приказом </w:t>
      </w:r>
      <w:proofErr w:type="spellStart"/>
      <w:r w:rsidRPr="00E04F41">
        <w:rPr>
          <w:rFonts w:eastAsia="Calibri" w:cs="Times New Roman"/>
          <w:lang w:eastAsia="ru-RU" w:bidi="ar-SA"/>
        </w:rPr>
        <w:t>Минобрнауки</w:t>
      </w:r>
      <w:proofErr w:type="spellEnd"/>
      <w:r w:rsidRPr="00E04F41">
        <w:rPr>
          <w:rFonts w:eastAsia="Calibri" w:cs="Times New Roman"/>
          <w:lang w:eastAsia="ru-RU" w:bidi="ar-SA"/>
        </w:rPr>
        <w:t xml:space="preserve"> РФ от 14.12.2009 № 729 «Об утверждении перечня организаций, осуществляющий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w:t>
      </w:r>
      <w:proofErr w:type="gramEnd"/>
    </w:p>
    <w:p w:rsidR="009413BB" w:rsidRPr="00E04F41" w:rsidRDefault="009413BB" w:rsidP="009413BB">
      <w:pPr>
        <w:widowControl/>
        <w:suppressAutoHyphens w:val="0"/>
        <w:spacing w:after="60" w:line="240" w:lineRule="auto"/>
        <w:jc w:val="both"/>
        <w:rPr>
          <w:rFonts w:eastAsia="Calibri" w:cs="Times New Roman"/>
          <w:lang w:eastAsia="ru-RU" w:bidi="ar-SA"/>
        </w:rPr>
      </w:pPr>
      <w:r w:rsidRPr="00E04F41">
        <w:rPr>
          <w:rFonts w:eastAsia="Calibri" w:cs="Times New Roman"/>
          <w:lang w:eastAsia="ru-RU" w:bidi="ar-SA"/>
        </w:rPr>
        <w:t xml:space="preserve">1.4. Товар должен быть поставлен в количестве и по наименованиям согласно Списку учебников для </w:t>
      </w:r>
      <w:r w:rsidR="002373EE" w:rsidRPr="002373EE">
        <w:rPr>
          <w:rFonts w:eastAsia="Calibri" w:cs="Times New Roman"/>
          <w:lang w:eastAsia="ru-RU" w:bidi="ar-SA"/>
        </w:rPr>
        <w:t>МБОУ СОШ №66</w:t>
      </w:r>
      <w:r w:rsidRPr="00E04F41">
        <w:rPr>
          <w:rFonts w:eastAsia="Calibri" w:cs="Times New Roman"/>
          <w:lang w:eastAsia="ru-RU" w:bidi="ar-SA"/>
        </w:rPr>
        <w:t>, в соответствии с оговоренными сроками.</w:t>
      </w:r>
    </w:p>
    <w:p w:rsidR="009413BB" w:rsidRPr="00E04F41" w:rsidRDefault="009413BB" w:rsidP="009413BB">
      <w:pPr>
        <w:widowControl/>
        <w:suppressAutoHyphens w:val="0"/>
        <w:autoSpaceDE w:val="0"/>
        <w:autoSpaceDN w:val="0"/>
        <w:adjustRightInd w:val="0"/>
        <w:spacing w:after="60" w:line="240" w:lineRule="auto"/>
        <w:jc w:val="both"/>
        <w:rPr>
          <w:rFonts w:eastAsia="Calibri" w:cs="Times New Roman"/>
          <w:lang w:eastAsia="ru-RU" w:bidi="ar-SA"/>
        </w:rPr>
      </w:pPr>
      <w:r w:rsidRPr="00E04F41">
        <w:rPr>
          <w:rFonts w:eastAsia="Calibri" w:cs="Times New Roman"/>
          <w:lang w:eastAsia="ru-RU" w:bidi="ar-SA"/>
        </w:rPr>
        <w:t xml:space="preserve">1.5. </w:t>
      </w:r>
      <w:r w:rsidRPr="00E04F41">
        <w:rPr>
          <w:rFonts w:eastAsia="Calibri" w:cs="Times New Roman"/>
          <w:bCs/>
          <w:lang w:eastAsia="ru-RU" w:bidi="ar-SA"/>
        </w:rPr>
        <w:t>Все указанное количество экземпляров по каждой отдельной позиции должно поставляться одного года издания</w:t>
      </w:r>
      <w:r w:rsidRPr="00E04F41">
        <w:rPr>
          <w:rFonts w:eastAsia="Calibri" w:cs="Times New Roman"/>
          <w:lang w:eastAsia="ru-RU" w:bidi="ar-SA"/>
        </w:rPr>
        <w:t xml:space="preserve"> в соответствии со Списком учебников для </w:t>
      </w:r>
      <w:r w:rsidR="002373EE" w:rsidRPr="002373EE">
        <w:rPr>
          <w:rFonts w:eastAsia="Calibri" w:cs="Times New Roman"/>
          <w:lang w:eastAsia="ru-RU" w:bidi="ar-SA"/>
        </w:rPr>
        <w:t>МБОУ СОШ №66</w:t>
      </w:r>
      <w:r w:rsidRPr="00E04F41">
        <w:rPr>
          <w:rFonts w:eastAsia="Calibri" w:cs="Times New Roman"/>
          <w:lang w:eastAsia="ru-RU" w:bidi="ar-SA"/>
        </w:rPr>
        <w:t>.</w:t>
      </w:r>
    </w:p>
    <w:p w:rsidR="009413BB" w:rsidRPr="00E04F41" w:rsidRDefault="009413BB" w:rsidP="009413BB">
      <w:pPr>
        <w:widowControl/>
        <w:suppressAutoHyphens w:val="0"/>
        <w:spacing w:after="60" w:line="240" w:lineRule="auto"/>
        <w:jc w:val="both"/>
        <w:rPr>
          <w:rFonts w:eastAsia="Calibri" w:cs="Times New Roman"/>
          <w:lang w:eastAsia="ru-RU" w:bidi="ar-SA"/>
        </w:rPr>
      </w:pPr>
      <w:r w:rsidRPr="00E04F41">
        <w:rPr>
          <w:rFonts w:eastAsia="Calibri" w:cs="Times New Roman"/>
          <w:lang w:eastAsia="ru-RU" w:bidi="ar-SA"/>
        </w:rPr>
        <w:t xml:space="preserve">1.6. Поставляемый товар должен быть упакован. Упаковочный материал должен соответствовать гигиеническим и экологическим стандартам Российской Федерации, а также обеспечивать сохранность </w:t>
      </w:r>
      <w:r w:rsidR="0033215A" w:rsidRPr="00E04F41">
        <w:rPr>
          <w:rFonts w:eastAsia="Calibri" w:cs="Times New Roman"/>
          <w:lang w:eastAsia="ru-RU" w:bidi="ar-SA"/>
        </w:rPr>
        <w:t>товара при его транспортировке.</w:t>
      </w:r>
    </w:p>
    <w:p w:rsidR="0033215A" w:rsidRPr="00E04F41" w:rsidRDefault="0033215A" w:rsidP="009413BB">
      <w:pPr>
        <w:widowControl/>
        <w:suppressAutoHyphens w:val="0"/>
        <w:spacing w:after="60" w:line="240" w:lineRule="auto"/>
        <w:jc w:val="both"/>
        <w:rPr>
          <w:rFonts w:eastAsia="Calibri" w:cs="Times New Roman"/>
          <w:lang w:eastAsia="ru-RU" w:bidi="ar-SA"/>
        </w:rPr>
      </w:pPr>
    </w:p>
    <w:p w:rsidR="009413BB" w:rsidRPr="00E04F41" w:rsidRDefault="0033215A" w:rsidP="0033215A">
      <w:pPr>
        <w:widowControl/>
        <w:suppressAutoHyphens w:val="0"/>
        <w:autoSpaceDE w:val="0"/>
        <w:autoSpaceDN w:val="0"/>
        <w:adjustRightInd w:val="0"/>
        <w:spacing w:after="60" w:line="240" w:lineRule="auto"/>
        <w:ind w:firstLine="709"/>
        <w:jc w:val="center"/>
        <w:rPr>
          <w:rFonts w:eastAsia="Calibri" w:cs="Times New Roman"/>
          <w:b/>
          <w:lang w:eastAsia="ru-RU" w:bidi="ar-SA"/>
        </w:rPr>
      </w:pPr>
      <w:r w:rsidRPr="00E04F41">
        <w:rPr>
          <w:rFonts w:eastAsia="Calibri" w:cs="Times New Roman"/>
          <w:b/>
          <w:lang w:eastAsia="ru-RU" w:bidi="ar-SA"/>
        </w:rPr>
        <w:t>2.</w:t>
      </w:r>
      <w:r w:rsidR="009413BB" w:rsidRPr="00E04F41">
        <w:rPr>
          <w:rFonts w:eastAsia="Calibri" w:cs="Times New Roman"/>
          <w:b/>
          <w:lang w:eastAsia="ru-RU" w:bidi="ar-SA"/>
        </w:rPr>
        <w:t xml:space="preserve">Состав и </w:t>
      </w:r>
      <w:r w:rsidRPr="00E04F41">
        <w:rPr>
          <w:rFonts w:eastAsia="Calibri" w:cs="Times New Roman"/>
          <w:b/>
          <w:lang w:eastAsia="ru-RU" w:bidi="ar-SA"/>
        </w:rPr>
        <w:t>количество поставляемого товара</w:t>
      </w:r>
      <w:r w:rsidR="00E04F41">
        <w:rPr>
          <w:rFonts w:eastAsia="Calibri" w:cs="Times New Roman"/>
          <w:b/>
          <w:lang w:eastAsia="ru-RU" w:bidi="ar-SA"/>
        </w:rPr>
        <w:t>.</w:t>
      </w:r>
    </w:p>
    <w:p w:rsidR="00A938FF" w:rsidRPr="00A938FF" w:rsidRDefault="009413BB" w:rsidP="00E775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187"/>
        <w:jc w:val="center"/>
        <w:rPr>
          <w:rFonts w:eastAsia="Times New Roman" w:cs="Times New Roman"/>
          <w:b/>
          <w:bCs/>
          <w:sz w:val="22"/>
          <w:szCs w:val="22"/>
          <w:lang w:eastAsia="ru-RU" w:bidi="ar-SA"/>
        </w:rPr>
      </w:pPr>
      <w:r w:rsidRPr="009413BB">
        <w:rPr>
          <w:rFonts w:eastAsia="Times New Roman" w:cs="Times New Roman"/>
          <w:b/>
          <w:bCs/>
          <w:sz w:val="22"/>
          <w:szCs w:val="22"/>
          <w:lang w:eastAsia="ru-RU" w:bidi="ar-SA"/>
        </w:rPr>
        <w:t xml:space="preserve">Список учебников для </w:t>
      </w:r>
      <w:r w:rsidR="0033215A" w:rsidRPr="0033215A">
        <w:rPr>
          <w:rFonts w:eastAsia="Times New Roman" w:cs="Times New Roman"/>
          <w:b/>
          <w:bCs/>
          <w:sz w:val="22"/>
          <w:szCs w:val="22"/>
          <w:lang w:eastAsia="ru-RU" w:bidi="ar-SA"/>
        </w:rPr>
        <w:t>МБОУ СОШ №66</w:t>
      </w: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5515"/>
        <w:gridCol w:w="1020"/>
        <w:gridCol w:w="1248"/>
        <w:gridCol w:w="1753"/>
      </w:tblGrid>
      <w:tr w:rsidR="0033215A" w:rsidRPr="00DD532C" w:rsidTr="00E775C2">
        <w:tc>
          <w:tcPr>
            <w:tcW w:w="547"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cs="Arial"/>
                <w:b/>
                <w:sz w:val="20"/>
                <w:szCs w:val="20"/>
              </w:rPr>
            </w:pPr>
            <w:r w:rsidRPr="00DD532C">
              <w:rPr>
                <w:rFonts w:cs="Arial"/>
                <w:b/>
                <w:sz w:val="20"/>
                <w:szCs w:val="20"/>
              </w:rPr>
              <w:t>№ п\</w:t>
            </w:r>
            <w:proofErr w:type="gramStart"/>
            <w:r w:rsidRPr="00DD532C">
              <w:rPr>
                <w:rFonts w:cs="Arial"/>
                <w:b/>
                <w:sz w:val="20"/>
                <w:szCs w:val="20"/>
              </w:rPr>
              <w:t>п</w:t>
            </w:r>
            <w:proofErr w:type="gramEnd"/>
          </w:p>
        </w:tc>
        <w:tc>
          <w:tcPr>
            <w:tcW w:w="5515"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cs="Arial"/>
                <w:b/>
                <w:sz w:val="20"/>
                <w:szCs w:val="20"/>
              </w:rPr>
            </w:pPr>
            <w:r w:rsidRPr="00DD532C">
              <w:rPr>
                <w:rFonts w:cs="Arial"/>
                <w:b/>
                <w:sz w:val="20"/>
                <w:szCs w:val="20"/>
              </w:rPr>
              <w:t>Наименование</w:t>
            </w:r>
          </w:p>
        </w:tc>
        <w:tc>
          <w:tcPr>
            <w:tcW w:w="1020"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cs="Arial"/>
                <w:b/>
                <w:sz w:val="20"/>
                <w:szCs w:val="20"/>
              </w:rPr>
            </w:pPr>
            <w:r w:rsidRPr="00DD532C">
              <w:rPr>
                <w:rFonts w:cs="Arial"/>
                <w:b/>
                <w:sz w:val="20"/>
                <w:szCs w:val="20"/>
              </w:rPr>
              <w:t>Класс</w:t>
            </w:r>
          </w:p>
        </w:tc>
        <w:tc>
          <w:tcPr>
            <w:tcW w:w="1248"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cs="Arial"/>
                <w:b/>
                <w:sz w:val="20"/>
                <w:szCs w:val="20"/>
              </w:rPr>
            </w:pPr>
            <w:r w:rsidRPr="00DD532C">
              <w:rPr>
                <w:rFonts w:cs="Arial"/>
                <w:b/>
                <w:sz w:val="20"/>
                <w:szCs w:val="20"/>
              </w:rPr>
              <w:t>Год издания</w:t>
            </w:r>
          </w:p>
        </w:tc>
        <w:tc>
          <w:tcPr>
            <w:tcW w:w="1753"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cs="Arial"/>
                <w:b/>
                <w:sz w:val="20"/>
                <w:szCs w:val="20"/>
              </w:rPr>
            </w:pPr>
            <w:r w:rsidRPr="00DD532C">
              <w:rPr>
                <w:rFonts w:cs="Arial"/>
                <w:b/>
                <w:sz w:val="20"/>
                <w:szCs w:val="20"/>
              </w:rPr>
              <w:t>Кол-во экземпляров</w:t>
            </w:r>
          </w:p>
        </w:tc>
      </w:tr>
      <w:tr w:rsidR="0033215A" w:rsidRPr="00DD532C" w:rsidTr="00E775C2">
        <w:tc>
          <w:tcPr>
            <w:tcW w:w="547"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1</w:t>
            </w:r>
          </w:p>
        </w:tc>
        <w:tc>
          <w:tcPr>
            <w:tcW w:w="5515" w:type="dxa"/>
          </w:tcPr>
          <w:p w:rsidR="0033215A" w:rsidRPr="0016404F" w:rsidRDefault="0033215A" w:rsidP="002373EE">
            <w:pPr>
              <w:tabs>
                <w:tab w:val="left" w:pos="2205"/>
              </w:tabs>
              <w:spacing w:after="0" w:line="240" w:lineRule="auto"/>
              <w:rPr>
                <w:lang w:eastAsia="ru-RU"/>
              </w:rPr>
            </w:pPr>
            <w:proofErr w:type="spellStart"/>
            <w:r w:rsidRPr="0016404F">
              <w:rPr>
                <w:lang w:eastAsia="ru-RU"/>
              </w:rPr>
              <w:t>Кузовлев</w:t>
            </w:r>
            <w:proofErr w:type="spellEnd"/>
            <w:r w:rsidR="002373EE">
              <w:rPr>
                <w:lang w:eastAsia="ru-RU"/>
              </w:rPr>
              <w:t xml:space="preserve"> В.П. Английский язык (комплект</w:t>
            </w:r>
            <w:r w:rsidRPr="0016404F">
              <w:rPr>
                <w:lang w:eastAsia="ru-RU"/>
              </w:rPr>
              <w:t xml:space="preserve">            </w:t>
            </w:r>
            <w:r w:rsidRPr="0016404F">
              <w:rPr>
                <w:lang w:val="en-US" w:eastAsia="ru-RU"/>
              </w:rPr>
              <w:t>CD</w:t>
            </w:r>
            <w:r w:rsidRPr="0016404F">
              <w:rPr>
                <w:lang w:eastAsia="ru-RU"/>
              </w:rPr>
              <w:t xml:space="preserve"> </w:t>
            </w:r>
            <w:r w:rsidRPr="0016404F">
              <w:rPr>
                <w:lang w:val="en-US" w:eastAsia="ru-RU"/>
              </w:rPr>
              <w:t>ABBYY</w:t>
            </w:r>
            <w:r w:rsidRPr="0016404F">
              <w:rPr>
                <w:lang w:eastAsia="ru-RU"/>
              </w:rPr>
              <w:t>) Учебник</w:t>
            </w:r>
          </w:p>
        </w:tc>
        <w:tc>
          <w:tcPr>
            <w:tcW w:w="1020"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9</w:t>
            </w:r>
          </w:p>
        </w:tc>
        <w:tc>
          <w:tcPr>
            <w:tcW w:w="1248"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2012</w:t>
            </w:r>
          </w:p>
        </w:tc>
        <w:tc>
          <w:tcPr>
            <w:tcW w:w="1753"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13</w:t>
            </w:r>
          </w:p>
        </w:tc>
      </w:tr>
      <w:tr w:rsidR="0033215A" w:rsidRPr="00DD532C" w:rsidTr="00E775C2">
        <w:tc>
          <w:tcPr>
            <w:tcW w:w="547"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w:t>
            </w:r>
          </w:p>
        </w:tc>
        <w:tc>
          <w:tcPr>
            <w:tcW w:w="5515" w:type="dxa"/>
          </w:tcPr>
          <w:p w:rsidR="0033215A" w:rsidRPr="0016404F" w:rsidRDefault="0033215A" w:rsidP="00E04F41">
            <w:pPr>
              <w:tabs>
                <w:tab w:val="left" w:pos="2205"/>
              </w:tabs>
              <w:spacing w:after="0" w:line="240" w:lineRule="auto"/>
              <w:rPr>
                <w:lang w:eastAsia="ru-RU"/>
              </w:rPr>
            </w:pPr>
            <w:proofErr w:type="spellStart"/>
            <w:r w:rsidRPr="0016404F">
              <w:rPr>
                <w:lang w:eastAsia="ru-RU"/>
              </w:rPr>
              <w:t>Атанасян</w:t>
            </w:r>
            <w:proofErr w:type="spellEnd"/>
            <w:r w:rsidRPr="0016404F">
              <w:rPr>
                <w:lang w:eastAsia="ru-RU"/>
              </w:rPr>
              <w:t xml:space="preserve"> Л.С. Геометрия 7-9 класс. Учебник </w:t>
            </w:r>
          </w:p>
        </w:tc>
        <w:tc>
          <w:tcPr>
            <w:tcW w:w="1020"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7-9</w:t>
            </w:r>
          </w:p>
        </w:tc>
        <w:tc>
          <w:tcPr>
            <w:tcW w:w="1248"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2012</w:t>
            </w:r>
          </w:p>
        </w:tc>
        <w:tc>
          <w:tcPr>
            <w:tcW w:w="1753"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20</w:t>
            </w:r>
          </w:p>
        </w:tc>
      </w:tr>
      <w:tr w:rsidR="0033215A" w:rsidRPr="00DD532C" w:rsidTr="00E775C2">
        <w:tc>
          <w:tcPr>
            <w:tcW w:w="547"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3</w:t>
            </w:r>
          </w:p>
        </w:tc>
        <w:tc>
          <w:tcPr>
            <w:tcW w:w="5515" w:type="dxa"/>
          </w:tcPr>
          <w:p w:rsidR="0033215A" w:rsidRPr="0016404F" w:rsidRDefault="0033215A" w:rsidP="00E04F41">
            <w:pPr>
              <w:tabs>
                <w:tab w:val="left" w:pos="2205"/>
              </w:tabs>
              <w:spacing w:after="0" w:line="240" w:lineRule="auto"/>
              <w:rPr>
                <w:lang w:eastAsia="ru-RU"/>
              </w:rPr>
            </w:pPr>
            <w:proofErr w:type="spellStart"/>
            <w:r w:rsidRPr="0016404F">
              <w:rPr>
                <w:lang w:eastAsia="ru-RU"/>
              </w:rPr>
              <w:t>Угринович</w:t>
            </w:r>
            <w:proofErr w:type="spellEnd"/>
            <w:r w:rsidRPr="0016404F">
              <w:rPr>
                <w:lang w:eastAsia="ru-RU"/>
              </w:rPr>
              <w:t xml:space="preserve"> Н.Д. Информатика и ИКТ 11 класс. Профильный уровень. Учебник</w:t>
            </w:r>
          </w:p>
        </w:tc>
        <w:tc>
          <w:tcPr>
            <w:tcW w:w="1020"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11</w:t>
            </w:r>
          </w:p>
        </w:tc>
        <w:tc>
          <w:tcPr>
            <w:tcW w:w="1248"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2010</w:t>
            </w:r>
          </w:p>
        </w:tc>
        <w:tc>
          <w:tcPr>
            <w:tcW w:w="1753"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15</w:t>
            </w:r>
          </w:p>
        </w:tc>
      </w:tr>
      <w:tr w:rsidR="0033215A" w:rsidRPr="00DD532C" w:rsidTr="00E775C2">
        <w:tc>
          <w:tcPr>
            <w:tcW w:w="547"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4</w:t>
            </w:r>
          </w:p>
        </w:tc>
        <w:tc>
          <w:tcPr>
            <w:tcW w:w="5515" w:type="dxa"/>
          </w:tcPr>
          <w:p w:rsidR="0033215A" w:rsidRPr="0016404F" w:rsidRDefault="0033215A" w:rsidP="00E04F41">
            <w:pPr>
              <w:tabs>
                <w:tab w:val="left" w:pos="2205"/>
              </w:tabs>
              <w:spacing w:after="0" w:line="240" w:lineRule="auto"/>
              <w:rPr>
                <w:lang w:eastAsia="ru-RU"/>
              </w:rPr>
            </w:pPr>
            <w:r w:rsidRPr="0016404F">
              <w:rPr>
                <w:lang w:eastAsia="ru-RU"/>
              </w:rPr>
              <w:t>Семакин И.Г. Информатика и ИКТ 8 класс. Базовый уровень. Учебник.</w:t>
            </w:r>
          </w:p>
        </w:tc>
        <w:tc>
          <w:tcPr>
            <w:tcW w:w="1020"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8</w:t>
            </w:r>
          </w:p>
        </w:tc>
        <w:tc>
          <w:tcPr>
            <w:tcW w:w="1248"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2010</w:t>
            </w:r>
          </w:p>
        </w:tc>
        <w:tc>
          <w:tcPr>
            <w:tcW w:w="1753"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15</w:t>
            </w:r>
          </w:p>
        </w:tc>
      </w:tr>
      <w:tr w:rsidR="0033215A" w:rsidRPr="00DD532C" w:rsidTr="00E775C2">
        <w:tc>
          <w:tcPr>
            <w:tcW w:w="547"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5</w:t>
            </w:r>
          </w:p>
        </w:tc>
        <w:tc>
          <w:tcPr>
            <w:tcW w:w="5515" w:type="dxa"/>
          </w:tcPr>
          <w:p w:rsidR="0033215A" w:rsidRPr="0016404F" w:rsidRDefault="0033215A" w:rsidP="00E04F41">
            <w:pPr>
              <w:tabs>
                <w:tab w:val="left" w:pos="2205"/>
              </w:tabs>
              <w:spacing w:after="0" w:line="240" w:lineRule="auto"/>
              <w:rPr>
                <w:lang w:eastAsia="ru-RU"/>
              </w:rPr>
            </w:pPr>
            <w:r w:rsidRPr="0016404F">
              <w:rPr>
                <w:lang w:eastAsia="ru-RU"/>
              </w:rPr>
              <w:t>Семакин И.Г. Информатика и ИКТ 9 класс. Базовый уровень. Учебник.</w:t>
            </w:r>
          </w:p>
        </w:tc>
        <w:tc>
          <w:tcPr>
            <w:tcW w:w="1020"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9</w:t>
            </w:r>
          </w:p>
        </w:tc>
        <w:tc>
          <w:tcPr>
            <w:tcW w:w="1248"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2010</w:t>
            </w:r>
          </w:p>
        </w:tc>
        <w:tc>
          <w:tcPr>
            <w:tcW w:w="1753"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15</w:t>
            </w:r>
          </w:p>
        </w:tc>
      </w:tr>
      <w:tr w:rsidR="0033215A" w:rsidRPr="00DD532C" w:rsidTr="00E775C2">
        <w:tc>
          <w:tcPr>
            <w:tcW w:w="547"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6</w:t>
            </w:r>
          </w:p>
        </w:tc>
        <w:tc>
          <w:tcPr>
            <w:tcW w:w="5515" w:type="dxa"/>
          </w:tcPr>
          <w:p w:rsidR="0033215A" w:rsidRPr="0016404F" w:rsidRDefault="0033215A" w:rsidP="00E04F41">
            <w:pPr>
              <w:tabs>
                <w:tab w:val="left" w:pos="2205"/>
              </w:tabs>
              <w:spacing w:after="0" w:line="240" w:lineRule="auto"/>
              <w:rPr>
                <w:lang w:eastAsia="ru-RU"/>
              </w:rPr>
            </w:pPr>
            <w:r w:rsidRPr="0016404F">
              <w:rPr>
                <w:lang w:eastAsia="ru-RU"/>
              </w:rPr>
              <w:t>Беляев Д.К. Общая биология. 10-11 класс.  Учебник</w:t>
            </w:r>
          </w:p>
        </w:tc>
        <w:tc>
          <w:tcPr>
            <w:tcW w:w="1020"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10-11</w:t>
            </w:r>
          </w:p>
        </w:tc>
        <w:tc>
          <w:tcPr>
            <w:tcW w:w="1248"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2012</w:t>
            </w:r>
          </w:p>
        </w:tc>
        <w:tc>
          <w:tcPr>
            <w:tcW w:w="1753"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20</w:t>
            </w:r>
          </w:p>
        </w:tc>
      </w:tr>
      <w:tr w:rsidR="0033215A" w:rsidRPr="00DD532C" w:rsidTr="00E775C2">
        <w:tc>
          <w:tcPr>
            <w:tcW w:w="547"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7</w:t>
            </w:r>
          </w:p>
        </w:tc>
        <w:tc>
          <w:tcPr>
            <w:tcW w:w="5515" w:type="dxa"/>
          </w:tcPr>
          <w:p w:rsidR="0033215A" w:rsidRPr="0016404F" w:rsidRDefault="0033215A" w:rsidP="00E04F41">
            <w:pPr>
              <w:tabs>
                <w:tab w:val="left" w:pos="2205"/>
              </w:tabs>
              <w:spacing w:after="0" w:line="240" w:lineRule="auto"/>
              <w:rPr>
                <w:lang w:eastAsia="ru-RU"/>
              </w:rPr>
            </w:pPr>
            <w:proofErr w:type="spellStart"/>
            <w:r w:rsidRPr="0016404F">
              <w:rPr>
                <w:lang w:eastAsia="ru-RU"/>
              </w:rPr>
              <w:t>Лукашин</w:t>
            </w:r>
            <w:proofErr w:type="spellEnd"/>
            <w:r w:rsidRPr="0016404F">
              <w:rPr>
                <w:lang w:eastAsia="ru-RU"/>
              </w:rPr>
              <w:t xml:space="preserve"> В.М. Сборник задач по физике 7 – 9 класс.</w:t>
            </w:r>
          </w:p>
        </w:tc>
        <w:tc>
          <w:tcPr>
            <w:tcW w:w="1020"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7-9</w:t>
            </w:r>
          </w:p>
        </w:tc>
        <w:tc>
          <w:tcPr>
            <w:tcW w:w="1248"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2012</w:t>
            </w:r>
          </w:p>
        </w:tc>
        <w:tc>
          <w:tcPr>
            <w:tcW w:w="1753"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35</w:t>
            </w:r>
          </w:p>
        </w:tc>
      </w:tr>
      <w:tr w:rsidR="0033215A" w:rsidRPr="00DD532C" w:rsidTr="00E775C2">
        <w:tc>
          <w:tcPr>
            <w:tcW w:w="547"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8</w:t>
            </w:r>
          </w:p>
        </w:tc>
        <w:tc>
          <w:tcPr>
            <w:tcW w:w="5515" w:type="dxa"/>
          </w:tcPr>
          <w:p w:rsidR="0033215A" w:rsidRPr="0016404F" w:rsidRDefault="0033215A" w:rsidP="00E04F41">
            <w:pPr>
              <w:tabs>
                <w:tab w:val="left" w:pos="2205"/>
              </w:tabs>
              <w:spacing w:after="0" w:line="240" w:lineRule="auto"/>
              <w:rPr>
                <w:lang w:eastAsia="ru-RU"/>
              </w:rPr>
            </w:pPr>
            <w:r w:rsidRPr="0016404F">
              <w:rPr>
                <w:lang w:eastAsia="ru-RU"/>
              </w:rPr>
              <w:t>Кравченко А.И. Обществознание. 11 класс. Базовый уровень. Учебник.</w:t>
            </w:r>
          </w:p>
        </w:tc>
        <w:tc>
          <w:tcPr>
            <w:tcW w:w="1020"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11</w:t>
            </w:r>
          </w:p>
        </w:tc>
        <w:tc>
          <w:tcPr>
            <w:tcW w:w="1248"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2014</w:t>
            </w:r>
          </w:p>
        </w:tc>
        <w:tc>
          <w:tcPr>
            <w:tcW w:w="1753"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55</w:t>
            </w:r>
          </w:p>
        </w:tc>
      </w:tr>
      <w:tr w:rsidR="0033215A" w:rsidRPr="00DD532C" w:rsidTr="00E775C2">
        <w:tc>
          <w:tcPr>
            <w:tcW w:w="547"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9</w:t>
            </w:r>
          </w:p>
        </w:tc>
        <w:tc>
          <w:tcPr>
            <w:tcW w:w="5515" w:type="dxa"/>
          </w:tcPr>
          <w:p w:rsidR="0033215A" w:rsidRPr="0016404F" w:rsidRDefault="0033215A" w:rsidP="00E04F41">
            <w:pPr>
              <w:tabs>
                <w:tab w:val="left" w:pos="2205"/>
              </w:tabs>
              <w:spacing w:after="0" w:line="240" w:lineRule="auto"/>
              <w:rPr>
                <w:lang w:eastAsia="ru-RU"/>
              </w:rPr>
            </w:pPr>
            <w:r w:rsidRPr="0016404F">
              <w:rPr>
                <w:lang w:eastAsia="ru-RU"/>
              </w:rPr>
              <w:t>Кравченко А.И. Обществознание. 10 класс. Базовый уровень. Учебник.</w:t>
            </w:r>
          </w:p>
        </w:tc>
        <w:tc>
          <w:tcPr>
            <w:tcW w:w="1020"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10</w:t>
            </w:r>
          </w:p>
        </w:tc>
        <w:tc>
          <w:tcPr>
            <w:tcW w:w="1248"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2014</w:t>
            </w:r>
          </w:p>
        </w:tc>
        <w:tc>
          <w:tcPr>
            <w:tcW w:w="1753"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55</w:t>
            </w:r>
          </w:p>
        </w:tc>
      </w:tr>
      <w:tr w:rsidR="0033215A" w:rsidRPr="00DD532C" w:rsidTr="00E775C2">
        <w:tc>
          <w:tcPr>
            <w:tcW w:w="547"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10</w:t>
            </w:r>
          </w:p>
        </w:tc>
        <w:tc>
          <w:tcPr>
            <w:tcW w:w="5515" w:type="dxa"/>
            <w:vAlign w:val="center"/>
          </w:tcPr>
          <w:p w:rsidR="0033215A" w:rsidRPr="0016404F" w:rsidRDefault="0033215A" w:rsidP="00E04F41">
            <w:pPr>
              <w:spacing w:after="0" w:line="240" w:lineRule="auto"/>
              <w:rPr>
                <w:lang w:eastAsia="ru-RU"/>
              </w:rPr>
            </w:pPr>
            <w:r w:rsidRPr="0016404F">
              <w:rPr>
                <w:lang w:eastAsia="ru-RU"/>
              </w:rPr>
              <w:t>Львова С.И. Русский язык. 9 класс. Учебник в 2-х частях</w:t>
            </w:r>
          </w:p>
        </w:tc>
        <w:tc>
          <w:tcPr>
            <w:tcW w:w="1020"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9</w:t>
            </w:r>
          </w:p>
        </w:tc>
        <w:tc>
          <w:tcPr>
            <w:tcW w:w="1248"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2013</w:t>
            </w:r>
          </w:p>
        </w:tc>
        <w:tc>
          <w:tcPr>
            <w:tcW w:w="1753" w:type="dxa"/>
          </w:tcPr>
          <w:p w:rsidR="0033215A" w:rsidRPr="0016404F"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1 часть – 25</w:t>
            </w:r>
          </w:p>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 часть - 25</w:t>
            </w:r>
          </w:p>
        </w:tc>
      </w:tr>
      <w:tr w:rsidR="0033215A" w:rsidRPr="00DD532C" w:rsidTr="00E775C2">
        <w:tc>
          <w:tcPr>
            <w:tcW w:w="547"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11</w:t>
            </w:r>
          </w:p>
        </w:tc>
        <w:tc>
          <w:tcPr>
            <w:tcW w:w="5515" w:type="dxa"/>
            <w:vAlign w:val="center"/>
          </w:tcPr>
          <w:p w:rsidR="0033215A" w:rsidRPr="0016404F" w:rsidRDefault="0033215A" w:rsidP="00E04F41">
            <w:pPr>
              <w:spacing w:after="0" w:line="240" w:lineRule="auto"/>
              <w:rPr>
                <w:lang w:eastAsia="ru-RU"/>
              </w:rPr>
            </w:pPr>
            <w:r w:rsidRPr="0016404F">
              <w:rPr>
                <w:lang w:eastAsia="ru-RU"/>
              </w:rPr>
              <w:t xml:space="preserve">Г.И. Беленький. Литература 9  класс. Учебник в 3-х </w:t>
            </w:r>
            <w:r w:rsidRPr="0016404F">
              <w:rPr>
                <w:lang w:eastAsia="ru-RU"/>
              </w:rPr>
              <w:lastRenderedPageBreak/>
              <w:t>частях.</w:t>
            </w:r>
          </w:p>
        </w:tc>
        <w:tc>
          <w:tcPr>
            <w:tcW w:w="1020"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lastRenderedPageBreak/>
              <w:t>9</w:t>
            </w:r>
          </w:p>
        </w:tc>
        <w:tc>
          <w:tcPr>
            <w:tcW w:w="1248"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2013</w:t>
            </w:r>
          </w:p>
        </w:tc>
        <w:tc>
          <w:tcPr>
            <w:tcW w:w="1753" w:type="dxa"/>
          </w:tcPr>
          <w:p w:rsidR="0033215A" w:rsidRPr="0016404F"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1 часть – 25</w:t>
            </w:r>
          </w:p>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lastRenderedPageBreak/>
              <w:t>2 часть – 25</w:t>
            </w:r>
          </w:p>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3 часть – 25</w:t>
            </w:r>
          </w:p>
        </w:tc>
      </w:tr>
      <w:tr w:rsidR="0033215A" w:rsidRPr="00DD532C" w:rsidTr="00E775C2">
        <w:tc>
          <w:tcPr>
            <w:tcW w:w="547"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lastRenderedPageBreak/>
              <w:t>12</w:t>
            </w:r>
          </w:p>
        </w:tc>
        <w:tc>
          <w:tcPr>
            <w:tcW w:w="5515" w:type="dxa"/>
            <w:vAlign w:val="center"/>
          </w:tcPr>
          <w:p w:rsidR="0033215A" w:rsidRPr="0016404F" w:rsidRDefault="0033215A" w:rsidP="00E04F41">
            <w:pPr>
              <w:spacing w:after="0" w:line="240" w:lineRule="auto"/>
              <w:rPr>
                <w:lang w:eastAsia="ru-RU"/>
              </w:rPr>
            </w:pPr>
            <w:r w:rsidRPr="0016404F">
              <w:rPr>
                <w:lang w:eastAsia="ru-RU"/>
              </w:rPr>
              <w:t>Разумовская М.М., Львова С.И., Капинос В.И. Русский язык. Учебник. ФГОС</w:t>
            </w:r>
          </w:p>
        </w:tc>
        <w:tc>
          <w:tcPr>
            <w:tcW w:w="1020"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6</w:t>
            </w:r>
          </w:p>
        </w:tc>
        <w:tc>
          <w:tcPr>
            <w:tcW w:w="1248"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2014</w:t>
            </w:r>
          </w:p>
        </w:tc>
        <w:tc>
          <w:tcPr>
            <w:tcW w:w="1753"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85</w:t>
            </w:r>
          </w:p>
        </w:tc>
      </w:tr>
      <w:tr w:rsidR="0033215A" w:rsidRPr="00DD532C" w:rsidTr="00E775C2">
        <w:tc>
          <w:tcPr>
            <w:tcW w:w="547"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13</w:t>
            </w:r>
          </w:p>
        </w:tc>
        <w:tc>
          <w:tcPr>
            <w:tcW w:w="5515" w:type="dxa"/>
            <w:vAlign w:val="center"/>
          </w:tcPr>
          <w:p w:rsidR="0033215A" w:rsidRPr="0016404F" w:rsidRDefault="0033215A" w:rsidP="00E04F41">
            <w:pPr>
              <w:spacing w:after="0" w:line="240" w:lineRule="auto"/>
              <w:rPr>
                <w:lang w:eastAsia="ru-RU"/>
              </w:rPr>
            </w:pPr>
            <w:proofErr w:type="spellStart"/>
            <w:r w:rsidRPr="0016404F">
              <w:rPr>
                <w:lang w:eastAsia="ru-RU"/>
              </w:rPr>
              <w:t>Полухин</w:t>
            </w:r>
            <w:proofErr w:type="spellEnd"/>
            <w:r w:rsidRPr="0016404F">
              <w:rPr>
                <w:lang w:eastAsia="ru-RU"/>
              </w:rPr>
              <w:t xml:space="preserve"> В.П., Коровина В.Я., Журавлев В.П. (под редакцией Коровиной В.Я.) Литература. Учебник в 2-х частях. ФГОС.</w:t>
            </w:r>
          </w:p>
        </w:tc>
        <w:tc>
          <w:tcPr>
            <w:tcW w:w="1020"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6</w:t>
            </w:r>
          </w:p>
        </w:tc>
        <w:tc>
          <w:tcPr>
            <w:tcW w:w="1248"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2014</w:t>
            </w:r>
          </w:p>
        </w:tc>
        <w:tc>
          <w:tcPr>
            <w:tcW w:w="1753" w:type="dxa"/>
          </w:tcPr>
          <w:p w:rsidR="0033215A" w:rsidRPr="0016404F"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1 часть – 85</w:t>
            </w:r>
          </w:p>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 часть – 85</w:t>
            </w:r>
          </w:p>
        </w:tc>
      </w:tr>
      <w:tr w:rsidR="0033215A" w:rsidRPr="00DD532C" w:rsidTr="00E775C2">
        <w:tc>
          <w:tcPr>
            <w:tcW w:w="547"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14</w:t>
            </w:r>
          </w:p>
        </w:tc>
        <w:tc>
          <w:tcPr>
            <w:tcW w:w="5515" w:type="dxa"/>
            <w:vAlign w:val="center"/>
          </w:tcPr>
          <w:p w:rsidR="0033215A" w:rsidRPr="0016404F" w:rsidRDefault="0033215A" w:rsidP="00E04F41">
            <w:pPr>
              <w:spacing w:after="0" w:line="240" w:lineRule="auto"/>
              <w:rPr>
                <w:lang w:eastAsia="ru-RU"/>
              </w:rPr>
            </w:pPr>
            <w:r w:rsidRPr="0016404F">
              <w:rPr>
                <w:lang w:eastAsia="ru-RU"/>
              </w:rPr>
              <w:t>Афанасьева О.В., Михеева И.В. Английский язык. Учебник в 2-х частях. ФГОС</w:t>
            </w:r>
          </w:p>
        </w:tc>
        <w:tc>
          <w:tcPr>
            <w:tcW w:w="1020"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6</w:t>
            </w:r>
          </w:p>
        </w:tc>
        <w:tc>
          <w:tcPr>
            <w:tcW w:w="1248"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2014</w:t>
            </w:r>
          </w:p>
        </w:tc>
        <w:tc>
          <w:tcPr>
            <w:tcW w:w="1753" w:type="dxa"/>
          </w:tcPr>
          <w:p w:rsidR="0033215A" w:rsidRPr="0016404F"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1 часть – 85</w:t>
            </w:r>
          </w:p>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 часть - 85</w:t>
            </w:r>
          </w:p>
        </w:tc>
      </w:tr>
      <w:tr w:rsidR="0033215A" w:rsidRPr="00DD532C" w:rsidTr="00E775C2">
        <w:tc>
          <w:tcPr>
            <w:tcW w:w="547"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15</w:t>
            </w:r>
          </w:p>
        </w:tc>
        <w:tc>
          <w:tcPr>
            <w:tcW w:w="5515" w:type="dxa"/>
            <w:vAlign w:val="center"/>
          </w:tcPr>
          <w:p w:rsidR="0033215A" w:rsidRPr="0016404F" w:rsidRDefault="0033215A" w:rsidP="00E04F41">
            <w:pPr>
              <w:spacing w:after="0" w:line="240" w:lineRule="auto"/>
              <w:rPr>
                <w:lang w:eastAsia="ru-RU"/>
              </w:rPr>
            </w:pPr>
            <w:r w:rsidRPr="0016404F">
              <w:rPr>
                <w:lang w:eastAsia="ru-RU"/>
              </w:rPr>
              <w:t>Данилов А.А. История. Россия с древнейших времен до конца 16 века. Учебник. ФГОС</w:t>
            </w:r>
          </w:p>
        </w:tc>
        <w:tc>
          <w:tcPr>
            <w:tcW w:w="1020"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6</w:t>
            </w:r>
          </w:p>
        </w:tc>
        <w:tc>
          <w:tcPr>
            <w:tcW w:w="1248"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2014</w:t>
            </w:r>
          </w:p>
        </w:tc>
        <w:tc>
          <w:tcPr>
            <w:tcW w:w="1753"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85</w:t>
            </w:r>
          </w:p>
        </w:tc>
      </w:tr>
      <w:tr w:rsidR="0033215A" w:rsidRPr="00DD532C" w:rsidTr="00E775C2">
        <w:tc>
          <w:tcPr>
            <w:tcW w:w="547"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16</w:t>
            </w:r>
          </w:p>
        </w:tc>
        <w:tc>
          <w:tcPr>
            <w:tcW w:w="5515" w:type="dxa"/>
            <w:vAlign w:val="center"/>
          </w:tcPr>
          <w:p w:rsidR="0033215A" w:rsidRPr="0016404F" w:rsidRDefault="0033215A" w:rsidP="00E04F41">
            <w:pPr>
              <w:spacing w:after="0" w:line="240" w:lineRule="auto"/>
              <w:rPr>
                <w:lang w:eastAsia="ru-RU"/>
              </w:rPr>
            </w:pPr>
            <w:proofErr w:type="spellStart"/>
            <w:r w:rsidRPr="0016404F">
              <w:rPr>
                <w:lang w:eastAsia="ru-RU"/>
              </w:rPr>
              <w:t>Агибалова</w:t>
            </w:r>
            <w:proofErr w:type="spellEnd"/>
            <w:r w:rsidRPr="0016404F">
              <w:rPr>
                <w:lang w:eastAsia="ru-RU"/>
              </w:rPr>
              <w:t xml:space="preserve"> Е.В., Донской Г.М. Всеобщая история. История средних веков. Учебник. ФГОС</w:t>
            </w:r>
          </w:p>
        </w:tc>
        <w:tc>
          <w:tcPr>
            <w:tcW w:w="1020"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6</w:t>
            </w:r>
          </w:p>
        </w:tc>
        <w:tc>
          <w:tcPr>
            <w:tcW w:w="1248"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2014</w:t>
            </w:r>
          </w:p>
        </w:tc>
        <w:tc>
          <w:tcPr>
            <w:tcW w:w="1753"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85</w:t>
            </w:r>
          </w:p>
        </w:tc>
      </w:tr>
      <w:tr w:rsidR="0033215A" w:rsidRPr="00DD532C" w:rsidTr="00E775C2">
        <w:tc>
          <w:tcPr>
            <w:tcW w:w="547"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17</w:t>
            </w:r>
          </w:p>
        </w:tc>
        <w:tc>
          <w:tcPr>
            <w:tcW w:w="5515" w:type="dxa"/>
            <w:vAlign w:val="center"/>
          </w:tcPr>
          <w:p w:rsidR="0033215A" w:rsidRPr="0016404F" w:rsidRDefault="0033215A" w:rsidP="00E04F41">
            <w:pPr>
              <w:spacing w:after="0" w:line="240" w:lineRule="auto"/>
              <w:rPr>
                <w:lang w:eastAsia="ru-RU"/>
              </w:rPr>
            </w:pPr>
            <w:r w:rsidRPr="0016404F">
              <w:rPr>
                <w:lang w:eastAsia="ru-RU"/>
              </w:rPr>
              <w:t>Виноградова Н.Ф., Городецкая Н.И., Иванова Л.Ф. (под редакцией Боголюбова Л.Н., Ивановой Л.Ф.) Обществознание. Учебник ФГОС.</w:t>
            </w:r>
          </w:p>
        </w:tc>
        <w:tc>
          <w:tcPr>
            <w:tcW w:w="1020"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6</w:t>
            </w:r>
          </w:p>
        </w:tc>
        <w:tc>
          <w:tcPr>
            <w:tcW w:w="1248"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2014</w:t>
            </w:r>
          </w:p>
        </w:tc>
        <w:tc>
          <w:tcPr>
            <w:tcW w:w="1753"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85</w:t>
            </w:r>
          </w:p>
        </w:tc>
      </w:tr>
      <w:tr w:rsidR="0033215A" w:rsidRPr="00DD532C" w:rsidTr="00E775C2">
        <w:tc>
          <w:tcPr>
            <w:tcW w:w="547"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18</w:t>
            </w:r>
          </w:p>
        </w:tc>
        <w:tc>
          <w:tcPr>
            <w:tcW w:w="5515" w:type="dxa"/>
            <w:vAlign w:val="center"/>
          </w:tcPr>
          <w:p w:rsidR="0033215A" w:rsidRPr="0016404F" w:rsidRDefault="0033215A" w:rsidP="00E04F41">
            <w:pPr>
              <w:spacing w:after="0" w:line="240" w:lineRule="auto"/>
              <w:rPr>
                <w:lang w:eastAsia="ru-RU"/>
              </w:rPr>
            </w:pPr>
            <w:r w:rsidRPr="0016404F">
              <w:rPr>
                <w:lang w:eastAsia="ru-RU"/>
              </w:rPr>
              <w:t>Алексеев А.И., Николина В.В., Липкина Е.К. География 5-6 класс Учебник. ФГОС</w:t>
            </w:r>
          </w:p>
        </w:tc>
        <w:tc>
          <w:tcPr>
            <w:tcW w:w="1020"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6</w:t>
            </w:r>
          </w:p>
        </w:tc>
        <w:tc>
          <w:tcPr>
            <w:tcW w:w="1248"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2014</w:t>
            </w:r>
          </w:p>
        </w:tc>
        <w:tc>
          <w:tcPr>
            <w:tcW w:w="1753"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85</w:t>
            </w:r>
          </w:p>
        </w:tc>
      </w:tr>
      <w:tr w:rsidR="0033215A" w:rsidRPr="00DD532C" w:rsidTr="00E775C2">
        <w:tc>
          <w:tcPr>
            <w:tcW w:w="547"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19</w:t>
            </w:r>
          </w:p>
        </w:tc>
        <w:tc>
          <w:tcPr>
            <w:tcW w:w="5515" w:type="dxa"/>
            <w:vAlign w:val="center"/>
          </w:tcPr>
          <w:p w:rsidR="0033215A" w:rsidRPr="0016404F" w:rsidRDefault="0033215A" w:rsidP="00E04F41">
            <w:pPr>
              <w:spacing w:after="0" w:line="240" w:lineRule="auto"/>
              <w:rPr>
                <w:lang w:eastAsia="ru-RU"/>
              </w:rPr>
            </w:pPr>
            <w:proofErr w:type="spellStart"/>
            <w:r w:rsidRPr="0016404F">
              <w:rPr>
                <w:lang w:eastAsia="ru-RU"/>
              </w:rPr>
              <w:t>Виленкин</w:t>
            </w:r>
            <w:proofErr w:type="spellEnd"/>
            <w:r w:rsidRPr="0016404F">
              <w:rPr>
                <w:lang w:eastAsia="ru-RU"/>
              </w:rPr>
              <w:t xml:space="preserve"> Н.Я., </w:t>
            </w:r>
            <w:proofErr w:type="gramStart"/>
            <w:r w:rsidRPr="0016404F">
              <w:rPr>
                <w:lang w:eastAsia="ru-RU"/>
              </w:rPr>
              <w:t>Жохов</w:t>
            </w:r>
            <w:proofErr w:type="gramEnd"/>
            <w:r w:rsidRPr="0016404F">
              <w:rPr>
                <w:lang w:eastAsia="ru-RU"/>
              </w:rPr>
              <w:t xml:space="preserve"> В.И., Чесноков А.С., </w:t>
            </w:r>
            <w:proofErr w:type="spellStart"/>
            <w:r w:rsidRPr="0016404F">
              <w:rPr>
                <w:lang w:eastAsia="ru-RU"/>
              </w:rPr>
              <w:t>Шварцбурд</w:t>
            </w:r>
            <w:proofErr w:type="spellEnd"/>
            <w:r w:rsidRPr="0016404F">
              <w:rPr>
                <w:lang w:eastAsia="ru-RU"/>
              </w:rPr>
              <w:t xml:space="preserve"> С.И. Математика. Учебник. ФГОС.</w:t>
            </w:r>
          </w:p>
        </w:tc>
        <w:tc>
          <w:tcPr>
            <w:tcW w:w="1020"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6</w:t>
            </w:r>
          </w:p>
        </w:tc>
        <w:tc>
          <w:tcPr>
            <w:tcW w:w="1248"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2014</w:t>
            </w:r>
          </w:p>
        </w:tc>
        <w:tc>
          <w:tcPr>
            <w:tcW w:w="1753"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85</w:t>
            </w:r>
          </w:p>
        </w:tc>
      </w:tr>
      <w:tr w:rsidR="0033215A" w:rsidRPr="00DD532C" w:rsidTr="00E775C2">
        <w:tc>
          <w:tcPr>
            <w:tcW w:w="547"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20</w:t>
            </w:r>
          </w:p>
        </w:tc>
        <w:tc>
          <w:tcPr>
            <w:tcW w:w="5515" w:type="dxa"/>
            <w:vAlign w:val="center"/>
          </w:tcPr>
          <w:p w:rsidR="0033215A" w:rsidRPr="0016404F" w:rsidRDefault="0033215A" w:rsidP="00E04F41">
            <w:pPr>
              <w:spacing w:after="0" w:line="240" w:lineRule="auto"/>
              <w:rPr>
                <w:lang w:eastAsia="ru-RU"/>
              </w:rPr>
            </w:pPr>
            <w:proofErr w:type="gramStart"/>
            <w:r w:rsidRPr="0016404F">
              <w:rPr>
                <w:lang w:eastAsia="ru-RU"/>
              </w:rPr>
              <w:t>Сонин</w:t>
            </w:r>
            <w:proofErr w:type="gramEnd"/>
            <w:r w:rsidRPr="0016404F">
              <w:rPr>
                <w:lang w:eastAsia="ru-RU"/>
              </w:rPr>
              <w:t xml:space="preserve"> Н.И., Сонина В.И.. Биология. Учебник ФГОС</w:t>
            </w:r>
          </w:p>
        </w:tc>
        <w:tc>
          <w:tcPr>
            <w:tcW w:w="1020"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6</w:t>
            </w:r>
          </w:p>
        </w:tc>
        <w:tc>
          <w:tcPr>
            <w:tcW w:w="1248"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2014</w:t>
            </w:r>
          </w:p>
        </w:tc>
        <w:tc>
          <w:tcPr>
            <w:tcW w:w="1753"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85</w:t>
            </w:r>
          </w:p>
        </w:tc>
      </w:tr>
      <w:tr w:rsidR="0033215A" w:rsidRPr="00DD532C" w:rsidTr="00E775C2">
        <w:tc>
          <w:tcPr>
            <w:tcW w:w="547"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21</w:t>
            </w:r>
          </w:p>
        </w:tc>
        <w:tc>
          <w:tcPr>
            <w:tcW w:w="5515" w:type="dxa"/>
            <w:vAlign w:val="center"/>
          </w:tcPr>
          <w:p w:rsidR="0033215A" w:rsidRPr="0016404F" w:rsidRDefault="0033215A" w:rsidP="00E04F41">
            <w:pPr>
              <w:spacing w:after="0" w:line="240" w:lineRule="auto"/>
              <w:rPr>
                <w:lang w:eastAsia="ru-RU"/>
              </w:rPr>
            </w:pPr>
            <w:proofErr w:type="spellStart"/>
            <w:r w:rsidRPr="0016404F">
              <w:rPr>
                <w:lang w:eastAsia="ru-RU"/>
              </w:rPr>
              <w:t>Неменская</w:t>
            </w:r>
            <w:proofErr w:type="spellEnd"/>
            <w:r w:rsidRPr="0016404F">
              <w:rPr>
                <w:lang w:eastAsia="ru-RU"/>
              </w:rPr>
              <w:t xml:space="preserve"> Л.А. (под редакцией </w:t>
            </w:r>
            <w:proofErr w:type="spellStart"/>
            <w:r w:rsidRPr="0016404F">
              <w:rPr>
                <w:lang w:eastAsia="ru-RU"/>
              </w:rPr>
              <w:t>Неменского</w:t>
            </w:r>
            <w:proofErr w:type="spellEnd"/>
            <w:r w:rsidRPr="0016404F">
              <w:rPr>
                <w:lang w:eastAsia="ru-RU"/>
              </w:rPr>
              <w:t xml:space="preserve"> Б.М.). Изобразительное искусство. Учебник. ФГОС</w:t>
            </w:r>
          </w:p>
        </w:tc>
        <w:tc>
          <w:tcPr>
            <w:tcW w:w="1020"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6</w:t>
            </w:r>
          </w:p>
        </w:tc>
        <w:tc>
          <w:tcPr>
            <w:tcW w:w="1248"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2014</w:t>
            </w:r>
          </w:p>
        </w:tc>
        <w:tc>
          <w:tcPr>
            <w:tcW w:w="1753"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25</w:t>
            </w:r>
          </w:p>
        </w:tc>
      </w:tr>
      <w:tr w:rsidR="0033215A" w:rsidRPr="00DD532C" w:rsidTr="00E775C2">
        <w:tc>
          <w:tcPr>
            <w:tcW w:w="547"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22</w:t>
            </w:r>
          </w:p>
        </w:tc>
        <w:tc>
          <w:tcPr>
            <w:tcW w:w="5515" w:type="dxa"/>
            <w:vAlign w:val="center"/>
          </w:tcPr>
          <w:p w:rsidR="0033215A" w:rsidRPr="0016404F" w:rsidRDefault="0033215A" w:rsidP="00E04F41">
            <w:pPr>
              <w:spacing w:after="0" w:line="240" w:lineRule="auto"/>
              <w:rPr>
                <w:lang w:eastAsia="ru-RU"/>
              </w:rPr>
            </w:pPr>
            <w:r w:rsidRPr="0016404F">
              <w:rPr>
                <w:lang w:eastAsia="ru-RU"/>
              </w:rPr>
              <w:t>Сергеева Г.П., Критская Е.Д. Музыка. Учебник. ФГОС.</w:t>
            </w:r>
          </w:p>
        </w:tc>
        <w:tc>
          <w:tcPr>
            <w:tcW w:w="1020"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6</w:t>
            </w:r>
          </w:p>
        </w:tc>
        <w:tc>
          <w:tcPr>
            <w:tcW w:w="1248"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2014</w:t>
            </w:r>
          </w:p>
        </w:tc>
        <w:tc>
          <w:tcPr>
            <w:tcW w:w="1753"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25</w:t>
            </w:r>
          </w:p>
        </w:tc>
      </w:tr>
      <w:tr w:rsidR="0033215A" w:rsidRPr="00DD532C" w:rsidTr="00E775C2">
        <w:tc>
          <w:tcPr>
            <w:tcW w:w="547"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23</w:t>
            </w:r>
          </w:p>
        </w:tc>
        <w:tc>
          <w:tcPr>
            <w:tcW w:w="5515" w:type="dxa"/>
            <w:vAlign w:val="center"/>
          </w:tcPr>
          <w:p w:rsidR="0033215A" w:rsidRPr="0016404F" w:rsidRDefault="0033215A" w:rsidP="00E04F41">
            <w:pPr>
              <w:spacing w:after="0" w:line="240" w:lineRule="auto"/>
              <w:rPr>
                <w:caps/>
                <w:lang w:eastAsia="ru-RU"/>
              </w:rPr>
            </w:pPr>
            <w:r w:rsidRPr="0016404F">
              <w:rPr>
                <w:lang w:eastAsia="ru-RU"/>
              </w:rPr>
              <w:t xml:space="preserve">Под редакцией Казакевича В.М., Молевой Г.А. Технология. Технологический труд. Учебник </w:t>
            </w:r>
            <w:r w:rsidRPr="0016404F">
              <w:rPr>
                <w:caps/>
                <w:lang w:eastAsia="ru-RU"/>
              </w:rPr>
              <w:t xml:space="preserve">ФГОС.  </w:t>
            </w:r>
          </w:p>
        </w:tc>
        <w:tc>
          <w:tcPr>
            <w:tcW w:w="1020"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6</w:t>
            </w:r>
          </w:p>
        </w:tc>
        <w:tc>
          <w:tcPr>
            <w:tcW w:w="1248"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2014</w:t>
            </w:r>
          </w:p>
        </w:tc>
        <w:tc>
          <w:tcPr>
            <w:tcW w:w="1753"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25</w:t>
            </w:r>
          </w:p>
        </w:tc>
      </w:tr>
      <w:tr w:rsidR="0033215A" w:rsidRPr="00DD532C" w:rsidTr="00E775C2">
        <w:tc>
          <w:tcPr>
            <w:tcW w:w="547"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24</w:t>
            </w:r>
          </w:p>
        </w:tc>
        <w:tc>
          <w:tcPr>
            <w:tcW w:w="5515" w:type="dxa"/>
            <w:vAlign w:val="center"/>
          </w:tcPr>
          <w:p w:rsidR="0033215A" w:rsidRPr="0016404F" w:rsidRDefault="0033215A" w:rsidP="00E04F41">
            <w:pPr>
              <w:spacing w:after="0" w:line="240" w:lineRule="auto"/>
              <w:rPr>
                <w:lang w:eastAsia="ru-RU"/>
              </w:rPr>
            </w:pPr>
            <w:proofErr w:type="spellStart"/>
            <w:r w:rsidRPr="0016404F">
              <w:rPr>
                <w:lang w:eastAsia="ru-RU"/>
              </w:rPr>
              <w:t>Виленкский</w:t>
            </w:r>
            <w:proofErr w:type="spellEnd"/>
            <w:r w:rsidRPr="0016404F">
              <w:rPr>
                <w:lang w:eastAsia="ru-RU"/>
              </w:rPr>
              <w:t xml:space="preserve"> М.Я., </w:t>
            </w:r>
            <w:proofErr w:type="spellStart"/>
            <w:r w:rsidRPr="0016404F">
              <w:rPr>
                <w:lang w:eastAsia="ru-RU"/>
              </w:rPr>
              <w:t>Туревский</w:t>
            </w:r>
            <w:proofErr w:type="spellEnd"/>
            <w:r w:rsidRPr="0016404F">
              <w:rPr>
                <w:lang w:eastAsia="ru-RU"/>
              </w:rPr>
              <w:t xml:space="preserve"> И.М., </w:t>
            </w:r>
            <w:proofErr w:type="spellStart"/>
            <w:r w:rsidRPr="0016404F">
              <w:rPr>
                <w:lang w:eastAsia="ru-RU"/>
              </w:rPr>
              <w:t>Торочкова</w:t>
            </w:r>
            <w:proofErr w:type="spellEnd"/>
            <w:r w:rsidRPr="0016404F">
              <w:rPr>
                <w:lang w:eastAsia="ru-RU"/>
              </w:rPr>
              <w:t xml:space="preserve"> Т.Ю. (под редакцией </w:t>
            </w:r>
            <w:proofErr w:type="spellStart"/>
            <w:r w:rsidRPr="0016404F">
              <w:rPr>
                <w:lang w:eastAsia="ru-RU"/>
              </w:rPr>
              <w:t>Виленского</w:t>
            </w:r>
            <w:proofErr w:type="spellEnd"/>
            <w:r w:rsidRPr="0016404F">
              <w:rPr>
                <w:lang w:eastAsia="ru-RU"/>
              </w:rPr>
              <w:t xml:space="preserve"> М.Я.). Физическая культура 5-7 класс. Учебник ФГОС.</w:t>
            </w:r>
          </w:p>
        </w:tc>
        <w:tc>
          <w:tcPr>
            <w:tcW w:w="1020"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6</w:t>
            </w:r>
          </w:p>
        </w:tc>
        <w:tc>
          <w:tcPr>
            <w:tcW w:w="1248"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2014</w:t>
            </w:r>
          </w:p>
        </w:tc>
        <w:tc>
          <w:tcPr>
            <w:tcW w:w="1753"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25</w:t>
            </w:r>
          </w:p>
        </w:tc>
      </w:tr>
      <w:tr w:rsidR="0033215A" w:rsidRPr="00DD532C" w:rsidTr="00E775C2">
        <w:tc>
          <w:tcPr>
            <w:tcW w:w="547"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25</w:t>
            </w:r>
          </w:p>
        </w:tc>
        <w:tc>
          <w:tcPr>
            <w:tcW w:w="5515" w:type="dxa"/>
            <w:vAlign w:val="center"/>
          </w:tcPr>
          <w:p w:rsidR="0033215A" w:rsidRPr="0016404F" w:rsidRDefault="0033215A" w:rsidP="00E04F41">
            <w:pPr>
              <w:spacing w:after="0" w:line="240" w:lineRule="auto"/>
              <w:rPr>
                <w:lang w:eastAsia="ru-RU"/>
              </w:rPr>
            </w:pPr>
            <w:r w:rsidRPr="0016404F">
              <w:rPr>
                <w:lang w:eastAsia="ru-RU"/>
              </w:rPr>
              <w:t>Мордкович  Алгебра 9 класс.  Учебник в 2-х частях.</w:t>
            </w:r>
          </w:p>
        </w:tc>
        <w:tc>
          <w:tcPr>
            <w:tcW w:w="1020"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9</w:t>
            </w:r>
          </w:p>
        </w:tc>
        <w:tc>
          <w:tcPr>
            <w:tcW w:w="1248"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2013</w:t>
            </w:r>
          </w:p>
        </w:tc>
        <w:tc>
          <w:tcPr>
            <w:tcW w:w="1753" w:type="dxa"/>
          </w:tcPr>
          <w:p w:rsidR="0033215A" w:rsidRPr="0016404F"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1 часть -25</w:t>
            </w:r>
          </w:p>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 часть - 25</w:t>
            </w:r>
          </w:p>
        </w:tc>
      </w:tr>
      <w:tr w:rsidR="0033215A" w:rsidRPr="00DD532C" w:rsidTr="00E775C2">
        <w:tc>
          <w:tcPr>
            <w:tcW w:w="547"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26</w:t>
            </w:r>
          </w:p>
        </w:tc>
        <w:tc>
          <w:tcPr>
            <w:tcW w:w="5515" w:type="dxa"/>
            <w:vAlign w:val="center"/>
          </w:tcPr>
          <w:p w:rsidR="0033215A" w:rsidRPr="0016404F" w:rsidRDefault="0033215A" w:rsidP="00E04F41">
            <w:pPr>
              <w:spacing w:after="0" w:line="240" w:lineRule="auto"/>
              <w:rPr>
                <w:lang w:eastAsia="ru-RU"/>
              </w:rPr>
            </w:pPr>
            <w:proofErr w:type="spellStart"/>
            <w:r w:rsidRPr="0016404F">
              <w:rPr>
                <w:lang w:eastAsia="ru-RU"/>
              </w:rPr>
              <w:t>Рынкевич</w:t>
            </w:r>
            <w:proofErr w:type="spellEnd"/>
            <w:r w:rsidRPr="0016404F">
              <w:rPr>
                <w:lang w:eastAsia="ru-RU"/>
              </w:rPr>
              <w:t xml:space="preserve">  Сборник задач по физике 10-11 </w:t>
            </w:r>
            <w:proofErr w:type="spellStart"/>
            <w:r w:rsidRPr="0016404F">
              <w:rPr>
                <w:lang w:eastAsia="ru-RU"/>
              </w:rPr>
              <w:t>кл</w:t>
            </w:r>
            <w:proofErr w:type="spellEnd"/>
            <w:r w:rsidRPr="0016404F">
              <w:rPr>
                <w:lang w:eastAsia="ru-RU"/>
              </w:rPr>
              <w:t>.</w:t>
            </w:r>
          </w:p>
        </w:tc>
        <w:tc>
          <w:tcPr>
            <w:tcW w:w="1020"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10-11</w:t>
            </w:r>
          </w:p>
        </w:tc>
        <w:tc>
          <w:tcPr>
            <w:tcW w:w="1248"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2013</w:t>
            </w:r>
          </w:p>
        </w:tc>
        <w:tc>
          <w:tcPr>
            <w:tcW w:w="1753"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25</w:t>
            </w:r>
          </w:p>
        </w:tc>
      </w:tr>
      <w:tr w:rsidR="0033215A" w:rsidRPr="00DD532C" w:rsidTr="00E775C2">
        <w:tc>
          <w:tcPr>
            <w:tcW w:w="547"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27</w:t>
            </w:r>
          </w:p>
        </w:tc>
        <w:tc>
          <w:tcPr>
            <w:tcW w:w="5515" w:type="dxa"/>
            <w:vAlign w:val="center"/>
          </w:tcPr>
          <w:p w:rsidR="0033215A" w:rsidRPr="0016404F" w:rsidRDefault="0033215A" w:rsidP="00E04F41">
            <w:pPr>
              <w:spacing w:after="0" w:line="240" w:lineRule="auto"/>
              <w:rPr>
                <w:lang w:eastAsia="ru-RU"/>
              </w:rPr>
            </w:pPr>
            <w:r w:rsidRPr="0016404F">
              <w:rPr>
                <w:lang w:eastAsia="ru-RU"/>
              </w:rPr>
              <w:t xml:space="preserve">Т.Ф. </w:t>
            </w:r>
            <w:proofErr w:type="spellStart"/>
            <w:r w:rsidRPr="0016404F">
              <w:rPr>
                <w:lang w:eastAsia="ru-RU"/>
              </w:rPr>
              <w:t>Курдюмова</w:t>
            </w:r>
            <w:proofErr w:type="spellEnd"/>
            <w:r w:rsidRPr="0016404F">
              <w:rPr>
                <w:lang w:eastAsia="ru-RU"/>
              </w:rPr>
              <w:t xml:space="preserve"> и др. (под редакцией </w:t>
            </w:r>
            <w:proofErr w:type="spellStart"/>
            <w:r w:rsidRPr="0016404F">
              <w:rPr>
                <w:lang w:eastAsia="ru-RU"/>
              </w:rPr>
              <w:t>Курдюмовой</w:t>
            </w:r>
            <w:proofErr w:type="spellEnd"/>
            <w:r w:rsidRPr="0016404F">
              <w:rPr>
                <w:lang w:eastAsia="ru-RU"/>
              </w:rPr>
              <w:t xml:space="preserve"> Т.Ф.). Литература (базовый уровень) в 2- частях.</w:t>
            </w:r>
          </w:p>
        </w:tc>
        <w:tc>
          <w:tcPr>
            <w:tcW w:w="1020"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11</w:t>
            </w:r>
          </w:p>
        </w:tc>
        <w:tc>
          <w:tcPr>
            <w:tcW w:w="1248"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2014</w:t>
            </w:r>
          </w:p>
        </w:tc>
        <w:tc>
          <w:tcPr>
            <w:tcW w:w="1753" w:type="dxa"/>
          </w:tcPr>
          <w:p w:rsidR="0033215A" w:rsidRPr="0016404F"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1 часть – 55</w:t>
            </w:r>
          </w:p>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2 часть - 55</w:t>
            </w:r>
          </w:p>
        </w:tc>
      </w:tr>
      <w:tr w:rsidR="0033215A" w:rsidRPr="00DD532C" w:rsidTr="00E775C2">
        <w:tc>
          <w:tcPr>
            <w:tcW w:w="547"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p>
        </w:tc>
        <w:tc>
          <w:tcPr>
            <w:tcW w:w="5515" w:type="dxa"/>
            <w:vAlign w:val="center"/>
          </w:tcPr>
          <w:p w:rsidR="0033215A" w:rsidRPr="0016404F" w:rsidRDefault="0033215A" w:rsidP="00E04F41">
            <w:pPr>
              <w:spacing w:after="0" w:line="240" w:lineRule="auto"/>
              <w:rPr>
                <w:lang w:eastAsia="ru-RU"/>
              </w:rPr>
            </w:pPr>
            <w:r w:rsidRPr="0016404F">
              <w:rPr>
                <w:lang w:eastAsia="ru-RU"/>
              </w:rPr>
              <w:t>ИТОГО:</w:t>
            </w:r>
          </w:p>
        </w:tc>
        <w:tc>
          <w:tcPr>
            <w:tcW w:w="1020"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p>
        </w:tc>
        <w:tc>
          <w:tcPr>
            <w:tcW w:w="1248"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p>
        </w:tc>
        <w:tc>
          <w:tcPr>
            <w:tcW w:w="1753" w:type="dxa"/>
          </w:tcPr>
          <w:p w:rsidR="0033215A" w:rsidRPr="00DD532C" w:rsidRDefault="0033215A" w:rsidP="00E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cs="Arial"/>
              </w:rPr>
            </w:pPr>
            <w:r w:rsidRPr="00DD532C">
              <w:rPr>
                <w:rFonts w:cs="Arial"/>
              </w:rPr>
              <w:t>1 588</w:t>
            </w:r>
          </w:p>
        </w:tc>
      </w:tr>
    </w:tbl>
    <w:p w:rsidR="00A938FF" w:rsidRPr="00A938FF" w:rsidRDefault="00A938FF" w:rsidP="00A938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187"/>
        <w:jc w:val="center"/>
        <w:rPr>
          <w:rFonts w:eastAsia="Times New Roman" w:cs="Times New Roman"/>
          <w:b/>
          <w:bCs/>
          <w:sz w:val="22"/>
          <w:szCs w:val="22"/>
          <w:lang w:eastAsia="ru-RU" w:bidi="ar-SA"/>
        </w:rPr>
      </w:pPr>
    </w:p>
    <w:p w:rsidR="009413BB" w:rsidRPr="009413BB" w:rsidRDefault="009413BB" w:rsidP="00E04F41">
      <w:pPr>
        <w:suppressAutoHyphens w:val="0"/>
        <w:autoSpaceDE w:val="0"/>
        <w:autoSpaceDN w:val="0"/>
        <w:adjustRightInd w:val="0"/>
        <w:spacing w:after="0" w:line="240" w:lineRule="auto"/>
        <w:rPr>
          <w:rFonts w:ascii="Times New Roman CYR" w:eastAsia="Times New Roman" w:hAnsi="Times New Roman CYR" w:cs="Times New Roman CYR"/>
          <w:lang w:eastAsia="ru-RU" w:bidi="ar-SA"/>
        </w:rPr>
      </w:pPr>
    </w:p>
    <w:p w:rsidR="009413BB" w:rsidRPr="00E04F41" w:rsidRDefault="009413BB" w:rsidP="009413BB">
      <w:pPr>
        <w:widowControl/>
        <w:suppressAutoHyphens w:val="0"/>
        <w:spacing w:after="0" w:line="240" w:lineRule="auto"/>
        <w:jc w:val="center"/>
        <w:rPr>
          <w:rFonts w:eastAsia="Calibri" w:cs="Times New Roman"/>
          <w:b/>
          <w:lang w:eastAsia="ru-RU" w:bidi="ar-SA"/>
        </w:rPr>
      </w:pPr>
      <w:r w:rsidRPr="00E04F41">
        <w:rPr>
          <w:rFonts w:eastAsia="Calibri" w:cs="Times New Roman"/>
          <w:b/>
          <w:lang w:eastAsia="ru-RU" w:bidi="ar-SA"/>
        </w:rPr>
        <w:t>3.Обоснование начальной (максимальной) цены контракта.</w:t>
      </w:r>
    </w:p>
    <w:p w:rsidR="009413BB" w:rsidRPr="00E04F41" w:rsidRDefault="009413BB" w:rsidP="009413BB">
      <w:pPr>
        <w:widowControl/>
        <w:suppressAutoHyphens w:val="0"/>
        <w:spacing w:after="0" w:line="240" w:lineRule="auto"/>
        <w:ind w:firstLine="708"/>
        <w:jc w:val="both"/>
        <w:rPr>
          <w:rFonts w:eastAsia="Calibri" w:cs="Times New Roman"/>
          <w:lang w:eastAsia="ru-RU" w:bidi="ar-SA"/>
        </w:rPr>
      </w:pPr>
      <w:r w:rsidRPr="00E04F41">
        <w:rPr>
          <w:rFonts w:eastAsia="Calibri" w:cs="Times New Roman"/>
          <w:lang w:eastAsia="ru-RU" w:bidi="ar-SA"/>
        </w:rPr>
        <w:t>Расчет максимальной цены муниципального контракта на поставку учебников произведен на основании коммерческих предложений.</w:t>
      </w:r>
    </w:p>
    <w:p w:rsidR="009413BB" w:rsidRPr="00E04F41" w:rsidRDefault="009413BB" w:rsidP="009413BB">
      <w:pPr>
        <w:widowControl/>
        <w:suppressAutoHyphens w:val="0"/>
        <w:spacing w:after="0" w:line="240" w:lineRule="auto"/>
        <w:ind w:firstLine="708"/>
        <w:rPr>
          <w:rFonts w:eastAsia="Calibri" w:cs="Times New Roman"/>
          <w:lang w:eastAsia="ru-RU" w:bidi="ar-SA"/>
        </w:rPr>
      </w:pPr>
    </w:p>
    <w:p w:rsidR="009413BB" w:rsidRPr="00E04F41" w:rsidRDefault="009413BB" w:rsidP="009413BB">
      <w:pPr>
        <w:widowControl/>
        <w:suppressAutoHyphens w:val="0"/>
        <w:spacing w:after="0" w:line="240" w:lineRule="auto"/>
        <w:rPr>
          <w:rFonts w:eastAsia="Calibri" w:cs="Times New Roman"/>
          <w:lang w:eastAsia="ru-RU" w:bidi="ar-SA"/>
        </w:rPr>
      </w:pPr>
      <w:r w:rsidRPr="00E04F41">
        <w:rPr>
          <w:rFonts w:eastAsia="Calibri" w:cs="Times New Roman"/>
          <w:lang w:eastAsia="ru-RU" w:bidi="ar-SA"/>
        </w:rPr>
        <w:t>Используемый метод определения НМЦК: метод сопоставимых рыночных цен (анализ рынка).</w:t>
      </w:r>
    </w:p>
    <w:p w:rsidR="009413BB" w:rsidRPr="00E04F41" w:rsidRDefault="009413BB" w:rsidP="009413BB">
      <w:pPr>
        <w:widowControl/>
        <w:suppressAutoHyphens w:val="0"/>
        <w:spacing w:after="0" w:line="240" w:lineRule="auto"/>
        <w:rPr>
          <w:rFonts w:eastAsia="Calibri" w:cs="Times New Roman"/>
          <w:lang w:eastAsia="ru-RU" w:bidi="ar-SA"/>
        </w:rPr>
      </w:pPr>
    </w:p>
    <w:p w:rsidR="009413BB" w:rsidRPr="00E04F41" w:rsidRDefault="009413BB" w:rsidP="009413BB">
      <w:pPr>
        <w:widowControl/>
        <w:suppressAutoHyphens w:val="0"/>
        <w:spacing w:after="0" w:line="240" w:lineRule="auto"/>
        <w:rPr>
          <w:rFonts w:eastAsia="Calibri" w:cs="Times New Roman"/>
          <w:lang w:eastAsia="ru-RU" w:bidi="ar-SA"/>
        </w:rPr>
      </w:pPr>
      <w:r w:rsidRPr="00E04F41">
        <w:rPr>
          <w:rFonts w:eastAsia="Calibri" w:cs="Times New Roman"/>
          <w:lang w:eastAsia="ru-RU" w:bidi="ar-SA"/>
        </w:rPr>
        <w:t>Поставщик 1: прайс-лист на продукцию</w:t>
      </w:r>
    </w:p>
    <w:p w:rsidR="009413BB" w:rsidRPr="00E04F41" w:rsidRDefault="009413BB" w:rsidP="009413BB">
      <w:pPr>
        <w:widowControl/>
        <w:suppressAutoHyphens w:val="0"/>
        <w:spacing w:after="0" w:line="240" w:lineRule="auto"/>
        <w:rPr>
          <w:rFonts w:eastAsia="Calibri" w:cs="Times New Roman"/>
          <w:lang w:eastAsia="ru-RU" w:bidi="ar-SA"/>
        </w:rPr>
      </w:pPr>
      <w:r w:rsidRPr="00E04F41">
        <w:rPr>
          <w:rFonts w:eastAsia="Calibri" w:cs="Times New Roman"/>
          <w:lang w:eastAsia="ru-RU" w:bidi="ar-SA"/>
        </w:rPr>
        <w:t>Поставщик 2: прайс-лист на продукцию</w:t>
      </w:r>
    </w:p>
    <w:p w:rsidR="009413BB" w:rsidRPr="00E04F41" w:rsidRDefault="009413BB" w:rsidP="009413BB">
      <w:pPr>
        <w:widowControl/>
        <w:tabs>
          <w:tab w:val="left" w:pos="10260"/>
        </w:tabs>
        <w:suppressAutoHyphens w:val="0"/>
        <w:rPr>
          <w:rFonts w:eastAsiaTheme="minorHAnsi" w:cs="Times New Roman"/>
          <w:lang w:eastAsia="en-US" w:bidi="ar-SA"/>
        </w:rPr>
      </w:pPr>
      <w:r w:rsidRPr="00E04F41">
        <w:rPr>
          <w:rFonts w:eastAsiaTheme="minorHAnsi" w:cs="Times New Roman"/>
          <w:lang w:eastAsia="en-US" w:bidi="ar-SA"/>
        </w:rPr>
        <w:t>Поставщик 3: прайс-лист на продукцию</w:t>
      </w: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850"/>
        <w:gridCol w:w="1134"/>
        <w:gridCol w:w="1276"/>
        <w:gridCol w:w="1134"/>
        <w:gridCol w:w="992"/>
        <w:gridCol w:w="851"/>
        <w:gridCol w:w="1433"/>
      </w:tblGrid>
      <w:tr w:rsidR="00E04F41" w:rsidRPr="00E04F41" w:rsidTr="00E04F41">
        <w:tc>
          <w:tcPr>
            <w:tcW w:w="2802" w:type="dxa"/>
            <w:vMerge w:val="restart"/>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jc w:val="center"/>
              <w:rPr>
                <w:rFonts w:eastAsia="Calibri"/>
                <w:sz w:val="22"/>
                <w:szCs w:val="22"/>
              </w:rPr>
            </w:pPr>
            <w:r w:rsidRPr="00E04F41">
              <w:rPr>
                <w:sz w:val="22"/>
                <w:szCs w:val="22"/>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jc w:val="center"/>
              <w:rPr>
                <w:rFonts w:eastAsia="Calibri"/>
                <w:sz w:val="22"/>
                <w:szCs w:val="22"/>
              </w:rPr>
            </w:pPr>
            <w:r w:rsidRPr="00E04F41">
              <w:rPr>
                <w:sz w:val="22"/>
                <w:szCs w:val="22"/>
              </w:rPr>
              <w:t xml:space="preserve">Единица </w:t>
            </w:r>
            <w:r w:rsidRPr="00E04F41">
              <w:rPr>
                <w:sz w:val="22"/>
                <w:szCs w:val="22"/>
              </w:rPr>
              <w:lastRenderedPageBreak/>
              <w:t>измерения</w:t>
            </w:r>
          </w:p>
        </w:tc>
        <w:tc>
          <w:tcPr>
            <w:tcW w:w="3544" w:type="dxa"/>
            <w:gridSpan w:val="3"/>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jc w:val="center"/>
              <w:rPr>
                <w:rFonts w:eastAsia="Calibri"/>
                <w:sz w:val="22"/>
                <w:szCs w:val="22"/>
              </w:rPr>
            </w:pPr>
            <w:r w:rsidRPr="00E04F41">
              <w:rPr>
                <w:sz w:val="22"/>
                <w:szCs w:val="22"/>
              </w:rPr>
              <w:lastRenderedPageBreak/>
              <w:t>Цена участника исследования, руб.</w:t>
            </w:r>
          </w:p>
        </w:tc>
        <w:tc>
          <w:tcPr>
            <w:tcW w:w="992" w:type="dxa"/>
            <w:vMerge w:val="restart"/>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jc w:val="center"/>
              <w:rPr>
                <w:rFonts w:eastAsia="Calibri"/>
                <w:sz w:val="22"/>
                <w:szCs w:val="22"/>
              </w:rPr>
            </w:pPr>
            <w:r w:rsidRPr="00E04F41">
              <w:rPr>
                <w:sz w:val="22"/>
                <w:szCs w:val="22"/>
              </w:rPr>
              <w:t>Средне рыночн</w:t>
            </w:r>
            <w:r w:rsidRPr="00E04F41">
              <w:rPr>
                <w:sz w:val="22"/>
                <w:szCs w:val="22"/>
              </w:rPr>
              <w:lastRenderedPageBreak/>
              <w:t>ая цена товара, руб.</w:t>
            </w:r>
          </w:p>
        </w:tc>
        <w:tc>
          <w:tcPr>
            <w:tcW w:w="851" w:type="dxa"/>
            <w:vMerge w:val="restart"/>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jc w:val="center"/>
              <w:rPr>
                <w:rFonts w:eastAsia="Calibri"/>
                <w:sz w:val="22"/>
                <w:szCs w:val="22"/>
              </w:rPr>
            </w:pPr>
            <w:r w:rsidRPr="00E04F41">
              <w:rPr>
                <w:sz w:val="22"/>
                <w:szCs w:val="22"/>
              </w:rPr>
              <w:lastRenderedPageBreak/>
              <w:t xml:space="preserve">Количество </w:t>
            </w:r>
            <w:r w:rsidRPr="00E04F41">
              <w:rPr>
                <w:sz w:val="22"/>
                <w:szCs w:val="22"/>
              </w:rPr>
              <w:lastRenderedPageBreak/>
              <w:t>экземпляров</w:t>
            </w:r>
          </w:p>
        </w:tc>
        <w:tc>
          <w:tcPr>
            <w:tcW w:w="1433" w:type="dxa"/>
            <w:vMerge w:val="restart"/>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jc w:val="center"/>
              <w:rPr>
                <w:rFonts w:eastAsia="Calibri"/>
                <w:sz w:val="22"/>
                <w:szCs w:val="22"/>
              </w:rPr>
            </w:pPr>
            <w:r w:rsidRPr="00E04F41">
              <w:rPr>
                <w:sz w:val="22"/>
                <w:szCs w:val="22"/>
              </w:rPr>
              <w:lastRenderedPageBreak/>
              <w:t>Сумма, руб.</w:t>
            </w:r>
          </w:p>
        </w:tc>
      </w:tr>
      <w:tr w:rsidR="00E04F41" w:rsidRPr="00E04F41" w:rsidTr="00E04F41">
        <w:tc>
          <w:tcPr>
            <w:tcW w:w="2802" w:type="dxa"/>
            <w:vMerge/>
            <w:tcBorders>
              <w:top w:val="single" w:sz="4" w:space="0" w:color="auto"/>
              <w:left w:val="single" w:sz="4" w:space="0" w:color="auto"/>
              <w:bottom w:val="single" w:sz="4" w:space="0" w:color="auto"/>
              <w:right w:val="single" w:sz="4" w:space="0" w:color="auto"/>
            </w:tcBorders>
            <w:vAlign w:val="center"/>
            <w:hideMark/>
          </w:tcPr>
          <w:p w:rsidR="00E04F41" w:rsidRPr="00E04F41" w:rsidRDefault="00E04F41" w:rsidP="00E04F41">
            <w:pPr>
              <w:spacing w:after="0" w:line="240" w:lineRule="auto"/>
              <w:rPr>
                <w:rFonts w:eastAsia="Calibri"/>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04F41" w:rsidRPr="00E04F41" w:rsidRDefault="00E04F41" w:rsidP="00E04F41">
            <w:pPr>
              <w:spacing w:after="0" w:line="240" w:lineRule="auto"/>
              <w:rPr>
                <w:rFonts w:eastAsia="Calibri"/>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 1</w:t>
            </w:r>
          </w:p>
        </w:tc>
        <w:tc>
          <w:tcPr>
            <w:tcW w:w="1276"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 2</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 3</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04F41" w:rsidRPr="00E04F41" w:rsidRDefault="00E04F41" w:rsidP="00E04F41">
            <w:pPr>
              <w:spacing w:after="0" w:line="240" w:lineRule="auto"/>
              <w:rPr>
                <w:rFonts w:eastAsia="Calibri"/>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04F41" w:rsidRPr="00E04F41" w:rsidRDefault="00E04F41" w:rsidP="00E04F41">
            <w:pPr>
              <w:spacing w:after="0" w:line="240" w:lineRule="auto"/>
              <w:rPr>
                <w:rFonts w:eastAsia="Calibri"/>
                <w:sz w:val="22"/>
                <w:szCs w:val="22"/>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rsidR="00E04F41" w:rsidRPr="00E04F41" w:rsidRDefault="00E04F41" w:rsidP="00E04F41">
            <w:pPr>
              <w:spacing w:after="0" w:line="240" w:lineRule="auto"/>
              <w:rPr>
                <w:rFonts w:eastAsia="Calibri"/>
                <w:sz w:val="22"/>
                <w:szCs w:val="22"/>
              </w:rPr>
            </w:pPr>
          </w:p>
        </w:tc>
      </w:tr>
      <w:tr w:rsidR="00E04F41" w:rsidRPr="00E04F41" w:rsidTr="00E04F41">
        <w:tc>
          <w:tcPr>
            <w:tcW w:w="280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tabs>
                <w:tab w:val="left" w:pos="2205"/>
              </w:tabs>
              <w:spacing w:after="0" w:line="240" w:lineRule="auto"/>
              <w:rPr>
                <w:rFonts w:eastAsia="Calibri"/>
                <w:sz w:val="22"/>
                <w:szCs w:val="22"/>
              </w:rPr>
            </w:pPr>
            <w:proofErr w:type="spellStart"/>
            <w:r w:rsidRPr="00E04F41">
              <w:rPr>
                <w:sz w:val="22"/>
                <w:szCs w:val="22"/>
              </w:rPr>
              <w:lastRenderedPageBreak/>
              <w:t>Кузовлев</w:t>
            </w:r>
            <w:proofErr w:type="spellEnd"/>
            <w:r w:rsidRPr="00E04F41">
              <w:rPr>
                <w:sz w:val="22"/>
                <w:szCs w:val="22"/>
              </w:rPr>
              <w:t xml:space="preserve"> В.П. Английский язык (комплект                    </w:t>
            </w:r>
            <w:r w:rsidRPr="00E04F41">
              <w:rPr>
                <w:sz w:val="22"/>
                <w:szCs w:val="22"/>
                <w:lang w:val="en-US"/>
              </w:rPr>
              <w:t>CD</w:t>
            </w:r>
            <w:r w:rsidRPr="00E04F41">
              <w:rPr>
                <w:sz w:val="22"/>
                <w:szCs w:val="22"/>
              </w:rPr>
              <w:t xml:space="preserve"> </w:t>
            </w:r>
            <w:r w:rsidRPr="00E04F41">
              <w:rPr>
                <w:sz w:val="22"/>
                <w:szCs w:val="22"/>
                <w:lang w:val="en-US"/>
              </w:rPr>
              <w:t>ABBYY</w:t>
            </w:r>
            <w:r w:rsidRPr="00E04F41">
              <w:rPr>
                <w:sz w:val="22"/>
                <w:szCs w:val="22"/>
              </w:rPr>
              <w:t>) Учебник</w:t>
            </w:r>
          </w:p>
        </w:tc>
        <w:tc>
          <w:tcPr>
            <w:tcW w:w="850"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комп.</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438,24</w:t>
            </w:r>
          </w:p>
        </w:tc>
        <w:tc>
          <w:tcPr>
            <w:tcW w:w="1276"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438,24</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438,24</w:t>
            </w:r>
          </w:p>
        </w:tc>
        <w:tc>
          <w:tcPr>
            <w:tcW w:w="99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438,24</w:t>
            </w:r>
          </w:p>
        </w:tc>
        <w:tc>
          <w:tcPr>
            <w:tcW w:w="851"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2"/>
                <w:szCs w:val="22"/>
              </w:rPr>
            </w:pPr>
            <w:r w:rsidRPr="00E04F41">
              <w:rPr>
                <w:rFonts w:ascii="Times New Roman" w:hAnsi="Times New Roman"/>
                <w:sz w:val="22"/>
                <w:szCs w:val="22"/>
              </w:rPr>
              <w:t>13</w:t>
            </w:r>
          </w:p>
        </w:tc>
        <w:tc>
          <w:tcPr>
            <w:tcW w:w="1433"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5 697,12</w:t>
            </w:r>
          </w:p>
        </w:tc>
      </w:tr>
      <w:tr w:rsidR="00E04F41" w:rsidRPr="00E04F41" w:rsidTr="00E04F41">
        <w:tc>
          <w:tcPr>
            <w:tcW w:w="280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tabs>
                <w:tab w:val="left" w:pos="2205"/>
              </w:tabs>
              <w:spacing w:after="0" w:line="240" w:lineRule="auto"/>
              <w:rPr>
                <w:rFonts w:eastAsia="Calibri"/>
                <w:sz w:val="22"/>
                <w:szCs w:val="22"/>
              </w:rPr>
            </w:pPr>
            <w:proofErr w:type="spellStart"/>
            <w:r w:rsidRPr="00E04F41">
              <w:rPr>
                <w:sz w:val="22"/>
                <w:szCs w:val="22"/>
              </w:rPr>
              <w:t>Атанасян</w:t>
            </w:r>
            <w:proofErr w:type="spellEnd"/>
            <w:r w:rsidRPr="00E04F41">
              <w:rPr>
                <w:sz w:val="22"/>
                <w:szCs w:val="22"/>
              </w:rPr>
              <w:t xml:space="preserve"> Л.С. Геометрия 7-9 класс. Учебник </w:t>
            </w:r>
          </w:p>
        </w:tc>
        <w:tc>
          <w:tcPr>
            <w:tcW w:w="850"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комп.</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341,44</w:t>
            </w:r>
          </w:p>
        </w:tc>
        <w:tc>
          <w:tcPr>
            <w:tcW w:w="1276"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341,44</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341,44</w:t>
            </w:r>
          </w:p>
        </w:tc>
        <w:tc>
          <w:tcPr>
            <w:tcW w:w="99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341,44</w:t>
            </w:r>
          </w:p>
        </w:tc>
        <w:tc>
          <w:tcPr>
            <w:tcW w:w="851"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2"/>
                <w:szCs w:val="22"/>
              </w:rPr>
            </w:pPr>
            <w:r w:rsidRPr="00E04F41">
              <w:rPr>
                <w:rFonts w:ascii="Times New Roman" w:hAnsi="Times New Roman"/>
                <w:sz w:val="22"/>
                <w:szCs w:val="22"/>
              </w:rPr>
              <w:t>20</w:t>
            </w:r>
          </w:p>
        </w:tc>
        <w:tc>
          <w:tcPr>
            <w:tcW w:w="1433"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6 828,80</w:t>
            </w:r>
          </w:p>
        </w:tc>
      </w:tr>
      <w:tr w:rsidR="00E04F41" w:rsidRPr="00E04F41" w:rsidTr="00E04F41">
        <w:tc>
          <w:tcPr>
            <w:tcW w:w="280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tabs>
                <w:tab w:val="left" w:pos="2205"/>
              </w:tabs>
              <w:spacing w:after="0" w:line="240" w:lineRule="auto"/>
              <w:rPr>
                <w:rFonts w:eastAsia="Calibri"/>
                <w:sz w:val="22"/>
                <w:szCs w:val="22"/>
              </w:rPr>
            </w:pPr>
            <w:proofErr w:type="spellStart"/>
            <w:r w:rsidRPr="00E04F41">
              <w:rPr>
                <w:sz w:val="22"/>
                <w:szCs w:val="22"/>
              </w:rPr>
              <w:t>Угринович</w:t>
            </w:r>
            <w:proofErr w:type="spellEnd"/>
            <w:r w:rsidRPr="00E04F41">
              <w:rPr>
                <w:sz w:val="22"/>
                <w:szCs w:val="22"/>
              </w:rPr>
              <w:t xml:space="preserve"> Н.Д. Информатика и ИКТ 11 класс. Профильный уровень. Учебник</w:t>
            </w:r>
          </w:p>
        </w:tc>
        <w:tc>
          <w:tcPr>
            <w:tcW w:w="850"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комп.</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188,70</w:t>
            </w:r>
          </w:p>
        </w:tc>
        <w:tc>
          <w:tcPr>
            <w:tcW w:w="1276"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188,70</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188,70</w:t>
            </w:r>
          </w:p>
        </w:tc>
        <w:tc>
          <w:tcPr>
            <w:tcW w:w="99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188,70</w:t>
            </w:r>
          </w:p>
        </w:tc>
        <w:tc>
          <w:tcPr>
            <w:tcW w:w="851"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2"/>
                <w:szCs w:val="22"/>
              </w:rPr>
            </w:pPr>
            <w:r w:rsidRPr="00E04F41">
              <w:rPr>
                <w:rFonts w:ascii="Times New Roman" w:hAnsi="Times New Roman"/>
                <w:sz w:val="22"/>
                <w:szCs w:val="22"/>
              </w:rPr>
              <w:t>15</w:t>
            </w:r>
          </w:p>
        </w:tc>
        <w:tc>
          <w:tcPr>
            <w:tcW w:w="1433"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2 830,50</w:t>
            </w:r>
          </w:p>
        </w:tc>
      </w:tr>
      <w:tr w:rsidR="00E04F41" w:rsidRPr="00E04F41" w:rsidTr="00E04F41">
        <w:tc>
          <w:tcPr>
            <w:tcW w:w="280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tabs>
                <w:tab w:val="left" w:pos="2205"/>
              </w:tabs>
              <w:spacing w:after="0" w:line="240" w:lineRule="auto"/>
              <w:rPr>
                <w:rFonts w:eastAsia="Calibri"/>
                <w:sz w:val="22"/>
                <w:szCs w:val="22"/>
              </w:rPr>
            </w:pPr>
            <w:r w:rsidRPr="00E04F41">
              <w:rPr>
                <w:sz w:val="22"/>
                <w:szCs w:val="22"/>
              </w:rPr>
              <w:t>Семакин И.Г. Информатика и ИКТ 8 класс. Базовый уровень. Учебник.</w:t>
            </w:r>
          </w:p>
        </w:tc>
        <w:tc>
          <w:tcPr>
            <w:tcW w:w="850"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комп.</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178,50</w:t>
            </w:r>
          </w:p>
        </w:tc>
        <w:tc>
          <w:tcPr>
            <w:tcW w:w="1276"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178,50</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178,50</w:t>
            </w:r>
          </w:p>
        </w:tc>
        <w:tc>
          <w:tcPr>
            <w:tcW w:w="99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178,50</w:t>
            </w:r>
          </w:p>
        </w:tc>
        <w:tc>
          <w:tcPr>
            <w:tcW w:w="851"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2"/>
                <w:szCs w:val="22"/>
              </w:rPr>
            </w:pPr>
            <w:r w:rsidRPr="00E04F41">
              <w:rPr>
                <w:rFonts w:ascii="Times New Roman" w:hAnsi="Times New Roman"/>
                <w:sz w:val="22"/>
                <w:szCs w:val="22"/>
              </w:rPr>
              <w:t>15</w:t>
            </w:r>
          </w:p>
        </w:tc>
        <w:tc>
          <w:tcPr>
            <w:tcW w:w="1433"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2 677,50</w:t>
            </w:r>
          </w:p>
        </w:tc>
      </w:tr>
      <w:tr w:rsidR="00E04F41" w:rsidRPr="00E04F41" w:rsidTr="00E04F41">
        <w:tc>
          <w:tcPr>
            <w:tcW w:w="280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tabs>
                <w:tab w:val="left" w:pos="2205"/>
              </w:tabs>
              <w:spacing w:after="0" w:line="240" w:lineRule="auto"/>
              <w:rPr>
                <w:rFonts w:eastAsia="Calibri"/>
                <w:sz w:val="22"/>
                <w:szCs w:val="22"/>
              </w:rPr>
            </w:pPr>
            <w:r w:rsidRPr="00E04F41">
              <w:rPr>
                <w:sz w:val="22"/>
                <w:szCs w:val="22"/>
              </w:rPr>
              <w:t>Семакин И.Г. Информатика и ИКТ 9 класс. Базовый уровень. Учебник.</w:t>
            </w:r>
          </w:p>
        </w:tc>
        <w:tc>
          <w:tcPr>
            <w:tcW w:w="850"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комп.</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209,10</w:t>
            </w:r>
          </w:p>
        </w:tc>
        <w:tc>
          <w:tcPr>
            <w:tcW w:w="1276"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209,10</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209,10</w:t>
            </w:r>
          </w:p>
        </w:tc>
        <w:tc>
          <w:tcPr>
            <w:tcW w:w="99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209,10</w:t>
            </w:r>
          </w:p>
        </w:tc>
        <w:tc>
          <w:tcPr>
            <w:tcW w:w="851"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2"/>
                <w:szCs w:val="22"/>
              </w:rPr>
            </w:pPr>
            <w:r w:rsidRPr="00E04F41">
              <w:rPr>
                <w:rFonts w:ascii="Times New Roman" w:hAnsi="Times New Roman"/>
                <w:sz w:val="22"/>
                <w:szCs w:val="22"/>
              </w:rPr>
              <w:t>15</w:t>
            </w:r>
          </w:p>
        </w:tc>
        <w:tc>
          <w:tcPr>
            <w:tcW w:w="1433"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3 136,50</w:t>
            </w:r>
          </w:p>
        </w:tc>
      </w:tr>
      <w:tr w:rsidR="00E04F41" w:rsidRPr="00E04F41" w:rsidTr="00E04F41">
        <w:tc>
          <w:tcPr>
            <w:tcW w:w="280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tabs>
                <w:tab w:val="left" w:pos="2205"/>
              </w:tabs>
              <w:spacing w:after="0" w:line="240" w:lineRule="auto"/>
              <w:rPr>
                <w:rFonts w:eastAsia="Calibri"/>
                <w:sz w:val="22"/>
                <w:szCs w:val="22"/>
              </w:rPr>
            </w:pPr>
            <w:r w:rsidRPr="00E04F41">
              <w:rPr>
                <w:sz w:val="22"/>
                <w:szCs w:val="22"/>
              </w:rPr>
              <w:t>Беляев Д.К. Общая биология. 10-11 класс.  Учебник</w:t>
            </w:r>
          </w:p>
        </w:tc>
        <w:tc>
          <w:tcPr>
            <w:tcW w:w="850"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комп.</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290,40</w:t>
            </w:r>
          </w:p>
        </w:tc>
        <w:tc>
          <w:tcPr>
            <w:tcW w:w="1276"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290,40</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290,40</w:t>
            </w:r>
          </w:p>
        </w:tc>
        <w:tc>
          <w:tcPr>
            <w:tcW w:w="99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290,40</w:t>
            </w:r>
          </w:p>
        </w:tc>
        <w:tc>
          <w:tcPr>
            <w:tcW w:w="851"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2"/>
                <w:szCs w:val="22"/>
              </w:rPr>
            </w:pPr>
            <w:r w:rsidRPr="00E04F41">
              <w:rPr>
                <w:rFonts w:ascii="Times New Roman" w:hAnsi="Times New Roman"/>
                <w:sz w:val="22"/>
                <w:szCs w:val="22"/>
              </w:rPr>
              <w:t>20</w:t>
            </w:r>
          </w:p>
        </w:tc>
        <w:tc>
          <w:tcPr>
            <w:tcW w:w="1433"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5 808,00</w:t>
            </w:r>
          </w:p>
        </w:tc>
      </w:tr>
      <w:tr w:rsidR="00E04F41" w:rsidRPr="00E04F41" w:rsidTr="00E04F41">
        <w:tc>
          <w:tcPr>
            <w:tcW w:w="280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tabs>
                <w:tab w:val="left" w:pos="2205"/>
              </w:tabs>
              <w:spacing w:after="0" w:line="240" w:lineRule="auto"/>
              <w:rPr>
                <w:rFonts w:eastAsia="Calibri"/>
                <w:sz w:val="22"/>
                <w:szCs w:val="22"/>
              </w:rPr>
            </w:pPr>
            <w:proofErr w:type="spellStart"/>
            <w:r w:rsidRPr="00E04F41">
              <w:rPr>
                <w:sz w:val="22"/>
                <w:szCs w:val="22"/>
              </w:rPr>
              <w:t>Лукашин</w:t>
            </w:r>
            <w:proofErr w:type="spellEnd"/>
            <w:r w:rsidRPr="00E04F41">
              <w:rPr>
                <w:sz w:val="22"/>
                <w:szCs w:val="22"/>
              </w:rPr>
              <w:t xml:space="preserve"> В.М. Сборник задач по физике 7 – 9 класс.</w:t>
            </w:r>
          </w:p>
        </w:tc>
        <w:tc>
          <w:tcPr>
            <w:tcW w:w="850"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комп.</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140,80</w:t>
            </w:r>
          </w:p>
        </w:tc>
        <w:tc>
          <w:tcPr>
            <w:tcW w:w="1276"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140,80</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140,80</w:t>
            </w:r>
          </w:p>
        </w:tc>
        <w:tc>
          <w:tcPr>
            <w:tcW w:w="99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140,80</w:t>
            </w:r>
          </w:p>
        </w:tc>
        <w:tc>
          <w:tcPr>
            <w:tcW w:w="851"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2"/>
                <w:szCs w:val="22"/>
              </w:rPr>
            </w:pPr>
            <w:r w:rsidRPr="00E04F41">
              <w:rPr>
                <w:rFonts w:ascii="Times New Roman" w:hAnsi="Times New Roman"/>
                <w:sz w:val="22"/>
                <w:szCs w:val="22"/>
              </w:rPr>
              <w:t>35</w:t>
            </w:r>
          </w:p>
        </w:tc>
        <w:tc>
          <w:tcPr>
            <w:tcW w:w="1433"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4 928,00</w:t>
            </w:r>
          </w:p>
        </w:tc>
      </w:tr>
      <w:tr w:rsidR="00E04F41" w:rsidRPr="00E04F41" w:rsidTr="00E04F41">
        <w:tc>
          <w:tcPr>
            <w:tcW w:w="280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tabs>
                <w:tab w:val="left" w:pos="2205"/>
              </w:tabs>
              <w:spacing w:after="0" w:line="240" w:lineRule="auto"/>
              <w:rPr>
                <w:rFonts w:eastAsia="Calibri"/>
                <w:sz w:val="22"/>
                <w:szCs w:val="22"/>
              </w:rPr>
            </w:pPr>
            <w:r w:rsidRPr="00E04F41">
              <w:rPr>
                <w:sz w:val="22"/>
                <w:szCs w:val="22"/>
              </w:rPr>
              <w:t>Кравченко А.И. Обществознание. 11 класс. Базовый уровень. Учебник.</w:t>
            </w:r>
          </w:p>
        </w:tc>
        <w:tc>
          <w:tcPr>
            <w:tcW w:w="850"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комп.</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276,25</w:t>
            </w:r>
          </w:p>
        </w:tc>
        <w:tc>
          <w:tcPr>
            <w:tcW w:w="1276"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276,25</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276,25</w:t>
            </w:r>
          </w:p>
        </w:tc>
        <w:tc>
          <w:tcPr>
            <w:tcW w:w="99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276,25</w:t>
            </w:r>
          </w:p>
        </w:tc>
        <w:tc>
          <w:tcPr>
            <w:tcW w:w="851"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2"/>
                <w:szCs w:val="22"/>
              </w:rPr>
            </w:pPr>
            <w:r w:rsidRPr="00E04F41">
              <w:rPr>
                <w:rFonts w:ascii="Times New Roman" w:hAnsi="Times New Roman"/>
                <w:sz w:val="22"/>
                <w:szCs w:val="22"/>
              </w:rPr>
              <w:t>55</w:t>
            </w:r>
          </w:p>
        </w:tc>
        <w:tc>
          <w:tcPr>
            <w:tcW w:w="1433"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15 193,75</w:t>
            </w:r>
          </w:p>
        </w:tc>
      </w:tr>
      <w:tr w:rsidR="00E04F41" w:rsidRPr="00E04F41" w:rsidTr="00E04F41">
        <w:tc>
          <w:tcPr>
            <w:tcW w:w="280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tabs>
                <w:tab w:val="left" w:pos="2205"/>
              </w:tabs>
              <w:spacing w:after="0" w:line="240" w:lineRule="auto"/>
              <w:rPr>
                <w:rFonts w:eastAsia="Calibri"/>
                <w:sz w:val="22"/>
                <w:szCs w:val="22"/>
              </w:rPr>
            </w:pPr>
            <w:r w:rsidRPr="00E04F41">
              <w:rPr>
                <w:sz w:val="22"/>
                <w:szCs w:val="22"/>
              </w:rPr>
              <w:t>Кравченко А.И. Обществознание. 10 класс. Базовый уровень. Учебник.</w:t>
            </w:r>
          </w:p>
        </w:tc>
        <w:tc>
          <w:tcPr>
            <w:tcW w:w="850"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комп.</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276,25</w:t>
            </w:r>
          </w:p>
        </w:tc>
        <w:tc>
          <w:tcPr>
            <w:tcW w:w="1276"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276,25</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276,25</w:t>
            </w:r>
          </w:p>
        </w:tc>
        <w:tc>
          <w:tcPr>
            <w:tcW w:w="99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276,25</w:t>
            </w:r>
          </w:p>
        </w:tc>
        <w:tc>
          <w:tcPr>
            <w:tcW w:w="851"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2"/>
                <w:szCs w:val="22"/>
              </w:rPr>
            </w:pPr>
            <w:r w:rsidRPr="00E04F41">
              <w:rPr>
                <w:rFonts w:ascii="Times New Roman" w:hAnsi="Times New Roman"/>
                <w:sz w:val="22"/>
                <w:szCs w:val="22"/>
              </w:rPr>
              <w:t>55</w:t>
            </w:r>
          </w:p>
        </w:tc>
        <w:tc>
          <w:tcPr>
            <w:tcW w:w="1433"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15 193,75</w:t>
            </w:r>
          </w:p>
        </w:tc>
      </w:tr>
      <w:tr w:rsidR="00E04F41" w:rsidRPr="00E04F41" w:rsidTr="00E04F41">
        <w:tc>
          <w:tcPr>
            <w:tcW w:w="2802" w:type="dxa"/>
            <w:tcBorders>
              <w:top w:val="single" w:sz="4" w:space="0" w:color="auto"/>
              <w:left w:val="single" w:sz="4" w:space="0" w:color="auto"/>
              <w:bottom w:val="single" w:sz="4" w:space="0" w:color="auto"/>
              <w:right w:val="single" w:sz="4" w:space="0" w:color="auto"/>
            </w:tcBorders>
            <w:vAlign w:val="center"/>
            <w:hideMark/>
          </w:tcPr>
          <w:p w:rsidR="00E04F41" w:rsidRPr="00E04F41" w:rsidRDefault="00E04F41" w:rsidP="00E04F41">
            <w:pPr>
              <w:spacing w:after="0" w:line="240" w:lineRule="auto"/>
              <w:rPr>
                <w:rFonts w:eastAsia="Calibri"/>
                <w:sz w:val="22"/>
                <w:szCs w:val="22"/>
              </w:rPr>
            </w:pPr>
            <w:r w:rsidRPr="00E04F41">
              <w:rPr>
                <w:sz w:val="22"/>
                <w:szCs w:val="22"/>
              </w:rPr>
              <w:t>Львова С.И. Русский язык. 9 класс. Учебник в 2-х частях</w:t>
            </w:r>
          </w:p>
        </w:tc>
        <w:tc>
          <w:tcPr>
            <w:tcW w:w="850"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комп.</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503,20</w:t>
            </w:r>
          </w:p>
        </w:tc>
        <w:tc>
          <w:tcPr>
            <w:tcW w:w="1276"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503,20</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503,20</w:t>
            </w:r>
          </w:p>
        </w:tc>
        <w:tc>
          <w:tcPr>
            <w:tcW w:w="99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503,20</w:t>
            </w:r>
          </w:p>
        </w:tc>
        <w:tc>
          <w:tcPr>
            <w:tcW w:w="851"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2"/>
                <w:szCs w:val="22"/>
              </w:rPr>
            </w:pPr>
            <w:r w:rsidRPr="00E04F41">
              <w:rPr>
                <w:rFonts w:ascii="Times New Roman" w:hAnsi="Times New Roman"/>
                <w:sz w:val="22"/>
                <w:szCs w:val="22"/>
              </w:rPr>
              <w:t xml:space="preserve"> 25</w:t>
            </w:r>
          </w:p>
        </w:tc>
        <w:tc>
          <w:tcPr>
            <w:tcW w:w="1433"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12 580,00</w:t>
            </w:r>
          </w:p>
        </w:tc>
      </w:tr>
      <w:tr w:rsidR="00E04F41" w:rsidRPr="00E04F41" w:rsidTr="00E04F41">
        <w:tc>
          <w:tcPr>
            <w:tcW w:w="2802" w:type="dxa"/>
            <w:tcBorders>
              <w:top w:val="single" w:sz="4" w:space="0" w:color="auto"/>
              <w:left w:val="single" w:sz="4" w:space="0" w:color="auto"/>
              <w:bottom w:val="single" w:sz="4" w:space="0" w:color="auto"/>
              <w:right w:val="single" w:sz="4" w:space="0" w:color="auto"/>
            </w:tcBorders>
            <w:vAlign w:val="center"/>
            <w:hideMark/>
          </w:tcPr>
          <w:p w:rsidR="00E04F41" w:rsidRPr="00E04F41" w:rsidRDefault="00E04F41" w:rsidP="00E04F41">
            <w:pPr>
              <w:spacing w:after="0" w:line="240" w:lineRule="auto"/>
              <w:rPr>
                <w:rFonts w:eastAsia="Calibri"/>
                <w:sz w:val="22"/>
                <w:szCs w:val="22"/>
              </w:rPr>
            </w:pPr>
            <w:r w:rsidRPr="00E04F41">
              <w:rPr>
                <w:sz w:val="22"/>
                <w:szCs w:val="22"/>
              </w:rPr>
              <w:t>Г.И. Беленький. Литература 9  класс. Учебник в 3-х частях.</w:t>
            </w:r>
          </w:p>
        </w:tc>
        <w:tc>
          <w:tcPr>
            <w:tcW w:w="850"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комп.</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619,65</w:t>
            </w:r>
          </w:p>
        </w:tc>
        <w:tc>
          <w:tcPr>
            <w:tcW w:w="1276"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619,65</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619,65</w:t>
            </w:r>
          </w:p>
        </w:tc>
        <w:tc>
          <w:tcPr>
            <w:tcW w:w="99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619,65</w:t>
            </w:r>
          </w:p>
        </w:tc>
        <w:tc>
          <w:tcPr>
            <w:tcW w:w="851"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2"/>
                <w:szCs w:val="22"/>
              </w:rPr>
            </w:pPr>
            <w:r w:rsidRPr="00E04F41">
              <w:rPr>
                <w:rFonts w:ascii="Times New Roman" w:hAnsi="Times New Roman"/>
                <w:sz w:val="22"/>
                <w:szCs w:val="22"/>
              </w:rPr>
              <w:t>25</w:t>
            </w:r>
          </w:p>
        </w:tc>
        <w:tc>
          <w:tcPr>
            <w:tcW w:w="1433"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15 491,25</w:t>
            </w:r>
          </w:p>
        </w:tc>
      </w:tr>
      <w:tr w:rsidR="00E04F41" w:rsidRPr="00E04F41" w:rsidTr="00E04F41">
        <w:tc>
          <w:tcPr>
            <w:tcW w:w="2802" w:type="dxa"/>
            <w:tcBorders>
              <w:top w:val="single" w:sz="4" w:space="0" w:color="auto"/>
              <w:left w:val="single" w:sz="4" w:space="0" w:color="auto"/>
              <w:bottom w:val="single" w:sz="4" w:space="0" w:color="auto"/>
              <w:right w:val="single" w:sz="4" w:space="0" w:color="auto"/>
            </w:tcBorders>
            <w:vAlign w:val="center"/>
            <w:hideMark/>
          </w:tcPr>
          <w:p w:rsidR="00E04F41" w:rsidRPr="00E04F41" w:rsidRDefault="00E04F41" w:rsidP="00E04F41">
            <w:pPr>
              <w:spacing w:after="0" w:line="240" w:lineRule="auto"/>
              <w:rPr>
                <w:rFonts w:eastAsia="Calibri"/>
                <w:sz w:val="22"/>
                <w:szCs w:val="22"/>
              </w:rPr>
            </w:pPr>
            <w:r w:rsidRPr="00E04F41">
              <w:rPr>
                <w:sz w:val="22"/>
                <w:szCs w:val="22"/>
              </w:rPr>
              <w:t xml:space="preserve">Разумовская М.М., Львова С.И., Капинос В.И. Русский язык. 6 </w:t>
            </w:r>
            <w:proofErr w:type="spellStart"/>
            <w:r w:rsidRPr="00E04F41">
              <w:rPr>
                <w:sz w:val="22"/>
                <w:szCs w:val="22"/>
              </w:rPr>
              <w:t>кл</w:t>
            </w:r>
            <w:proofErr w:type="gramStart"/>
            <w:r w:rsidRPr="00E04F41">
              <w:rPr>
                <w:sz w:val="22"/>
                <w:szCs w:val="22"/>
              </w:rPr>
              <w:t>.У</w:t>
            </w:r>
            <w:proofErr w:type="gramEnd"/>
            <w:r w:rsidRPr="00E04F41">
              <w:rPr>
                <w:sz w:val="22"/>
                <w:szCs w:val="22"/>
              </w:rPr>
              <w:t>чебник</w:t>
            </w:r>
            <w:proofErr w:type="spellEnd"/>
            <w:r w:rsidRPr="00E04F41">
              <w:rPr>
                <w:sz w:val="22"/>
                <w:szCs w:val="22"/>
              </w:rPr>
              <w:t>. ФГОС</w:t>
            </w:r>
          </w:p>
        </w:tc>
        <w:tc>
          <w:tcPr>
            <w:tcW w:w="850"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комп.</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257,55</w:t>
            </w:r>
          </w:p>
        </w:tc>
        <w:tc>
          <w:tcPr>
            <w:tcW w:w="1276"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257,55</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257,55</w:t>
            </w:r>
          </w:p>
        </w:tc>
        <w:tc>
          <w:tcPr>
            <w:tcW w:w="99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257,55</w:t>
            </w:r>
          </w:p>
        </w:tc>
        <w:tc>
          <w:tcPr>
            <w:tcW w:w="851"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2"/>
                <w:szCs w:val="22"/>
              </w:rPr>
            </w:pPr>
            <w:r w:rsidRPr="00E04F41">
              <w:rPr>
                <w:rFonts w:ascii="Times New Roman" w:hAnsi="Times New Roman"/>
                <w:sz w:val="22"/>
                <w:szCs w:val="22"/>
              </w:rPr>
              <w:t>85</w:t>
            </w:r>
          </w:p>
        </w:tc>
        <w:tc>
          <w:tcPr>
            <w:tcW w:w="1433"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21 891,75</w:t>
            </w:r>
          </w:p>
        </w:tc>
      </w:tr>
      <w:tr w:rsidR="00E04F41" w:rsidRPr="00E04F41" w:rsidTr="00E04F41">
        <w:tc>
          <w:tcPr>
            <w:tcW w:w="2802" w:type="dxa"/>
            <w:tcBorders>
              <w:top w:val="single" w:sz="4" w:space="0" w:color="auto"/>
              <w:left w:val="single" w:sz="4" w:space="0" w:color="auto"/>
              <w:bottom w:val="single" w:sz="4" w:space="0" w:color="auto"/>
              <w:right w:val="single" w:sz="4" w:space="0" w:color="auto"/>
            </w:tcBorders>
            <w:vAlign w:val="center"/>
            <w:hideMark/>
          </w:tcPr>
          <w:p w:rsidR="00E04F41" w:rsidRPr="00E04F41" w:rsidRDefault="00E04F41" w:rsidP="00E04F41">
            <w:pPr>
              <w:spacing w:after="0" w:line="240" w:lineRule="auto"/>
              <w:rPr>
                <w:rFonts w:eastAsia="Calibri"/>
                <w:sz w:val="22"/>
                <w:szCs w:val="22"/>
              </w:rPr>
            </w:pPr>
            <w:proofErr w:type="spellStart"/>
            <w:r w:rsidRPr="00E04F41">
              <w:rPr>
                <w:sz w:val="22"/>
                <w:szCs w:val="22"/>
              </w:rPr>
              <w:t>Полухин</w:t>
            </w:r>
            <w:proofErr w:type="spellEnd"/>
            <w:r w:rsidRPr="00E04F41">
              <w:rPr>
                <w:sz w:val="22"/>
                <w:szCs w:val="22"/>
              </w:rPr>
              <w:t xml:space="preserve"> В.П., Коровина В.Я., Журавлев В.П. (под редакцией Коровиной В.Я.) Литература. Учебник 6 </w:t>
            </w:r>
            <w:proofErr w:type="spellStart"/>
            <w:r w:rsidRPr="00E04F41">
              <w:rPr>
                <w:sz w:val="22"/>
                <w:szCs w:val="22"/>
              </w:rPr>
              <w:t>кл</w:t>
            </w:r>
            <w:proofErr w:type="spellEnd"/>
            <w:r w:rsidRPr="00E04F41">
              <w:rPr>
                <w:sz w:val="22"/>
                <w:szCs w:val="22"/>
              </w:rPr>
              <w:t>. в 2-х частях. ФГОС.</w:t>
            </w:r>
          </w:p>
        </w:tc>
        <w:tc>
          <w:tcPr>
            <w:tcW w:w="850"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комп.</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541,20</w:t>
            </w:r>
          </w:p>
        </w:tc>
        <w:tc>
          <w:tcPr>
            <w:tcW w:w="1276"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541,20</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541,20</w:t>
            </w:r>
          </w:p>
        </w:tc>
        <w:tc>
          <w:tcPr>
            <w:tcW w:w="99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541,20</w:t>
            </w:r>
          </w:p>
        </w:tc>
        <w:tc>
          <w:tcPr>
            <w:tcW w:w="851"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2"/>
                <w:szCs w:val="22"/>
              </w:rPr>
            </w:pPr>
            <w:r w:rsidRPr="00E04F41">
              <w:rPr>
                <w:rFonts w:ascii="Times New Roman" w:hAnsi="Times New Roman"/>
                <w:sz w:val="22"/>
                <w:szCs w:val="22"/>
              </w:rPr>
              <w:t>85</w:t>
            </w:r>
          </w:p>
        </w:tc>
        <w:tc>
          <w:tcPr>
            <w:tcW w:w="1433"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46 002,00</w:t>
            </w:r>
          </w:p>
        </w:tc>
      </w:tr>
      <w:tr w:rsidR="00E04F41" w:rsidRPr="00E04F41" w:rsidTr="00E04F41">
        <w:tc>
          <w:tcPr>
            <w:tcW w:w="2802" w:type="dxa"/>
            <w:tcBorders>
              <w:top w:val="single" w:sz="4" w:space="0" w:color="auto"/>
              <w:left w:val="single" w:sz="4" w:space="0" w:color="auto"/>
              <w:bottom w:val="single" w:sz="4" w:space="0" w:color="auto"/>
              <w:right w:val="single" w:sz="4" w:space="0" w:color="auto"/>
            </w:tcBorders>
            <w:vAlign w:val="center"/>
            <w:hideMark/>
          </w:tcPr>
          <w:p w:rsidR="00E04F41" w:rsidRPr="00E04F41" w:rsidRDefault="00E04F41" w:rsidP="00E04F41">
            <w:pPr>
              <w:spacing w:after="0" w:line="240" w:lineRule="auto"/>
              <w:rPr>
                <w:rFonts w:eastAsia="Calibri"/>
                <w:sz w:val="22"/>
                <w:szCs w:val="22"/>
              </w:rPr>
            </w:pPr>
            <w:r w:rsidRPr="00E04F41">
              <w:rPr>
                <w:sz w:val="22"/>
                <w:szCs w:val="22"/>
              </w:rPr>
              <w:t xml:space="preserve">Афанасьева О.В., Михеева И.В. Английский язык. 6 </w:t>
            </w:r>
            <w:proofErr w:type="spellStart"/>
            <w:r w:rsidRPr="00E04F41">
              <w:rPr>
                <w:sz w:val="22"/>
                <w:szCs w:val="22"/>
              </w:rPr>
              <w:t>кл</w:t>
            </w:r>
            <w:proofErr w:type="gramStart"/>
            <w:r w:rsidRPr="00E04F41">
              <w:rPr>
                <w:sz w:val="22"/>
                <w:szCs w:val="22"/>
              </w:rPr>
              <w:t>.У</w:t>
            </w:r>
            <w:proofErr w:type="gramEnd"/>
            <w:r w:rsidRPr="00E04F41">
              <w:rPr>
                <w:sz w:val="22"/>
                <w:szCs w:val="22"/>
              </w:rPr>
              <w:t>чебник</w:t>
            </w:r>
            <w:proofErr w:type="spellEnd"/>
            <w:r w:rsidRPr="00E04F41">
              <w:rPr>
                <w:sz w:val="22"/>
                <w:szCs w:val="22"/>
              </w:rPr>
              <w:t xml:space="preserve"> в 2-х частях. ФГОС</w:t>
            </w:r>
          </w:p>
        </w:tc>
        <w:tc>
          <w:tcPr>
            <w:tcW w:w="850"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комп.</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279,65</w:t>
            </w:r>
          </w:p>
        </w:tc>
        <w:tc>
          <w:tcPr>
            <w:tcW w:w="1276"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279,65</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279,65</w:t>
            </w:r>
          </w:p>
        </w:tc>
        <w:tc>
          <w:tcPr>
            <w:tcW w:w="99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279,65</w:t>
            </w:r>
          </w:p>
        </w:tc>
        <w:tc>
          <w:tcPr>
            <w:tcW w:w="851"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2"/>
                <w:szCs w:val="22"/>
              </w:rPr>
            </w:pPr>
            <w:r w:rsidRPr="00E04F41">
              <w:rPr>
                <w:rFonts w:ascii="Times New Roman" w:hAnsi="Times New Roman"/>
                <w:sz w:val="22"/>
                <w:szCs w:val="22"/>
              </w:rPr>
              <w:t>85</w:t>
            </w:r>
          </w:p>
        </w:tc>
        <w:tc>
          <w:tcPr>
            <w:tcW w:w="1433"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23 770,25</w:t>
            </w:r>
          </w:p>
        </w:tc>
      </w:tr>
      <w:tr w:rsidR="00E04F41" w:rsidRPr="00E04F41" w:rsidTr="00E04F41">
        <w:tc>
          <w:tcPr>
            <w:tcW w:w="2802" w:type="dxa"/>
            <w:tcBorders>
              <w:top w:val="single" w:sz="4" w:space="0" w:color="auto"/>
              <w:left w:val="single" w:sz="4" w:space="0" w:color="auto"/>
              <w:bottom w:val="single" w:sz="4" w:space="0" w:color="auto"/>
              <w:right w:val="single" w:sz="4" w:space="0" w:color="auto"/>
            </w:tcBorders>
            <w:vAlign w:val="center"/>
            <w:hideMark/>
          </w:tcPr>
          <w:p w:rsidR="00E04F41" w:rsidRPr="00E04F41" w:rsidRDefault="00E04F41" w:rsidP="00E04F41">
            <w:pPr>
              <w:spacing w:after="0" w:line="240" w:lineRule="auto"/>
              <w:rPr>
                <w:rFonts w:eastAsia="Calibri"/>
                <w:sz w:val="22"/>
                <w:szCs w:val="22"/>
              </w:rPr>
            </w:pPr>
            <w:r w:rsidRPr="00E04F41">
              <w:rPr>
                <w:sz w:val="22"/>
                <w:szCs w:val="22"/>
              </w:rPr>
              <w:t xml:space="preserve">Данилов А.А. История. Россия с древнейших времен до конца 16 века. Учебник. 6 </w:t>
            </w:r>
            <w:proofErr w:type="spellStart"/>
            <w:r w:rsidRPr="00E04F41">
              <w:rPr>
                <w:sz w:val="22"/>
                <w:szCs w:val="22"/>
              </w:rPr>
              <w:t>кл</w:t>
            </w:r>
            <w:proofErr w:type="spellEnd"/>
            <w:r w:rsidRPr="00E04F41">
              <w:rPr>
                <w:sz w:val="22"/>
                <w:szCs w:val="22"/>
              </w:rPr>
              <w:t>. ФГОС</w:t>
            </w:r>
          </w:p>
        </w:tc>
        <w:tc>
          <w:tcPr>
            <w:tcW w:w="850"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комп.</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341,44</w:t>
            </w:r>
          </w:p>
        </w:tc>
        <w:tc>
          <w:tcPr>
            <w:tcW w:w="1276"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341,44</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341,44</w:t>
            </w:r>
          </w:p>
        </w:tc>
        <w:tc>
          <w:tcPr>
            <w:tcW w:w="99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341,44</w:t>
            </w:r>
          </w:p>
        </w:tc>
        <w:tc>
          <w:tcPr>
            <w:tcW w:w="851"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2"/>
                <w:szCs w:val="22"/>
              </w:rPr>
            </w:pPr>
            <w:r w:rsidRPr="00E04F41">
              <w:rPr>
                <w:rFonts w:ascii="Times New Roman" w:hAnsi="Times New Roman"/>
                <w:sz w:val="22"/>
                <w:szCs w:val="22"/>
              </w:rPr>
              <w:t>85</w:t>
            </w:r>
          </w:p>
        </w:tc>
        <w:tc>
          <w:tcPr>
            <w:tcW w:w="1433"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29 022,40</w:t>
            </w:r>
          </w:p>
        </w:tc>
      </w:tr>
      <w:tr w:rsidR="00E04F41" w:rsidRPr="00E04F41" w:rsidTr="00E04F41">
        <w:tc>
          <w:tcPr>
            <w:tcW w:w="2802" w:type="dxa"/>
            <w:tcBorders>
              <w:top w:val="single" w:sz="4" w:space="0" w:color="auto"/>
              <w:left w:val="single" w:sz="4" w:space="0" w:color="auto"/>
              <w:bottom w:val="single" w:sz="4" w:space="0" w:color="auto"/>
              <w:right w:val="single" w:sz="4" w:space="0" w:color="auto"/>
            </w:tcBorders>
            <w:vAlign w:val="center"/>
            <w:hideMark/>
          </w:tcPr>
          <w:p w:rsidR="00E04F41" w:rsidRPr="00E04F41" w:rsidRDefault="00E04F41" w:rsidP="00E04F41">
            <w:pPr>
              <w:spacing w:after="0" w:line="240" w:lineRule="auto"/>
              <w:rPr>
                <w:rFonts w:eastAsia="Calibri"/>
                <w:sz w:val="22"/>
                <w:szCs w:val="22"/>
              </w:rPr>
            </w:pPr>
            <w:proofErr w:type="spellStart"/>
            <w:r w:rsidRPr="00E04F41">
              <w:rPr>
                <w:sz w:val="22"/>
                <w:szCs w:val="22"/>
              </w:rPr>
              <w:t>Агибалова</w:t>
            </w:r>
            <w:proofErr w:type="spellEnd"/>
            <w:r w:rsidRPr="00E04F41">
              <w:rPr>
                <w:sz w:val="22"/>
                <w:szCs w:val="22"/>
              </w:rPr>
              <w:t xml:space="preserve"> Е.В., Донской Г.М. Всеобщая история. История средних веков. </w:t>
            </w:r>
            <w:r w:rsidRPr="00E04F41">
              <w:rPr>
                <w:sz w:val="22"/>
                <w:szCs w:val="22"/>
              </w:rPr>
              <w:lastRenderedPageBreak/>
              <w:t xml:space="preserve">Учебник. 6 </w:t>
            </w:r>
            <w:proofErr w:type="spellStart"/>
            <w:r w:rsidRPr="00E04F41">
              <w:rPr>
                <w:sz w:val="22"/>
                <w:szCs w:val="22"/>
              </w:rPr>
              <w:t>кл</w:t>
            </w:r>
            <w:proofErr w:type="gramStart"/>
            <w:r w:rsidRPr="00E04F41">
              <w:rPr>
                <w:sz w:val="22"/>
                <w:szCs w:val="22"/>
              </w:rPr>
              <w:t>.Ф</w:t>
            </w:r>
            <w:proofErr w:type="gramEnd"/>
            <w:r w:rsidRPr="00E04F41">
              <w:rPr>
                <w:sz w:val="22"/>
                <w:szCs w:val="22"/>
              </w:rPr>
              <w:t>ГОС</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lastRenderedPageBreak/>
              <w:t>комп.</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311,52</w:t>
            </w:r>
          </w:p>
        </w:tc>
        <w:tc>
          <w:tcPr>
            <w:tcW w:w="1276"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311,52</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311,52</w:t>
            </w:r>
          </w:p>
        </w:tc>
        <w:tc>
          <w:tcPr>
            <w:tcW w:w="99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311,52</w:t>
            </w:r>
          </w:p>
        </w:tc>
        <w:tc>
          <w:tcPr>
            <w:tcW w:w="851"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2"/>
                <w:szCs w:val="22"/>
              </w:rPr>
            </w:pPr>
            <w:r w:rsidRPr="00E04F41">
              <w:rPr>
                <w:rFonts w:ascii="Times New Roman" w:hAnsi="Times New Roman"/>
                <w:sz w:val="22"/>
                <w:szCs w:val="22"/>
              </w:rPr>
              <w:t>85</w:t>
            </w:r>
          </w:p>
        </w:tc>
        <w:tc>
          <w:tcPr>
            <w:tcW w:w="1433"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26 479,20</w:t>
            </w:r>
          </w:p>
        </w:tc>
      </w:tr>
      <w:tr w:rsidR="00E04F41" w:rsidRPr="00E04F41" w:rsidTr="00E04F41">
        <w:tc>
          <w:tcPr>
            <w:tcW w:w="2802" w:type="dxa"/>
            <w:tcBorders>
              <w:top w:val="single" w:sz="4" w:space="0" w:color="auto"/>
              <w:left w:val="single" w:sz="4" w:space="0" w:color="auto"/>
              <w:bottom w:val="single" w:sz="4" w:space="0" w:color="auto"/>
              <w:right w:val="single" w:sz="4" w:space="0" w:color="auto"/>
            </w:tcBorders>
            <w:vAlign w:val="center"/>
            <w:hideMark/>
          </w:tcPr>
          <w:p w:rsidR="00E04F41" w:rsidRPr="00E04F41" w:rsidRDefault="00E04F41" w:rsidP="00E04F41">
            <w:pPr>
              <w:spacing w:after="0" w:line="240" w:lineRule="auto"/>
              <w:rPr>
                <w:rFonts w:eastAsia="Calibri"/>
                <w:sz w:val="22"/>
                <w:szCs w:val="22"/>
              </w:rPr>
            </w:pPr>
            <w:r w:rsidRPr="00E04F41">
              <w:rPr>
                <w:sz w:val="22"/>
                <w:szCs w:val="22"/>
              </w:rPr>
              <w:lastRenderedPageBreak/>
              <w:t xml:space="preserve">Виноградова Н.Ф., Городецкая Н.И., Иванова Л.Ф. (под редакцией Боголюбова Л.Н., Ивановой Л.Ф.) Обществознание. Учебник 6 </w:t>
            </w:r>
            <w:proofErr w:type="spellStart"/>
            <w:r w:rsidRPr="00E04F41">
              <w:rPr>
                <w:sz w:val="22"/>
                <w:szCs w:val="22"/>
              </w:rPr>
              <w:t>кл</w:t>
            </w:r>
            <w:proofErr w:type="gramStart"/>
            <w:r w:rsidRPr="00E04F41">
              <w:rPr>
                <w:sz w:val="22"/>
                <w:szCs w:val="22"/>
              </w:rPr>
              <w:t>.Ф</w:t>
            </w:r>
            <w:proofErr w:type="gramEnd"/>
            <w:r w:rsidRPr="00E04F41">
              <w:rPr>
                <w:sz w:val="22"/>
                <w:szCs w:val="22"/>
              </w:rPr>
              <w:t>ГОС</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комп.</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350,24</w:t>
            </w:r>
          </w:p>
        </w:tc>
        <w:tc>
          <w:tcPr>
            <w:tcW w:w="1276"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350,24</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350,24</w:t>
            </w:r>
          </w:p>
        </w:tc>
        <w:tc>
          <w:tcPr>
            <w:tcW w:w="99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350,24</w:t>
            </w:r>
          </w:p>
        </w:tc>
        <w:tc>
          <w:tcPr>
            <w:tcW w:w="851"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2"/>
                <w:szCs w:val="22"/>
              </w:rPr>
            </w:pPr>
            <w:r w:rsidRPr="00E04F41">
              <w:rPr>
                <w:rFonts w:ascii="Times New Roman" w:hAnsi="Times New Roman"/>
                <w:sz w:val="22"/>
                <w:szCs w:val="22"/>
              </w:rPr>
              <w:t>85</w:t>
            </w:r>
          </w:p>
        </w:tc>
        <w:tc>
          <w:tcPr>
            <w:tcW w:w="1433"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29 770,40</w:t>
            </w:r>
          </w:p>
        </w:tc>
      </w:tr>
      <w:tr w:rsidR="00E04F41" w:rsidRPr="00E04F41" w:rsidTr="00E04F41">
        <w:tc>
          <w:tcPr>
            <w:tcW w:w="2802" w:type="dxa"/>
            <w:tcBorders>
              <w:top w:val="single" w:sz="4" w:space="0" w:color="auto"/>
              <w:left w:val="single" w:sz="4" w:space="0" w:color="auto"/>
              <w:bottom w:val="single" w:sz="4" w:space="0" w:color="auto"/>
              <w:right w:val="single" w:sz="4" w:space="0" w:color="auto"/>
            </w:tcBorders>
            <w:vAlign w:val="center"/>
            <w:hideMark/>
          </w:tcPr>
          <w:p w:rsidR="00E04F41" w:rsidRPr="00E04F41" w:rsidRDefault="00E04F41" w:rsidP="00E04F41">
            <w:pPr>
              <w:spacing w:after="0" w:line="240" w:lineRule="auto"/>
              <w:rPr>
                <w:rFonts w:eastAsia="Calibri"/>
                <w:sz w:val="22"/>
                <w:szCs w:val="22"/>
              </w:rPr>
            </w:pPr>
            <w:r w:rsidRPr="00E04F41">
              <w:rPr>
                <w:sz w:val="22"/>
                <w:szCs w:val="22"/>
              </w:rPr>
              <w:t xml:space="preserve">Алексеев А.И., Николина В.В., Липкина Е.К. География 5-6 класс Учебник. ФГОС 6 </w:t>
            </w:r>
            <w:proofErr w:type="spellStart"/>
            <w:r w:rsidRPr="00E04F41">
              <w:rPr>
                <w:sz w:val="22"/>
                <w:szCs w:val="22"/>
              </w:rPr>
              <w:t>кл</w:t>
            </w:r>
            <w:proofErr w:type="spellEnd"/>
            <w:r w:rsidRPr="00E04F41">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комп.</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384,20</w:t>
            </w:r>
          </w:p>
        </w:tc>
        <w:tc>
          <w:tcPr>
            <w:tcW w:w="1276"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384,20</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384,20</w:t>
            </w:r>
          </w:p>
        </w:tc>
        <w:tc>
          <w:tcPr>
            <w:tcW w:w="99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384,20</w:t>
            </w:r>
          </w:p>
        </w:tc>
        <w:tc>
          <w:tcPr>
            <w:tcW w:w="851"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2"/>
                <w:szCs w:val="22"/>
              </w:rPr>
            </w:pPr>
            <w:r w:rsidRPr="00E04F41">
              <w:rPr>
                <w:rFonts w:ascii="Times New Roman" w:hAnsi="Times New Roman"/>
                <w:sz w:val="22"/>
                <w:szCs w:val="22"/>
              </w:rPr>
              <w:t>85</w:t>
            </w:r>
          </w:p>
        </w:tc>
        <w:tc>
          <w:tcPr>
            <w:tcW w:w="1433"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32 657,00</w:t>
            </w:r>
          </w:p>
        </w:tc>
      </w:tr>
      <w:tr w:rsidR="00E04F41" w:rsidRPr="00E04F41" w:rsidTr="00E04F41">
        <w:tc>
          <w:tcPr>
            <w:tcW w:w="2802" w:type="dxa"/>
            <w:tcBorders>
              <w:top w:val="single" w:sz="4" w:space="0" w:color="auto"/>
              <w:left w:val="single" w:sz="4" w:space="0" w:color="auto"/>
              <w:bottom w:val="single" w:sz="4" w:space="0" w:color="auto"/>
              <w:right w:val="single" w:sz="4" w:space="0" w:color="auto"/>
            </w:tcBorders>
            <w:vAlign w:val="center"/>
            <w:hideMark/>
          </w:tcPr>
          <w:p w:rsidR="00E04F41" w:rsidRPr="00E04F41" w:rsidRDefault="00E04F41" w:rsidP="00E04F41">
            <w:pPr>
              <w:spacing w:after="0" w:line="240" w:lineRule="auto"/>
              <w:rPr>
                <w:rFonts w:eastAsia="Calibri"/>
                <w:sz w:val="22"/>
                <w:szCs w:val="22"/>
              </w:rPr>
            </w:pPr>
            <w:proofErr w:type="spellStart"/>
            <w:r w:rsidRPr="00E04F41">
              <w:rPr>
                <w:sz w:val="22"/>
                <w:szCs w:val="22"/>
              </w:rPr>
              <w:t>Виленкин</w:t>
            </w:r>
            <w:proofErr w:type="spellEnd"/>
            <w:r w:rsidRPr="00E04F41">
              <w:rPr>
                <w:sz w:val="22"/>
                <w:szCs w:val="22"/>
              </w:rPr>
              <w:t xml:space="preserve"> Н.Я., Жохов В.И., Чесноков А.С., </w:t>
            </w:r>
            <w:proofErr w:type="spellStart"/>
            <w:r w:rsidRPr="00E04F41">
              <w:rPr>
                <w:sz w:val="22"/>
                <w:szCs w:val="22"/>
              </w:rPr>
              <w:t>Шварцбурд</w:t>
            </w:r>
            <w:proofErr w:type="spellEnd"/>
            <w:r w:rsidRPr="00E04F41">
              <w:rPr>
                <w:sz w:val="22"/>
                <w:szCs w:val="22"/>
              </w:rPr>
              <w:t xml:space="preserve"> С.И. Математика. 6 </w:t>
            </w:r>
            <w:proofErr w:type="spellStart"/>
            <w:r w:rsidRPr="00E04F41">
              <w:rPr>
                <w:sz w:val="22"/>
                <w:szCs w:val="22"/>
              </w:rPr>
              <w:t>кл</w:t>
            </w:r>
            <w:proofErr w:type="gramStart"/>
            <w:r w:rsidRPr="00E04F41">
              <w:rPr>
                <w:sz w:val="22"/>
                <w:szCs w:val="22"/>
              </w:rPr>
              <w:t>.У</w:t>
            </w:r>
            <w:proofErr w:type="gramEnd"/>
            <w:r w:rsidRPr="00E04F41">
              <w:rPr>
                <w:sz w:val="22"/>
                <w:szCs w:val="22"/>
              </w:rPr>
              <w:t>чебник</w:t>
            </w:r>
            <w:proofErr w:type="spellEnd"/>
            <w:r w:rsidRPr="00E04F41">
              <w:rPr>
                <w:sz w:val="22"/>
                <w:szCs w:val="22"/>
              </w:rPr>
              <w:t>. ФГОС.</w:t>
            </w:r>
          </w:p>
        </w:tc>
        <w:tc>
          <w:tcPr>
            <w:tcW w:w="850"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комп.</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258,40</w:t>
            </w:r>
          </w:p>
        </w:tc>
        <w:tc>
          <w:tcPr>
            <w:tcW w:w="1276"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258,40</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258,40</w:t>
            </w:r>
          </w:p>
        </w:tc>
        <w:tc>
          <w:tcPr>
            <w:tcW w:w="99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258,40</w:t>
            </w:r>
          </w:p>
        </w:tc>
        <w:tc>
          <w:tcPr>
            <w:tcW w:w="851"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2"/>
                <w:szCs w:val="22"/>
              </w:rPr>
            </w:pPr>
            <w:r w:rsidRPr="00E04F41">
              <w:rPr>
                <w:rFonts w:ascii="Times New Roman" w:hAnsi="Times New Roman"/>
                <w:sz w:val="22"/>
                <w:szCs w:val="22"/>
              </w:rPr>
              <w:t>85</w:t>
            </w:r>
          </w:p>
        </w:tc>
        <w:tc>
          <w:tcPr>
            <w:tcW w:w="1433"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21 964,00</w:t>
            </w:r>
          </w:p>
        </w:tc>
      </w:tr>
      <w:tr w:rsidR="00E04F41" w:rsidRPr="00E04F41" w:rsidTr="00E04F41">
        <w:tc>
          <w:tcPr>
            <w:tcW w:w="2802" w:type="dxa"/>
            <w:tcBorders>
              <w:top w:val="single" w:sz="4" w:space="0" w:color="auto"/>
              <w:left w:val="single" w:sz="4" w:space="0" w:color="auto"/>
              <w:bottom w:val="single" w:sz="4" w:space="0" w:color="auto"/>
              <w:right w:val="single" w:sz="4" w:space="0" w:color="auto"/>
            </w:tcBorders>
            <w:vAlign w:val="center"/>
            <w:hideMark/>
          </w:tcPr>
          <w:p w:rsidR="00E04F41" w:rsidRPr="00E04F41" w:rsidRDefault="00E04F41" w:rsidP="00E04F41">
            <w:pPr>
              <w:spacing w:after="0" w:line="240" w:lineRule="auto"/>
              <w:rPr>
                <w:rFonts w:eastAsia="Calibri"/>
                <w:sz w:val="22"/>
                <w:szCs w:val="22"/>
              </w:rPr>
            </w:pPr>
            <w:r w:rsidRPr="00E04F41">
              <w:rPr>
                <w:sz w:val="22"/>
                <w:szCs w:val="22"/>
              </w:rPr>
              <w:t xml:space="preserve">Сонин Н.И., Сонина В.И.. Биология.  6 </w:t>
            </w:r>
            <w:proofErr w:type="spellStart"/>
            <w:r w:rsidRPr="00E04F41">
              <w:rPr>
                <w:sz w:val="22"/>
                <w:szCs w:val="22"/>
              </w:rPr>
              <w:t>кл</w:t>
            </w:r>
            <w:proofErr w:type="gramStart"/>
            <w:r w:rsidRPr="00E04F41">
              <w:rPr>
                <w:sz w:val="22"/>
                <w:szCs w:val="22"/>
              </w:rPr>
              <w:t>.У</w:t>
            </w:r>
            <w:proofErr w:type="gramEnd"/>
            <w:r w:rsidRPr="00E04F41">
              <w:rPr>
                <w:sz w:val="22"/>
                <w:szCs w:val="22"/>
              </w:rPr>
              <w:t>чебник</w:t>
            </w:r>
            <w:proofErr w:type="spellEnd"/>
            <w:r w:rsidRPr="00E04F41">
              <w:rPr>
                <w:sz w:val="22"/>
                <w:szCs w:val="22"/>
              </w:rPr>
              <w:t xml:space="preserve"> ФГОС</w:t>
            </w:r>
          </w:p>
        </w:tc>
        <w:tc>
          <w:tcPr>
            <w:tcW w:w="850"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комп.</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290,70</w:t>
            </w:r>
          </w:p>
        </w:tc>
        <w:tc>
          <w:tcPr>
            <w:tcW w:w="1276"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290,70</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290,70</w:t>
            </w:r>
          </w:p>
        </w:tc>
        <w:tc>
          <w:tcPr>
            <w:tcW w:w="99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290,70</w:t>
            </w:r>
          </w:p>
        </w:tc>
        <w:tc>
          <w:tcPr>
            <w:tcW w:w="851"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2"/>
                <w:szCs w:val="22"/>
              </w:rPr>
            </w:pPr>
            <w:r w:rsidRPr="00E04F41">
              <w:rPr>
                <w:rFonts w:ascii="Times New Roman" w:hAnsi="Times New Roman"/>
                <w:sz w:val="22"/>
                <w:szCs w:val="22"/>
              </w:rPr>
              <w:t>85</w:t>
            </w:r>
          </w:p>
        </w:tc>
        <w:tc>
          <w:tcPr>
            <w:tcW w:w="1433"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24 709,50</w:t>
            </w:r>
          </w:p>
        </w:tc>
      </w:tr>
      <w:tr w:rsidR="00E04F41" w:rsidRPr="00E04F41" w:rsidTr="00E04F41">
        <w:tc>
          <w:tcPr>
            <w:tcW w:w="2802" w:type="dxa"/>
            <w:tcBorders>
              <w:top w:val="single" w:sz="4" w:space="0" w:color="auto"/>
              <w:left w:val="single" w:sz="4" w:space="0" w:color="auto"/>
              <w:bottom w:val="single" w:sz="4" w:space="0" w:color="auto"/>
              <w:right w:val="single" w:sz="4" w:space="0" w:color="auto"/>
            </w:tcBorders>
            <w:vAlign w:val="center"/>
            <w:hideMark/>
          </w:tcPr>
          <w:p w:rsidR="00E04F41" w:rsidRPr="00E04F41" w:rsidRDefault="00E04F41" w:rsidP="00E04F41">
            <w:pPr>
              <w:spacing w:after="0" w:line="240" w:lineRule="auto"/>
              <w:rPr>
                <w:rFonts w:eastAsia="Calibri"/>
                <w:sz w:val="22"/>
                <w:szCs w:val="22"/>
              </w:rPr>
            </w:pPr>
            <w:proofErr w:type="spellStart"/>
            <w:r w:rsidRPr="00E04F41">
              <w:rPr>
                <w:sz w:val="22"/>
                <w:szCs w:val="22"/>
              </w:rPr>
              <w:t>Неменская</w:t>
            </w:r>
            <w:proofErr w:type="spellEnd"/>
            <w:r w:rsidRPr="00E04F41">
              <w:rPr>
                <w:sz w:val="22"/>
                <w:szCs w:val="22"/>
              </w:rPr>
              <w:t xml:space="preserve"> Л.А. (под редакцией </w:t>
            </w:r>
            <w:proofErr w:type="spellStart"/>
            <w:r w:rsidRPr="00E04F41">
              <w:rPr>
                <w:sz w:val="22"/>
                <w:szCs w:val="22"/>
              </w:rPr>
              <w:t>Неменского</w:t>
            </w:r>
            <w:proofErr w:type="spellEnd"/>
            <w:r w:rsidRPr="00E04F41">
              <w:rPr>
                <w:sz w:val="22"/>
                <w:szCs w:val="22"/>
              </w:rPr>
              <w:t xml:space="preserve"> Б.М.). Изобразительное искусство. Учебник.6 </w:t>
            </w:r>
            <w:proofErr w:type="spellStart"/>
            <w:r w:rsidRPr="00E04F41">
              <w:rPr>
                <w:sz w:val="22"/>
                <w:szCs w:val="22"/>
              </w:rPr>
              <w:t>кл</w:t>
            </w:r>
            <w:proofErr w:type="spellEnd"/>
            <w:r w:rsidRPr="00E04F41">
              <w:rPr>
                <w:sz w:val="22"/>
                <w:szCs w:val="22"/>
              </w:rPr>
              <w:t>. ФГОС</w:t>
            </w:r>
          </w:p>
        </w:tc>
        <w:tc>
          <w:tcPr>
            <w:tcW w:w="850"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комп.</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314,16</w:t>
            </w:r>
          </w:p>
        </w:tc>
        <w:tc>
          <w:tcPr>
            <w:tcW w:w="1276"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314,16</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314,16</w:t>
            </w:r>
          </w:p>
        </w:tc>
        <w:tc>
          <w:tcPr>
            <w:tcW w:w="99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314,16</w:t>
            </w:r>
          </w:p>
        </w:tc>
        <w:tc>
          <w:tcPr>
            <w:tcW w:w="851"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2"/>
                <w:szCs w:val="22"/>
              </w:rPr>
            </w:pPr>
            <w:r w:rsidRPr="00E04F41">
              <w:rPr>
                <w:rFonts w:ascii="Times New Roman" w:hAnsi="Times New Roman"/>
                <w:sz w:val="22"/>
                <w:szCs w:val="22"/>
              </w:rPr>
              <w:t>25</w:t>
            </w:r>
          </w:p>
        </w:tc>
        <w:tc>
          <w:tcPr>
            <w:tcW w:w="1433"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7 854,00</w:t>
            </w:r>
          </w:p>
        </w:tc>
      </w:tr>
      <w:tr w:rsidR="00E04F41" w:rsidRPr="00E04F41" w:rsidTr="00E04F41">
        <w:tc>
          <w:tcPr>
            <w:tcW w:w="2802" w:type="dxa"/>
            <w:tcBorders>
              <w:top w:val="single" w:sz="4" w:space="0" w:color="auto"/>
              <w:left w:val="single" w:sz="4" w:space="0" w:color="auto"/>
              <w:bottom w:val="single" w:sz="4" w:space="0" w:color="auto"/>
              <w:right w:val="single" w:sz="4" w:space="0" w:color="auto"/>
            </w:tcBorders>
            <w:vAlign w:val="center"/>
            <w:hideMark/>
          </w:tcPr>
          <w:p w:rsidR="00E04F41" w:rsidRPr="00E04F41" w:rsidRDefault="00E04F41" w:rsidP="00E04F41">
            <w:pPr>
              <w:spacing w:after="0" w:line="240" w:lineRule="auto"/>
              <w:rPr>
                <w:rFonts w:eastAsia="Calibri"/>
                <w:sz w:val="22"/>
                <w:szCs w:val="22"/>
              </w:rPr>
            </w:pPr>
            <w:r w:rsidRPr="00E04F41">
              <w:rPr>
                <w:sz w:val="22"/>
                <w:szCs w:val="22"/>
              </w:rPr>
              <w:t xml:space="preserve">Сергеева Г.П., Критская Е.Д. Музыка. Учебник. ФГОС.6 </w:t>
            </w:r>
            <w:proofErr w:type="spellStart"/>
            <w:r w:rsidRPr="00E04F41">
              <w:rPr>
                <w:sz w:val="22"/>
                <w:szCs w:val="22"/>
              </w:rPr>
              <w:t>кл</w:t>
            </w:r>
            <w:proofErr w:type="spellEnd"/>
            <w:r w:rsidRPr="00E04F41">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комп.</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270,16</w:t>
            </w:r>
          </w:p>
        </w:tc>
        <w:tc>
          <w:tcPr>
            <w:tcW w:w="1276"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270,16</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270,16</w:t>
            </w:r>
          </w:p>
        </w:tc>
        <w:tc>
          <w:tcPr>
            <w:tcW w:w="99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270,16</w:t>
            </w:r>
          </w:p>
        </w:tc>
        <w:tc>
          <w:tcPr>
            <w:tcW w:w="851"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2"/>
                <w:szCs w:val="22"/>
              </w:rPr>
            </w:pPr>
            <w:r w:rsidRPr="00E04F41">
              <w:rPr>
                <w:rFonts w:ascii="Times New Roman" w:hAnsi="Times New Roman"/>
                <w:sz w:val="22"/>
                <w:szCs w:val="22"/>
              </w:rPr>
              <w:t>25</w:t>
            </w:r>
          </w:p>
        </w:tc>
        <w:tc>
          <w:tcPr>
            <w:tcW w:w="1433"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6 754,00</w:t>
            </w:r>
          </w:p>
        </w:tc>
      </w:tr>
      <w:tr w:rsidR="00E04F41" w:rsidRPr="00E04F41" w:rsidTr="00E04F41">
        <w:tc>
          <w:tcPr>
            <w:tcW w:w="2802" w:type="dxa"/>
            <w:tcBorders>
              <w:top w:val="single" w:sz="4" w:space="0" w:color="auto"/>
              <w:left w:val="single" w:sz="4" w:space="0" w:color="auto"/>
              <w:bottom w:val="single" w:sz="4" w:space="0" w:color="auto"/>
              <w:right w:val="single" w:sz="4" w:space="0" w:color="auto"/>
            </w:tcBorders>
            <w:vAlign w:val="center"/>
            <w:hideMark/>
          </w:tcPr>
          <w:p w:rsidR="00E04F41" w:rsidRPr="00E04F41" w:rsidRDefault="00E04F41" w:rsidP="00E04F41">
            <w:pPr>
              <w:spacing w:after="0" w:line="240" w:lineRule="auto"/>
              <w:rPr>
                <w:rFonts w:eastAsia="Calibri"/>
                <w:caps/>
                <w:sz w:val="22"/>
                <w:szCs w:val="22"/>
              </w:rPr>
            </w:pPr>
            <w:r w:rsidRPr="00E04F41">
              <w:rPr>
                <w:sz w:val="22"/>
                <w:szCs w:val="22"/>
              </w:rPr>
              <w:t xml:space="preserve">Под редакцией Казакевича В.М., Молевой Г.А. Технология. Технологический труд. Учебник 6 </w:t>
            </w:r>
            <w:proofErr w:type="spellStart"/>
            <w:r w:rsidRPr="00E04F41">
              <w:rPr>
                <w:sz w:val="22"/>
                <w:szCs w:val="22"/>
              </w:rPr>
              <w:t>кл</w:t>
            </w:r>
            <w:proofErr w:type="gramStart"/>
            <w:r w:rsidRPr="00E04F41">
              <w:rPr>
                <w:sz w:val="22"/>
                <w:szCs w:val="22"/>
              </w:rPr>
              <w:t>.</w:t>
            </w:r>
            <w:r w:rsidRPr="00E04F41">
              <w:rPr>
                <w:caps/>
                <w:sz w:val="22"/>
                <w:szCs w:val="22"/>
              </w:rPr>
              <w:t>Ф</w:t>
            </w:r>
            <w:proofErr w:type="gramEnd"/>
            <w:r w:rsidRPr="00E04F41">
              <w:rPr>
                <w:caps/>
                <w:sz w:val="22"/>
                <w:szCs w:val="22"/>
              </w:rPr>
              <w:t>ГОС</w:t>
            </w:r>
            <w:proofErr w:type="spellEnd"/>
            <w:r w:rsidRPr="00E04F41">
              <w:rPr>
                <w:caps/>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комп.</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245,65</w:t>
            </w:r>
          </w:p>
        </w:tc>
        <w:tc>
          <w:tcPr>
            <w:tcW w:w="1276"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245,65</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245,65</w:t>
            </w:r>
          </w:p>
        </w:tc>
        <w:tc>
          <w:tcPr>
            <w:tcW w:w="99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245,65</w:t>
            </w:r>
          </w:p>
        </w:tc>
        <w:tc>
          <w:tcPr>
            <w:tcW w:w="851"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2"/>
                <w:szCs w:val="22"/>
              </w:rPr>
            </w:pPr>
            <w:r w:rsidRPr="00E04F41">
              <w:rPr>
                <w:rFonts w:ascii="Times New Roman" w:hAnsi="Times New Roman"/>
                <w:sz w:val="22"/>
                <w:szCs w:val="22"/>
              </w:rPr>
              <w:t>25</w:t>
            </w:r>
          </w:p>
        </w:tc>
        <w:tc>
          <w:tcPr>
            <w:tcW w:w="1433"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6 141,25</w:t>
            </w:r>
          </w:p>
        </w:tc>
      </w:tr>
      <w:tr w:rsidR="00E04F41" w:rsidRPr="00E04F41" w:rsidTr="00E04F41">
        <w:tc>
          <w:tcPr>
            <w:tcW w:w="2802" w:type="dxa"/>
            <w:tcBorders>
              <w:top w:val="single" w:sz="4" w:space="0" w:color="auto"/>
              <w:left w:val="single" w:sz="4" w:space="0" w:color="auto"/>
              <w:bottom w:val="single" w:sz="4" w:space="0" w:color="auto"/>
              <w:right w:val="single" w:sz="4" w:space="0" w:color="auto"/>
            </w:tcBorders>
            <w:vAlign w:val="center"/>
            <w:hideMark/>
          </w:tcPr>
          <w:p w:rsidR="00E04F41" w:rsidRPr="00E04F41" w:rsidRDefault="00E04F41" w:rsidP="00E04F41">
            <w:pPr>
              <w:spacing w:after="0" w:line="240" w:lineRule="auto"/>
              <w:rPr>
                <w:rFonts w:eastAsia="Calibri"/>
                <w:sz w:val="22"/>
                <w:szCs w:val="22"/>
              </w:rPr>
            </w:pPr>
            <w:proofErr w:type="spellStart"/>
            <w:r w:rsidRPr="00E04F41">
              <w:rPr>
                <w:sz w:val="22"/>
                <w:szCs w:val="22"/>
              </w:rPr>
              <w:t>Виленкский</w:t>
            </w:r>
            <w:proofErr w:type="spellEnd"/>
            <w:r w:rsidRPr="00E04F41">
              <w:rPr>
                <w:sz w:val="22"/>
                <w:szCs w:val="22"/>
              </w:rPr>
              <w:t xml:space="preserve"> М.Я., </w:t>
            </w:r>
            <w:proofErr w:type="spellStart"/>
            <w:r w:rsidRPr="00E04F41">
              <w:rPr>
                <w:sz w:val="22"/>
                <w:szCs w:val="22"/>
              </w:rPr>
              <w:t>Туревский</w:t>
            </w:r>
            <w:proofErr w:type="spellEnd"/>
            <w:r w:rsidRPr="00E04F41">
              <w:rPr>
                <w:sz w:val="22"/>
                <w:szCs w:val="22"/>
              </w:rPr>
              <w:t xml:space="preserve"> И.М., </w:t>
            </w:r>
            <w:proofErr w:type="spellStart"/>
            <w:r w:rsidRPr="00E04F41">
              <w:rPr>
                <w:sz w:val="22"/>
                <w:szCs w:val="22"/>
              </w:rPr>
              <w:t>Торочкова</w:t>
            </w:r>
            <w:proofErr w:type="spellEnd"/>
            <w:r w:rsidRPr="00E04F41">
              <w:rPr>
                <w:sz w:val="22"/>
                <w:szCs w:val="22"/>
              </w:rPr>
              <w:t xml:space="preserve"> Т.Ю. (под редакцией </w:t>
            </w:r>
            <w:proofErr w:type="spellStart"/>
            <w:r w:rsidRPr="00E04F41">
              <w:rPr>
                <w:sz w:val="22"/>
                <w:szCs w:val="22"/>
              </w:rPr>
              <w:t>Виленского</w:t>
            </w:r>
            <w:proofErr w:type="spellEnd"/>
            <w:r w:rsidRPr="00E04F41">
              <w:rPr>
                <w:sz w:val="22"/>
                <w:szCs w:val="22"/>
              </w:rPr>
              <w:t xml:space="preserve"> М.Я.). Физическая культура 5-7 класс. Учебник ФГОС.6 </w:t>
            </w:r>
            <w:proofErr w:type="spellStart"/>
            <w:r w:rsidRPr="00E04F41">
              <w:rPr>
                <w:sz w:val="22"/>
                <w:szCs w:val="22"/>
              </w:rPr>
              <w:t>кл</w:t>
            </w:r>
            <w:proofErr w:type="spellEnd"/>
            <w:r w:rsidRPr="00E04F41">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комп.</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229,68</w:t>
            </w:r>
          </w:p>
        </w:tc>
        <w:tc>
          <w:tcPr>
            <w:tcW w:w="1276"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229,68</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229,68</w:t>
            </w:r>
          </w:p>
        </w:tc>
        <w:tc>
          <w:tcPr>
            <w:tcW w:w="99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229,68</w:t>
            </w:r>
          </w:p>
        </w:tc>
        <w:tc>
          <w:tcPr>
            <w:tcW w:w="851"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2"/>
                <w:szCs w:val="22"/>
              </w:rPr>
            </w:pPr>
            <w:r w:rsidRPr="00E04F41">
              <w:rPr>
                <w:rFonts w:ascii="Times New Roman" w:hAnsi="Times New Roman"/>
                <w:sz w:val="22"/>
                <w:szCs w:val="22"/>
              </w:rPr>
              <w:t>25</w:t>
            </w:r>
          </w:p>
        </w:tc>
        <w:tc>
          <w:tcPr>
            <w:tcW w:w="1433"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5 742,00</w:t>
            </w:r>
          </w:p>
        </w:tc>
      </w:tr>
      <w:tr w:rsidR="00E04F41" w:rsidRPr="00E04F41" w:rsidTr="00E04F41">
        <w:tc>
          <w:tcPr>
            <w:tcW w:w="2802" w:type="dxa"/>
            <w:tcBorders>
              <w:top w:val="single" w:sz="4" w:space="0" w:color="auto"/>
              <w:left w:val="single" w:sz="4" w:space="0" w:color="auto"/>
              <w:bottom w:val="single" w:sz="4" w:space="0" w:color="auto"/>
              <w:right w:val="single" w:sz="4" w:space="0" w:color="auto"/>
            </w:tcBorders>
            <w:vAlign w:val="center"/>
            <w:hideMark/>
          </w:tcPr>
          <w:p w:rsidR="00E04F41" w:rsidRPr="00E04F41" w:rsidRDefault="00E04F41" w:rsidP="00E04F41">
            <w:pPr>
              <w:spacing w:after="0" w:line="240" w:lineRule="auto"/>
              <w:rPr>
                <w:rFonts w:eastAsia="Calibri"/>
                <w:sz w:val="22"/>
                <w:szCs w:val="22"/>
              </w:rPr>
            </w:pPr>
            <w:r w:rsidRPr="00E04F41">
              <w:rPr>
                <w:sz w:val="22"/>
                <w:szCs w:val="22"/>
              </w:rPr>
              <w:t>Мордкович  Алгебра.  Учебник в 2-х частях.</w:t>
            </w:r>
          </w:p>
        </w:tc>
        <w:tc>
          <w:tcPr>
            <w:tcW w:w="850"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комп.</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479,40</w:t>
            </w:r>
          </w:p>
        </w:tc>
        <w:tc>
          <w:tcPr>
            <w:tcW w:w="1276"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479,40</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479,40</w:t>
            </w:r>
          </w:p>
        </w:tc>
        <w:tc>
          <w:tcPr>
            <w:tcW w:w="99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479,40</w:t>
            </w:r>
          </w:p>
        </w:tc>
        <w:tc>
          <w:tcPr>
            <w:tcW w:w="851"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2"/>
                <w:szCs w:val="22"/>
              </w:rPr>
            </w:pPr>
            <w:r w:rsidRPr="00E04F41">
              <w:rPr>
                <w:rFonts w:ascii="Times New Roman" w:hAnsi="Times New Roman"/>
                <w:sz w:val="22"/>
                <w:szCs w:val="22"/>
              </w:rPr>
              <w:t>25</w:t>
            </w:r>
          </w:p>
        </w:tc>
        <w:tc>
          <w:tcPr>
            <w:tcW w:w="1433"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11 985,00</w:t>
            </w:r>
          </w:p>
        </w:tc>
      </w:tr>
      <w:tr w:rsidR="00E04F41" w:rsidRPr="00E04F41" w:rsidTr="00E04F41">
        <w:tc>
          <w:tcPr>
            <w:tcW w:w="2802" w:type="dxa"/>
            <w:tcBorders>
              <w:top w:val="single" w:sz="4" w:space="0" w:color="auto"/>
              <w:left w:val="single" w:sz="4" w:space="0" w:color="auto"/>
              <w:bottom w:val="single" w:sz="4" w:space="0" w:color="auto"/>
              <w:right w:val="single" w:sz="4" w:space="0" w:color="auto"/>
            </w:tcBorders>
            <w:vAlign w:val="center"/>
            <w:hideMark/>
          </w:tcPr>
          <w:p w:rsidR="00E04F41" w:rsidRPr="00E04F41" w:rsidRDefault="00E04F41" w:rsidP="00E04F41">
            <w:pPr>
              <w:spacing w:after="0" w:line="240" w:lineRule="auto"/>
              <w:rPr>
                <w:rFonts w:eastAsia="Calibri"/>
                <w:sz w:val="22"/>
                <w:szCs w:val="22"/>
              </w:rPr>
            </w:pPr>
            <w:proofErr w:type="spellStart"/>
            <w:r w:rsidRPr="00E04F41">
              <w:rPr>
                <w:sz w:val="22"/>
                <w:szCs w:val="22"/>
              </w:rPr>
              <w:t>Рынкевич</w:t>
            </w:r>
            <w:proofErr w:type="spellEnd"/>
            <w:r w:rsidRPr="00E04F41">
              <w:rPr>
                <w:sz w:val="22"/>
                <w:szCs w:val="22"/>
              </w:rPr>
              <w:t xml:space="preserve">  Сборник задач по физике 10-11 </w:t>
            </w:r>
            <w:proofErr w:type="spellStart"/>
            <w:r w:rsidRPr="00E04F41">
              <w:rPr>
                <w:sz w:val="22"/>
                <w:szCs w:val="22"/>
              </w:rPr>
              <w:t>кл</w:t>
            </w:r>
            <w:proofErr w:type="spellEnd"/>
            <w:r w:rsidRPr="00E04F41">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комп.</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118,15</w:t>
            </w:r>
          </w:p>
        </w:tc>
        <w:tc>
          <w:tcPr>
            <w:tcW w:w="1276"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118,15</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118,15</w:t>
            </w:r>
          </w:p>
        </w:tc>
        <w:tc>
          <w:tcPr>
            <w:tcW w:w="99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118,15</w:t>
            </w:r>
          </w:p>
        </w:tc>
        <w:tc>
          <w:tcPr>
            <w:tcW w:w="851"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2"/>
                <w:szCs w:val="22"/>
              </w:rPr>
            </w:pPr>
            <w:r w:rsidRPr="00E04F41">
              <w:rPr>
                <w:rFonts w:ascii="Times New Roman" w:hAnsi="Times New Roman"/>
                <w:sz w:val="22"/>
                <w:szCs w:val="22"/>
              </w:rPr>
              <w:t>25</w:t>
            </w:r>
          </w:p>
        </w:tc>
        <w:tc>
          <w:tcPr>
            <w:tcW w:w="1433"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2 953,75</w:t>
            </w:r>
          </w:p>
        </w:tc>
      </w:tr>
      <w:tr w:rsidR="00E04F41" w:rsidRPr="00E04F41" w:rsidTr="00E04F41">
        <w:tc>
          <w:tcPr>
            <w:tcW w:w="2802" w:type="dxa"/>
            <w:tcBorders>
              <w:top w:val="single" w:sz="4" w:space="0" w:color="auto"/>
              <w:left w:val="single" w:sz="4" w:space="0" w:color="auto"/>
              <w:bottom w:val="single" w:sz="4" w:space="0" w:color="auto"/>
              <w:right w:val="single" w:sz="4" w:space="0" w:color="auto"/>
            </w:tcBorders>
            <w:vAlign w:val="center"/>
            <w:hideMark/>
          </w:tcPr>
          <w:p w:rsidR="00E04F41" w:rsidRPr="00E04F41" w:rsidRDefault="00E04F41" w:rsidP="00E04F41">
            <w:pPr>
              <w:spacing w:after="0" w:line="240" w:lineRule="auto"/>
              <w:rPr>
                <w:rFonts w:eastAsia="Calibri"/>
                <w:sz w:val="22"/>
                <w:szCs w:val="22"/>
              </w:rPr>
            </w:pPr>
            <w:r w:rsidRPr="00E04F41">
              <w:rPr>
                <w:sz w:val="22"/>
                <w:szCs w:val="22"/>
              </w:rPr>
              <w:t xml:space="preserve">Т.Ф. </w:t>
            </w:r>
            <w:proofErr w:type="spellStart"/>
            <w:r w:rsidRPr="00E04F41">
              <w:rPr>
                <w:sz w:val="22"/>
                <w:szCs w:val="22"/>
              </w:rPr>
              <w:t>Курдюмова</w:t>
            </w:r>
            <w:proofErr w:type="spellEnd"/>
            <w:r w:rsidRPr="00E04F41">
              <w:rPr>
                <w:sz w:val="22"/>
                <w:szCs w:val="22"/>
              </w:rPr>
              <w:t xml:space="preserve"> и др. (под редакцией </w:t>
            </w:r>
            <w:proofErr w:type="spellStart"/>
            <w:r w:rsidRPr="00E04F41">
              <w:rPr>
                <w:sz w:val="22"/>
                <w:szCs w:val="22"/>
              </w:rPr>
              <w:t>Курдюмовой</w:t>
            </w:r>
            <w:proofErr w:type="spellEnd"/>
            <w:r w:rsidRPr="00E04F41">
              <w:rPr>
                <w:sz w:val="22"/>
                <w:szCs w:val="22"/>
              </w:rPr>
              <w:t xml:space="preserve">  Т.Ф.) Литература (базовый уровень) в 2- частях. Учебник. 11 </w:t>
            </w:r>
            <w:proofErr w:type="spellStart"/>
            <w:r w:rsidRPr="00E04F41">
              <w:rPr>
                <w:sz w:val="22"/>
                <w:szCs w:val="22"/>
              </w:rPr>
              <w:t>лк</w:t>
            </w:r>
            <w:proofErr w:type="spellEnd"/>
            <w:r w:rsidRPr="00E04F41">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комп.</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398,87</w:t>
            </w:r>
          </w:p>
        </w:tc>
        <w:tc>
          <w:tcPr>
            <w:tcW w:w="1276"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398,87</w:t>
            </w:r>
          </w:p>
        </w:tc>
        <w:tc>
          <w:tcPr>
            <w:tcW w:w="1134"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398,87</w:t>
            </w:r>
          </w:p>
        </w:tc>
        <w:tc>
          <w:tcPr>
            <w:tcW w:w="992"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398,87</w:t>
            </w:r>
          </w:p>
        </w:tc>
        <w:tc>
          <w:tcPr>
            <w:tcW w:w="851" w:type="dxa"/>
            <w:tcBorders>
              <w:top w:val="single" w:sz="4" w:space="0" w:color="auto"/>
              <w:left w:val="single" w:sz="4" w:space="0" w:color="auto"/>
              <w:bottom w:val="single" w:sz="4" w:space="0" w:color="auto"/>
              <w:right w:val="single" w:sz="4" w:space="0" w:color="auto"/>
            </w:tcBorders>
          </w:tcPr>
          <w:p w:rsidR="00E04F41" w:rsidRPr="00E04F41" w:rsidRDefault="00E04F41" w:rsidP="00E04F4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2"/>
                <w:szCs w:val="22"/>
              </w:rPr>
            </w:pPr>
            <w:r w:rsidRPr="00E04F41">
              <w:rPr>
                <w:rFonts w:ascii="Times New Roman" w:hAnsi="Times New Roman"/>
                <w:sz w:val="22"/>
                <w:szCs w:val="22"/>
              </w:rPr>
              <w:t>55</w:t>
            </w:r>
          </w:p>
          <w:p w:rsidR="00E04F41" w:rsidRPr="00E04F41" w:rsidRDefault="00E04F41" w:rsidP="00E04F4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2"/>
                <w:szCs w:val="22"/>
              </w:rPr>
            </w:pPr>
          </w:p>
        </w:tc>
        <w:tc>
          <w:tcPr>
            <w:tcW w:w="1433"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21 937,85</w:t>
            </w:r>
          </w:p>
        </w:tc>
      </w:tr>
      <w:tr w:rsidR="00E04F41" w:rsidRPr="00E04F41" w:rsidTr="00E04F41">
        <w:tc>
          <w:tcPr>
            <w:tcW w:w="9039" w:type="dxa"/>
            <w:gridSpan w:val="7"/>
            <w:tcBorders>
              <w:top w:val="single" w:sz="4" w:space="0" w:color="auto"/>
              <w:left w:val="single" w:sz="4" w:space="0" w:color="auto"/>
              <w:bottom w:val="single" w:sz="4" w:space="0" w:color="auto"/>
              <w:right w:val="single" w:sz="4" w:space="0" w:color="auto"/>
            </w:tcBorders>
            <w:vAlign w:val="center"/>
            <w:hideMark/>
          </w:tcPr>
          <w:p w:rsidR="00E04F41" w:rsidRPr="00E04F41" w:rsidRDefault="00E04F41" w:rsidP="00E04F4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2"/>
                <w:szCs w:val="22"/>
              </w:rPr>
            </w:pPr>
            <w:r w:rsidRPr="00E04F41">
              <w:rPr>
                <w:rFonts w:ascii="Times New Roman" w:hAnsi="Times New Roman"/>
                <w:sz w:val="22"/>
                <w:szCs w:val="22"/>
              </w:rPr>
              <w:t>Начальная (максимальная) цена контракта</w:t>
            </w:r>
          </w:p>
        </w:tc>
        <w:tc>
          <w:tcPr>
            <w:tcW w:w="1433" w:type="dxa"/>
            <w:tcBorders>
              <w:top w:val="single" w:sz="4" w:space="0" w:color="auto"/>
              <w:left w:val="single" w:sz="4" w:space="0" w:color="auto"/>
              <w:bottom w:val="single" w:sz="4" w:space="0" w:color="auto"/>
              <w:right w:val="single" w:sz="4" w:space="0" w:color="auto"/>
            </w:tcBorders>
            <w:hideMark/>
          </w:tcPr>
          <w:p w:rsidR="00E04F41" w:rsidRPr="00E04F41" w:rsidRDefault="00E04F41" w:rsidP="00E04F41">
            <w:pPr>
              <w:spacing w:after="0" w:line="240" w:lineRule="auto"/>
              <w:rPr>
                <w:rFonts w:eastAsia="Calibri"/>
                <w:sz w:val="22"/>
                <w:szCs w:val="22"/>
              </w:rPr>
            </w:pPr>
            <w:r w:rsidRPr="00E04F41">
              <w:rPr>
                <w:sz w:val="22"/>
                <w:szCs w:val="22"/>
              </w:rPr>
              <w:t>409 999,52</w:t>
            </w:r>
          </w:p>
        </w:tc>
      </w:tr>
    </w:tbl>
    <w:p w:rsidR="00A938FF" w:rsidRPr="00A938FF" w:rsidRDefault="00A938FF" w:rsidP="00A938FF">
      <w:pPr>
        <w:widowControl/>
        <w:suppressAutoHyphens w:val="0"/>
        <w:rPr>
          <w:rFonts w:asciiTheme="minorHAnsi" w:eastAsiaTheme="minorHAnsi" w:hAnsiTheme="minorHAnsi" w:cstheme="minorBidi"/>
          <w:sz w:val="22"/>
          <w:szCs w:val="22"/>
          <w:lang w:eastAsia="en-US" w:bidi="ar-SA"/>
        </w:rPr>
      </w:pPr>
    </w:p>
    <w:p w:rsidR="009413BB" w:rsidRPr="009413BB" w:rsidRDefault="009413BB" w:rsidP="009413BB">
      <w:pPr>
        <w:widowControl/>
        <w:suppressAutoHyphens w:val="0"/>
        <w:jc w:val="center"/>
        <w:rPr>
          <w:rFonts w:eastAsiaTheme="minorHAnsi" w:cs="Times New Roman"/>
          <w:b/>
          <w:lang w:eastAsia="en-US" w:bidi="ar-SA"/>
        </w:rPr>
      </w:pPr>
    </w:p>
    <w:sectPr w:rsidR="009413BB" w:rsidRPr="009413BB" w:rsidSect="00D01FE1">
      <w:footerReference w:type="default" r:id="rId41"/>
      <w:endnotePr>
        <w:numFmt w:val="chicago"/>
        <w:numRestart w:val="eachSect"/>
      </w:endnotePr>
      <w:pgSz w:w="11906" w:h="16838"/>
      <w:pgMar w:top="851" w:right="849" w:bottom="993"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5C2" w:rsidRDefault="00E775C2" w:rsidP="00FC176D">
      <w:pPr>
        <w:spacing w:after="0" w:line="240" w:lineRule="auto"/>
      </w:pPr>
      <w:r>
        <w:separator/>
      </w:r>
    </w:p>
  </w:endnote>
  <w:endnote w:type="continuationSeparator" w:id="0">
    <w:p w:rsidR="00E775C2" w:rsidRDefault="00E775C2"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E775C2" w:rsidRDefault="00E775C2">
        <w:pPr>
          <w:pStyle w:val="aff5"/>
          <w:jc w:val="center"/>
        </w:pPr>
        <w:r>
          <w:fldChar w:fldCharType="begin"/>
        </w:r>
        <w:r>
          <w:instrText>PAGE   \* MERGEFORMAT</w:instrText>
        </w:r>
        <w:r>
          <w:fldChar w:fldCharType="separate"/>
        </w:r>
        <w:r w:rsidR="007D21AA">
          <w:rPr>
            <w:noProof/>
          </w:rPr>
          <w:t>33</w:t>
        </w:r>
        <w:r>
          <w:fldChar w:fldCharType="end"/>
        </w:r>
      </w:p>
    </w:sdtContent>
  </w:sdt>
  <w:p w:rsidR="00E775C2" w:rsidRDefault="00E775C2">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5C2" w:rsidRDefault="00E775C2" w:rsidP="00FC176D">
      <w:pPr>
        <w:spacing w:after="0" w:line="240" w:lineRule="auto"/>
      </w:pPr>
      <w:r>
        <w:separator/>
      </w:r>
    </w:p>
  </w:footnote>
  <w:footnote w:type="continuationSeparator" w:id="0">
    <w:p w:rsidR="00E775C2" w:rsidRDefault="00E775C2" w:rsidP="00FC176D">
      <w:pPr>
        <w:spacing w:after="0" w:line="240" w:lineRule="auto"/>
      </w:pPr>
      <w:r>
        <w:continuationSeparator/>
      </w:r>
    </w:p>
  </w:footnote>
  <w:footnote w:id="1">
    <w:p w:rsidR="00E775C2" w:rsidRDefault="00E775C2"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E775C2" w:rsidRDefault="00E775C2"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E775C2" w:rsidRDefault="00E775C2">
      <w:pPr>
        <w:pStyle w:val="affc"/>
      </w:pPr>
      <w:r>
        <w:rPr>
          <w:rStyle w:val="affe"/>
        </w:rPr>
        <w:footnoteRef/>
      </w:r>
      <w:r>
        <w:t xml:space="preserve"> Не </w:t>
      </w:r>
      <w:r w:rsidRPr="00D01FE1">
        <w:t>указывается организациями, работающими с применением упрощенной системы налогообложения</w:t>
      </w:r>
    </w:p>
  </w:footnote>
  <w:footnote w:id="4">
    <w:p w:rsidR="00E775C2" w:rsidRDefault="00E775C2">
      <w:pPr>
        <w:pStyle w:val="affc"/>
      </w:pPr>
      <w:r>
        <w:rPr>
          <w:rStyle w:val="affe"/>
        </w:rPr>
        <w:footnoteRef/>
      </w:r>
      <w:r>
        <w:t xml:space="preserve"> </w:t>
      </w:r>
      <w:r w:rsidRPr="005D11FF">
        <w:t xml:space="preserve">В соответствии с системой налогообложения, применяемой </w:t>
      </w:r>
      <w:r>
        <w:t>П</w:t>
      </w:r>
      <w:r w:rsidRPr="005D11FF">
        <w:t>оставщиком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1749F2"/>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077F9A"/>
    <w:multiLevelType w:val="hybridMultilevel"/>
    <w:tmpl w:val="749CF03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nsid w:val="191D1BD1"/>
    <w:multiLevelType w:val="hybridMultilevel"/>
    <w:tmpl w:val="D80AAE0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0">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5">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27"/>
  </w:num>
  <w:num w:numId="3">
    <w:abstractNumId w:val="19"/>
  </w:num>
  <w:num w:numId="4">
    <w:abstractNumId w:val="20"/>
  </w:num>
  <w:num w:numId="5">
    <w:abstractNumId w:val="26"/>
  </w:num>
  <w:num w:numId="6">
    <w:abstractNumId w:val="23"/>
  </w:num>
  <w:num w:numId="7">
    <w:abstractNumId w:val="1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num>
  <w:num w:numId="10">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3"/>
  </w:num>
  <w:num w:numId="13">
    <w:abstractNumId w:val="11"/>
  </w:num>
  <w:num w:numId="14">
    <w:abstractNumId w:val="7"/>
  </w:num>
  <w:num w:numId="15">
    <w:abstractNumId w:val="22"/>
  </w:num>
  <w:num w:numId="16">
    <w:abstractNumId w:val="0"/>
  </w:num>
  <w:num w:numId="17">
    <w:abstractNumId w:val="1"/>
  </w:num>
  <w:num w:numId="18">
    <w:abstractNumId w:val="2"/>
  </w:num>
  <w:num w:numId="19">
    <w:abstractNumId w:val="14"/>
  </w:num>
  <w:num w:numId="20">
    <w:abstractNumId w:val="25"/>
  </w:num>
  <w:num w:numId="21">
    <w:abstractNumId w:val="6"/>
  </w:num>
  <w:num w:numId="22">
    <w:abstractNumId w:val="17"/>
  </w:num>
  <w:num w:numId="23">
    <w:abstractNumId w:val="16"/>
  </w:num>
  <w:num w:numId="24">
    <w:abstractNumId w:val="10"/>
  </w:num>
  <w:num w:numId="25">
    <w:abstractNumId w:val="9"/>
  </w:num>
  <w:num w:numId="26">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8"/>
  </w:num>
  <w:num w:numId="2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hdrShapeDefaults>
    <o:shapedefaults v:ext="edit" spidmax="8193"/>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32ADB"/>
    <w:rsid w:val="00042108"/>
    <w:rsid w:val="000446D3"/>
    <w:rsid w:val="00045ABB"/>
    <w:rsid w:val="00045C39"/>
    <w:rsid w:val="00046837"/>
    <w:rsid w:val="00061F03"/>
    <w:rsid w:val="0007070D"/>
    <w:rsid w:val="00075EF4"/>
    <w:rsid w:val="000833B5"/>
    <w:rsid w:val="00083D4D"/>
    <w:rsid w:val="000966F9"/>
    <w:rsid w:val="000966FA"/>
    <w:rsid w:val="000B4839"/>
    <w:rsid w:val="000B6FE9"/>
    <w:rsid w:val="000D23F9"/>
    <w:rsid w:val="000E7E6B"/>
    <w:rsid w:val="000F35D6"/>
    <w:rsid w:val="000F5BED"/>
    <w:rsid w:val="00103897"/>
    <w:rsid w:val="00104F7B"/>
    <w:rsid w:val="00121B9E"/>
    <w:rsid w:val="00122531"/>
    <w:rsid w:val="001340F0"/>
    <w:rsid w:val="001407AC"/>
    <w:rsid w:val="00140C59"/>
    <w:rsid w:val="001465CF"/>
    <w:rsid w:val="00147EB0"/>
    <w:rsid w:val="0015589D"/>
    <w:rsid w:val="0015779A"/>
    <w:rsid w:val="001644E6"/>
    <w:rsid w:val="00166191"/>
    <w:rsid w:val="00174CF6"/>
    <w:rsid w:val="00174D12"/>
    <w:rsid w:val="00177077"/>
    <w:rsid w:val="001865BE"/>
    <w:rsid w:val="00193A40"/>
    <w:rsid w:val="001A0E5D"/>
    <w:rsid w:val="001A34FF"/>
    <w:rsid w:val="001A3621"/>
    <w:rsid w:val="001B4603"/>
    <w:rsid w:val="001C0565"/>
    <w:rsid w:val="001D6585"/>
    <w:rsid w:val="001E34FF"/>
    <w:rsid w:val="001F3C8A"/>
    <w:rsid w:val="00203565"/>
    <w:rsid w:val="002132F6"/>
    <w:rsid w:val="00214183"/>
    <w:rsid w:val="00216737"/>
    <w:rsid w:val="0022163A"/>
    <w:rsid w:val="0022350A"/>
    <w:rsid w:val="00223D55"/>
    <w:rsid w:val="002373EE"/>
    <w:rsid w:val="00244252"/>
    <w:rsid w:val="00250F65"/>
    <w:rsid w:val="00252C5D"/>
    <w:rsid w:val="002544EF"/>
    <w:rsid w:val="002649F5"/>
    <w:rsid w:val="002661D9"/>
    <w:rsid w:val="00270CF3"/>
    <w:rsid w:val="0029374B"/>
    <w:rsid w:val="002A588C"/>
    <w:rsid w:val="002C355B"/>
    <w:rsid w:val="002C5695"/>
    <w:rsid w:val="002D1FF1"/>
    <w:rsid w:val="002D322C"/>
    <w:rsid w:val="002D4644"/>
    <w:rsid w:val="002F49B2"/>
    <w:rsid w:val="00303176"/>
    <w:rsid w:val="0030620F"/>
    <w:rsid w:val="00306AD4"/>
    <w:rsid w:val="00311FDB"/>
    <w:rsid w:val="00316D36"/>
    <w:rsid w:val="00317E59"/>
    <w:rsid w:val="00317EAE"/>
    <w:rsid w:val="0032398E"/>
    <w:rsid w:val="003240F0"/>
    <w:rsid w:val="00326458"/>
    <w:rsid w:val="00327321"/>
    <w:rsid w:val="0033215A"/>
    <w:rsid w:val="0036301D"/>
    <w:rsid w:val="00370923"/>
    <w:rsid w:val="00371A75"/>
    <w:rsid w:val="00376119"/>
    <w:rsid w:val="00385113"/>
    <w:rsid w:val="003876AC"/>
    <w:rsid w:val="003A0E06"/>
    <w:rsid w:val="003A1734"/>
    <w:rsid w:val="003A38DA"/>
    <w:rsid w:val="003A59B5"/>
    <w:rsid w:val="003B15A9"/>
    <w:rsid w:val="003D0576"/>
    <w:rsid w:val="003D352B"/>
    <w:rsid w:val="003E1EF5"/>
    <w:rsid w:val="003E7085"/>
    <w:rsid w:val="003E7895"/>
    <w:rsid w:val="003F1863"/>
    <w:rsid w:val="003F2ECA"/>
    <w:rsid w:val="00436BD3"/>
    <w:rsid w:val="00441B3B"/>
    <w:rsid w:val="00446216"/>
    <w:rsid w:val="004550A7"/>
    <w:rsid w:val="00462EAA"/>
    <w:rsid w:val="00466006"/>
    <w:rsid w:val="00467A13"/>
    <w:rsid w:val="004940A5"/>
    <w:rsid w:val="004A0A48"/>
    <w:rsid w:val="004B153A"/>
    <w:rsid w:val="004B2A75"/>
    <w:rsid w:val="004B31BA"/>
    <w:rsid w:val="004B7D60"/>
    <w:rsid w:val="004C7A87"/>
    <w:rsid w:val="004D0AA5"/>
    <w:rsid w:val="004D3669"/>
    <w:rsid w:val="004E35AF"/>
    <w:rsid w:val="004E3B53"/>
    <w:rsid w:val="004F2F3F"/>
    <w:rsid w:val="004F6F6F"/>
    <w:rsid w:val="00501E4D"/>
    <w:rsid w:val="005144EF"/>
    <w:rsid w:val="005170F3"/>
    <w:rsid w:val="00527B40"/>
    <w:rsid w:val="005306EB"/>
    <w:rsid w:val="00542A13"/>
    <w:rsid w:val="00544938"/>
    <w:rsid w:val="00547087"/>
    <w:rsid w:val="005645E2"/>
    <w:rsid w:val="00585826"/>
    <w:rsid w:val="005914ED"/>
    <w:rsid w:val="00593194"/>
    <w:rsid w:val="005A0AC2"/>
    <w:rsid w:val="005A4C4B"/>
    <w:rsid w:val="005B17A8"/>
    <w:rsid w:val="005B6578"/>
    <w:rsid w:val="005C2AA7"/>
    <w:rsid w:val="005D0492"/>
    <w:rsid w:val="005D11FF"/>
    <w:rsid w:val="005D5235"/>
    <w:rsid w:val="005D7949"/>
    <w:rsid w:val="005E1A53"/>
    <w:rsid w:val="005E2909"/>
    <w:rsid w:val="005E2A25"/>
    <w:rsid w:val="00613B5D"/>
    <w:rsid w:val="006342C8"/>
    <w:rsid w:val="00642428"/>
    <w:rsid w:val="00643514"/>
    <w:rsid w:val="00653172"/>
    <w:rsid w:val="00665D4C"/>
    <w:rsid w:val="00674050"/>
    <w:rsid w:val="00674F0B"/>
    <w:rsid w:val="006767F1"/>
    <w:rsid w:val="006A3418"/>
    <w:rsid w:val="006B2CDA"/>
    <w:rsid w:val="006C0962"/>
    <w:rsid w:val="006C48B5"/>
    <w:rsid w:val="006D2094"/>
    <w:rsid w:val="006D26B2"/>
    <w:rsid w:val="006E54C3"/>
    <w:rsid w:val="006E70BD"/>
    <w:rsid w:val="00706728"/>
    <w:rsid w:val="00727486"/>
    <w:rsid w:val="0073024D"/>
    <w:rsid w:val="00731C6D"/>
    <w:rsid w:val="00735C7D"/>
    <w:rsid w:val="00742104"/>
    <w:rsid w:val="007428B5"/>
    <w:rsid w:val="0074539E"/>
    <w:rsid w:val="00750A33"/>
    <w:rsid w:val="00757F0D"/>
    <w:rsid w:val="007711A4"/>
    <w:rsid w:val="00777282"/>
    <w:rsid w:val="00777704"/>
    <w:rsid w:val="007779E8"/>
    <w:rsid w:val="00790912"/>
    <w:rsid w:val="00790F8F"/>
    <w:rsid w:val="00792239"/>
    <w:rsid w:val="00792FAA"/>
    <w:rsid w:val="00795B92"/>
    <w:rsid w:val="007965FF"/>
    <w:rsid w:val="00797227"/>
    <w:rsid w:val="007A3E34"/>
    <w:rsid w:val="007A7A9B"/>
    <w:rsid w:val="007B1775"/>
    <w:rsid w:val="007C072C"/>
    <w:rsid w:val="007D0EBB"/>
    <w:rsid w:val="007D11F2"/>
    <w:rsid w:val="007D21AA"/>
    <w:rsid w:val="007E2CC8"/>
    <w:rsid w:val="007F0A8C"/>
    <w:rsid w:val="007F3675"/>
    <w:rsid w:val="00801366"/>
    <w:rsid w:val="00806F5D"/>
    <w:rsid w:val="008147B7"/>
    <w:rsid w:val="008208A1"/>
    <w:rsid w:val="00822844"/>
    <w:rsid w:val="00823B5B"/>
    <w:rsid w:val="00825190"/>
    <w:rsid w:val="00827C75"/>
    <w:rsid w:val="0083473F"/>
    <w:rsid w:val="0083765A"/>
    <w:rsid w:val="00840D52"/>
    <w:rsid w:val="0085092E"/>
    <w:rsid w:val="0085219B"/>
    <w:rsid w:val="00857F3D"/>
    <w:rsid w:val="00862B9D"/>
    <w:rsid w:val="00875D65"/>
    <w:rsid w:val="0088447D"/>
    <w:rsid w:val="008846B1"/>
    <w:rsid w:val="00885B25"/>
    <w:rsid w:val="00885BF1"/>
    <w:rsid w:val="00895986"/>
    <w:rsid w:val="008A27E3"/>
    <w:rsid w:val="008B51C7"/>
    <w:rsid w:val="008B63BE"/>
    <w:rsid w:val="008C0A0B"/>
    <w:rsid w:val="008C7CCB"/>
    <w:rsid w:val="008D00E5"/>
    <w:rsid w:val="008D77D2"/>
    <w:rsid w:val="008E2C04"/>
    <w:rsid w:val="008E45E9"/>
    <w:rsid w:val="00911599"/>
    <w:rsid w:val="00912C3F"/>
    <w:rsid w:val="009302E6"/>
    <w:rsid w:val="009359CC"/>
    <w:rsid w:val="00940478"/>
    <w:rsid w:val="009413BB"/>
    <w:rsid w:val="0095422D"/>
    <w:rsid w:val="009608F7"/>
    <w:rsid w:val="00960D3D"/>
    <w:rsid w:val="00961FB9"/>
    <w:rsid w:val="00974A19"/>
    <w:rsid w:val="00976A7F"/>
    <w:rsid w:val="00983D6E"/>
    <w:rsid w:val="009841E8"/>
    <w:rsid w:val="00992940"/>
    <w:rsid w:val="00993A16"/>
    <w:rsid w:val="00994B06"/>
    <w:rsid w:val="009A2264"/>
    <w:rsid w:val="009A4F43"/>
    <w:rsid w:val="009A6AE2"/>
    <w:rsid w:val="009B28DE"/>
    <w:rsid w:val="009B4E9D"/>
    <w:rsid w:val="009B71C1"/>
    <w:rsid w:val="009C0453"/>
    <w:rsid w:val="009C725E"/>
    <w:rsid w:val="009D5684"/>
    <w:rsid w:val="009D7A42"/>
    <w:rsid w:val="009F6F86"/>
    <w:rsid w:val="00A034AC"/>
    <w:rsid w:val="00A0464C"/>
    <w:rsid w:val="00A15CFA"/>
    <w:rsid w:val="00A168A4"/>
    <w:rsid w:val="00A24BEC"/>
    <w:rsid w:val="00A24E72"/>
    <w:rsid w:val="00A31B45"/>
    <w:rsid w:val="00A33858"/>
    <w:rsid w:val="00A434A6"/>
    <w:rsid w:val="00A43E0A"/>
    <w:rsid w:val="00A470C1"/>
    <w:rsid w:val="00A53E80"/>
    <w:rsid w:val="00A5665D"/>
    <w:rsid w:val="00A71043"/>
    <w:rsid w:val="00A9151F"/>
    <w:rsid w:val="00A933FF"/>
    <w:rsid w:val="00A938FF"/>
    <w:rsid w:val="00A95BB3"/>
    <w:rsid w:val="00A97AB5"/>
    <w:rsid w:val="00AA5EB8"/>
    <w:rsid w:val="00AA73BF"/>
    <w:rsid w:val="00AB0FF9"/>
    <w:rsid w:val="00AB4AAE"/>
    <w:rsid w:val="00AC06A6"/>
    <w:rsid w:val="00AC5937"/>
    <w:rsid w:val="00AD1424"/>
    <w:rsid w:val="00AE1913"/>
    <w:rsid w:val="00AF62AF"/>
    <w:rsid w:val="00AF649C"/>
    <w:rsid w:val="00AF7370"/>
    <w:rsid w:val="00B007DF"/>
    <w:rsid w:val="00B04A7B"/>
    <w:rsid w:val="00B212FC"/>
    <w:rsid w:val="00B322F7"/>
    <w:rsid w:val="00B3328E"/>
    <w:rsid w:val="00B41D00"/>
    <w:rsid w:val="00B46262"/>
    <w:rsid w:val="00B46C92"/>
    <w:rsid w:val="00B514BF"/>
    <w:rsid w:val="00B528EF"/>
    <w:rsid w:val="00B634ED"/>
    <w:rsid w:val="00B70016"/>
    <w:rsid w:val="00B717F5"/>
    <w:rsid w:val="00B75FBD"/>
    <w:rsid w:val="00B91857"/>
    <w:rsid w:val="00B932DF"/>
    <w:rsid w:val="00B953AB"/>
    <w:rsid w:val="00BA6BDC"/>
    <w:rsid w:val="00BB6348"/>
    <w:rsid w:val="00BC61EF"/>
    <w:rsid w:val="00BD3502"/>
    <w:rsid w:val="00BE4729"/>
    <w:rsid w:val="00BF7E7D"/>
    <w:rsid w:val="00C05143"/>
    <w:rsid w:val="00C101D7"/>
    <w:rsid w:val="00C102FD"/>
    <w:rsid w:val="00C1504B"/>
    <w:rsid w:val="00C217E5"/>
    <w:rsid w:val="00C21D17"/>
    <w:rsid w:val="00C2243C"/>
    <w:rsid w:val="00C24DBF"/>
    <w:rsid w:val="00C26E44"/>
    <w:rsid w:val="00C27C0B"/>
    <w:rsid w:val="00C33930"/>
    <w:rsid w:val="00C35079"/>
    <w:rsid w:val="00C50C75"/>
    <w:rsid w:val="00C635A3"/>
    <w:rsid w:val="00C64D21"/>
    <w:rsid w:val="00C7013A"/>
    <w:rsid w:val="00C76329"/>
    <w:rsid w:val="00C76D99"/>
    <w:rsid w:val="00C82D2D"/>
    <w:rsid w:val="00C84E0B"/>
    <w:rsid w:val="00CA68AA"/>
    <w:rsid w:val="00CB1EFF"/>
    <w:rsid w:val="00CC0A49"/>
    <w:rsid w:val="00CC0DCD"/>
    <w:rsid w:val="00CC0E89"/>
    <w:rsid w:val="00CC3BE8"/>
    <w:rsid w:val="00CC55F0"/>
    <w:rsid w:val="00CD118D"/>
    <w:rsid w:val="00CD6079"/>
    <w:rsid w:val="00CF0E79"/>
    <w:rsid w:val="00CF2A79"/>
    <w:rsid w:val="00D01FE1"/>
    <w:rsid w:val="00D04168"/>
    <w:rsid w:val="00D2069F"/>
    <w:rsid w:val="00D2332A"/>
    <w:rsid w:val="00D4616E"/>
    <w:rsid w:val="00D502B2"/>
    <w:rsid w:val="00D5273C"/>
    <w:rsid w:val="00D76F59"/>
    <w:rsid w:val="00D81DA4"/>
    <w:rsid w:val="00D83CDB"/>
    <w:rsid w:val="00D87C42"/>
    <w:rsid w:val="00D94241"/>
    <w:rsid w:val="00D97096"/>
    <w:rsid w:val="00DB4083"/>
    <w:rsid w:val="00DC0E6D"/>
    <w:rsid w:val="00DD7D11"/>
    <w:rsid w:val="00DE37FC"/>
    <w:rsid w:val="00DE3D74"/>
    <w:rsid w:val="00DF40C0"/>
    <w:rsid w:val="00E01248"/>
    <w:rsid w:val="00E04F41"/>
    <w:rsid w:val="00E06205"/>
    <w:rsid w:val="00E34174"/>
    <w:rsid w:val="00E37568"/>
    <w:rsid w:val="00E45C73"/>
    <w:rsid w:val="00E4631A"/>
    <w:rsid w:val="00E57DCB"/>
    <w:rsid w:val="00E61F02"/>
    <w:rsid w:val="00E6408E"/>
    <w:rsid w:val="00E67E8D"/>
    <w:rsid w:val="00E67F1E"/>
    <w:rsid w:val="00E73528"/>
    <w:rsid w:val="00E758B8"/>
    <w:rsid w:val="00E775C2"/>
    <w:rsid w:val="00E81134"/>
    <w:rsid w:val="00E8148B"/>
    <w:rsid w:val="00E82189"/>
    <w:rsid w:val="00E825B3"/>
    <w:rsid w:val="00E85861"/>
    <w:rsid w:val="00E862CF"/>
    <w:rsid w:val="00E90047"/>
    <w:rsid w:val="00E976B2"/>
    <w:rsid w:val="00EA04DC"/>
    <w:rsid w:val="00EA16F1"/>
    <w:rsid w:val="00EB385A"/>
    <w:rsid w:val="00EB4ED5"/>
    <w:rsid w:val="00EC04DF"/>
    <w:rsid w:val="00EC0F7B"/>
    <w:rsid w:val="00EC3CE0"/>
    <w:rsid w:val="00EE69E1"/>
    <w:rsid w:val="00EE7FE8"/>
    <w:rsid w:val="00EF1E3B"/>
    <w:rsid w:val="00EF669A"/>
    <w:rsid w:val="00F0677D"/>
    <w:rsid w:val="00F10D35"/>
    <w:rsid w:val="00F15520"/>
    <w:rsid w:val="00F23CCD"/>
    <w:rsid w:val="00F27351"/>
    <w:rsid w:val="00F33235"/>
    <w:rsid w:val="00F61A7F"/>
    <w:rsid w:val="00F63E51"/>
    <w:rsid w:val="00F64280"/>
    <w:rsid w:val="00F6682F"/>
    <w:rsid w:val="00F820E2"/>
    <w:rsid w:val="00F82902"/>
    <w:rsid w:val="00F84394"/>
    <w:rsid w:val="00F90E8D"/>
    <w:rsid w:val="00F919C6"/>
    <w:rsid w:val="00FA10D0"/>
    <w:rsid w:val="00FA5A57"/>
    <w:rsid w:val="00FB511E"/>
    <w:rsid w:val="00FB6A12"/>
    <w:rsid w:val="00FC10C3"/>
    <w:rsid w:val="00FC176D"/>
    <w:rsid w:val="00FD6BAD"/>
    <w:rsid w:val="00FE1113"/>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317E59"/>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Знак1 Знак Знак Знак Знак Знак Знак"/>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d">
    <w:name w:val="Без интервала1"/>
    <w:rsid w:val="001865BE"/>
    <w:pPr>
      <w:spacing w:after="0" w:line="240" w:lineRule="auto"/>
    </w:pPr>
    <w:rPr>
      <w:rFonts w:ascii="Times New Roman" w:eastAsia="Calibri" w:hAnsi="Times New Roman" w:cs="Times New Roman"/>
      <w:sz w:val="20"/>
      <w:szCs w:val="20"/>
    </w:rPr>
  </w:style>
  <w:style w:type="table" w:customStyle="1" w:styleId="43">
    <w:name w:val="Сетка таблицы4"/>
    <w:basedOn w:val="a3"/>
    <w:next w:val="af"/>
    <w:uiPriority w:val="59"/>
    <w:rsid w:val="00E8586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e">
    <w:name w:val="index 1"/>
    <w:basedOn w:val="a1"/>
    <w:next w:val="a1"/>
    <w:autoRedefine/>
    <w:uiPriority w:val="99"/>
    <w:semiHidden/>
    <w:unhideWhenUsed/>
    <w:rsid w:val="009413BB"/>
    <w:pPr>
      <w:spacing w:after="0" w:line="240" w:lineRule="auto"/>
      <w:ind w:left="240" w:hanging="240"/>
    </w:pPr>
    <w:rPr>
      <w:rFonts w:cs="Mangal"/>
      <w:szCs w:val="21"/>
    </w:rPr>
  </w:style>
  <w:style w:type="paragraph" w:customStyle="1" w:styleId="120">
    <w:name w:val="Знак1 Знак Знак Знак Знак Знак Знак2"/>
    <w:basedOn w:val="a1"/>
    <w:rsid w:val="009413BB"/>
    <w:pPr>
      <w:widowControl/>
      <w:suppressAutoHyphens w:val="0"/>
      <w:spacing w:after="160" w:line="240" w:lineRule="exact"/>
    </w:pPr>
    <w:rPr>
      <w:rFonts w:ascii="Verdana" w:eastAsia="Times New Roman" w:hAnsi="Verdana" w:cs="Times New Roman"/>
      <w:lang w:val="en-US" w:eastAsia="en-US" w:bidi="ar-SA"/>
    </w:rPr>
  </w:style>
  <w:style w:type="table" w:customStyle="1" w:styleId="53">
    <w:name w:val="Сетка таблицы5"/>
    <w:basedOn w:val="a3"/>
    <w:next w:val="af"/>
    <w:uiPriority w:val="59"/>
    <w:rsid w:val="00A938F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317E59"/>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Знак1 Знак Знак Знак Знак Знак Знак"/>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d">
    <w:name w:val="Без интервала1"/>
    <w:rsid w:val="001865BE"/>
    <w:pPr>
      <w:spacing w:after="0" w:line="240" w:lineRule="auto"/>
    </w:pPr>
    <w:rPr>
      <w:rFonts w:ascii="Times New Roman" w:eastAsia="Calibri" w:hAnsi="Times New Roman" w:cs="Times New Roman"/>
      <w:sz w:val="20"/>
      <w:szCs w:val="20"/>
    </w:rPr>
  </w:style>
  <w:style w:type="table" w:customStyle="1" w:styleId="43">
    <w:name w:val="Сетка таблицы4"/>
    <w:basedOn w:val="a3"/>
    <w:next w:val="af"/>
    <w:uiPriority w:val="59"/>
    <w:rsid w:val="00E8586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e">
    <w:name w:val="index 1"/>
    <w:basedOn w:val="a1"/>
    <w:next w:val="a1"/>
    <w:autoRedefine/>
    <w:uiPriority w:val="99"/>
    <w:semiHidden/>
    <w:unhideWhenUsed/>
    <w:rsid w:val="009413BB"/>
    <w:pPr>
      <w:spacing w:after="0" w:line="240" w:lineRule="auto"/>
      <w:ind w:left="240" w:hanging="240"/>
    </w:pPr>
    <w:rPr>
      <w:rFonts w:cs="Mangal"/>
      <w:szCs w:val="21"/>
    </w:rPr>
  </w:style>
  <w:style w:type="paragraph" w:customStyle="1" w:styleId="120">
    <w:name w:val="Знак1 Знак Знак Знак Знак Знак Знак2"/>
    <w:basedOn w:val="a1"/>
    <w:rsid w:val="009413BB"/>
    <w:pPr>
      <w:widowControl/>
      <w:suppressAutoHyphens w:val="0"/>
      <w:spacing w:after="160" w:line="240" w:lineRule="exact"/>
    </w:pPr>
    <w:rPr>
      <w:rFonts w:ascii="Verdana" w:eastAsia="Times New Roman" w:hAnsi="Verdana" w:cs="Times New Roman"/>
      <w:lang w:val="en-US" w:eastAsia="en-US" w:bidi="ar-SA"/>
    </w:rPr>
  </w:style>
  <w:style w:type="table" w:customStyle="1" w:styleId="53">
    <w:name w:val="Сетка таблицы5"/>
    <w:basedOn w:val="a3"/>
    <w:next w:val="af"/>
    <w:uiPriority w:val="59"/>
    <w:rsid w:val="00A938F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36526">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184441215">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3F62A-948B-44F1-9C23-CCF0EC3A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TotalTime>
  <Pages>38</Pages>
  <Words>15813</Words>
  <Characters>90138</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Евгеньевна Кузнецова</cp:lastModifiedBy>
  <cp:revision>70</cp:revision>
  <cp:lastPrinted>2014-07-22T09:32:00Z</cp:lastPrinted>
  <dcterms:created xsi:type="dcterms:W3CDTF">2014-05-22T08:55:00Z</dcterms:created>
  <dcterms:modified xsi:type="dcterms:W3CDTF">2014-07-23T12:38:00Z</dcterms:modified>
</cp:coreProperties>
</file>