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00276A4E">
        <w:rPr>
          <w:rFonts w:eastAsia="Times New Roman" w:cs="Times New Roman"/>
          <w:b/>
          <w:color w:val="000000"/>
          <w:sz w:val="28"/>
          <w:szCs w:val="28"/>
          <w:u w:val="single"/>
          <w:lang w:eastAsia="ru-RU" w:bidi="ar-SA"/>
        </w:rPr>
        <w:t>.</w:t>
      </w:r>
      <w:r w:rsidRPr="002A13B0">
        <w:rPr>
          <w:rFonts w:eastAsia="Times New Roman" w:cs="Times New Roman"/>
          <w:color w:val="000000"/>
          <w:lang w:eastAsia="ru-RU" w:bidi="ar-SA"/>
        </w:rPr>
        <w:t xml:space="preserve"> </w:t>
      </w:r>
      <w:r w:rsidR="00ED154A" w:rsidRPr="00276A4E">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253C32" w:rsidRDefault="00FC176D" w:rsidP="00276A4E">
      <w:pPr>
        <w:spacing w:after="0"/>
        <w:ind w:left="4253" w:hanging="4253"/>
        <w:rPr>
          <w:rFonts w:eastAsia="Times New Roman" w:cs="Times New Roman"/>
          <w:sz w:val="32"/>
          <w:szCs w:val="32"/>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276A4E">
        <w:rPr>
          <w:rFonts w:eastAsia="Times New Roman" w:cs="Times New Roman"/>
          <w:b/>
          <w:color w:val="000000"/>
          <w:sz w:val="28"/>
          <w:szCs w:val="28"/>
          <w:lang w:eastAsia="ru-RU" w:bidi="ar-SA"/>
        </w:rPr>
        <w:t xml:space="preserve">: </w:t>
      </w:r>
      <w:r w:rsidR="00253C32" w:rsidRPr="00253C32">
        <w:rPr>
          <w:rFonts w:eastAsia="Times New Roman"/>
          <w:sz w:val="32"/>
          <w:szCs w:val="32"/>
        </w:rPr>
        <w:t>Содержание, ремонт и установка ТСОДД (установка и замена дорожных знаков)</w:t>
      </w:r>
      <w:r w:rsidR="00276A4E" w:rsidRPr="00253C32">
        <w:rPr>
          <w:rFonts w:eastAsia="Times New Roman" w:cs="Times New Roman"/>
          <w:b/>
          <w:color w:val="000000"/>
          <w:sz w:val="32"/>
          <w:szCs w:val="32"/>
          <w:lang w:eastAsia="ru-RU" w:bidi="ar-SA"/>
        </w:rPr>
        <w:t xml:space="preserve"> </w:t>
      </w:r>
    </w:p>
    <w:p w:rsidR="001C0565" w:rsidRPr="00CC3BE8" w:rsidRDefault="001C0565" w:rsidP="00C725E3">
      <w:pPr>
        <w:jc w:val="both"/>
        <w:rPr>
          <w:rFonts w:eastAsia="Times New Roman" w:cs="Times New Roman"/>
          <w:color w:val="000000"/>
          <w:sz w:val="28"/>
          <w:szCs w:val="28"/>
          <w:lang w:eastAsia="ru-RU" w:bidi="ar-SA"/>
        </w:rPr>
      </w:pPr>
    </w:p>
    <w:p w:rsidR="00276A4E" w:rsidRDefault="00276A4E" w:rsidP="006C0962">
      <w:pPr>
        <w:jc w:val="center"/>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63AA0" w:rsidRDefault="008B63BE"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2</w:t>
            </w:r>
            <w:r w:rsidR="00251319">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A73DA1">
            <w:pPr>
              <w:keepNext/>
              <w:keepLines/>
              <w:suppressLineNumbers/>
              <w:tabs>
                <w:tab w:val="right" w:leader="dot" w:pos="8780"/>
              </w:tabs>
              <w:spacing w:before="100" w:after="100" w:line="240" w:lineRule="auto"/>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w:t>
            </w:r>
            <w:r w:rsidR="00A73DA1" w:rsidRPr="006C0962">
              <w:rPr>
                <w:rFonts w:eastAsia="Times New Roman" w:cs="Times New Roman"/>
                <w:color w:val="000000"/>
                <w:lang w:eastAsia="ru-RU" w:bidi="ar-SA"/>
              </w:rPr>
              <w:t>муниципальный контракт, гражданско-правовой договор</w:t>
            </w:r>
            <w:r w:rsidRPr="006C0962">
              <w:rPr>
                <w:rFonts w:eastAsia="Times New Roman" w:cs="Times New Roman"/>
                <w:color w:val="000000"/>
                <w:lang w:eastAsia="ru-RU" w:bidi="ar-SA"/>
              </w:rPr>
              <w:t>)</w:t>
            </w:r>
          </w:p>
        </w:tc>
        <w:tc>
          <w:tcPr>
            <w:tcW w:w="1337" w:type="dxa"/>
            <w:shd w:val="clear" w:color="auto" w:fill="auto"/>
            <w:vAlign w:val="center"/>
          </w:tcPr>
          <w:p w:rsidR="006C0962" w:rsidRPr="00563AA0" w:rsidRDefault="00DA01DF" w:rsidP="0025131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251319">
              <w:rPr>
                <w:rFonts w:eastAsia="Times New Roman" w:cs="Times New Roman"/>
                <w:color w:val="000000"/>
                <w:lang w:eastAsia="ru-RU" w:bidi="ar-SA"/>
              </w:rPr>
              <w:t>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63AA0" w:rsidRDefault="00251319"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39</w:t>
            </w:r>
          </w:p>
        </w:tc>
      </w:tr>
    </w:tbl>
    <w:p w:rsidR="00276A4E" w:rsidRDefault="00276A4E"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276A4E" w:rsidRDefault="00276A4E"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Pr>
          <w:rFonts w:eastAsia="Times New Roman" w:cs="Times New Roman"/>
          <w:b/>
          <w:color w:val="0D0D0D"/>
          <w:sz w:val="28"/>
          <w:szCs w:val="28"/>
          <w:lang w:eastAsia="ru-RU" w:bidi="ar-SA"/>
        </w:rPr>
        <w:br w:type="page"/>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
    <w:p w:rsidR="00D219C5" w:rsidRPr="00251319" w:rsidRDefault="00D219C5" w:rsidP="00251319">
      <w:pPr>
        <w:spacing w:after="0" w:line="240" w:lineRule="auto"/>
        <w:jc w:val="center"/>
        <w:rPr>
          <w:b/>
        </w:rPr>
      </w:pPr>
      <w:r w:rsidRPr="00251319">
        <w:rPr>
          <w:b/>
        </w:rPr>
        <w:t>2. ДОКУМЕНТАЦИЯ ОБ ЭЛЕКТРОННОМ АУКЦИОНЕ</w:t>
      </w:r>
    </w:p>
    <w:p w:rsidR="00D219C5" w:rsidRPr="00251319" w:rsidRDefault="00D219C5" w:rsidP="00251319">
      <w:pPr>
        <w:spacing w:after="0" w:line="240" w:lineRule="auto"/>
        <w:rPr>
          <w:sz w:val="12"/>
          <w:szCs w:val="12"/>
        </w:rPr>
      </w:pPr>
    </w:p>
    <w:p w:rsidR="00D219C5" w:rsidRPr="00251319" w:rsidRDefault="00D219C5" w:rsidP="00251319">
      <w:pPr>
        <w:spacing w:after="0" w:line="240" w:lineRule="auto"/>
        <w:jc w:val="both"/>
      </w:pPr>
      <w:r w:rsidRPr="00251319">
        <w:rPr>
          <w:b/>
        </w:rPr>
        <w:t>2.1. Содержание документации об электронном аукционе</w:t>
      </w:r>
      <w:r w:rsidRPr="00251319">
        <w:t>.</w:t>
      </w:r>
    </w:p>
    <w:p w:rsidR="00D219C5" w:rsidRPr="00251319" w:rsidRDefault="00D219C5" w:rsidP="00251319">
      <w:pPr>
        <w:spacing w:after="0" w:line="240" w:lineRule="auto"/>
        <w:jc w:val="both"/>
      </w:pPr>
      <w:r w:rsidRPr="00251319">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251319" w:rsidRDefault="00D219C5" w:rsidP="00251319">
      <w:pPr>
        <w:spacing w:after="0" w:line="240" w:lineRule="auto"/>
        <w:jc w:val="both"/>
      </w:pPr>
      <w:r w:rsidRPr="00251319">
        <w:t>2.1.2. В случае любых противоречий между документами, указанными в пункте 2.1.1, документация об электронном аукционе имеет приоритет.</w:t>
      </w:r>
    </w:p>
    <w:p w:rsidR="00D219C5" w:rsidRPr="00251319" w:rsidRDefault="00D219C5" w:rsidP="00251319">
      <w:pPr>
        <w:spacing w:after="0" w:line="240" w:lineRule="auto"/>
        <w:jc w:val="both"/>
      </w:pPr>
      <w:r w:rsidRPr="00251319">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251319" w:rsidRDefault="00D219C5" w:rsidP="00251319">
      <w:pPr>
        <w:spacing w:after="0" w:line="240" w:lineRule="auto"/>
        <w:jc w:val="both"/>
      </w:pPr>
      <w:r w:rsidRPr="00251319">
        <w:t>2.1.4. Документация об электронном аукционе доступна для ознакомления в единой информационной системе без взимания платы.</w:t>
      </w:r>
    </w:p>
    <w:p w:rsidR="00D219C5" w:rsidRPr="00251319" w:rsidRDefault="00D219C5" w:rsidP="00251319">
      <w:pPr>
        <w:spacing w:after="0" w:line="240" w:lineRule="auto"/>
        <w:jc w:val="both"/>
        <w:rPr>
          <w:b/>
        </w:rPr>
      </w:pPr>
      <w:r w:rsidRPr="00251319">
        <w:rPr>
          <w:b/>
        </w:rPr>
        <w:lastRenderedPageBreak/>
        <w:t>2.2. Разъяснение положений документации об электронном аукционе.</w:t>
      </w:r>
    </w:p>
    <w:p w:rsidR="00D219C5" w:rsidRPr="00251319" w:rsidRDefault="00D219C5" w:rsidP="00251319">
      <w:pPr>
        <w:spacing w:after="0" w:line="240" w:lineRule="auto"/>
        <w:jc w:val="both"/>
      </w:pPr>
      <w:r w:rsidRPr="00251319">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251319" w:rsidRDefault="00D219C5" w:rsidP="00251319">
      <w:pPr>
        <w:spacing w:after="0" w:line="240" w:lineRule="auto"/>
        <w:jc w:val="both"/>
      </w:pPr>
      <w:r w:rsidRPr="00251319">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51319">
        <w:t>позднее</w:t>
      </w:r>
      <w:proofErr w:type="gramEnd"/>
      <w:r w:rsidRPr="00251319">
        <w:t xml:space="preserve"> чем за три дня до даты окончания срока подачи заявок на участие в таком аукционе.</w:t>
      </w:r>
    </w:p>
    <w:p w:rsidR="00D219C5" w:rsidRPr="00251319" w:rsidRDefault="00D219C5" w:rsidP="00251319">
      <w:pPr>
        <w:spacing w:after="0" w:line="240" w:lineRule="auto"/>
        <w:jc w:val="both"/>
      </w:pPr>
      <w:r w:rsidRPr="00251319">
        <w:t>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Информационной карте аукциона в электронной форме.</w:t>
      </w:r>
    </w:p>
    <w:p w:rsidR="00D219C5" w:rsidRPr="00251319" w:rsidRDefault="00D219C5" w:rsidP="00251319">
      <w:pPr>
        <w:spacing w:after="0" w:line="240" w:lineRule="auto"/>
        <w:jc w:val="both"/>
      </w:pPr>
      <w:r w:rsidRPr="00251319">
        <w:t>2.2.4. Разъяснения положений документации об электронном аукционе не должны изменять ее суть.</w:t>
      </w:r>
    </w:p>
    <w:p w:rsidR="00D219C5" w:rsidRPr="00251319" w:rsidRDefault="00D219C5" w:rsidP="00251319">
      <w:pPr>
        <w:spacing w:after="0" w:line="240" w:lineRule="auto"/>
        <w:jc w:val="both"/>
      </w:pPr>
      <w:r w:rsidRPr="00251319">
        <w:rPr>
          <w:b/>
        </w:rPr>
        <w:t>2.3. Внесение изменений в извещение о проведении электронного аукциона и документацию об электронном аукционе</w:t>
      </w:r>
      <w:r w:rsidRPr="00251319">
        <w:t>.</w:t>
      </w:r>
    </w:p>
    <w:p w:rsidR="00D219C5" w:rsidRPr="00193A40" w:rsidRDefault="00D219C5" w:rsidP="00251319">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251319" w:rsidRDefault="00D219C5" w:rsidP="00251319">
      <w:pPr>
        <w:spacing w:after="0" w:line="240" w:lineRule="auto"/>
        <w:jc w:val="both"/>
      </w:pPr>
      <w:r w:rsidRPr="00251319">
        <w:t xml:space="preserve"> не менее чем семь дней.</w:t>
      </w:r>
    </w:p>
    <w:p w:rsidR="00D219C5" w:rsidRPr="00251319" w:rsidRDefault="00D219C5" w:rsidP="00251319">
      <w:pPr>
        <w:spacing w:after="0" w:line="240" w:lineRule="auto"/>
        <w:jc w:val="both"/>
      </w:pPr>
      <w:r w:rsidRPr="00251319">
        <w:t>2.4. Отмена проведения электронного аукциона.</w:t>
      </w:r>
    </w:p>
    <w:p w:rsidR="00D219C5" w:rsidRPr="00251319" w:rsidRDefault="00D219C5" w:rsidP="00251319">
      <w:pPr>
        <w:spacing w:after="0" w:line="240" w:lineRule="auto"/>
        <w:jc w:val="both"/>
      </w:pPr>
      <w:r w:rsidRPr="00251319">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251319" w:rsidRDefault="00D219C5" w:rsidP="00251319">
      <w:pPr>
        <w:spacing w:after="0" w:line="240" w:lineRule="auto"/>
        <w:jc w:val="both"/>
      </w:pPr>
      <w:r w:rsidRPr="00251319">
        <w:t>2.4.2. Процедура отмены электронного аукциона осуществляется в порядке, установленном статьей 36 Закона № 44-ФЗ.</w:t>
      </w:r>
    </w:p>
    <w:p w:rsidR="00D219C5" w:rsidRPr="00251319" w:rsidRDefault="00D219C5" w:rsidP="00251319">
      <w:pPr>
        <w:spacing w:after="0" w:line="240" w:lineRule="auto"/>
        <w:jc w:val="both"/>
      </w:pPr>
      <w:r w:rsidRPr="00251319">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251319" w:rsidRDefault="00D219C5" w:rsidP="00251319">
      <w:pPr>
        <w:spacing w:after="0" w:line="240" w:lineRule="auto"/>
        <w:jc w:val="both"/>
      </w:pPr>
    </w:p>
    <w:p w:rsidR="00D219C5" w:rsidRPr="00251319" w:rsidRDefault="00D219C5" w:rsidP="00251319">
      <w:pPr>
        <w:spacing w:after="0" w:line="240" w:lineRule="auto"/>
        <w:jc w:val="center"/>
        <w:rPr>
          <w:b/>
        </w:rPr>
      </w:pPr>
      <w:r w:rsidRPr="00251319">
        <w:rPr>
          <w:b/>
        </w:rPr>
        <w:t>3. ПОДГОТОВКА ЗАЯВКИ НА УЧАСТИЕ В ЭЛЕКТРОННОМ АУКЦИОНЕ</w:t>
      </w:r>
    </w:p>
    <w:p w:rsidR="00D219C5" w:rsidRPr="00251319" w:rsidRDefault="00D219C5" w:rsidP="00251319">
      <w:pPr>
        <w:spacing w:after="0" w:line="240" w:lineRule="auto"/>
        <w:jc w:val="center"/>
        <w:rPr>
          <w:b/>
        </w:rPr>
      </w:pPr>
      <w:r w:rsidRPr="00251319">
        <w:rPr>
          <w:b/>
        </w:rPr>
        <w:t>(инструкция по заполнению заявки)</w:t>
      </w:r>
    </w:p>
    <w:p w:rsidR="00D219C5" w:rsidRPr="00251319" w:rsidRDefault="00D219C5" w:rsidP="00251319">
      <w:pPr>
        <w:spacing w:after="0" w:line="240" w:lineRule="auto"/>
        <w:jc w:val="both"/>
        <w:rPr>
          <w:sz w:val="12"/>
          <w:szCs w:val="12"/>
        </w:rPr>
      </w:pPr>
    </w:p>
    <w:p w:rsidR="00D219C5" w:rsidRPr="00251319" w:rsidRDefault="00D219C5" w:rsidP="00251319">
      <w:pPr>
        <w:spacing w:after="0" w:line="240" w:lineRule="auto"/>
        <w:jc w:val="both"/>
        <w:rPr>
          <w:b/>
        </w:rPr>
      </w:pPr>
      <w:r w:rsidRPr="00251319">
        <w:rPr>
          <w:b/>
        </w:rPr>
        <w:t>3.1. Язык документов, входящих в состав заявки на участие в электронном аукционе.</w:t>
      </w:r>
    </w:p>
    <w:p w:rsidR="00D219C5" w:rsidRPr="00251319" w:rsidRDefault="00D219C5" w:rsidP="00251319">
      <w:pPr>
        <w:spacing w:after="0" w:line="240" w:lineRule="auto"/>
        <w:jc w:val="both"/>
      </w:pPr>
      <w:r w:rsidRPr="00251319">
        <w:t xml:space="preserve">3.1.1. </w:t>
      </w:r>
      <w:proofErr w:type="gramStart"/>
      <w:r w:rsidRPr="00251319">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251319" w:rsidRDefault="00D219C5" w:rsidP="00251319">
      <w:pPr>
        <w:spacing w:after="0" w:line="240" w:lineRule="auto"/>
        <w:jc w:val="both"/>
      </w:pPr>
      <w:r w:rsidRPr="00251319">
        <w:t xml:space="preserve">3.1.2. Использование других языков для подготовки заявки на участие в электронном аукционе </w:t>
      </w:r>
      <w:r w:rsidRPr="00251319">
        <w:lastRenderedPageBreak/>
        <w:t>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251319" w:rsidRDefault="00D219C5" w:rsidP="00251319">
      <w:pPr>
        <w:spacing w:after="0" w:line="240" w:lineRule="auto"/>
        <w:jc w:val="both"/>
      </w:pPr>
      <w:r w:rsidRPr="00251319">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251319">
      <w:pPr>
        <w:spacing w:after="0" w:line="240" w:lineRule="auto"/>
        <w:jc w:val="both"/>
      </w:pPr>
      <w:r w:rsidRPr="00251319">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w:t>
      </w:r>
      <w:r w:rsidRPr="00193A40">
        <w:t xml:space="preserve"> документацией об электронном аукционе.</w:t>
      </w:r>
    </w:p>
    <w:p w:rsidR="00D219C5" w:rsidRPr="00251319" w:rsidRDefault="00D219C5" w:rsidP="00251319">
      <w:pPr>
        <w:spacing w:after="0" w:line="240" w:lineRule="auto"/>
        <w:jc w:val="both"/>
      </w:pPr>
      <w:r w:rsidRPr="00251319">
        <w:rPr>
          <w:b/>
        </w:rPr>
        <w:t>3.2. Требования к содержанию документов, входящих состав заявки на участие в электронном аукционе</w:t>
      </w:r>
      <w:r w:rsidRPr="00251319">
        <w:t>.</w:t>
      </w:r>
    </w:p>
    <w:p w:rsidR="00D219C5" w:rsidRPr="00251319" w:rsidRDefault="00D219C5" w:rsidP="00251319">
      <w:pPr>
        <w:spacing w:after="0" w:line="240" w:lineRule="auto"/>
        <w:jc w:val="both"/>
      </w:pPr>
      <w:r w:rsidRPr="00251319">
        <w:t>3.2.1. Заявка на участие в электронном аукционе состоит из двух частей.</w:t>
      </w:r>
    </w:p>
    <w:p w:rsidR="00D219C5" w:rsidRPr="00251319" w:rsidRDefault="00D219C5" w:rsidP="00251319">
      <w:pPr>
        <w:spacing w:after="0" w:line="240" w:lineRule="auto"/>
        <w:jc w:val="both"/>
      </w:pPr>
      <w:r w:rsidRPr="00251319">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251319">
        <w:rPr>
          <w:b/>
          <w:i/>
        </w:rPr>
        <w:t>Информационной карте электронного аукциона</w:t>
      </w:r>
      <w:r w:rsidRPr="00251319">
        <w:t>:</w:t>
      </w:r>
    </w:p>
    <w:p w:rsidR="00D219C5" w:rsidRPr="00251319" w:rsidRDefault="00D219C5" w:rsidP="00251319">
      <w:pPr>
        <w:spacing w:after="0" w:line="240" w:lineRule="auto"/>
        <w:jc w:val="both"/>
      </w:pPr>
      <w:r w:rsidRPr="00251319">
        <w:t>3.2.2.1 при заключении контракта на поставку товара:</w:t>
      </w:r>
    </w:p>
    <w:p w:rsidR="00D219C5" w:rsidRPr="00251319" w:rsidRDefault="00D219C5" w:rsidP="00251319">
      <w:pPr>
        <w:spacing w:after="0" w:line="240" w:lineRule="auto"/>
        <w:jc w:val="both"/>
      </w:pPr>
      <w:proofErr w:type="gramStart"/>
      <w:r w:rsidRPr="00251319">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251319">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251319" w:rsidRDefault="00D219C5" w:rsidP="00251319">
      <w:pPr>
        <w:spacing w:after="0" w:line="240" w:lineRule="auto"/>
        <w:jc w:val="both"/>
      </w:pPr>
      <w:proofErr w:type="gramStart"/>
      <w:r w:rsidRPr="00251319">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251319">
        <w:t xml:space="preserve">, </w:t>
      </w:r>
      <w:proofErr w:type="gramStart"/>
      <w:r w:rsidRPr="00251319">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251319" w:rsidRDefault="00D219C5" w:rsidP="00251319">
      <w:pPr>
        <w:spacing w:after="0" w:line="240" w:lineRule="auto"/>
        <w:jc w:val="both"/>
      </w:pPr>
      <w:r w:rsidRPr="00251319">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251319" w:rsidRDefault="00D219C5" w:rsidP="00251319">
      <w:pPr>
        <w:spacing w:after="0" w:line="240" w:lineRule="auto"/>
        <w:jc w:val="both"/>
      </w:pPr>
      <w:r w:rsidRPr="00251319">
        <w:t>3.2.2.3 при заключении контракта на выполнение работы или оказание услуги, для выполнения или оказания которых используется товар:</w:t>
      </w:r>
    </w:p>
    <w:p w:rsidR="00D219C5" w:rsidRPr="00251319" w:rsidRDefault="00D219C5" w:rsidP="00251319">
      <w:pPr>
        <w:spacing w:after="0" w:line="240" w:lineRule="auto"/>
        <w:jc w:val="both"/>
      </w:pPr>
      <w:r w:rsidRPr="00251319">
        <w:t>а)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251319">
        <w:t xml:space="preserve">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251319">
        <w:t xml:space="preserve">, </w:t>
      </w:r>
      <w:proofErr w:type="gramStart"/>
      <w:r w:rsidRPr="00251319">
        <w:t xml:space="preserve">конкретные показатели товара, соответствующие значениям эквивалентности, </w:t>
      </w:r>
      <w:r w:rsidRPr="00251319">
        <w:lastRenderedPageBreak/>
        <w:t>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251319">
        <w:t xml:space="preserve"> </w:t>
      </w:r>
      <w:proofErr w:type="gramStart"/>
      <w:r w:rsidRPr="00251319">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251319">
      <w:pPr>
        <w:spacing w:after="0" w:line="240" w:lineRule="auto"/>
        <w:jc w:val="both"/>
        <w:rPr>
          <w:lang w:eastAsia="ru-RU" w:bidi="ar-SA"/>
        </w:rPr>
      </w:pPr>
      <w:r w:rsidRPr="00251319">
        <w:t>б) согласие, предусмотренное под</w:t>
      </w:r>
      <w:hyperlink w:anchor="Par4" w:history="1">
        <w:r w:rsidRPr="00251319">
          <w:rPr>
            <w:rStyle w:val="afc"/>
          </w:rPr>
          <w:t>пунктом 3.2.2.2</w:t>
        </w:r>
      </w:hyperlink>
      <w:r w:rsidRPr="00251319">
        <w:t xml:space="preserve"> раздела 1.2. </w:t>
      </w:r>
      <w:proofErr w:type="gramStart"/>
      <w:r w:rsidRPr="00251319">
        <w:t>«Общие условия проведения электронного аукциона» настоящей документации,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w:t>
      </w:r>
      <w:r w:rsidRPr="00193A40">
        <w:rPr>
          <w:lang w:eastAsia="ru-RU" w:bidi="ar-SA"/>
        </w:rPr>
        <w:t>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D219C5" w:rsidP="00251319">
      <w:pPr>
        <w:widowControl/>
        <w:spacing w:after="0" w:line="240" w:lineRule="auto"/>
        <w:ind w:firstLine="567"/>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p>
    <w:p w:rsidR="00425E15" w:rsidRDefault="00B138BD" w:rsidP="00251319">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3555C9" w:rsidRPr="003555C9" w:rsidRDefault="003555C9" w:rsidP="00251319">
      <w:pPr>
        <w:widowControl/>
        <w:spacing w:after="0" w:line="240" w:lineRule="auto"/>
        <w:ind w:firstLine="567"/>
        <w:jc w:val="both"/>
        <w:rPr>
          <w:rFonts w:eastAsia="Times New Roman" w:cs="Times New Roman"/>
          <w:lang w:eastAsia="ar-SA" w:bidi="ar-SA"/>
        </w:rPr>
      </w:pPr>
      <w:r w:rsidRPr="003555C9">
        <w:rPr>
          <w:rFonts w:eastAsia="Times New Roman" w:cs="Times New Roman"/>
          <w:lang w:eastAsia="ar-SA" w:bidi="ar-SA"/>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9F7DCC" w:rsidRPr="006D3E3E" w:rsidRDefault="009F7DCC" w:rsidP="009F7DCC">
      <w:pPr>
        <w:pStyle w:val="a6"/>
        <w:tabs>
          <w:tab w:val="left" w:pos="0"/>
        </w:tabs>
        <w:spacing w:after="0" w:line="240" w:lineRule="atLeast"/>
        <w:jc w:val="both"/>
        <w:rPr>
          <w:rFonts w:cs="Times New Roman"/>
          <w:color w:val="000000"/>
        </w:rPr>
      </w:pPr>
      <w:r w:rsidRPr="006D3E3E">
        <w:rPr>
          <w:rFonts w:cs="Times New Roman"/>
          <w:color w:val="000000"/>
        </w:rPr>
        <w:t>- Правила благоустройства города Иванова (утверждены решением Ивановской городской Думы от 27.06.2012 № 448);</w:t>
      </w:r>
    </w:p>
    <w:p w:rsidR="009F7DCC" w:rsidRPr="006D3E3E" w:rsidRDefault="009F7DCC" w:rsidP="009F7DCC">
      <w:pPr>
        <w:pStyle w:val="a6"/>
        <w:spacing w:after="0" w:line="240" w:lineRule="atLeast"/>
        <w:jc w:val="both"/>
        <w:rPr>
          <w:rFonts w:cs="Times New Roman"/>
          <w:color w:val="000000"/>
        </w:rPr>
      </w:pPr>
      <w:r w:rsidRPr="006D3E3E">
        <w:rPr>
          <w:rFonts w:cs="Times New Roman"/>
          <w:color w:val="000000"/>
        </w:rPr>
        <w:t>- ГОСТ </w:t>
      </w:r>
      <w:proofErr w:type="gramStart"/>
      <w:r w:rsidRPr="006D3E3E">
        <w:rPr>
          <w:rFonts w:cs="Times New Roman"/>
          <w:color w:val="000000"/>
        </w:rPr>
        <w:t>Р</w:t>
      </w:r>
      <w:proofErr w:type="gramEnd"/>
      <w:r w:rsidRPr="006D3E3E">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9F7DCC" w:rsidRPr="006D3E3E" w:rsidRDefault="009F7DCC" w:rsidP="009F7DCC">
      <w:pPr>
        <w:tabs>
          <w:tab w:val="left" w:pos="1260"/>
        </w:tabs>
        <w:spacing w:after="0" w:line="240" w:lineRule="atLeast"/>
        <w:jc w:val="both"/>
        <w:rPr>
          <w:rFonts w:cs="Times New Roman"/>
          <w:color w:val="000000"/>
        </w:rPr>
      </w:pPr>
      <w:r w:rsidRPr="006D3E3E">
        <w:rPr>
          <w:rFonts w:cs="Times New Roman"/>
        </w:rPr>
        <w:t>- ГОСТ </w:t>
      </w:r>
      <w:proofErr w:type="gramStart"/>
      <w:r w:rsidRPr="006D3E3E">
        <w:rPr>
          <w:rFonts w:cs="Times New Roman"/>
        </w:rPr>
        <w:t>Р</w:t>
      </w:r>
      <w:proofErr w:type="gramEnd"/>
      <w:r w:rsidRPr="006D3E3E">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F7DCC" w:rsidRPr="006D3E3E" w:rsidRDefault="009F7DCC" w:rsidP="009F7DCC">
      <w:pPr>
        <w:tabs>
          <w:tab w:val="left" w:pos="1260"/>
        </w:tabs>
        <w:spacing w:after="0" w:line="240" w:lineRule="atLeast"/>
        <w:jc w:val="both"/>
        <w:rPr>
          <w:rFonts w:cs="Times New Roman"/>
          <w:color w:val="000000"/>
        </w:rPr>
      </w:pPr>
      <w:r w:rsidRPr="006D3E3E">
        <w:rPr>
          <w:rFonts w:cs="Times New Roman"/>
          <w:color w:val="000000"/>
        </w:rPr>
        <w:t>- ГОСТ </w:t>
      </w:r>
      <w:proofErr w:type="gramStart"/>
      <w:r w:rsidRPr="006D3E3E">
        <w:rPr>
          <w:rFonts w:cs="Times New Roman"/>
          <w:color w:val="000000"/>
        </w:rPr>
        <w:t>Р</w:t>
      </w:r>
      <w:proofErr w:type="gramEnd"/>
      <w:r w:rsidRPr="006D3E3E">
        <w:rPr>
          <w:rFonts w:cs="Times New Roman"/>
          <w:color w:val="000000"/>
        </w:rPr>
        <w:t xml:space="preserve"> 52766-2007 «Дороги автомобильные общего пользования. Элементы обустройства. Общие требования»;</w:t>
      </w:r>
    </w:p>
    <w:p w:rsidR="009F7DCC" w:rsidRPr="006D3E3E" w:rsidRDefault="009F7DCC" w:rsidP="009F7DCC">
      <w:pPr>
        <w:pStyle w:val="ConsPlusNormal"/>
        <w:tabs>
          <w:tab w:val="left" w:pos="1260"/>
        </w:tabs>
        <w:spacing w:line="240" w:lineRule="atLeast"/>
        <w:ind w:firstLine="0"/>
        <w:jc w:val="both"/>
        <w:rPr>
          <w:rFonts w:ascii="Times New Roman" w:hAnsi="Times New Roman" w:cs="Times New Roman"/>
          <w:color w:val="000000"/>
          <w:sz w:val="24"/>
          <w:szCs w:val="24"/>
        </w:rPr>
      </w:pPr>
      <w:r w:rsidRPr="006D3E3E">
        <w:rPr>
          <w:rFonts w:ascii="Times New Roman" w:hAnsi="Times New Roman" w:cs="Times New Roman"/>
          <w:sz w:val="24"/>
          <w:szCs w:val="24"/>
        </w:rPr>
        <w:lastRenderedPageBreak/>
        <w:t>- ВСН 37-84 «Инструкция по организации движения и ограждению мест производства дорожных работ»;</w:t>
      </w:r>
    </w:p>
    <w:p w:rsidR="009F7DCC" w:rsidRPr="006D3E3E" w:rsidRDefault="009F7DCC" w:rsidP="009F7DCC">
      <w:pPr>
        <w:tabs>
          <w:tab w:val="left" w:pos="1260"/>
        </w:tabs>
        <w:spacing w:after="0" w:line="240" w:lineRule="atLeast"/>
        <w:jc w:val="both"/>
        <w:rPr>
          <w:rFonts w:cs="Times New Roman"/>
          <w:color w:val="000000"/>
        </w:rPr>
      </w:pPr>
      <w:r w:rsidRPr="006D3E3E">
        <w:rPr>
          <w:rFonts w:cs="Times New Roman"/>
          <w:color w:val="000000"/>
        </w:rPr>
        <w:t>- ГОСТ </w:t>
      </w:r>
      <w:proofErr w:type="gramStart"/>
      <w:r w:rsidRPr="006D3E3E">
        <w:rPr>
          <w:rFonts w:cs="Times New Roman"/>
          <w:color w:val="000000"/>
        </w:rPr>
        <w:t>Р</w:t>
      </w:r>
      <w:proofErr w:type="gramEnd"/>
      <w:r w:rsidRPr="006D3E3E">
        <w:rPr>
          <w:rFonts w:cs="Times New Roman"/>
          <w:color w:val="000000"/>
        </w:rPr>
        <w:t xml:space="preserve"> 52290-2004 «Технические средства организации дорожного движения. Знаки дорожные. Общие технические требования»;</w:t>
      </w:r>
    </w:p>
    <w:p w:rsidR="009F7DCC" w:rsidRPr="006D3E3E" w:rsidRDefault="009F7DCC" w:rsidP="009F7DCC">
      <w:pPr>
        <w:pStyle w:val="ConsPlusNormal"/>
        <w:tabs>
          <w:tab w:val="left" w:pos="1260"/>
        </w:tabs>
        <w:spacing w:line="240" w:lineRule="atLeast"/>
        <w:ind w:firstLine="0"/>
        <w:jc w:val="both"/>
        <w:rPr>
          <w:rFonts w:ascii="Times New Roman" w:hAnsi="Times New Roman" w:cs="Times New Roman"/>
          <w:color w:val="000000"/>
          <w:sz w:val="24"/>
          <w:szCs w:val="24"/>
        </w:rPr>
      </w:pPr>
      <w:r w:rsidRPr="006D3E3E">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9F7DCC" w:rsidRPr="006D3E3E" w:rsidRDefault="009F7DCC" w:rsidP="009F7DCC">
      <w:pPr>
        <w:spacing w:after="0" w:line="240" w:lineRule="atLeast"/>
        <w:jc w:val="both"/>
        <w:rPr>
          <w:rFonts w:cs="Times New Roman"/>
        </w:rPr>
      </w:pPr>
      <w:r w:rsidRPr="006D3E3E">
        <w:rPr>
          <w:rFonts w:cs="Times New Roman"/>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6D3E3E">
        <w:rPr>
          <w:rFonts w:cs="Times New Roman"/>
        </w:rPr>
        <w:t>Росавтодора</w:t>
      </w:r>
      <w:proofErr w:type="spellEnd"/>
      <w:r w:rsidRPr="006D3E3E">
        <w:rPr>
          <w:rFonts w:cs="Times New Roman"/>
        </w:rPr>
        <w:t xml:space="preserve"> от 17.03.2004 № ОС-28/1270-ис);</w:t>
      </w:r>
    </w:p>
    <w:p w:rsidR="009F7DCC" w:rsidRPr="006D3E3E" w:rsidRDefault="009F7DCC" w:rsidP="009F7DCC">
      <w:pPr>
        <w:pStyle w:val="af0"/>
        <w:tabs>
          <w:tab w:val="left" w:pos="1260"/>
        </w:tabs>
        <w:spacing w:after="0" w:line="240" w:lineRule="atLeast"/>
        <w:ind w:left="0"/>
        <w:jc w:val="both"/>
        <w:rPr>
          <w:rFonts w:cs="Times New Roman"/>
          <w:szCs w:val="24"/>
        </w:rPr>
      </w:pPr>
      <w:r w:rsidRPr="006D3E3E">
        <w:rPr>
          <w:rFonts w:cs="Times New Roman"/>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6D3E3E">
        <w:rPr>
          <w:rFonts w:cs="Times New Roman"/>
          <w:szCs w:val="24"/>
        </w:rPr>
        <w:t>Минрегиона</w:t>
      </w:r>
      <w:proofErr w:type="spellEnd"/>
      <w:r w:rsidRPr="006D3E3E">
        <w:rPr>
          <w:rFonts w:cs="Times New Roman"/>
          <w:szCs w:val="24"/>
        </w:rPr>
        <w:t xml:space="preserve"> РФ от 28.12.2010 № 820);</w:t>
      </w:r>
    </w:p>
    <w:p w:rsidR="003555C9" w:rsidRPr="003555C9" w:rsidRDefault="009F7DCC" w:rsidP="009F7DCC">
      <w:pPr>
        <w:tabs>
          <w:tab w:val="left" w:pos="0"/>
          <w:tab w:val="left" w:pos="284"/>
          <w:tab w:val="left" w:pos="1260"/>
        </w:tabs>
        <w:autoSpaceDE w:val="0"/>
        <w:spacing w:after="0" w:line="240" w:lineRule="auto"/>
        <w:jc w:val="both"/>
        <w:rPr>
          <w:rFonts w:eastAsia="Arial" w:cs="Times New Roman"/>
          <w:iCs/>
          <w:color w:val="000000"/>
        </w:rPr>
      </w:pPr>
      <w:r w:rsidRPr="006D3E3E">
        <w:rPr>
          <w:rFonts w:cs="Times New Roman"/>
        </w:rPr>
        <w:t xml:space="preserve">- </w:t>
      </w:r>
      <w:hyperlink r:id="rId15" w:history="1">
        <w:r w:rsidRPr="006D3E3E">
          <w:rPr>
            <w:rStyle w:val="afc"/>
            <w:rFonts w:cs="Times New Roman"/>
            <w:color w:val="auto"/>
            <w:u w:val="none"/>
          </w:rPr>
          <w:t xml:space="preserve">СП 48.13330.2011. Свод правил. Организация строительства. Актуализированная редакция СНиП 12-01-2004» (утв. Приказом </w:t>
        </w:r>
        <w:proofErr w:type="spellStart"/>
        <w:r w:rsidRPr="006D3E3E">
          <w:rPr>
            <w:rStyle w:val="afc"/>
            <w:rFonts w:cs="Times New Roman"/>
            <w:color w:val="auto"/>
            <w:u w:val="none"/>
          </w:rPr>
          <w:t>Минрегиона</w:t>
        </w:r>
        <w:proofErr w:type="spellEnd"/>
        <w:r w:rsidRPr="006D3E3E">
          <w:rPr>
            <w:rStyle w:val="afc"/>
            <w:rFonts w:cs="Times New Roman"/>
            <w:color w:val="auto"/>
            <w:u w:val="none"/>
          </w:rPr>
          <w:t xml:space="preserve"> РФ от 27.12.2010 № 781)</w:t>
        </w:r>
      </w:hyperlink>
      <w:r w:rsidR="003555C9" w:rsidRPr="003555C9">
        <w:rPr>
          <w:rFonts w:eastAsia="Arial" w:cs="Times New Roman"/>
          <w:iCs/>
          <w:color w:val="000000"/>
          <w:u w:val="single"/>
        </w:rPr>
        <w:t>,</w:t>
      </w:r>
      <w:r w:rsidR="003555C9" w:rsidRPr="003555C9">
        <w:rPr>
          <w:rFonts w:eastAsia="Times New Roman" w:cs="Times New Roman"/>
          <w:color w:val="000000"/>
          <w:lang w:eastAsia="ar-SA" w:bidi="ar-SA"/>
        </w:rPr>
        <w:t xml:space="preserve"> </w:t>
      </w:r>
      <w:r w:rsidR="003555C9" w:rsidRPr="003555C9">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251319" w:rsidRPr="00193A40" w:rsidRDefault="00251319"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9F7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tLeast"/>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9F7D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tLeast"/>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5"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6"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7"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8"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9"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1"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251319">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2"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25131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3"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2513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251319">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276A4E">
        <w:trPr>
          <w:trHeight w:val="269"/>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276A4E">
        <w:trPr>
          <w:trHeight w:val="506"/>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276A4E">
        <w:trPr>
          <w:trHeight w:val="2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276A4E">
        <w:trPr>
          <w:trHeight w:val="252"/>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276A4E">
            <w:pPr>
              <w:keepNext/>
              <w:keepLines/>
              <w:widowControl/>
            </w:pPr>
            <w:proofErr w:type="spellStart"/>
            <w:r w:rsidRPr="004915B2">
              <w:t>Кугданова</w:t>
            </w:r>
            <w:proofErr w:type="spellEnd"/>
            <w:r w:rsidRPr="004915B2">
              <w:t xml:space="preserve"> Инна Петровна</w:t>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276A4E">
        <w:trPr>
          <w:trHeight w:val="13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w:t>
            </w:r>
            <w:r w:rsidR="00253C32">
              <w:rPr>
                <w:rFonts w:eastAsia="Times New Roman" w:cs="Times New Roman"/>
                <w:lang w:eastAsia="ru-RU" w:bidi="ar-SA"/>
              </w:rPr>
              <w:t>аново, пл. Революции, д. 6, к. 504</w:t>
            </w:r>
            <w:r w:rsidRPr="00FC176D">
              <w:rPr>
                <w:rFonts w:eastAsia="Times New Roman" w:cs="Times New Roman"/>
                <w:lang w:eastAsia="ru-RU" w:bidi="ar-SA"/>
              </w:rPr>
              <w:t>.</w:t>
            </w:r>
            <w:proofErr w:type="gramEnd"/>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276A4E">
        <w:trPr>
          <w:trHeight w:val="11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276A4E">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276A4E">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76A4E" w:rsidRDefault="00276A4E" w:rsidP="008C4FF5">
            <w:pPr>
              <w:spacing w:after="0" w:line="240" w:lineRule="auto"/>
              <w:jc w:val="both"/>
              <w:rPr>
                <w:rFonts w:eastAsia="Times New Roman"/>
              </w:rPr>
            </w:pPr>
            <w:r>
              <w:rPr>
                <w:i/>
              </w:rPr>
              <w:t>Для субъектов малого предпринимательства, социально ориентированных некоммерческих организаций.</w:t>
            </w:r>
          </w:p>
          <w:p w:rsidR="002D304B" w:rsidRDefault="00253C32" w:rsidP="008C4FF5">
            <w:pPr>
              <w:spacing w:after="0" w:line="240" w:lineRule="auto"/>
              <w:jc w:val="both"/>
              <w:rPr>
                <w:rFonts w:eastAsia="Times New Roman"/>
              </w:rPr>
            </w:pPr>
            <w:r>
              <w:rPr>
                <w:rFonts w:eastAsia="Times New Roman"/>
              </w:rPr>
              <w:t>Содержание, ремонт и установка ТСОДД (установка и замена дорожных знаков)</w:t>
            </w:r>
            <w:r w:rsidR="002D304B">
              <w:rPr>
                <w:rFonts w:eastAsia="Times New Roman"/>
              </w:rPr>
              <w:t>.</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6278B1">
        <w:trPr>
          <w:trHeight w:val="594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278B1" w:rsidRDefault="006278B1" w:rsidP="006278B1">
            <w:pPr>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онтракта</w:t>
            </w:r>
            <w:r>
              <w:t>,</w:t>
            </w:r>
            <w:r w:rsidR="00253C32">
              <w:t xml:space="preserve"> техническим заданием,</w:t>
            </w:r>
            <w:r>
              <w:t xml:space="preserve"> локальным сметным расчетом </w:t>
            </w:r>
            <w:r w:rsidRPr="00945E09">
              <w:t>и условиями, указанными в части ІІІ «Описание объекта закупки» документации об открытом аукционе в электронной форме</w:t>
            </w:r>
            <w:r>
              <w:t xml:space="preserve">. </w:t>
            </w:r>
          </w:p>
          <w:p w:rsidR="006A5BAE" w:rsidRPr="00FC176D" w:rsidRDefault="00170A4C" w:rsidP="006278B1">
            <w:pPr>
              <w:spacing w:after="0" w:line="240" w:lineRule="auto"/>
              <w:jc w:val="both"/>
              <w:rPr>
                <w:rFonts w:eastAsia="Times New Roman" w:cs="Times New Roman"/>
                <w:lang w:eastAsia="en-US"/>
              </w:rPr>
            </w:pPr>
            <w:r w:rsidRPr="00170A4C">
              <w:rPr>
                <w:rFonts w:eastAsia="Times New Roman"/>
                <w:b/>
                <w:i/>
                <w:lang w:eastAsia="en-US"/>
              </w:rPr>
              <w:t>Примечание.</w:t>
            </w:r>
            <w:r>
              <w:rPr>
                <w:rFonts w:eastAsia="Times New Roman"/>
                <w:lang w:eastAsia="en-US"/>
              </w:rPr>
              <w:t xml:space="preserve">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7C0D48">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611955" w:rsidP="007C0D48">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7C0D48">
            <w:pPr>
              <w:keepNext/>
              <w:keepLines/>
              <w:widowControl/>
              <w:suppressLineNumbers/>
              <w:spacing w:after="0"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6278B1" w:rsidP="007C0D48">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Pr>
                <w:rFonts w:eastAsia="Times New Roman"/>
              </w:rPr>
              <w:t>С момента заключения муниципального контракта и до 31.12.2014. 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6D3E3E" w:rsidP="006278B1">
            <w:pPr>
              <w:widowControl/>
              <w:suppressAutoHyphens w:val="0"/>
              <w:spacing w:after="0" w:line="240" w:lineRule="auto"/>
              <w:rPr>
                <w:rFonts w:eastAsia="Times New Roman" w:cs="Times New Roman"/>
                <w:lang w:eastAsia="ru-RU" w:bidi="ar-SA"/>
              </w:rPr>
            </w:pPr>
            <w:r>
              <w:rPr>
                <w:rFonts w:eastAsia="Times New Roman"/>
              </w:rPr>
              <w:t>1 399 874</w:t>
            </w:r>
            <w:r w:rsidR="006278B1">
              <w:rPr>
                <w:rFonts w:eastAsia="Times New Roman"/>
              </w:rPr>
              <w:t>,00 руб</w:t>
            </w:r>
            <w:r w:rsidR="006A5BAE" w:rsidRPr="00DD7D11">
              <w:t>.</w:t>
            </w:r>
          </w:p>
        </w:tc>
      </w:tr>
      <w:tr w:rsidR="00611955" w:rsidRPr="00FC176D" w:rsidTr="007C0D48">
        <w:trPr>
          <w:trHeight w:val="2490"/>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11955" w:rsidRDefault="00611955" w:rsidP="000B7E4D">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w:t>
            </w:r>
            <w:r w:rsidR="006278B1">
              <w:rPr>
                <w:rFonts w:eastAsia="Times New Roman"/>
              </w:rPr>
              <w:t>строя России от 28.02.2001 №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7C0D48">
        <w:trPr>
          <w:trHeight w:val="14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6278B1">
            <w:pPr>
              <w:widowControl/>
              <w:spacing w:after="0" w:line="240" w:lineRule="auto"/>
              <w:ind w:right="-44"/>
            </w:pPr>
            <w:r w:rsidRPr="004E3CD6">
              <w:t>Информация о валюте, используемой для формирова</w:t>
            </w:r>
            <w:r w:rsidR="006278B1">
              <w:t>ния цены контракта и расчетов с</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7C0D48">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7C0D48">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7C0D48">
            <w:pPr>
              <w:spacing w:after="0" w:line="240" w:lineRule="auto"/>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w:t>
            </w:r>
            <w:r w:rsidR="006278B1">
              <w:rPr>
                <w:rFonts w:eastAsia="Times New Roman" w:cs="Times New Roman"/>
                <w:lang w:eastAsia="ru-RU" w:bidi="ar-SA"/>
              </w:rPr>
              <w:t xml:space="preserve"> исходя из цены единицы работы</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Pr="00611955" w:rsidRDefault="00611955" w:rsidP="00611955">
            <w:pPr>
              <w:widowControl/>
              <w:spacing w:after="0" w:line="240" w:lineRule="auto"/>
              <w:jc w:val="both"/>
              <w:rPr>
                <w:rFonts w:eastAsia="Times New Roman" w:cs="Times New Roman"/>
                <w:lang w:eastAsia="ar-SA" w:bidi="ar-SA"/>
              </w:rPr>
            </w:pPr>
            <w:r w:rsidRPr="00611955">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11955" w:rsidRPr="00611955" w:rsidRDefault="00611955" w:rsidP="00611955">
            <w:pPr>
              <w:widowControl/>
              <w:spacing w:after="0" w:line="240" w:lineRule="auto"/>
              <w:jc w:val="both"/>
              <w:rPr>
                <w:rFonts w:eastAsia="Times New Roman" w:cs="Times New Roman"/>
                <w:color w:val="000000"/>
                <w:lang w:eastAsia="ar-SA" w:bidi="ar-SA"/>
              </w:rPr>
            </w:pPr>
            <w:r w:rsidRPr="0061195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706DE0" w:rsidP="00D91F28">
            <w:pPr>
              <w:widowControl/>
              <w:spacing w:after="0" w:line="240" w:lineRule="auto"/>
              <w:jc w:val="both"/>
              <w:rPr>
                <w:rFonts w:eastAsia="Times New Roman" w:cs="Times New Roman"/>
                <w:color w:val="000000"/>
                <w:lang w:eastAsia="ar-SA" w:bidi="ar-SA"/>
              </w:rPr>
            </w:pPr>
            <w:r w:rsidRPr="00170A4C">
              <w:t xml:space="preserve">Оплата осуществляется в течение 30 (Тридцати) календарных дней по безналичному расчету за счет </w:t>
            </w:r>
            <w:r w:rsidRPr="00170A4C">
              <w:lastRenderedPageBreak/>
              <w:t xml:space="preserve">средств бюджета города Иванова после подписания Сторонами </w:t>
            </w:r>
            <w:r w:rsidRPr="00170A4C">
              <w:rPr>
                <w:color w:val="000000"/>
              </w:rPr>
              <w:t>акта о приемке выполненных работ (форма № КС-2), по мере</w:t>
            </w:r>
            <w:r>
              <w:rPr>
                <w:color w:val="000000"/>
              </w:rPr>
              <w:t xml:space="preserve"> поступления денежных средств</w:t>
            </w:r>
            <w:r w:rsidRPr="00170A4C">
              <w:rPr>
                <w:color w:val="000000"/>
              </w:rPr>
              <w:t xml:space="preserve">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C0D48">
            <w:pPr>
              <w:widowControl/>
              <w:spacing w:after="0" w:line="240" w:lineRule="auto"/>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w:t>
            </w:r>
            <w:r w:rsidR="006A5BAE" w:rsidRPr="00FC176D">
              <w:rPr>
                <w:rFonts w:eastAsia="Times New Roman" w:cs="Times New Roman"/>
                <w:lang w:eastAsia="ru-RU" w:bidi="ar-SA"/>
              </w:rPr>
              <w:lastRenderedPageBreak/>
              <w:t>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7C0D4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7C0D48">
        <w:trPr>
          <w:trHeight w:val="83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7C0D48">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7C0D4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7C0D48" w:rsidRDefault="007C0D4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7C0D48" w:rsidRPr="00FC176D" w:rsidRDefault="007C0D4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C0D48" w:rsidRPr="00A63915" w:rsidRDefault="007C0D48" w:rsidP="007C0D48">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widowControl/>
              <w:spacing w:after="0" w:line="240" w:lineRule="auto"/>
              <w:jc w:val="both"/>
            </w:pPr>
            <w:r>
              <w:t>Для субъектов малого предпринимательства, социально ориентированных некоммерческих организаций</w:t>
            </w:r>
          </w:p>
        </w:tc>
      </w:tr>
      <w:tr w:rsidR="007C0D4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7C0D48" w:rsidRPr="00FC176D" w:rsidRDefault="007C0D4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7C0D48" w:rsidRPr="00EC3CE0" w:rsidRDefault="007C0D4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7C0D48" w:rsidRPr="00EC3CE0" w:rsidRDefault="007C0D48" w:rsidP="007C0D4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spacing w:after="0" w:line="240" w:lineRule="auto"/>
              <w:jc w:val="both"/>
            </w:pPr>
            <w: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7C0D48">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7C0D48">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7C0D4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7C0D48">
            <w:pPr>
              <w:keepNext/>
              <w:keepLines/>
              <w:widowControl/>
              <w:suppressAutoHyphens w:val="0"/>
              <w:spacing w:after="0" w:line="240" w:lineRule="auto"/>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7C0D4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7C0D4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7C0D48">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7C0D48">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7C0D4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7C0D48">
            <w:pPr>
              <w:spacing w:after="0" w:line="240" w:lineRule="auto"/>
              <w:jc w:val="both"/>
              <w:rPr>
                <w:rFonts w:eastAsia="Times New Roman" w:cs="Times New Roman"/>
                <w:lang w:eastAsia="ru-RU" w:bidi="ar-SA"/>
              </w:rPr>
            </w:pPr>
            <w:r>
              <w:lastRenderedPageBreak/>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C0D48" w:rsidRPr="005F3356" w:rsidRDefault="00636531" w:rsidP="007C0D48">
            <w:pPr>
              <w:keepNext/>
              <w:keepLines/>
              <w:spacing w:after="0" w:line="240" w:lineRule="auto"/>
              <w:jc w:val="both"/>
            </w:pPr>
            <w:r>
              <w:rPr>
                <w:rFonts w:eastAsia="Times New Roman" w:cs="Times New Roman"/>
                <w:lang w:eastAsia="ru-RU" w:bidi="ar-SA"/>
              </w:rPr>
              <w:t>2</w:t>
            </w:r>
            <w:r w:rsidR="00D91F28" w:rsidRPr="007428B5">
              <w:rPr>
                <w:rFonts w:eastAsia="Times New Roman" w:cs="Times New Roman"/>
                <w:lang w:eastAsia="ru-RU" w:bidi="ar-SA"/>
              </w:rPr>
              <w:t xml:space="preserve">. </w:t>
            </w:r>
            <w:proofErr w:type="gramStart"/>
            <w:r w:rsidR="00D91F28" w:rsidRPr="007428B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r w:rsidR="007C0D48">
              <w:t>), а также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 3 ст. 30 Закона №44</w:t>
            </w:r>
            <w:proofErr w:type="gramEnd"/>
            <w:r w:rsidR="007C0D48">
              <w:t xml:space="preserve"> – ФЗ.</w:t>
            </w:r>
          </w:p>
          <w:p w:rsidR="007C0D48" w:rsidRDefault="007C0D48" w:rsidP="007C0D48">
            <w:pPr>
              <w:keepNext/>
              <w:keepLines/>
              <w:widowControl/>
              <w:spacing w:after="0" w:line="240" w:lineRule="auto"/>
              <w:jc w:val="both"/>
              <w:rPr>
                <w:i/>
              </w:rPr>
            </w:pPr>
            <w:proofErr w:type="gramStart"/>
            <w:r w:rsidRPr="00136B7A">
              <w:rPr>
                <w:i/>
              </w:rPr>
              <w:t xml:space="preserve">Примечание: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roofErr w:type="gramEnd"/>
          </w:p>
          <w:p w:rsidR="00D91F28" w:rsidRPr="00FC176D" w:rsidRDefault="007C0D48" w:rsidP="007C0D4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t>3</w:t>
            </w:r>
            <w:r w:rsidRPr="004E3CD6">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w:t>
            </w:r>
            <w:r w:rsidRPr="00FC176D">
              <w:rPr>
                <w:rFonts w:eastAsia="Times New Roman" w:cs="Times New Roman"/>
                <w:lang w:eastAsia="ru-RU" w:bidi="ar-SA"/>
              </w:rPr>
              <w:lastRenderedPageBreak/>
              <w:t>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7C0D4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1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w:t>
            </w:r>
            <w:bookmarkStart w:id="1" w:name="_GoBack"/>
            <w:bookmarkEnd w:id="1"/>
            <w:r w:rsidRPr="00FC176D">
              <w:rPr>
                <w:rFonts w:eastAsia="Times New Roman" w:cs="Times New Roman"/>
                <w:b/>
                <w:lang w:eastAsia="ru-RU" w:bidi="ar-SA"/>
              </w:rPr>
              <w:t>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7C0D48">
        <w:trPr>
          <w:trHeight w:val="271"/>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74B5"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6D3E3E">
              <w:rPr>
                <w:rFonts w:eastAsia="Times New Roman" w:cs="Times New Roman"/>
                <w:lang w:eastAsia="ru-RU" w:bidi="ar-SA"/>
              </w:rPr>
              <w:t>12.09</w:t>
            </w:r>
            <w:r w:rsidR="00B639B9">
              <w:rPr>
                <w:rFonts w:eastAsia="Times New Roman" w:cs="Times New Roman"/>
                <w:lang w:eastAsia="ru-RU" w:bidi="ar-SA"/>
              </w:rPr>
              <w:t>.2014</w:t>
            </w:r>
            <w:r w:rsidR="007C0D48">
              <w:rPr>
                <w:rFonts w:eastAsia="Times New Roman" w:cs="Times New Roman"/>
                <w:lang w:eastAsia="ru-RU" w:bidi="ar-SA"/>
              </w:rPr>
              <w:t>.</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6D3E3E">
              <w:rPr>
                <w:rFonts w:eastAsia="Times New Roman" w:cs="Times New Roman"/>
                <w:lang w:eastAsia="ru-RU" w:bidi="ar-SA"/>
              </w:rPr>
              <w:t>18</w:t>
            </w:r>
            <w:r w:rsidR="00BF5A24">
              <w:rPr>
                <w:rFonts w:eastAsia="Times New Roman" w:cs="Times New Roman"/>
                <w:lang w:eastAsia="ru-RU" w:bidi="ar-SA"/>
              </w:rPr>
              <w:t>.09</w:t>
            </w:r>
            <w:r w:rsidR="00B639B9">
              <w:rPr>
                <w:rFonts w:eastAsia="Times New Roman" w:cs="Times New Roman"/>
                <w:lang w:eastAsia="ru-RU" w:bidi="ar-SA"/>
              </w:rPr>
              <w:t>.2014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7C0D48" w:rsidRDefault="007C0D48" w:rsidP="007C0D48">
            <w:pPr>
              <w:keepNext/>
              <w:keepLines/>
              <w:widowControl/>
              <w:suppressAutoHyphens w:val="0"/>
              <w:spacing w:after="0" w:line="240" w:lineRule="auto"/>
              <w:jc w:val="both"/>
              <w:rPr>
                <w:rFonts w:eastAsia="Times New Roman" w:cs="Times New Roman"/>
                <w:lang w:eastAsia="ru-RU" w:bidi="ar-SA"/>
              </w:rPr>
            </w:pPr>
          </w:p>
          <w:p w:rsidR="00D91F28" w:rsidRPr="00A717E3" w:rsidRDefault="006D3E3E" w:rsidP="007C0D4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22</w:t>
            </w:r>
            <w:r w:rsidR="00253C32">
              <w:rPr>
                <w:rFonts w:eastAsia="Times New Roman" w:cs="Times New Roman"/>
                <w:lang w:eastAsia="ru-RU" w:bidi="ar-SA"/>
              </w:rPr>
              <w:t>.09</w:t>
            </w:r>
            <w:r w:rsidR="00B639B9">
              <w:rPr>
                <w:rFonts w:eastAsia="Times New Roman" w:cs="Times New Roman"/>
                <w:lang w:eastAsia="ru-RU" w:bidi="ar-SA"/>
              </w:rPr>
              <w:t xml:space="preserve">.2014   </w:t>
            </w:r>
            <w:r w:rsidR="00D91F28" w:rsidRPr="0053278B">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rPr>
                <w:rFonts w:eastAsia="Times New Roman" w:cs="Times New Roman"/>
                <w:lang w:eastAsia="ru-RU" w:bidi="ar-SA"/>
              </w:rPr>
            </w:pPr>
          </w:p>
          <w:p w:rsidR="002F74B5" w:rsidRPr="000F4243" w:rsidRDefault="006D3E3E"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23</w:t>
            </w:r>
            <w:r w:rsidR="00253C32">
              <w:rPr>
                <w:rFonts w:eastAsia="Times New Roman" w:cs="Times New Roman"/>
                <w:lang w:eastAsia="ru-RU" w:bidi="ar-SA"/>
              </w:rPr>
              <w:t>.09</w:t>
            </w:r>
            <w:r w:rsidR="00B639B9">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F74B5" w:rsidRPr="000F4243" w:rsidRDefault="006D3E3E" w:rsidP="007C0D4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26</w:t>
            </w:r>
            <w:r w:rsidR="00B639B9">
              <w:rPr>
                <w:rFonts w:eastAsia="Times New Roman" w:cs="Times New Roman"/>
                <w:lang w:eastAsia="ru-RU" w:bidi="ar-SA"/>
              </w:rPr>
              <w:t>.0</w:t>
            </w:r>
            <w:r w:rsidR="007C0D48">
              <w:rPr>
                <w:rFonts w:eastAsia="Times New Roman" w:cs="Times New Roman"/>
                <w:lang w:eastAsia="ru-RU" w:bidi="ar-SA"/>
              </w:rPr>
              <w:t>9</w:t>
            </w:r>
            <w:r w:rsidR="00B639B9">
              <w:rPr>
                <w:rFonts w:eastAsia="Times New Roman" w:cs="Times New Roman"/>
                <w:lang w:eastAsia="ru-RU" w:bidi="ar-SA"/>
              </w:rPr>
              <w:t>.2014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7C0D48">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7C0D48" w:rsidRDefault="00506A8B" w:rsidP="007C0D48">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7C0D48">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w:t>
            </w:r>
            <w:r w:rsidR="006278B1">
              <w:rPr>
                <w:rFonts w:eastAsia="Calibri" w:cs="Times New Roman"/>
                <w:color w:val="000000"/>
                <w:lang w:eastAsia="en-US" w:bidi="ar-SA"/>
              </w:rPr>
              <w:t xml:space="preserve"> №</w:t>
            </w:r>
            <w:r>
              <w:rPr>
                <w:rFonts w:eastAsia="Calibri" w:cs="Times New Roman"/>
                <w:color w:val="000000"/>
                <w:lang w:eastAsia="en-US" w:bidi="ar-SA"/>
              </w:rPr>
              <w:t xml:space="preserve"> 44-ФЗ</w:t>
            </w:r>
            <w:r w:rsidRPr="00FC176D">
              <w:rPr>
                <w:rFonts w:eastAsia="Calibri" w:cs="Times New Roman"/>
                <w:color w:val="000000"/>
                <w:lang w:eastAsia="en-US" w:bidi="ar-SA"/>
              </w:rPr>
              <w:t xml:space="preserve"> </w:t>
            </w:r>
            <w:r w:rsidRPr="00FC176D">
              <w:rPr>
                <w:rFonts w:eastAsia="Times New Roman" w:cs="Times New Roman"/>
                <w:lang w:eastAsia="ru-RU" w:bidi="ar-SA"/>
              </w:rPr>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 xml:space="preserve">Законом </w:t>
            </w:r>
            <w:r w:rsidR="006278B1">
              <w:rPr>
                <w:rFonts w:eastAsia="Calibri"/>
                <w:color w:val="000000"/>
                <w:lang w:eastAsia="en-US"/>
              </w:rPr>
              <w:t xml:space="preserve">№ </w:t>
            </w:r>
            <w:r>
              <w:rPr>
                <w:rFonts w:eastAsia="Calibri"/>
                <w:color w:val="000000"/>
                <w:lang w:eastAsia="en-US"/>
              </w:rPr>
              <w:t>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w:t>
            </w:r>
            <w:r w:rsidRPr="00FC176D">
              <w:rPr>
                <w:rFonts w:eastAsia="Times New Roman" w:cs="Times New Roman"/>
                <w:lang w:eastAsia="ru-RU" w:bidi="ar-SA"/>
              </w:rPr>
              <w:lastRenderedPageBreak/>
              <w:t>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6278B1">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253C32" w:rsidRDefault="00253C32" w:rsidP="0057586B">
            <w:pPr>
              <w:keepNext/>
              <w:keepLines/>
              <w:widowControl/>
              <w:spacing w:after="0" w:line="240" w:lineRule="auto"/>
              <w:jc w:val="both"/>
              <w:rPr>
                <w:rFonts w:eastAsia="Times New Roman"/>
              </w:rPr>
            </w:pPr>
            <w:r>
              <w:rPr>
                <w:rFonts w:eastAsia="Times New Roman"/>
              </w:rPr>
              <w:t xml:space="preserve">Гарантийный срок на выполненные работы по установке дорожных знаков: </w:t>
            </w:r>
          </w:p>
          <w:p w:rsidR="00253C32" w:rsidRDefault="00253C32" w:rsidP="0057586B">
            <w:pPr>
              <w:keepNext/>
              <w:keepLines/>
              <w:widowControl/>
              <w:spacing w:after="0" w:line="240" w:lineRule="auto"/>
              <w:jc w:val="both"/>
              <w:rPr>
                <w:rFonts w:eastAsia="Times New Roman"/>
              </w:rPr>
            </w:pPr>
            <w:r>
              <w:rPr>
                <w:rFonts w:eastAsia="Times New Roman"/>
              </w:rPr>
              <w:t>- изготовленные с применением пленки типа</w:t>
            </w:r>
            <w:proofErr w:type="gramStart"/>
            <w:r>
              <w:rPr>
                <w:rFonts w:eastAsia="Times New Roman"/>
              </w:rPr>
              <w:t xml:space="preserve"> А</w:t>
            </w:r>
            <w:proofErr w:type="gramEnd"/>
            <w:r>
              <w:rPr>
                <w:rFonts w:eastAsia="Times New Roman"/>
              </w:rPr>
              <w:t xml:space="preserve"> – 2 года со дня ввода в эксплуатацию; </w:t>
            </w:r>
          </w:p>
          <w:p w:rsidR="00253C32" w:rsidRDefault="00253C32" w:rsidP="0057586B">
            <w:pPr>
              <w:keepNext/>
              <w:keepLines/>
              <w:widowControl/>
              <w:spacing w:after="0" w:line="240" w:lineRule="auto"/>
              <w:jc w:val="both"/>
              <w:rPr>
                <w:rFonts w:eastAsia="Times New Roman"/>
              </w:rPr>
            </w:pPr>
            <w:r>
              <w:rPr>
                <w:rFonts w:eastAsia="Times New Roman"/>
              </w:rPr>
              <w:t>- изготовленные с применением пленки типов</w:t>
            </w:r>
            <w:proofErr w:type="gramStart"/>
            <w:r>
              <w:rPr>
                <w:rFonts w:eastAsia="Times New Roman"/>
              </w:rPr>
              <w:t xml:space="preserve"> Б</w:t>
            </w:r>
            <w:proofErr w:type="gramEnd"/>
            <w:r>
              <w:rPr>
                <w:rFonts w:eastAsia="Times New Roman"/>
              </w:rPr>
              <w:t xml:space="preserve"> и В – 5 лет со дня ввода в эксплуатацию; </w:t>
            </w:r>
          </w:p>
          <w:p w:rsidR="00253C32" w:rsidRDefault="00253C32" w:rsidP="0057586B">
            <w:pPr>
              <w:keepNext/>
              <w:keepLines/>
              <w:widowControl/>
              <w:spacing w:after="0" w:line="240" w:lineRule="auto"/>
              <w:jc w:val="both"/>
              <w:rPr>
                <w:rFonts w:eastAsia="Times New Roman"/>
              </w:rPr>
            </w:pPr>
            <w:r>
              <w:rPr>
                <w:rFonts w:eastAsia="Times New Roman"/>
              </w:rPr>
              <w:t xml:space="preserve">- элементы крепления и клеймо – 3 года; </w:t>
            </w:r>
          </w:p>
          <w:p w:rsidR="00253C32" w:rsidRDefault="00253C32" w:rsidP="0057586B">
            <w:pPr>
              <w:keepNext/>
              <w:keepLines/>
              <w:widowControl/>
              <w:spacing w:after="0" w:line="240" w:lineRule="auto"/>
              <w:jc w:val="both"/>
              <w:rPr>
                <w:rFonts w:eastAsia="Times New Roman"/>
              </w:rPr>
            </w:pPr>
            <w:r>
              <w:rPr>
                <w:rFonts w:eastAsia="Times New Roman"/>
              </w:rPr>
              <w:t xml:space="preserve">- стойки – 2 года; - окрашенные элементы – 1 год. </w:t>
            </w:r>
          </w:p>
          <w:p w:rsidR="00253C32" w:rsidRDefault="00253C32" w:rsidP="0057586B">
            <w:pPr>
              <w:keepNext/>
              <w:keepLines/>
              <w:widowControl/>
              <w:spacing w:after="0" w:line="240" w:lineRule="auto"/>
              <w:jc w:val="both"/>
              <w:rPr>
                <w:rFonts w:eastAsia="Times New Roman"/>
              </w:rPr>
            </w:pPr>
          </w:p>
          <w:p w:rsidR="00D91F28" w:rsidRDefault="00253C32" w:rsidP="0057586B">
            <w:pPr>
              <w:keepNext/>
              <w:keepLines/>
              <w:widowControl/>
              <w:spacing w:after="0" w:line="240" w:lineRule="auto"/>
              <w:jc w:val="both"/>
            </w:pPr>
            <w:r>
              <w:rPr>
                <w:rFonts w:eastAsia="Times New Roman"/>
              </w:rPr>
              <w:t>Началом гарантийных сроков является дата подписания Сторонами акта приемки выполненных работ (Форма № КС-2) по каждому объекту.</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7C0D48" w:rsidRDefault="007C0D48"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6278B1">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6278B1">
      <w:pPr>
        <w:widowControl/>
        <w:suppressAutoHyphens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6278B1" w:rsidRDefault="006278B1" w:rsidP="006278B1">
      <w:pPr>
        <w:spacing w:after="0" w:line="240" w:lineRule="auto"/>
        <w:jc w:val="both"/>
        <w:rPr>
          <w:bCs/>
          <w:spacing w:val="-9"/>
        </w:rPr>
      </w:pPr>
    </w:p>
    <w:p w:rsidR="00375C35" w:rsidRDefault="008008BC" w:rsidP="006278B1">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006278B1">
        <w:t xml:space="preserve">на выполнение </w:t>
      </w:r>
      <w:r w:rsidRPr="005D2EC6">
        <w:t>работ</w:t>
      </w:r>
      <w:r w:rsidRPr="005D2EC6">
        <w:rPr>
          <w:i/>
        </w:rPr>
        <w:t xml:space="preserve"> по </w:t>
      </w:r>
      <w:r w:rsidR="006278B1">
        <w:rPr>
          <w:rFonts w:eastAsia="Times New Roman"/>
          <w:i/>
        </w:rPr>
        <w:t>с</w:t>
      </w:r>
      <w:r w:rsidR="006278B1" w:rsidRPr="006278B1">
        <w:rPr>
          <w:rFonts w:eastAsia="Times New Roman"/>
          <w:i/>
        </w:rPr>
        <w:t>одержанию, ремонту и установке ТСОДД (установк</w:t>
      </w:r>
      <w:r w:rsidR="006278B1">
        <w:rPr>
          <w:rFonts w:eastAsia="Times New Roman"/>
          <w:i/>
        </w:rPr>
        <w:t>е</w:t>
      </w:r>
      <w:r w:rsidR="006278B1" w:rsidRPr="006278B1">
        <w:rPr>
          <w:rFonts w:eastAsia="Times New Roman"/>
          <w:i/>
        </w:rPr>
        <w:t xml:space="preserve"> и замен</w:t>
      </w:r>
      <w:r w:rsidR="006278B1">
        <w:rPr>
          <w:rFonts w:eastAsia="Times New Roman"/>
          <w:i/>
        </w:rPr>
        <w:t>е</w:t>
      </w:r>
      <w:r w:rsidR="00270578">
        <w:rPr>
          <w:rFonts w:eastAsia="Times New Roman"/>
          <w:i/>
        </w:rPr>
        <w:t xml:space="preserve"> дорожных знаков</w:t>
      </w:r>
      <w:r w:rsidR="006278B1" w:rsidRPr="006278B1">
        <w:rPr>
          <w:rFonts w:eastAsia="Times New Roman"/>
          <w:i/>
        </w:rPr>
        <w:t>)</w:t>
      </w:r>
      <w:r w:rsidR="00375C35" w:rsidRPr="00375C35">
        <w:rPr>
          <w:rFonts w:eastAsia="Times New Roman"/>
          <w:i/>
        </w:rPr>
        <w:t>.</w:t>
      </w:r>
    </w:p>
    <w:p w:rsidR="006278B1" w:rsidRPr="00375C35" w:rsidRDefault="006278B1" w:rsidP="006278B1">
      <w:pPr>
        <w:spacing w:after="0" w:line="240" w:lineRule="auto"/>
        <w:jc w:val="both"/>
        <w:rPr>
          <w:rFonts w:eastAsia="Times New Roman"/>
          <w:i/>
        </w:rPr>
      </w:pPr>
    </w:p>
    <w:p w:rsidR="008008BC" w:rsidRDefault="008008BC" w:rsidP="006278B1">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278B1">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278B1" w:rsidRDefault="006278B1" w:rsidP="006278B1">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widowControl/>
              <w:spacing w:after="0" w:line="240" w:lineRule="auto"/>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6278B1">
            <w:pPr>
              <w:spacing w:after="0" w:line="240" w:lineRule="auto"/>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278B1">
            <w:pPr>
              <w:spacing w:after="0" w:line="240" w:lineRule="auto"/>
              <w:jc w:val="both"/>
              <w:rPr>
                <w:bCs/>
                <w:iCs/>
                <w:spacing w:val="-6"/>
              </w:rPr>
            </w:pPr>
          </w:p>
        </w:tc>
      </w:tr>
    </w:tbl>
    <w:p w:rsidR="008008BC" w:rsidRDefault="008008BC" w:rsidP="006278B1">
      <w:pPr>
        <w:widowControl/>
        <w:spacing w:after="0" w:line="240" w:lineRule="auto"/>
        <w:jc w:val="both"/>
      </w:pPr>
    </w:p>
    <w:p w:rsidR="008008BC" w:rsidRDefault="008008BC" w:rsidP="006278B1">
      <w:pPr>
        <w:widowControl/>
        <w:spacing w:after="0" w:line="240" w:lineRule="auto"/>
        <w:ind w:firstLine="540"/>
        <w:jc w:val="both"/>
        <w:rPr>
          <w:b/>
          <w:i/>
          <w:sz w:val="22"/>
          <w:szCs w:val="22"/>
        </w:rPr>
      </w:pPr>
    </w:p>
    <w:p w:rsidR="008008BC" w:rsidRDefault="008008BC" w:rsidP="006278B1">
      <w:pPr>
        <w:widowControl/>
        <w:spacing w:after="0" w:line="240" w:lineRule="auto"/>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6278B1">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375C35" w:rsidRPr="00375C35" w:rsidRDefault="006278B1" w:rsidP="00375C35">
      <w:pPr>
        <w:spacing w:after="0" w:line="240" w:lineRule="auto"/>
        <w:jc w:val="both"/>
        <w:rPr>
          <w:rFonts w:eastAsia="Times New Roman"/>
          <w:i/>
        </w:rPr>
      </w:pPr>
      <w:r>
        <w:rPr>
          <w:i/>
        </w:rPr>
        <w:t>С</w:t>
      </w:r>
      <w:r w:rsidRPr="006278B1">
        <w:rPr>
          <w:rFonts w:eastAsia="Times New Roman"/>
          <w:i/>
        </w:rPr>
        <w:t>одержани</w:t>
      </w:r>
      <w:r>
        <w:rPr>
          <w:rFonts w:eastAsia="Times New Roman"/>
          <w:i/>
        </w:rPr>
        <w:t>е</w:t>
      </w:r>
      <w:r w:rsidRPr="006278B1">
        <w:rPr>
          <w:rFonts w:eastAsia="Times New Roman"/>
          <w:i/>
        </w:rPr>
        <w:t>, ремонт и установк</w:t>
      </w:r>
      <w:r>
        <w:rPr>
          <w:rFonts w:eastAsia="Times New Roman"/>
          <w:i/>
        </w:rPr>
        <w:t>а</w:t>
      </w:r>
      <w:r w:rsidRPr="006278B1">
        <w:rPr>
          <w:rFonts w:eastAsia="Times New Roman"/>
          <w:i/>
        </w:rPr>
        <w:t xml:space="preserve"> ТСОДД (установка и замена</w:t>
      </w:r>
      <w:r w:rsidR="00270578">
        <w:rPr>
          <w:rFonts w:eastAsia="Times New Roman"/>
          <w:i/>
        </w:rPr>
        <w:t xml:space="preserve"> дорожных знаков</w:t>
      </w:r>
      <w:r w:rsidRPr="006278B1">
        <w:rPr>
          <w:rFonts w:eastAsia="Times New Roman"/>
          <w:i/>
        </w:rPr>
        <w:t>)</w:t>
      </w:r>
      <w:r w:rsidR="00375C35" w:rsidRPr="00375C35">
        <w:rPr>
          <w:rFonts w:eastAsia="Times New Roman"/>
          <w:i/>
        </w:rPr>
        <w:t>.</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A15C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6278B1" w:rsidRDefault="006278B1" w:rsidP="006278B1">
      <w:pPr>
        <w:widowControl/>
        <w:spacing w:after="0" w:line="240" w:lineRule="auto"/>
        <w:jc w:val="both"/>
        <w:rPr>
          <w:iCs/>
        </w:rPr>
      </w:pPr>
      <w:r>
        <w:rPr>
          <w:iCs/>
        </w:rPr>
        <w:t>3. Декларирую свою принадлежность к субъектам малого предпринимательства</w:t>
      </w:r>
    </w:p>
    <w:p w:rsidR="006278B1" w:rsidRDefault="006278B1" w:rsidP="006278B1">
      <w:pPr>
        <w:widowControl/>
        <w:spacing w:after="0" w:line="240" w:lineRule="auto"/>
        <w:ind w:firstLine="540"/>
        <w:jc w:val="both"/>
        <w:rPr>
          <w:b/>
          <w:i/>
          <w:iCs/>
        </w:rPr>
      </w:pPr>
      <w:r>
        <w:rPr>
          <w:b/>
          <w:i/>
          <w:iCs/>
        </w:rPr>
        <w:t xml:space="preserve">или </w:t>
      </w:r>
    </w:p>
    <w:p w:rsidR="006278B1" w:rsidRPr="0044658E" w:rsidRDefault="006278B1" w:rsidP="006278B1">
      <w:pPr>
        <w:widowControl/>
        <w:spacing w:after="0" w:line="240" w:lineRule="auto"/>
        <w:jc w:val="both"/>
        <w:rPr>
          <w:iCs/>
        </w:rPr>
      </w:pPr>
      <w:r>
        <w:rPr>
          <w:iCs/>
        </w:rPr>
        <w:t xml:space="preserve">Декларирую свою принадлежность к </w:t>
      </w:r>
      <w:r>
        <w:t>социально ориентированным некоммерческим организациям.</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6278B1">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6278B1">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278B1" w:rsidRDefault="006278B1" w:rsidP="001A3621">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375C35" w:rsidRDefault="008D00E5" w:rsidP="00375C35">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278B1" w:rsidRPr="005D2EC6">
        <w:rPr>
          <w:i/>
        </w:rPr>
        <w:t xml:space="preserve">по </w:t>
      </w:r>
      <w:r w:rsidR="006278B1">
        <w:rPr>
          <w:rFonts w:eastAsia="Times New Roman"/>
          <w:i/>
        </w:rPr>
        <w:t>с</w:t>
      </w:r>
      <w:r w:rsidR="006278B1" w:rsidRPr="006278B1">
        <w:rPr>
          <w:rFonts w:eastAsia="Times New Roman"/>
          <w:i/>
        </w:rPr>
        <w:t>одержанию, ремонту и установке ТСОДД (установк</w:t>
      </w:r>
      <w:r w:rsidR="006278B1">
        <w:rPr>
          <w:rFonts w:eastAsia="Times New Roman"/>
          <w:i/>
        </w:rPr>
        <w:t>е</w:t>
      </w:r>
      <w:r w:rsidR="006278B1" w:rsidRPr="006278B1">
        <w:rPr>
          <w:rFonts w:eastAsia="Times New Roman"/>
          <w:i/>
        </w:rPr>
        <w:t xml:space="preserve"> и замен</w:t>
      </w:r>
      <w:r w:rsidR="006278B1">
        <w:rPr>
          <w:rFonts w:eastAsia="Times New Roman"/>
          <w:i/>
        </w:rPr>
        <w:t>е</w:t>
      </w:r>
      <w:r w:rsidR="00270578">
        <w:rPr>
          <w:rFonts w:eastAsia="Times New Roman"/>
          <w:i/>
        </w:rPr>
        <w:t xml:space="preserve"> дорожных знаков</w:t>
      </w:r>
      <w:r w:rsidR="006278B1" w:rsidRPr="006278B1">
        <w:rPr>
          <w:rFonts w:eastAsia="Times New Roman"/>
          <w:i/>
        </w:rPr>
        <w:t>)</w:t>
      </w:r>
      <w:r w:rsidR="00375C35" w:rsidRPr="00375C35">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170A4C" w:rsidRDefault="00170A4C" w:rsidP="003C1545">
      <w:pPr>
        <w:widowControl/>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70A4C" w:rsidRPr="003C1545">
        <w:rPr>
          <w:rFonts w:eastAsia="SimSun" w:cs="Times New Roman"/>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170A4C" w:rsidRPr="00170A4C" w:rsidRDefault="00170A4C" w:rsidP="00170A4C">
      <w:pPr>
        <w:pStyle w:val="a5"/>
        <w:spacing w:before="0" w:after="0"/>
        <w:jc w:val="right"/>
        <w:rPr>
          <w:rFonts w:ascii="Times New Roman" w:hAnsi="Times New Roman" w:cs="Times New Roman"/>
          <w:color w:val="000000"/>
          <w:sz w:val="24"/>
          <w:szCs w:val="24"/>
        </w:rPr>
      </w:pPr>
      <w:r w:rsidRPr="00170A4C">
        <w:rPr>
          <w:rFonts w:ascii="Times New Roman" w:hAnsi="Times New Roman" w:cs="Times New Roman"/>
          <w:color w:val="000000"/>
          <w:sz w:val="24"/>
          <w:szCs w:val="24"/>
        </w:rPr>
        <w:t>ПРОЕКТ</w:t>
      </w:r>
    </w:p>
    <w:p w:rsidR="00170A4C" w:rsidRPr="00170A4C" w:rsidRDefault="00170A4C" w:rsidP="00170A4C">
      <w:pPr>
        <w:pStyle w:val="a5"/>
        <w:spacing w:before="0" w:after="0" w:line="240" w:lineRule="auto"/>
        <w:rPr>
          <w:rFonts w:ascii="Times New Roman" w:hAnsi="Times New Roman" w:cs="Times New Roman"/>
          <w:color w:val="000000"/>
          <w:sz w:val="24"/>
          <w:szCs w:val="24"/>
          <w:u w:val="single"/>
        </w:rPr>
      </w:pPr>
    </w:p>
    <w:p w:rsidR="00170A4C" w:rsidRPr="00170A4C" w:rsidRDefault="00170A4C" w:rsidP="00170A4C">
      <w:pPr>
        <w:pStyle w:val="a5"/>
        <w:spacing w:before="0" w:after="0" w:line="240" w:lineRule="auto"/>
        <w:jc w:val="center"/>
        <w:rPr>
          <w:rFonts w:ascii="Times New Roman" w:hAnsi="Times New Roman" w:cs="Times New Roman"/>
          <w:b/>
          <w:color w:val="000000"/>
          <w:sz w:val="24"/>
          <w:szCs w:val="24"/>
        </w:rPr>
      </w:pPr>
      <w:r w:rsidRPr="00170A4C">
        <w:rPr>
          <w:rFonts w:ascii="Times New Roman" w:hAnsi="Times New Roman" w:cs="Times New Roman"/>
          <w:b/>
          <w:color w:val="000000"/>
          <w:sz w:val="24"/>
          <w:szCs w:val="24"/>
        </w:rPr>
        <w:t>МУНИЦИПАЛЬНЫЙ   КОНТРАКТ № ______</w:t>
      </w:r>
    </w:p>
    <w:p w:rsidR="00170A4C" w:rsidRPr="00170A4C" w:rsidRDefault="00170A4C" w:rsidP="00170A4C">
      <w:pPr>
        <w:pStyle w:val="a5"/>
        <w:spacing w:before="0" w:after="0" w:line="240" w:lineRule="auto"/>
        <w:rPr>
          <w:rFonts w:ascii="Times New Roman" w:hAnsi="Times New Roman" w:cs="Times New Roman"/>
          <w:color w:val="000000"/>
          <w:sz w:val="24"/>
          <w:szCs w:val="24"/>
        </w:rPr>
      </w:pPr>
    </w:p>
    <w:p w:rsidR="00170A4C" w:rsidRPr="00170A4C" w:rsidRDefault="00170A4C" w:rsidP="00170A4C">
      <w:pPr>
        <w:spacing w:after="0" w:line="240" w:lineRule="auto"/>
        <w:jc w:val="both"/>
        <w:rPr>
          <w:color w:val="000000"/>
        </w:rPr>
      </w:pPr>
      <w:r w:rsidRPr="00170A4C">
        <w:rPr>
          <w:color w:val="000000"/>
        </w:rPr>
        <w:t xml:space="preserve">г. Иваново </w:t>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r>
      <w:r w:rsidRPr="00170A4C">
        <w:rPr>
          <w:color w:val="000000"/>
        </w:rPr>
        <w:tab/>
        <w:t xml:space="preserve">               «____»___________ 2014 года</w:t>
      </w:r>
    </w:p>
    <w:p w:rsidR="00170A4C" w:rsidRDefault="00170A4C" w:rsidP="00170A4C">
      <w:pPr>
        <w:spacing w:after="0" w:line="240" w:lineRule="auto"/>
        <w:jc w:val="both"/>
        <w:rPr>
          <w:color w:val="000000"/>
        </w:rPr>
      </w:pPr>
    </w:p>
    <w:p w:rsidR="006D3E3E" w:rsidRPr="006D3E3E" w:rsidRDefault="006D3E3E" w:rsidP="006D3E3E">
      <w:pPr>
        <w:pStyle w:val="a6"/>
        <w:spacing w:after="0" w:line="240" w:lineRule="atLeast"/>
        <w:jc w:val="both"/>
        <w:rPr>
          <w:rFonts w:cs="Times New Roman"/>
          <w:color w:val="000000"/>
        </w:rPr>
      </w:pPr>
      <w:proofErr w:type="gramStart"/>
      <w:r w:rsidRPr="006D3E3E">
        <w:rPr>
          <w:rFonts w:cs="Times New Roman"/>
          <w:b/>
          <w:color w:val="000000"/>
        </w:rPr>
        <w:t>Управление благоустройства</w:t>
      </w:r>
      <w:r w:rsidRPr="006D3E3E">
        <w:rPr>
          <w:rFonts w:cs="Times New Roman"/>
          <w:color w:val="000000"/>
        </w:rPr>
        <w:t xml:space="preserve"> </w:t>
      </w:r>
      <w:r w:rsidRPr="006D3E3E">
        <w:rPr>
          <w:rFonts w:cs="Times New Roman"/>
          <w:b/>
          <w:color w:val="000000"/>
        </w:rPr>
        <w:t>Администрации города Иванова</w:t>
      </w:r>
      <w:r w:rsidRPr="006D3E3E">
        <w:rPr>
          <w:rFonts w:cs="Times New Roman"/>
          <w:color w:val="000000"/>
        </w:rPr>
        <w:t xml:space="preserve">, именуемое в дальнейшем </w:t>
      </w:r>
      <w:r w:rsidRPr="006D3E3E">
        <w:rPr>
          <w:rFonts w:cs="Times New Roman"/>
          <w:b/>
          <w:color w:val="000000"/>
        </w:rPr>
        <w:t>«Заказчик»</w:t>
      </w:r>
      <w:r w:rsidRPr="006D3E3E">
        <w:rPr>
          <w:rFonts w:cs="Times New Roman"/>
          <w:color w:val="000000"/>
        </w:rPr>
        <w:t xml:space="preserve">, в лице начальника управления  Боброва А.Н., действующего на основании Положения,   с одной стороны и </w:t>
      </w:r>
      <w:r w:rsidRPr="006D3E3E">
        <w:rPr>
          <w:rFonts w:cs="Times New Roman"/>
          <w:color w:val="000000"/>
          <w:u w:val="single"/>
        </w:rPr>
        <w:tab/>
      </w:r>
      <w:r w:rsidRPr="006D3E3E">
        <w:rPr>
          <w:rFonts w:cs="Times New Roman"/>
          <w:color w:val="000000"/>
          <w:u w:val="single"/>
        </w:rPr>
        <w:tab/>
      </w:r>
      <w:r w:rsidRPr="006D3E3E">
        <w:rPr>
          <w:rFonts w:cs="Times New Roman"/>
          <w:color w:val="000000"/>
          <w:u w:val="single"/>
        </w:rPr>
        <w:tab/>
      </w:r>
      <w:r w:rsidRPr="006D3E3E">
        <w:rPr>
          <w:rFonts w:cs="Times New Roman"/>
          <w:color w:val="000000"/>
        </w:rPr>
        <w:t xml:space="preserve">, именуемое в дальнейшем </w:t>
      </w:r>
      <w:r w:rsidRPr="006D3E3E">
        <w:rPr>
          <w:rFonts w:cs="Times New Roman"/>
          <w:b/>
          <w:color w:val="000000"/>
        </w:rPr>
        <w:t>«Подрядчик»,</w:t>
      </w:r>
      <w:r w:rsidRPr="006D3E3E">
        <w:rPr>
          <w:rFonts w:cs="Times New Roman"/>
          <w:color w:val="000000"/>
        </w:rPr>
        <w:t xml:space="preserve"> в лице </w:t>
      </w:r>
      <w:r w:rsidRPr="006D3E3E">
        <w:rPr>
          <w:rFonts w:cs="Times New Roman"/>
          <w:color w:val="000000"/>
          <w:u w:val="single"/>
        </w:rPr>
        <w:tab/>
      </w:r>
      <w:r w:rsidRPr="006D3E3E">
        <w:rPr>
          <w:rFonts w:cs="Times New Roman"/>
          <w:color w:val="000000"/>
          <w:u w:val="single"/>
        </w:rPr>
        <w:tab/>
      </w:r>
      <w:r w:rsidRPr="006D3E3E">
        <w:rPr>
          <w:rFonts w:cs="Times New Roman"/>
          <w:color w:val="000000"/>
        </w:rPr>
        <w:t xml:space="preserve">, действующего на основании </w:t>
      </w:r>
      <w:r w:rsidRPr="006D3E3E">
        <w:rPr>
          <w:rFonts w:cs="Times New Roman"/>
          <w:color w:val="000000"/>
          <w:u w:val="single"/>
        </w:rPr>
        <w:tab/>
        <w:t>____</w:t>
      </w:r>
      <w:r w:rsidRPr="006D3E3E">
        <w:rPr>
          <w:rFonts w:cs="Times New Roman"/>
          <w:color w:val="000000"/>
        </w:rPr>
        <w:t xml:space="preserve">, с другой стороны, вместе именуемые </w:t>
      </w:r>
      <w:r w:rsidRPr="006D3E3E">
        <w:rPr>
          <w:rFonts w:cs="Times New Roman"/>
          <w:b/>
          <w:color w:val="000000"/>
        </w:rPr>
        <w:t>«Стороны»</w:t>
      </w:r>
      <w:r w:rsidRPr="006D3E3E">
        <w:rPr>
          <w:rFonts w:cs="Times New Roman"/>
          <w:color w:val="000000"/>
        </w:rPr>
        <w:t xml:space="preserve">, руководствуясь протоколом </w:t>
      </w:r>
      <w:r w:rsidRPr="006D3E3E">
        <w:rPr>
          <w:rFonts w:cs="Times New Roman"/>
          <w:color w:val="000000"/>
          <w:u w:val="single"/>
        </w:rPr>
        <w:tab/>
        <w:t xml:space="preserve">____  </w:t>
      </w:r>
      <w:r w:rsidRPr="006D3E3E">
        <w:rPr>
          <w:rFonts w:cs="Times New Roman"/>
          <w:color w:val="000000"/>
        </w:rPr>
        <w:t xml:space="preserve">    № </w:t>
      </w:r>
      <w:r w:rsidRPr="006D3E3E">
        <w:rPr>
          <w:rFonts w:cs="Times New Roman"/>
          <w:color w:val="000000"/>
          <w:u w:val="single"/>
        </w:rPr>
        <w:t>_____</w:t>
      </w:r>
      <w:r w:rsidRPr="006D3E3E">
        <w:rPr>
          <w:rFonts w:cs="Times New Roman"/>
          <w:color w:val="000000"/>
        </w:rPr>
        <w:t xml:space="preserve">от </w:t>
      </w:r>
      <w:r w:rsidRPr="006D3E3E">
        <w:rPr>
          <w:rFonts w:cs="Times New Roman"/>
          <w:color w:val="000000"/>
          <w:u w:val="single"/>
        </w:rPr>
        <w:tab/>
        <w:t>_________</w:t>
      </w:r>
      <w:r w:rsidRPr="006D3E3E">
        <w:rPr>
          <w:rFonts w:cs="Times New Roman"/>
          <w:color w:val="000000"/>
        </w:rPr>
        <w:t>, заключили настоящий контракт (далее – контракт) о нижеследующем:</w:t>
      </w:r>
      <w:proofErr w:type="gramEnd"/>
    </w:p>
    <w:p w:rsidR="006D3E3E" w:rsidRPr="006D3E3E" w:rsidRDefault="006D3E3E" w:rsidP="006D3E3E">
      <w:pPr>
        <w:pStyle w:val="a6"/>
        <w:spacing w:after="0" w:line="240" w:lineRule="atLeast"/>
        <w:jc w:val="center"/>
        <w:rPr>
          <w:rFonts w:cs="Times New Roman"/>
          <w:b/>
          <w:color w:val="000000"/>
        </w:rPr>
      </w:pPr>
    </w:p>
    <w:p w:rsidR="006D3E3E" w:rsidRPr="006D3E3E" w:rsidRDefault="006D3E3E" w:rsidP="006D3E3E">
      <w:pPr>
        <w:pStyle w:val="a6"/>
        <w:spacing w:after="0" w:line="240" w:lineRule="atLeast"/>
        <w:jc w:val="center"/>
        <w:rPr>
          <w:rFonts w:cs="Times New Roman"/>
          <w:b/>
          <w:color w:val="000000"/>
        </w:rPr>
      </w:pPr>
      <w:r w:rsidRPr="006D3E3E">
        <w:rPr>
          <w:rFonts w:cs="Times New Roman"/>
          <w:b/>
          <w:color w:val="000000"/>
        </w:rPr>
        <w:t>1. ПРЕДМЕТ КОНТРАКТА</w:t>
      </w:r>
    </w:p>
    <w:p w:rsidR="006D3E3E" w:rsidRPr="006D3E3E" w:rsidRDefault="006D3E3E" w:rsidP="006D3E3E">
      <w:pPr>
        <w:pStyle w:val="a6"/>
        <w:tabs>
          <w:tab w:val="left" w:pos="540"/>
        </w:tabs>
        <w:spacing w:after="0" w:line="240" w:lineRule="atLeast"/>
        <w:jc w:val="both"/>
        <w:rPr>
          <w:rFonts w:cs="Times New Roman"/>
          <w:color w:val="000000"/>
        </w:rPr>
      </w:pPr>
      <w:r w:rsidRPr="006D3E3E">
        <w:rPr>
          <w:rFonts w:cs="Times New Roman"/>
          <w:b/>
          <w:color w:val="000000"/>
        </w:rPr>
        <w:t xml:space="preserve">1.1. </w:t>
      </w:r>
      <w:r w:rsidRPr="006D3E3E">
        <w:rPr>
          <w:rFonts w:cs="Times New Roman"/>
          <w:b/>
          <w:color w:val="000000"/>
        </w:rPr>
        <w:tab/>
      </w:r>
      <w:r w:rsidRPr="006D3E3E">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6D3E3E" w:rsidRPr="006D3E3E" w:rsidRDefault="006D3E3E" w:rsidP="006D3E3E">
      <w:pPr>
        <w:pStyle w:val="a6"/>
        <w:spacing w:after="0" w:line="240" w:lineRule="atLeast"/>
        <w:jc w:val="both"/>
        <w:rPr>
          <w:rFonts w:cs="Times New Roman"/>
          <w:color w:val="000000"/>
        </w:rPr>
      </w:pPr>
      <w:r w:rsidRPr="006D3E3E">
        <w:rPr>
          <w:rFonts w:cs="Times New Roman"/>
          <w:b/>
          <w:color w:val="000000"/>
        </w:rPr>
        <w:t>1.2.</w:t>
      </w:r>
      <w:r w:rsidRPr="006D3E3E">
        <w:rPr>
          <w:rFonts w:cs="Times New Roman"/>
          <w:color w:val="000000"/>
        </w:rPr>
        <w:t xml:space="preserve"> Подрядчик принимает на себя обязательства выполнить работы </w:t>
      </w:r>
      <w:r w:rsidRPr="006D3E3E">
        <w:rPr>
          <w:rFonts w:cs="Times New Roman"/>
          <w:b/>
          <w:i/>
          <w:color w:val="000000"/>
        </w:rPr>
        <w:t>по с</w:t>
      </w:r>
      <w:r w:rsidRPr="006D3E3E">
        <w:rPr>
          <w:rFonts w:cs="Times New Roman"/>
          <w:b/>
          <w:i/>
        </w:rPr>
        <w:t>одержанию, ремонту и установке ТСОДД (установке и замене дорожных знаков)</w:t>
      </w:r>
      <w:r w:rsidRPr="006D3E3E">
        <w:rPr>
          <w:rFonts w:cs="Times New Roman"/>
          <w:b/>
          <w:i/>
          <w:color w:val="000000"/>
        </w:rPr>
        <w:t xml:space="preserve"> </w:t>
      </w:r>
      <w:r w:rsidRPr="006D3E3E">
        <w:rPr>
          <w:rFonts w:cs="Times New Roman"/>
          <w:color w:val="000000"/>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6D3E3E" w:rsidRPr="006D3E3E" w:rsidRDefault="006D3E3E" w:rsidP="006D3E3E">
      <w:pPr>
        <w:pStyle w:val="a6"/>
        <w:tabs>
          <w:tab w:val="left" w:pos="0"/>
        </w:tabs>
        <w:spacing w:after="0" w:line="240" w:lineRule="atLeast"/>
        <w:jc w:val="both"/>
        <w:rPr>
          <w:rFonts w:cs="Times New Roman"/>
          <w:color w:val="000000"/>
        </w:rPr>
      </w:pPr>
      <w:r w:rsidRPr="006D3E3E">
        <w:rPr>
          <w:rFonts w:cs="Times New Roman"/>
          <w:b/>
          <w:color w:val="000000"/>
        </w:rPr>
        <w:t>1.3.</w:t>
      </w:r>
      <w:r w:rsidRPr="006D3E3E">
        <w:rPr>
          <w:rFonts w:cs="Times New Roman"/>
          <w:color w:val="000000"/>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6D3E3E" w:rsidRPr="006D3E3E" w:rsidRDefault="006D3E3E" w:rsidP="006D3E3E">
      <w:pPr>
        <w:pStyle w:val="a6"/>
        <w:tabs>
          <w:tab w:val="left" w:pos="540"/>
        </w:tabs>
        <w:spacing w:after="0" w:line="240" w:lineRule="atLeast"/>
        <w:jc w:val="both"/>
        <w:rPr>
          <w:rFonts w:cs="Times New Roman"/>
          <w:b/>
          <w:color w:val="000000"/>
        </w:rPr>
      </w:pPr>
      <w:r w:rsidRPr="006D3E3E">
        <w:rPr>
          <w:rFonts w:cs="Times New Roman"/>
          <w:b/>
          <w:color w:val="000000"/>
        </w:rPr>
        <w:t>1.4.</w:t>
      </w:r>
      <w:r w:rsidRPr="006D3E3E">
        <w:rPr>
          <w:rFonts w:cs="Times New Roman"/>
          <w:color w:val="000000"/>
        </w:rPr>
        <w:t xml:space="preserve"> Срок завершения работ:</w:t>
      </w:r>
      <w:r w:rsidRPr="006D3E3E">
        <w:rPr>
          <w:rFonts w:cs="Times New Roman"/>
          <w:b/>
          <w:i/>
          <w:color w:val="000000"/>
        </w:rPr>
        <w:t xml:space="preserve"> </w:t>
      </w:r>
      <w:r w:rsidRPr="006D3E3E">
        <w:rPr>
          <w:rFonts w:cs="Times New Roman"/>
          <w:b/>
          <w:color w:val="000000"/>
        </w:rPr>
        <w:t>с момента заключения муниципального контракта и до</w:t>
      </w:r>
      <w:r w:rsidRPr="006D3E3E">
        <w:rPr>
          <w:rFonts w:cs="Times New Roman"/>
          <w:b/>
          <w:i/>
          <w:color w:val="000000"/>
        </w:rPr>
        <w:t xml:space="preserve"> </w:t>
      </w:r>
      <w:r w:rsidRPr="006D3E3E">
        <w:rPr>
          <w:rFonts w:cs="Times New Roman"/>
          <w:b/>
          <w:color w:val="000000"/>
        </w:rPr>
        <w:t xml:space="preserve">31.12.2014. </w:t>
      </w:r>
      <w:r w:rsidRPr="006D3E3E">
        <w:rPr>
          <w:rFonts w:cs="Times New Roman"/>
        </w:rPr>
        <w:t>Заказчик определяет перечень объектов, объемы и сроки выполнения работ в соответствии с заявками-заданиями, устными распоряжениями и телефонограммами ЕДДС города, предписаниями ОГИБДД УМВД России по городу Иваново.</w:t>
      </w:r>
    </w:p>
    <w:p w:rsidR="006D3E3E" w:rsidRPr="006D3E3E" w:rsidRDefault="006D3E3E" w:rsidP="006D3E3E">
      <w:pPr>
        <w:pStyle w:val="a6"/>
        <w:tabs>
          <w:tab w:val="left" w:pos="540"/>
        </w:tabs>
        <w:spacing w:after="0" w:line="240" w:lineRule="atLeast"/>
        <w:jc w:val="both"/>
        <w:rPr>
          <w:rFonts w:cs="Times New Roman"/>
        </w:rPr>
      </w:pPr>
      <w:r w:rsidRPr="006D3E3E">
        <w:rPr>
          <w:rFonts w:cs="Times New Roman"/>
          <w:b/>
        </w:rPr>
        <w:t xml:space="preserve">1.5. </w:t>
      </w:r>
      <w:r w:rsidRPr="006D3E3E">
        <w:rPr>
          <w:rFonts w:cs="Times New Roman"/>
        </w:rPr>
        <w:t>Место выполнения работ: улично-дорожная сеть в границах городского округа Иваново.</w:t>
      </w:r>
    </w:p>
    <w:p w:rsidR="006D3E3E" w:rsidRPr="006D3E3E" w:rsidRDefault="006D3E3E" w:rsidP="006D3E3E">
      <w:pPr>
        <w:pStyle w:val="a6"/>
        <w:tabs>
          <w:tab w:val="left" w:pos="540"/>
        </w:tabs>
        <w:spacing w:after="0" w:line="240" w:lineRule="atLeast"/>
        <w:jc w:val="both"/>
        <w:rPr>
          <w:rFonts w:cs="Times New Roman"/>
          <w:b/>
          <w:color w:val="000000"/>
        </w:rPr>
      </w:pPr>
    </w:p>
    <w:p w:rsidR="006D3E3E" w:rsidRPr="006D3E3E" w:rsidRDefault="006D3E3E" w:rsidP="006D3E3E">
      <w:pPr>
        <w:pStyle w:val="a6"/>
        <w:tabs>
          <w:tab w:val="left" w:pos="0"/>
        </w:tabs>
        <w:spacing w:after="0" w:line="240" w:lineRule="atLeast"/>
        <w:jc w:val="center"/>
        <w:rPr>
          <w:rFonts w:cs="Times New Roman"/>
          <w:b/>
          <w:color w:val="000000"/>
        </w:rPr>
      </w:pPr>
      <w:r w:rsidRPr="006D3E3E">
        <w:rPr>
          <w:rFonts w:cs="Times New Roman"/>
          <w:b/>
          <w:color w:val="000000"/>
        </w:rPr>
        <w:t>2. ЦЕНА КОНТРАКТА</w:t>
      </w:r>
    </w:p>
    <w:p w:rsidR="006D3E3E" w:rsidRPr="006D3E3E" w:rsidRDefault="006D3E3E" w:rsidP="006D3E3E">
      <w:pPr>
        <w:pStyle w:val="a6"/>
        <w:spacing w:after="0" w:line="240" w:lineRule="atLeast"/>
        <w:jc w:val="both"/>
        <w:rPr>
          <w:rFonts w:cs="Times New Roman"/>
        </w:rPr>
      </w:pPr>
      <w:r w:rsidRPr="006D3E3E">
        <w:rPr>
          <w:rFonts w:cs="Times New Roman"/>
          <w:b/>
        </w:rPr>
        <w:t>2.1.</w:t>
      </w:r>
      <w:r w:rsidRPr="006D3E3E">
        <w:rPr>
          <w:rFonts w:cs="Times New Roman"/>
        </w:rPr>
        <w:t xml:space="preserve"> Цена контракта составляет</w:t>
      </w:r>
      <w:proofErr w:type="gramStart"/>
      <w:r w:rsidRPr="006D3E3E">
        <w:rPr>
          <w:rFonts w:cs="Times New Roman"/>
        </w:rPr>
        <w:t xml:space="preserve"> ______________ (_________) </w:t>
      </w:r>
      <w:proofErr w:type="gramEnd"/>
      <w:r w:rsidRPr="006D3E3E">
        <w:rPr>
          <w:rFonts w:cs="Times New Roman"/>
        </w:rPr>
        <w:t>руб., в том числе НДС</w:t>
      </w:r>
      <w:r w:rsidRPr="006D3E3E">
        <w:rPr>
          <w:rStyle w:val="affe"/>
          <w:rFonts w:cs="Times New Roman"/>
        </w:rPr>
        <w:footnoteReference w:customMarkFollows="1" w:id="4"/>
        <w:t>*</w:t>
      </w:r>
      <w:r w:rsidRPr="006D3E3E">
        <w:rPr>
          <w:rFonts w:cs="Times New Roman"/>
          <w:u w:val="single"/>
        </w:rPr>
        <w:t xml:space="preserve"> </w:t>
      </w:r>
      <w:r w:rsidRPr="006D3E3E">
        <w:rPr>
          <w:rFonts w:cs="Times New Roman"/>
        </w:rPr>
        <w:t>___________ (__________) руб.</w:t>
      </w:r>
    </w:p>
    <w:p w:rsidR="006D3E3E" w:rsidRPr="006D3E3E" w:rsidRDefault="006D3E3E" w:rsidP="006D3E3E">
      <w:pPr>
        <w:pStyle w:val="a6"/>
        <w:spacing w:after="0" w:line="240" w:lineRule="atLeast"/>
        <w:jc w:val="both"/>
        <w:rPr>
          <w:rFonts w:cs="Times New Roman"/>
          <w:color w:val="000000"/>
        </w:rPr>
      </w:pPr>
      <w:r w:rsidRPr="006D3E3E">
        <w:rPr>
          <w:rFonts w:cs="Times New Roman"/>
          <w:b/>
          <w:color w:val="000000"/>
        </w:rPr>
        <w:t>2.2.</w:t>
      </w:r>
      <w:r w:rsidRPr="006D3E3E">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6D3E3E" w:rsidRPr="006D3E3E" w:rsidRDefault="006D3E3E" w:rsidP="006D3E3E">
      <w:pPr>
        <w:spacing w:after="0" w:line="240" w:lineRule="atLeast"/>
        <w:jc w:val="both"/>
        <w:rPr>
          <w:rFonts w:cs="Times New Roman"/>
        </w:rPr>
      </w:pPr>
      <w:r w:rsidRPr="006D3E3E">
        <w:rPr>
          <w:rFonts w:cs="Times New Roman"/>
          <w:b/>
          <w:color w:val="000000"/>
        </w:rPr>
        <w:t>2.3.</w:t>
      </w:r>
      <w:r w:rsidRPr="006D3E3E">
        <w:rPr>
          <w:rFonts w:cs="Times New Roman"/>
          <w:color w:val="000000"/>
        </w:rPr>
        <w:t xml:space="preserve"> Указанная цена контракта является твердой и</w:t>
      </w:r>
      <w:r w:rsidRPr="006D3E3E">
        <w:rPr>
          <w:rFonts w:cs="Times New Roman"/>
        </w:rPr>
        <w:t xml:space="preserve"> определяется на весь срок исполнения контракта. </w:t>
      </w:r>
    </w:p>
    <w:p w:rsidR="006D3E3E" w:rsidRPr="006D3E3E" w:rsidRDefault="006D3E3E" w:rsidP="006D3E3E">
      <w:pPr>
        <w:pStyle w:val="a6"/>
        <w:spacing w:after="0" w:line="240" w:lineRule="atLeast"/>
        <w:jc w:val="both"/>
        <w:rPr>
          <w:rFonts w:cs="Times New Roman"/>
        </w:rPr>
      </w:pPr>
      <w:r w:rsidRPr="006D3E3E">
        <w:rPr>
          <w:rFonts w:cs="Times New Roman"/>
          <w:b/>
        </w:rPr>
        <w:t>2.4.</w:t>
      </w:r>
      <w:r w:rsidRPr="006D3E3E">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6D3E3E">
        <w:rPr>
          <w:rFonts w:cs="Times New Roman"/>
        </w:rPr>
        <w:t>п.</w:t>
      </w:r>
      <w:proofErr w:type="gramStart"/>
      <w:r w:rsidRPr="006D3E3E">
        <w:rPr>
          <w:rFonts w:cs="Times New Roman"/>
        </w:rPr>
        <w:t>п</w:t>
      </w:r>
      <w:proofErr w:type="spellEnd"/>
      <w:r w:rsidRPr="006D3E3E">
        <w:rPr>
          <w:rFonts w:cs="Times New Roman"/>
        </w:rPr>
        <w:t>. б</w:t>
      </w:r>
      <w:proofErr w:type="gramEnd"/>
      <w:r w:rsidRPr="006D3E3E">
        <w:rPr>
          <w:rFonts w:cs="Times New Roman"/>
        </w:rPr>
        <w:t xml:space="preserve"> п. 1 ч.1 ст. 95 Федерального закона от 05.04.2013 № 44-ФЗ. </w:t>
      </w:r>
    </w:p>
    <w:p w:rsidR="006D3E3E" w:rsidRPr="006D3E3E" w:rsidRDefault="006D3E3E" w:rsidP="006D3E3E">
      <w:pPr>
        <w:pStyle w:val="a6"/>
        <w:spacing w:after="0" w:line="240" w:lineRule="atLeast"/>
        <w:jc w:val="both"/>
        <w:rPr>
          <w:rFonts w:cs="Times New Roman"/>
          <w:b/>
          <w:color w:val="000000"/>
        </w:rPr>
      </w:pPr>
    </w:p>
    <w:p w:rsidR="006D3E3E" w:rsidRPr="006D3E3E" w:rsidRDefault="006D3E3E" w:rsidP="006D3E3E">
      <w:pPr>
        <w:pStyle w:val="a6"/>
        <w:spacing w:after="0" w:line="240" w:lineRule="atLeast"/>
        <w:jc w:val="center"/>
        <w:rPr>
          <w:rFonts w:cs="Times New Roman"/>
          <w:b/>
        </w:rPr>
      </w:pPr>
      <w:r w:rsidRPr="006D3E3E">
        <w:rPr>
          <w:rFonts w:cs="Times New Roman"/>
          <w:b/>
        </w:rPr>
        <w:t>3. СТОИМОСТЬ РАБОТ И СРОК ОПЛАТЫ</w:t>
      </w:r>
    </w:p>
    <w:p w:rsidR="006D3E3E" w:rsidRPr="006D3E3E" w:rsidRDefault="006D3E3E" w:rsidP="006D3E3E">
      <w:pPr>
        <w:spacing w:after="0" w:line="240" w:lineRule="atLeast"/>
        <w:jc w:val="both"/>
        <w:rPr>
          <w:rFonts w:cs="Times New Roman"/>
        </w:rPr>
      </w:pPr>
      <w:r w:rsidRPr="006D3E3E">
        <w:rPr>
          <w:rFonts w:cs="Times New Roman"/>
          <w:b/>
        </w:rPr>
        <w:t>3.1.</w:t>
      </w:r>
      <w:r w:rsidRPr="006D3E3E">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3.2.</w:t>
      </w:r>
      <w:r w:rsidRPr="006D3E3E">
        <w:rPr>
          <w:rFonts w:cs="Times New Roman"/>
          <w:color w:val="000000"/>
        </w:rPr>
        <w:t xml:space="preserve"> Расчет производится после подписания акта о приемке выполненных работ (форма № КС-2) </w:t>
      </w:r>
      <w:r w:rsidRPr="006D3E3E">
        <w:rPr>
          <w:rFonts w:cs="Times New Roman"/>
          <w:color w:val="000000"/>
        </w:rPr>
        <w:lastRenderedPageBreak/>
        <w:t>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D3E3E" w:rsidRPr="006D3E3E" w:rsidRDefault="006D3E3E" w:rsidP="006D3E3E">
      <w:pPr>
        <w:spacing w:after="0" w:line="240" w:lineRule="atLeast"/>
        <w:jc w:val="both"/>
        <w:rPr>
          <w:rFonts w:cs="Times New Roman"/>
        </w:rPr>
      </w:pPr>
      <w:r w:rsidRPr="006D3E3E">
        <w:rPr>
          <w:rFonts w:cs="Times New Roman"/>
          <w:b/>
        </w:rPr>
        <w:t xml:space="preserve">3.3. </w:t>
      </w:r>
      <w:proofErr w:type="gramStart"/>
      <w:r w:rsidRPr="006D3E3E">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6D3E3E">
        <w:rPr>
          <w:rFonts w:cs="Times New Roman"/>
          <w:color w:val="000000"/>
        </w:rPr>
        <w:t>акта о приемке выполненных работ (форма № КС-2)</w:t>
      </w:r>
      <w:r w:rsidRPr="006D3E3E">
        <w:rPr>
          <w:rFonts w:cs="Times New Roman"/>
        </w:rPr>
        <w:t>.</w:t>
      </w:r>
      <w:proofErr w:type="gramEnd"/>
      <w:r w:rsidRPr="006D3E3E">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6D3E3E" w:rsidRPr="006D3E3E" w:rsidRDefault="006D3E3E" w:rsidP="006D3E3E">
      <w:pPr>
        <w:spacing w:after="0" w:line="240" w:lineRule="atLeast"/>
        <w:jc w:val="both"/>
        <w:rPr>
          <w:rFonts w:cs="Times New Roman"/>
        </w:rPr>
      </w:pPr>
      <w:r w:rsidRPr="006D3E3E">
        <w:rPr>
          <w:rFonts w:cs="Times New Roman"/>
          <w:b/>
        </w:rPr>
        <w:t>3.4.</w:t>
      </w:r>
      <w:r w:rsidRPr="006D3E3E">
        <w:rPr>
          <w:rFonts w:cs="Times New Roman"/>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6D3E3E">
        <w:rPr>
          <w:rFonts w:cs="Times New Roman"/>
          <w:color w:val="000000"/>
        </w:rPr>
        <w:t>акта о приемке выполненных работ (форма № КС-2), по мере поступления денежных средств из городского бюджета на эти цели</w:t>
      </w:r>
      <w:r w:rsidRPr="006D3E3E">
        <w:rPr>
          <w:rFonts w:cs="Times New Roman"/>
        </w:rPr>
        <w:t>.</w:t>
      </w:r>
    </w:p>
    <w:p w:rsidR="006D3E3E" w:rsidRPr="006D3E3E" w:rsidRDefault="006D3E3E" w:rsidP="006D3E3E">
      <w:pPr>
        <w:spacing w:after="0" w:line="240" w:lineRule="atLeast"/>
        <w:jc w:val="both"/>
        <w:rPr>
          <w:rFonts w:cs="Times New Roman"/>
        </w:rPr>
      </w:pPr>
      <w:r w:rsidRPr="006D3E3E">
        <w:rPr>
          <w:rFonts w:cs="Times New Roman"/>
          <w:b/>
          <w:bCs/>
        </w:rPr>
        <w:t>3.5.</w:t>
      </w:r>
      <w:r w:rsidRPr="006D3E3E">
        <w:rPr>
          <w:rFonts w:cs="Times New Roman"/>
          <w:bCs/>
        </w:rPr>
        <w:t xml:space="preserve"> В случае</w:t>
      </w:r>
      <w:proofErr w:type="gramStart"/>
      <w:r w:rsidRPr="006D3E3E">
        <w:rPr>
          <w:rFonts w:cs="Times New Roman"/>
          <w:bCs/>
        </w:rPr>
        <w:t>,</w:t>
      </w:r>
      <w:proofErr w:type="gramEnd"/>
      <w:r w:rsidRPr="006D3E3E">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6D3E3E" w:rsidRPr="006D3E3E" w:rsidRDefault="006D3E3E" w:rsidP="006D3E3E">
      <w:pPr>
        <w:pStyle w:val="a6"/>
        <w:spacing w:after="0" w:line="240" w:lineRule="atLeast"/>
        <w:jc w:val="center"/>
        <w:rPr>
          <w:rFonts w:cs="Times New Roman"/>
          <w:b/>
        </w:rPr>
      </w:pPr>
    </w:p>
    <w:p w:rsidR="006D3E3E" w:rsidRPr="006D3E3E" w:rsidRDefault="006D3E3E" w:rsidP="006D3E3E">
      <w:pPr>
        <w:spacing w:after="0" w:line="240" w:lineRule="atLeast"/>
        <w:jc w:val="center"/>
        <w:rPr>
          <w:rFonts w:cs="Times New Roman"/>
          <w:b/>
          <w:color w:val="000000"/>
        </w:rPr>
      </w:pPr>
      <w:r w:rsidRPr="006D3E3E">
        <w:rPr>
          <w:rFonts w:cs="Times New Roman"/>
          <w:b/>
          <w:color w:val="000000"/>
        </w:rPr>
        <w:t xml:space="preserve">4. ПОРЯДОК И СРОК ПРИЕМКИ ВЫПОЛНЕННОЙ РАБОТЫ, </w:t>
      </w:r>
    </w:p>
    <w:p w:rsidR="006D3E3E" w:rsidRPr="006D3E3E" w:rsidRDefault="006D3E3E" w:rsidP="006D3E3E">
      <w:pPr>
        <w:spacing w:after="0" w:line="240" w:lineRule="atLeast"/>
        <w:jc w:val="center"/>
        <w:rPr>
          <w:rFonts w:cs="Times New Roman"/>
          <w:b/>
          <w:color w:val="000000"/>
        </w:rPr>
      </w:pPr>
      <w:r w:rsidRPr="006D3E3E">
        <w:rPr>
          <w:rFonts w:cs="Times New Roman"/>
          <w:b/>
          <w:color w:val="000000"/>
        </w:rPr>
        <w:t>ОФОРМЛЕНИЕ РЕЗУЛЬТАТОВ ПРИЕМКИ</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 xml:space="preserve">4.1. </w:t>
      </w:r>
      <w:r w:rsidRPr="006D3E3E">
        <w:rPr>
          <w:rFonts w:cs="Times New Roman"/>
          <w:color w:val="000000"/>
        </w:rPr>
        <w:t>Подрядчик обязан обеспечить сдачу выполненных работ Заказчику в установленные настоящим контрактом сроки.</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4.2.</w:t>
      </w:r>
      <w:r w:rsidRPr="006D3E3E">
        <w:rPr>
          <w:rFonts w:cs="Times New Roman"/>
          <w:color w:val="000000"/>
        </w:rPr>
        <w:t xml:space="preserve"> </w:t>
      </w:r>
      <w:r w:rsidRPr="006D3E3E">
        <w:rPr>
          <w:rFonts w:cs="Times New Roman"/>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6D3E3E">
        <w:rPr>
          <w:rFonts w:cs="Times New Roman"/>
          <w:color w:val="000000"/>
        </w:rPr>
        <w:t>и исполнительную документацию.</w:t>
      </w:r>
    </w:p>
    <w:p w:rsidR="006D3E3E" w:rsidRPr="006D3E3E" w:rsidRDefault="006D3E3E" w:rsidP="006D3E3E">
      <w:pPr>
        <w:spacing w:after="0" w:line="240" w:lineRule="atLeast"/>
        <w:jc w:val="both"/>
        <w:rPr>
          <w:rFonts w:cs="Times New Roman"/>
        </w:rPr>
      </w:pPr>
      <w:r w:rsidRPr="006D3E3E">
        <w:rPr>
          <w:rFonts w:cs="Times New Roman"/>
          <w:b/>
        </w:rPr>
        <w:t xml:space="preserve">4.3. </w:t>
      </w:r>
      <w:proofErr w:type="gramStart"/>
      <w:r w:rsidRPr="006D3E3E">
        <w:rPr>
          <w:rFonts w:cs="Times New Roman"/>
        </w:rPr>
        <w:t xml:space="preserve">Заказчик в течение 14 (Четырнадцати) рабочих дней со дня получения акта о приемке выполненных работ (форма № КС-2) </w:t>
      </w:r>
      <w:r w:rsidRPr="006D3E3E">
        <w:rPr>
          <w:rFonts w:cs="Times New Roman"/>
          <w:color w:val="000000"/>
        </w:rPr>
        <w:t xml:space="preserve">и исполнительной документации </w:t>
      </w:r>
      <w:r w:rsidRPr="006D3E3E">
        <w:rPr>
          <w:rFonts w:cs="Times New Roman"/>
        </w:rPr>
        <w:t xml:space="preserve">обязан подписать его или направить Подрядчику мотивированный отказ от приемки работ </w:t>
      </w:r>
      <w:r w:rsidRPr="006D3E3E">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6D3E3E">
        <w:rPr>
          <w:rFonts w:cs="Times New Roman"/>
        </w:rPr>
        <w:t>заключение по результатам проведенной своими силами экспертизы исполнения контракта выполненных работ.</w:t>
      </w:r>
      <w:proofErr w:type="gramEnd"/>
    </w:p>
    <w:p w:rsidR="006D3E3E" w:rsidRPr="006D3E3E" w:rsidRDefault="006D3E3E" w:rsidP="006D3E3E">
      <w:pPr>
        <w:pStyle w:val="a6"/>
        <w:spacing w:after="0" w:line="240" w:lineRule="atLeast"/>
        <w:jc w:val="both"/>
        <w:rPr>
          <w:rFonts w:cs="Times New Roman"/>
        </w:rPr>
      </w:pPr>
      <w:r w:rsidRPr="006D3E3E">
        <w:rPr>
          <w:rFonts w:cs="Times New Roman"/>
          <w:b/>
        </w:rPr>
        <w:t xml:space="preserve">4.4. </w:t>
      </w:r>
      <w:r w:rsidRPr="006D3E3E">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6D3E3E" w:rsidRPr="006D3E3E" w:rsidRDefault="006D3E3E" w:rsidP="006D3E3E">
      <w:pPr>
        <w:spacing w:after="0" w:line="240" w:lineRule="atLeast"/>
        <w:jc w:val="both"/>
        <w:rPr>
          <w:rFonts w:cs="Times New Roman"/>
          <w:color w:val="000000"/>
        </w:rPr>
      </w:pPr>
      <w:r w:rsidRPr="006D3E3E">
        <w:rPr>
          <w:rFonts w:cs="Times New Roman"/>
          <w:b/>
        </w:rPr>
        <w:t xml:space="preserve">4.5. </w:t>
      </w:r>
      <w:r w:rsidRPr="006D3E3E">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6D3E3E">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6D3E3E" w:rsidRPr="006D3E3E" w:rsidRDefault="006D3E3E" w:rsidP="006D3E3E">
      <w:pPr>
        <w:pStyle w:val="a6"/>
        <w:spacing w:after="0" w:line="240" w:lineRule="atLeast"/>
        <w:jc w:val="both"/>
        <w:rPr>
          <w:rFonts w:cs="Times New Roman"/>
        </w:rPr>
      </w:pPr>
      <w:r w:rsidRPr="006D3E3E">
        <w:rPr>
          <w:rFonts w:cs="Times New Roman"/>
          <w:b/>
        </w:rPr>
        <w:t>4.6.</w:t>
      </w:r>
      <w:r w:rsidRPr="006D3E3E">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6D3E3E" w:rsidRPr="006D3E3E" w:rsidRDefault="006D3E3E" w:rsidP="006D3E3E">
      <w:pPr>
        <w:pStyle w:val="a6"/>
        <w:tabs>
          <w:tab w:val="left" w:pos="0"/>
        </w:tabs>
        <w:spacing w:after="0" w:line="240" w:lineRule="atLeast"/>
        <w:jc w:val="both"/>
        <w:rPr>
          <w:rFonts w:cs="Times New Roman"/>
          <w:color w:val="000000"/>
        </w:rPr>
      </w:pPr>
      <w:r w:rsidRPr="006D3E3E">
        <w:rPr>
          <w:rFonts w:cs="Times New Roman"/>
          <w:color w:val="000000"/>
        </w:rPr>
        <w:t>- Правила благоустройства города Иванова (утверждены решением Ивановской городской Думы от 27.06.2012 № 448);</w:t>
      </w:r>
    </w:p>
    <w:p w:rsidR="006D3E3E" w:rsidRPr="006D3E3E" w:rsidRDefault="006D3E3E" w:rsidP="006D3E3E">
      <w:pPr>
        <w:pStyle w:val="a6"/>
        <w:spacing w:after="0" w:line="240" w:lineRule="atLeast"/>
        <w:jc w:val="both"/>
        <w:rPr>
          <w:rFonts w:cs="Times New Roman"/>
          <w:color w:val="000000"/>
        </w:rPr>
      </w:pPr>
      <w:r w:rsidRPr="006D3E3E">
        <w:rPr>
          <w:rFonts w:cs="Times New Roman"/>
          <w:color w:val="000000"/>
        </w:rPr>
        <w:t>- ГОСТ </w:t>
      </w:r>
      <w:proofErr w:type="gramStart"/>
      <w:r w:rsidRPr="006D3E3E">
        <w:rPr>
          <w:rFonts w:cs="Times New Roman"/>
          <w:color w:val="000000"/>
        </w:rPr>
        <w:t>Р</w:t>
      </w:r>
      <w:proofErr w:type="gramEnd"/>
      <w:r w:rsidRPr="006D3E3E">
        <w:rPr>
          <w:rFonts w:cs="Times New Roman"/>
          <w:color w:val="000000"/>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6D3E3E" w:rsidRPr="006D3E3E" w:rsidRDefault="006D3E3E" w:rsidP="006D3E3E">
      <w:pPr>
        <w:tabs>
          <w:tab w:val="left" w:pos="1260"/>
        </w:tabs>
        <w:spacing w:after="0" w:line="240" w:lineRule="atLeast"/>
        <w:jc w:val="both"/>
        <w:rPr>
          <w:rFonts w:cs="Times New Roman"/>
          <w:color w:val="000000"/>
        </w:rPr>
      </w:pPr>
      <w:r w:rsidRPr="006D3E3E">
        <w:rPr>
          <w:rFonts w:cs="Times New Roman"/>
        </w:rPr>
        <w:t>- ГОСТ </w:t>
      </w:r>
      <w:proofErr w:type="gramStart"/>
      <w:r w:rsidRPr="006D3E3E">
        <w:rPr>
          <w:rFonts w:cs="Times New Roman"/>
        </w:rPr>
        <w:t>Р</w:t>
      </w:r>
      <w:proofErr w:type="gramEnd"/>
      <w:r w:rsidRPr="006D3E3E">
        <w:rPr>
          <w:rFonts w:cs="Times New Roman"/>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6D3E3E" w:rsidRPr="006D3E3E" w:rsidRDefault="006D3E3E" w:rsidP="006D3E3E">
      <w:pPr>
        <w:tabs>
          <w:tab w:val="left" w:pos="1260"/>
        </w:tabs>
        <w:spacing w:after="0" w:line="240" w:lineRule="atLeast"/>
        <w:jc w:val="both"/>
        <w:rPr>
          <w:rFonts w:cs="Times New Roman"/>
          <w:color w:val="000000"/>
        </w:rPr>
      </w:pPr>
      <w:r w:rsidRPr="006D3E3E">
        <w:rPr>
          <w:rFonts w:cs="Times New Roman"/>
          <w:color w:val="000000"/>
        </w:rPr>
        <w:t>- ГОСТ </w:t>
      </w:r>
      <w:proofErr w:type="gramStart"/>
      <w:r w:rsidRPr="006D3E3E">
        <w:rPr>
          <w:rFonts w:cs="Times New Roman"/>
          <w:color w:val="000000"/>
        </w:rPr>
        <w:t>Р</w:t>
      </w:r>
      <w:proofErr w:type="gramEnd"/>
      <w:r w:rsidRPr="006D3E3E">
        <w:rPr>
          <w:rFonts w:cs="Times New Roman"/>
          <w:color w:val="000000"/>
        </w:rPr>
        <w:t xml:space="preserve"> 52766-2007 «Дороги автомобильные общего пользования. Элементы обустройства. Общие требования»;</w:t>
      </w:r>
    </w:p>
    <w:p w:rsidR="006D3E3E" w:rsidRPr="006D3E3E" w:rsidRDefault="006D3E3E" w:rsidP="006D3E3E">
      <w:pPr>
        <w:pStyle w:val="ConsPlusNormal"/>
        <w:tabs>
          <w:tab w:val="left" w:pos="1260"/>
        </w:tabs>
        <w:spacing w:line="240" w:lineRule="atLeast"/>
        <w:ind w:firstLine="0"/>
        <w:jc w:val="both"/>
        <w:rPr>
          <w:rFonts w:ascii="Times New Roman" w:hAnsi="Times New Roman" w:cs="Times New Roman"/>
          <w:color w:val="000000"/>
          <w:sz w:val="24"/>
          <w:szCs w:val="24"/>
        </w:rPr>
      </w:pPr>
      <w:r w:rsidRPr="006D3E3E">
        <w:rPr>
          <w:rFonts w:ascii="Times New Roman" w:hAnsi="Times New Roman" w:cs="Times New Roman"/>
          <w:sz w:val="24"/>
          <w:szCs w:val="24"/>
        </w:rPr>
        <w:lastRenderedPageBreak/>
        <w:t>- ВСН 37-84 «Инструкция по организации движения и ограждению мест производства дорожных работ»;</w:t>
      </w:r>
    </w:p>
    <w:p w:rsidR="006D3E3E" w:rsidRPr="006D3E3E" w:rsidRDefault="006D3E3E" w:rsidP="006D3E3E">
      <w:pPr>
        <w:tabs>
          <w:tab w:val="left" w:pos="1260"/>
        </w:tabs>
        <w:spacing w:after="0" w:line="240" w:lineRule="atLeast"/>
        <w:jc w:val="both"/>
        <w:rPr>
          <w:rFonts w:cs="Times New Roman"/>
          <w:color w:val="000000"/>
        </w:rPr>
      </w:pPr>
      <w:r w:rsidRPr="006D3E3E">
        <w:rPr>
          <w:rFonts w:cs="Times New Roman"/>
          <w:color w:val="000000"/>
        </w:rPr>
        <w:t>- ГОСТ </w:t>
      </w:r>
      <w:proofErr w:type="gramStart"/>
      <w:r w:rsidRPr="006D3E3E">
        <w:rPr>
          <w:rFonts w:cs="Times New Roman"/>
          <w:color w:val="000000"/>
        </w:rPr>
        <w:t>Р</w:t>
      </w:r>
      <w:proofErr w:type="gramEnd"/>
      <w:r w:rsidRPr="006D3E3E">
        <w:rPr>
          <w:rFonts w:cs="Times New Roman"/>
          <w:color w:val="000000"/>
        </w:rPr>
        <w:t xml:space="preserve"> 52290-2004 «Технические средства организации дорожного движения. Знаки дорожные. Общие технические требования»;</w:t>
      </w:r>
    </w:p>
    <w:p w:rsidR="006D3E3E" w:rsidRPr="006D3E3E" w:rsidRDefault="006D3E3E" w:rsidP="006D3E3E">
      <w:pPr>
        <w:pStyle w:val="ConsPlusNormal"/>
        <w:tabs>
          <w:tab w:val="left" w:pos="1260"/>
        </w:tabs>
        <w:spacing w:line="240" w:lineRule="atLeast"/>
        <w:ind w:firstLine="0"/>
        <w:jc w:val="both"/>
        <w:rPr>
          <w:rFonts w:ascii="Times New Roman" w:hAnsi="Times New Roman" w:cs="Times New Roman"/>
          <w:color w:val="000000"/>
          <w:sz w:val="24"/>
          <w:szCs w:val="24"/>
        </w:rPr>
      </w:pPr>
      <w:r w:rsidRPr="006D3E3E">
        <w:rPr>
          <w:rFonts w:ascii="Times New Roman" w:hAnsi="Times New Roman" w:cs="Times New Roman"/>
          <w:color w:val="000000"/>
          <w:sz w:val="24"/>
          <w:szCs w:val="24"/>
        </w:rPr>
        <w:t>- ОДМ 218.4.002-2009 «Рекомендации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p w:rsidR="006D3E3E" w:rsidRPr="006D3E3E" w:rsidRDefault="006D3E3E" w:rsidP="006D3E3E">
      <w:pPr>
        <w:spacing w:after="0" w:line="240" w:lineRule="atLeast"/>
        <w:jc w:val="both"/>
        <w:rPr>
          <w:rFonts w:cs="Times New Roman"/>
        </w:rPr>
      </w:pPr>
      <w:r w:rsidRPr="006D3E3E">
        <w:rPr>
          <w:rFonts w:cs="Times New Roman"/>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6D3E3E">
        <w:rPr>
          <w:rFonts w:cs="Times New Roman"/>
        </w:rPr>
        <w:t>Росавтодора</w:t>
      </w:r>
      <w:proofErr w:type="spellEnd"/>
      <w:r w:rsidRPr="006D3E3E">
        <w:rPr>
          <w:rFonts w:cs="Times New Roman"/>
        </w:rPr>
        <w:t xml:space="preserve"> от 17.03.2004 № ОС-28/1270-ис);</w:t>
      </w:r>
    </w:p>
    <w:p w:rsidR="006D3E3E" w:rsidRPr="006D3E3E" w:rsidRDefault="006D3E3E" w:rsidP="006D3E3E">
      <w:pPr>
        <w:pStyle w:val="af0"/>
        <w:tabs>
          <w:tab w:val="left" w:pos="1260"/>
        </w:tabs>
        <w:spacing w:after="0" w:line="240" w:lineRule="atLeast"/>
        <w:ind w:left="0"/>
        <w:jc w:val="both"/>
        <w:rPr>
          <w:rFonts w:cs="Times New Roman"/>
          <w:szCs w:val="24"/>
        </w:rPr>
      </w:pPr>
      <w:r w:rsidRPr="006D3E3E">
        <w:rPr>
          <w:rFonts w:cs="Times New Roman"/>
          <w:szCs w:val="24"/>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6D3E3E">
        <w:rPr>
          <w:rFonts w:cs="Times New Roman"/>
          <w:szCs w:val="24"/>
        </w:rPr>
        <w:t>Минрегиона</w:t>
      </w:r>
      <w:proofErr w:type="spellEnd"/>
      <w:r w:rsidRPr="006D3E3E">
        <w:rPr>
          <w:rFonts w:cs="Times New Roman"/>
          <w:szCs w:val="24"/>
        </w:rPr>
        <w:t xml:space="preserve"> РФ от 28.12.2010 № 820);</w:t>
      </w:r>
    </w:p>
    <w:p w:rsidR="006D3E3E" w:rsidRPr="006D3E3E" w:rsidRDefault="006D3E3E" w:rsidP="006D3E3E">
      <w:pPr>
        <w:pStyle w:val="ConsPlusNormal"/>
        <w:tabs>
          <w:tab w:val="left" w:pos="1260"/>
        </w:tabs>
        <w:spacing w:line="240" w:lineRule="atLeast"/>
        <w:ind w:firstLine="0"/>
        <w:jc w:val="both"/>
        <w:rPr>
          <w:rFonts w:ascii="Times New Roman" w:hAnsi="Times New Roman" w:cs="Times New Roman"/>
          <w:sz w:val="24"/>
          <w:szCs w:val="24"/>
        </w:rPr>
      </w:pPr>
      <w:r w:rsidRPr="006D3E3E">
        <w:rPr>
          <w:rFonts w:ascii="Times New Roman" w:hAnsi="Times New Roman" w:cs="Times New Roman"/>
          <w:sz w:val="24"/>
          <w:szCs w:val="24"/>
        </w:rPr>
        <w:t xml:space="preserve">- </w:t>
      </w:r>
      <w:hyperlink r:id="rId42" w:history="1">
        <w:r w:rsidRPr="006D3E3E">
          <w:rPr>
            <w:rStyle w:val="afc"/>
            <w:rFonts w:ascii="Times New Roman" w:hAnsi="Times New Roman" w:cs="Times New Roman"/>
            <w:color w:val="auto"/>
            <w:sz w:val="24"/>
            <w:szCs w:val="24"/>
            <w:u w:val="none"/>
          </w:rPr>
          <w:t xml:space="preserve">СП 48.13330.2011. Свод правил. Организация строительства. Актуализированная редакция СНиП 12-01-2004» (утв. Приказом </w:t>
        </w:r>
        <w:proofErr w:type="spellStart"/>
        <w:r w:rsidRPr="006D3E3E">
          <w:rPr>
            <w:rStyle w:val="afc"/>
            <w:rFonts w:ascii="Times New Roman" w:hAnsi="Times New Roman" w:cs="Times New Roman"/>
            <w:color w:val="auto"/>
            <w:sz w:val="24"/>
            <w:szCs w:val="24"/>
            <w:u w:val="none"/>
          </w:rPr>
          <w:t>Минрегиона</w:t>
        </w:r>
        <w:proofErr w:type="spellEnd"/>
        <w:r w:rsidRPr="006D3E3E">
          <w:rPr>
            <w:rStyle w:val="afc"/>
            <w:rFonts w:ascii="Times New Roman" w:hAnsi="Times New Roman" w:cs="Times New Roman"/>
            <w:color w:val="auto"/>
            <w:sz w:val="24"/>
            <w:szCs w:val="24"/>
            <w:u w:val="none"/>
          </w:rPr>
          <w:t xml:space="preserve"> РФ от 27.12.2010 № 781)</w:t>
        </w:r>
      </w:hyperlink>
      <w:r w:rsidRPr="006D3E3E">
        <w:rPr>
          <w:rFonts w:ascii="Times New Roman" w:hAnsi="Times New Roman" w:cs="Times New Roman"/>
          <w:sz w:val="24"/>
          <w:szCs w:val="24"/>
        </w:rPr>
        <w:t>,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6D3E3E" w:rsidRPr="006D3E3E" w:rsidRDefault="006D3E3E" w:rsidP="006D3E3E">
      <w:pPr>
        <w:spacing w:after="0" w:line="240" w:lineRule="atLeast"/>
        <w:jc w:val="both"/>
        <w:rPr>
          <w:rFonts w:cs="Times New Roman"/>
        </w:rPr>
      </w:pPr>
      <w:r w:rsidRPr="006D3E3E">
        <w:rPr>
          <w:rFonts w:cs="Times New Roman"/>
          <w:b/>
        </w:rPr>
        <w:t xml:space="preserve">4.7. </w:t>
      </w:r>
      <w:r w:rsidRPr="006D3E3E">
        <w:rPr>
          <w:rFonts w:cs="Times New Roman"/>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6D3E3E" w:rsidRPr="006D3E3E" w:rsidRDefault="006D3E3E" w:rsidP="006D3E3E">
      <w:pPr>
        <w:spacing w:after="0" w:line="240" w:lineRule="atLeast"/>
        <w:jc w:val="both"/>
        <w:rPr>
          <w:rFonts w:cs="Times New Roman"/>
          <w:b/>
          <w:color w:val="000000"/>
        </w:rPr>
      </w:pPr>
    </w:p>
    <w:p w:rsidR="006D3E3E" w:rsidRPr="006D3E3E" w:rsidRDefault="006D3E3E" w:rsidP="006D3E3E">
      <w:pPr>
        <w:pStyle w:val="a6"/>
        <w:spacing w:after="0" w:line="240" w:lineRule="atLeast"/>
        <w:jc w:val="center"/>
        <w:rPr>
          <w:rFonts w:cs="Times New Roman"/>
          <w:b/>
          <w:color w:val="000000"/>
        </w:rPr>
      </w:pPr>
      <w:r w:rsidRPr="006D3E3E">
        <w:rPr>
          <w:rFonts w:cs="Times New Roman"/>
          <w:b/>
          <w:color w:val="000000"/>
        </w:rPr>
        <w:t>5. ПРАВА И ОБЯЗАННОСТИ СТОРОН</w:t>
      </w:r>
    </w:p>
    <w:p w:rsidR="006D3E3E" w:rsidRPr="006D3E3E" w:rsidRDefault="006D3E3E" w:rsidP="006D3E3E">
      <w:pPr>
        <w:pStyle w:val="a6"/>
        <w:spacing w:after="0" w:line="240" w:lineRule="atLeast"/>
        <w:jc w:val="both"/>
        <w:rPr>
          <w:rFonts w:cs="Times New Roman"/>
        </w:rPr>
      </w:pPr>
      <w:r w:rsidRPr="006D3E3E">
        <w:rPr>
          <w:rFonts w:cs="Times New Roman"/>
          <w:b/>
        </w:rPr>
        <w:t>5.1</w:t>
      </w:r>
      <w:r w:rsidRPr="006D3E3E">
        <w:rPr>
          <w:rFonts w:cs="Times New Roman"/>
        </w:rPr>
        <w:t>. Заказчик вправе:</w:t>
      </w:r>
    </w:p>
    <w:p w:rsidR="006D3E3E" w:rsidRPr="006D3E3E" w:rsidRDefault="006D3E3E" w:rsidP="006D3E3E">
      <w:pPr>
        <w:spacing w:after="0" w:line="240" w:lineRule="atLeast"/>
        <w:jc w:val="both"/>
        <w:rPr>
          <w:rFonts w:cs="Times New Roman"/>
        </w:rPr>
      </w:pPr>
      <w:r w:rsidRPr="006D3E3E">
        <w:rPr>
          <w:rFonts w:cs="Times New Roman"/>
          <w:color w:val="000000"/>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6D3E3E" w:rsidRPr="006D3E3E" w:rsidRDefault="006D3E3E" w:rsidP="006D3E3E">
      <w:pPr>
        <w:pStyle w:val="a6"/>
        <w:spacing w:after="0" w:line="240" w:lineRule="atLeast"/>
        <w:jc w:val="both"/>
        <w:rPr>
          <w:rFonts w:cs="Times New Roman"/>
        </w:rPr>
      </w:pPr>
      <w:r w:rsidRPr="006D3E3E">
        <w:rPr>
          <w:rFonts w:cs="Times New Roman"/>
          <w:color w:val="000000"/>
        </w:rPr>
        <w:t xml:space="preserve">- осуществлять </w:t>
      </w:r>
      <w:proofErr w:type="gramStart"/>
      <w:r w:rsidRPr="006D3E3E">
        <w:rPr>
          <w:rFonts w:cs="Times New Roman"/>
          <w:color w:val="000000"/>
        </w:rPr>
        <w:t>контроль за</w:t>
      </w:r>
      <w:proofErr w:type="gramEnd"/>
      <w:r w:rsidRPr="006D3E3E">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6D3E3E">
        <w:rPr>
          <w:rFonts w:cs="Times New Roman"/>
        </w:rPr>
        <w:t>оборудования;</w:t>
      </w:r>
    </w:p>
    <w:p w:rsidR="006D3E3E" w:rsidRPr="006D3E3E" w:rsidRDefault="006D3E3E" w:rsidP="006D3E3E">
      <w:pPr>
        <w:pStyle w:val="a6"/>
        <w:spacing w:after="0" w:line="240" w:lineRule="atLeast"/>
        <w:jc w:val="both"/>
        <w:rPr>
          <w:rFonts w:cs="Times New Roman"/>
        </w:rPr>
      </w:pPr>
      <w:r w:rsidRPr="006D3E3E">
        <w:rPr>
          <w:rFonts w:cs="Times New Roman"/>
        </w:rPr>
        <w:t xml:space="preserve">- обратиться в ОГИБДД УМВД России по городу Иваново, </w:t>
      </w:r>
      <w:proofErr w:type="gramStart"/>
      <w:r w:rsidRPr="006D3E3E">
        <w:rPr>
          <w:rFonts w:cs="Times New Roman"/>
        </w:rPr>
        <w:t>выступающий</w:t>
      </w:r>
      <w:proofErr w:type="gramEnd"/>
      <w:r w:rsidRPr="006D3E3E">
        <w:rPr>
          <w:rFonts w:cs="Times New Roman"/>
        </w:rPr>
        <w:t xml:space="preserve"> в качестве органа государственного контроля и надзора, с целью определения соответствия качества выполненных работ по настоящему контракту;</w:t>
      </w:r>
    </w:p>
    <w:p w:rsidR="006D3E3E" w:rsidRPr="006D3E3E" w:rsidRDefault="006D3E3E" w:rsidP="006D3E3E">
      <w:pPr>
        <w:pStyle w:val="a6"/>
        <w:spacing w:after="0" w:line="240" w:lineRule="atLeast"/>
        <w:jc w:val="both"/>
        <w:rPr>
          <w:rFonts w:cs="Times New Roman"/>
          <w:color w:val="000000"/>
        </w:rPr>
      </w:pPr>
      <w:r w:rsidRPr="006D3E3E">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6D3E3E" w:rsidRPr="006D3E3E" w:rsidRDefault="006D3E3E" w:rsidP="006D3E3E">
      <w:pPr>
        <w:pStyle w:val="a6"/>
        <w:spacing w:after="0" w:line="240" w:lineRule="atLeast"/>
        <w:jc w:val="both"/>
        <w:rPr>
          <w:rFonts w:cs="Times New Roman"/>
        </w:rPr>
      </w:pPr>
      <w:r w:rsidRPr="006D3E3E">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6D3E3E" w:rsidRPr="006D3E3E" w:rsidRDefault="006D3E3E" w:rsidP="006D3E3E">
      <w:pPr>
        <w:spacing w:after="0" w:line="240" w:lineRule="atLeast"/>
        <w:jc w:val="both"/>
        <w:rPr>
          <w:rFonts w:cs="Times New Roman"/>
        </w:rPr>
      </w:pPr>
      <w:r w:rsidRPr="006D3E3E">
        <w:rPr>
          <w:rFonts w:cs="Times New Roman"/>
          <w:b/>
        </w:rPr>
        <w:t xml:space="preserve">5.2. </w:t>
      </w:r>
      <w:r w:rsidRPr="006D3E3E">
        <w:rPr>
          <w:rFonts w:cs="Times New Roman"/>
        </w:rPr>
        <w:t>Заказчик обязан:</w:t>
      </w:r>
    </w:p>
    <w:p w:rsidR="006D3E3E" w:rsidRPr="006D3E3E" w:rsidRDefault="006D3E3E" w:rsidP="006D3E3E">
      <w:pPr>
        <w:pStyle w:val="ConsNormal"/>
        <w:widowControl/>
        <w:autoSpaceDE/>
        <w:adjustRightInd/>
        <w:spacing w:line="240" w:lineRule="atLeast"/>
        <w:ind w:right="0" w:firstLine="0"/>
        <w:jc w:val="both"/>
        <w:rPr>
          <w:rFonts w:ascii="Times New Roman" w:hAnsi="Times New Roman" w:cs="Times New Roman"/>
          <w:sz w:val="24"/>
          <w:szCs w:val="24"/>
        </w:rPr>
      </w:pPr>
      <w:r w:rsidRPr="006D3E3E">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6D3E3E" w:rsidRPr="006D3E3E" w:rsidRDefault="006D3E3E" w:rsidP="006D3E3E">
      <w:pPr>
        <w:pStyle w:val="ConsNormal"/>
        <w:widowControl/>
        <w:numPr>
          <w:ilvl w:val="0"/>
          <w:numId w:val="40"/>
        </w:numPr>
        <w:autoSpaceDE/>
        <w:adjustRightInd/>
        <w:spacing w:line="240" w:lineRule="atLeast"/>
        <w:ind w:left="0" w:right="0" w:firstLine="0"/>
        <w:jc w:val="both"/>
        <w:rPr>
          <w:rFonts w:ascii="Times New Roman" w:hAnsi="Times New Roman" w:cs="Times New Roman"/>
          <w:sz w:val="24"/>
          <w:szCs w:val="24"/>
        </w:rPr>
      </w:pPr>
      <w:r w:rsidRPr="006D3E3E">
        <w:rPr>
          <w:rFonts w:ascii="Times New Roman" w:hAnsi="Times New Roman" w:cs="Times New Roman"/>
          <w:sz w:val="24"/>
          <w:szCs w:val="24"/>
        </w:rPr>
        <w:t>выделять своих представителей для оперативного решения вопросов, возникающих при осуществлении работ в рамках настоящего контракта;</w:t>
      </w:r>
    </w:p>
    <w:p w:rsidR="006D3E3E" w:rsidRPr="006D3E3E" w:rsidRDefault="006D3E3E" w:rsidP="006D3E3E">
      <w:pPr>
        <w:pStyle w:val="a6"/>
        <w:spacing w:after="0" w:line="240" w:lineRule="atLeast"/>
        <w:jc w:val="both"/>
        <w:rPr>
          <w:rFonts w:cs="Times New Roman"/>
          <w:color w:val="000000"/>
        </w:rPr>
      </w:pPr>
      <w:r w:rsidRPr="006D3E3E">
        <w:rPr>
          <w:rFonts w:cs="Times New Roman"/>
        </w:rPr>
        <w:t xml:space="preserve">- при наличии оснований, предусмотренных п. 6.4. настоящего контракта, направлять Подрядчику претензию </w:t>
      </w:r>
      <w:r w:rsidRPr="006D3E3E">
        <w:rPr>
          <w:rFonts w:cs="Times New Roman"/>
          <w:color w:val="000000"/>
        </w:rPr>
        <w:t>об уплате неустойки (штрафа, пени) за ненадлежащее исполнение обязательств по настоящему контракту;</w:t>
      </w:r>
    </w:p>
    <w:p w:rsidR="006D3E3E" w:rsidRPr="006D3E3E" w:rsidRDefault="006D3E3E" w:rsidP="006D3E3E">
      <w:pPr>
        <w:pStyle w:val="a6"/>
        <w:spacing w:after="0" w:line="240" w:lineRule="atLeast"/>
        <w:jc w:val="both"/>
        <w:rPr>
          <w:rFonts w:cs="Times New Roman"/>
          <w:color w:val="000000"/>
        </w:rPr>
      </w:pPr>
      <w:r w:rsidRPr="006D3E3E">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6D3E3E" w:rsidRPr="006D3E3E" w:rsidRDefault="006D3E3E" w:rsidP="006D3E3E">
      <w:pPr>
        <w:pStyle w:val="a6"/>
        <w:spacing w:after="0" w:line="240" w:lineRule="atLeast"/>
        <w:jc w:val="both"/>
        <w:rPr>
          <w:rFonts w:cs="Times New Roman"/>
        </w:rPr>
      </w:pPr>
      <w:r w:rsidRPr="006D3E3E">
        <w:rPr>
          <w:rFonts w:cs="Times New Roman"/>
        </w:rPr>
        <w:t xml:space="preserve">-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w:t>
      </w:r>
      <w:r w:rsidRPr="006D3E3E">
        <w:rPr>
          <w:rFonts w:cs="Times New Roman"/>
        </w:rPr>
        <w:lastRenderedPageBreak/>
        <w:t>соответствующий акт и требовать с Подрядчика принятия необходимых мер по их устранению;</w:t>
      </w:r>
    </w:p>
    <w:p w:rsidR="006D3E3E" w:rsidRPr="006D3E3E" w:rsidRDefault="006D3E3E" w:rsidP="006D3E3E">
      <w:pPr>
        <w:pStyle w:val="a6"/>
        <w:spacing w:after="0" w:line="240" w:lineRule="atLeast"/>
        <w:jc w:val="both"/>
        <w:rPr>
          <w:rFonts w:cs="Times New Roman"/>
        </w:rPr>
      </w:pPr>
      <w:r w:rsidRPr="006D3E3E">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6D3E3E" w:rsidRPr="006D3E3E" w:rsidRDefault="006D3E3E" w:rsidP="006D3E3E">
      <w:pPr>
        <w:pStyle w:val="a6"/>
        <w:spacing w:after="0" w:line="240" w:lineRule="atLeast"/>
        <w:jc w:val="both"/>
        <w:rPr>
          <w:rFonts w:cs="Times New Roman"/>
        </w:rPr>
      </w:pPr>
      <w:proofErr w:type="gramStart"/>
      <w:r w:rsidRPr="006D3E3E">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6D3E3E" w:rsidRPr="006D3E3E" w:rsidRDefault="006D3E3E" w:rsidP="006D3E3E">
      <w:pPr>
        <w:pStyle w:val="a6"/>
        <w:spacing w:after="0" w:line="240" w:lineRule="atLeast"/>
        <w:jc w:val="both"/>
        <w:rPr>
          <w:rFonts w:cs="Times New Roman"/>
        </w:rPr>
      </w:pPr>
      <w:r w:rsidRPr="006D3E3E">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6D3E3E" w:rsidRPr="006D3E3E" w:rsidRDefault="006D3E3E" w:rsidP="006D3E3E">
      <w:pPr>
        <w:pStyle w:val="a6"/>
        <w:tabs>
          <w:tab w:val="left" w:pos="540"/>
        </w:tabs>
        <w:spacing w:after="0" w:line="240" w:lineRule="atLeast"/>
        <w:jc w:val="both"/>
        <w:rPr>
          <w:rFonts w:cs="Times New Roman"/>
          <w:color w:val="000000"/>
        </w:rPr>
      </w:pPr>
      <w:r w:rsidRPr="006D3E3E">
        <w:rPr>
          <w:rFonts w:cs="Times New Roman"/>
          <w:b/>
          <w:color w:val="000000"/>
        </w:rPr>
        <w:t>5.3.</w:t>
      </w:r>
      <w:r w:rsidRPr="006D3E3E">
        <w:rPr>
          <w:rFonts w:cs="Times New Roman"/>
          <w:color w:val="000000"/>
        </w:rPr>
        <w:t xml:space="preserve"> Подрядчик вправе:</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самостоятельно выбирать численность необходимого персонала;</w:t>
      </w:r>
    </w:p>
    <w:p w:rsidR="006D3E3E" w:rsidRPr="006D3E3E" w:rsidRDefault="006D3E3E" w:rsidP="006D3E3E">
      <w:pPr>
        <w:pStyle w:val="Web"/>
        <w:spacing w:before="0" w:beforeAutospacing="0" w:after="0" w:afterAutospacing="0" w:line="240" w:lineRule="atLeast"/>
        <w:jc w:val="both"/>
        <w:rPr>
          <w:color w:val="000000"/>
        </w:rPr>
      </w:pPr>
      <w:r w:rsidRPr="006D3E3E">
        <w:rPr>
          <w:color w:val="000000"/>
        </w:rPr>
        <w:t xml:space="preserve">- привлекать субподрядные организации, за действия которых Подрядчик несет ответственность, как </w:t>
      </w:r>
      <w:proofErr w:type="gramStart"/>
      <w:r w:rsidRPr="006D3E3E">
        <w:rPr>
          <w:color w:val="000000"/>
        </w:rPr>
        <w:t>за</w:t>
      </w:r>
      <w:proofErr w:type="gramEnd"/>
      <w:r w:rsidRPr="006D3E3E">
        <w:rPr>
          <w:color w:val="000000"/>
        </w:rPr>
        <w:t xml:space="preserve"> свои. Привлечение субподрядных организаций рекомендуется согласовывать с Заказчиком.</w:t>
      </w:r>
    </w:p>
    <w:p w:rsidR="006D3E3E" w:rsidRPr="006D3E3E" w:rsidRDefault="006D3E3E" w:rsidP="006D3E3E">
      <w:pPr>
        <w:pStyle w:val="a6"/>
        <w:tabs>
          <w:tab w:val="left" w:pos="540"/>
        </w:tabs>
        <w:spacing w:after="0" w:line="240" w:lineRule="atLeast"/>
        <w:jc w:val="both"/>
        <w:rPr>
          <w:rFonts w:cs="Times New Roman"/>
          <w:color w:val="000000"/>
        </w:rPr>
      </w:pPr>
      <w:r w:rsidRPr="006D3E3E">
        <w:rPr>
          <w:rFonts w:cs="Times New Roman"/>
          <w:b/>
          <w:color w:val="000000"/>
        </w:rPr>
        <w:t>5.4.</w:t>
      </w:r>
      <w:r w:rsidRPr="006D3E3E">
        <w:rPr>
          <w:rFonts w:cs="Times New Roman"/>
          <w:color w:val="000000"/>
        </w:rPr>
        <w:t xml:space="preserve"> Подрядчик обязан: </w:t>
      </w:r>
    </w:p>
    <w:p w:rsidR="006D3E3E" w:rsidRPr="006D3E3E" w:rsidRDefault="006D3E3E" w:rsidP="006D3E3E">
      <w:pPr>
        <w:pStyle w:val="a6"/>
        <w:spacing w:after="0" w:line="240" w:lineRule="atLeast"/>
        <w:jc w:val="both"/>
        <w:rPr>
          <w:rFonts w:cs="Times New Roman"/>
        </w:rPr>
      </w:pPr>
      <w:r w:rsidRPr="006D3E3E">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6D3E3E" w:rsidRPr="006D3E3E" w:rsidRDefault="006D3E3E" w:rsidP="006D3E3E">
      <w:pPr>
        <w:spacing w:after="0" w:line="240" w:lineRule="atLeast"/>
        <w:jc w:val="both"/>
        <w:rPr>
          <w:rFonts w:cs="Times New Roman"/>
        </w:rPr>
      </w:pPr>
      <w:proofErr w:type="gramStart"/>
      <w:r w:rsidRPr="006D3E3E">
        <w:rPr>
          <w:rFonts w:cs="Times New Roman"/>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устным распоряжениям и телефонограммам ЕДДС города и предписаниям ОГИБДД УМВД России по городу Иваново в установленные Заказчиком сроки с применением представленных материалов, техники и оборудования;</w:t>
      </w:r>
      <w:proofErr w:type="gramEnd"/>
    </w:p>
    <w:p w:rsidR="006D3E3E" w:rsidRPr="006D3E3E" w:rsidRDefault="006D3E3E" w:rsidP="006D3E3E">
      <w:pPr>
        <w:pStyle w:val="a6"/>
        <w:tabs>
          <w:tab w:val="left" w:pos="540"/>
        </w:tabs>
        <w:spacing w:after="0" w:line="240" w:lineRule="atLeast"/>
        <w:jc w:val="both"/>
        <w:rPr>
          <w:rFonts w:cs="Times New Roman"/>
        </w:rPr>
      </w:pPr>
      <w:r w:rsidRPr="006D3E3E">
        <w:rPr>
          <w:rFonts w:cs="Times New Roman"/>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6D3E3E" w:rsidRPr="006D3E3E" w:rsidRDefault="006D3E3E" w:rsidP="006D3E3E">
      <w:pPr>
        <w:pStyle w:val="a6"/>
        <w:tabs>
          <w:tab w:val="left" w:pos="540"/>
        </w:tabs>
        <w:spacing w:after="0" w:line="240" w:lineRule="atLeast"/>
        <w:jc w:val="both"/>
        <w:rPr>
          <w:rFonts w:cs="Times New Roman"/>
        </w:rPr>
      </w:pPr>
      <w:r w:rsidRPr="006D3E3E">
        <w:rPr>
          <w:rFonts w:cs="Times New Roman"/>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6D3E3E" w:rsidRPr="006D3E3E" w:rsidRDefault="006D3E3E" w:rsidP="006D3E3E">
      <w:pPr>
        <w:pStyle w:val="a6"/>
        <w:tabs>
          <w:tab w:val="left" w:pos="540"/>
        </w:tabs>
        <w:spacing w:after="0" w:line="240" w:lineRule="atLeast"/>
        <w:jc w:val="both"/>
        <w:rPr>
          <w:rFonts w:cs="Times New Roman"/>
        </w:rPr>
      </w:pPr>
      <w:r w:rsidRPr="006D3E3E">
        <w:rPr>
          <w:rFonts w:cs="Times New Roman"/>
        </w:rPr>
        <w:t xml:space="preserve">- согласовать с </w:t>
      </w:r>
      <w:r w:rsidRPr="006D3E3E">
        <w:rPr>
          <w:rFonts w:cs="Times New Roman"/>
          <w:color w:val="000000"/>
        </w:rPr>
        <w:t>ОГИБДД УМВД России по городу Иваново</w:t>
      </w:r>
      <w:r w:rsidRPr="006D3E3E">
        <w:rPr>
          <w:rFonts w:cs="Times New Roman"/>
        </w:rPr>
        <w:t xml:space="preserve"> организацию движения и ограждение места производства работ с целью обеспечения бесперебойного и безопасного движения участников дорожного движения;  </w:t>
      </w:r>
    </w:p>
    <w:p w:rsidR="006D3E3E" w:rsidRPr="006D3E3E" w:rsidRDefault="006D3E3E" w:rsidP="006D3E3E">
      <w:pPr>
        <w:pStyle w:val="a6"/>
        <w:tabs>
          <w:tab w:val="left" w:pos="540"/>
        </w:tabs>
        <w:spacing w:after="0" w:line="240" w:lineRule="atLeast"/>
        <w:jc w:val="both"/>
        <w:rPr>
          <w:rFonts w:cs="Times New Roman"/>
        </w:rPr>
      </w:pPr>
      <w:r w:rsidRPr="006D3E3E">
        <w:rPr>
          <w:rFonts w:cs="Times New Roman"/>
        </w:rPr>
        <w:t>- самостоятельно выявлять и устранять дефекты дорожных знаков, влияющие на безопасность дорожного движения, о чем уведомлять Заказчика и согласовывать с ним объем восстановительных работ;</w:t>
      </w:r>
    </w:p>
    <w:p w:rsidR="006D3E3E" w:rsidRPr="006D3E3E" w:rsidRDefault="006D3E3E" w:rsidP="006D3E3E">
      <w:pPr>
        <w:pStyle w:val="afe"/>
        <w:spacing w:line="240" w:lineRule="atLeast"/>
        <w:ind w:firstLine="0"/>
        <w:rPr>
          <w:rFonts w:ascii="Times New Roman" w:hAnsi="Times New Roman"/>
          <w:color w:val="000000"/>
          <w:szCs w:val="24"/>
        </w:rPr>
      </w:pPr>
      <w:r w:rsidRPr="006D3E3E">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6D3E3E" w:rsidRPr="006D3E3E" w:rsidRDefault="006D3E3E" w:rsidP="006D3E3E">
      <w:pPr>
        <w:pStyle w:val="a6"/>
        <w:spacing w:after="0" w:line="240" w:lineRule="atLeast"/>
        <w:jc w:val="both"/>
        <w:rPr>
          <w:rFonts w:cs="Times New Roman"/>
          <w:color w:val="000000"/>
        </w:rPr>
      </w:pPr>
      <w:r w:rsidRPr="006D3E3E">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6D3E3E" w:rsidRPr="006D3E3E" w:rsidRDefault="006D3E3E" w:rsidP="006D3E3E">
      <w:pPr>
        <w:pStyle w:val="a6"/>
        <w:keepNext/>
        <w:tabs>
          <w:tab w:val="left" w:pos="0"/>
        </w:tabs>
        <w:spacing w:after="0" w:line="240" w:lineRule="atLeast"/>
        <w:jc w:val="both"/>
        <w:rPr>
          <w:rFonts w:cs="Times New Roman"/>
          <w:color w:val="000000"/>
        </w:rPr>
      </w:pPr>
      <w:r w:rsidRPr="006D3E3E">
        <w:rPr>
          <w:rFonts w:cs="Times New Roman"/>
          <w:color w:val="000000"/>
        </w:rPr>
        <w:t>- в случае приостановки работ по любой причине уведомить Заказчика в течение 24 часов;</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6D3E3E" w:rsidRPr="006D3E3E" w:rsidRDefault="006D3E3E" w:rsidP="006D3E3E">
      <w:pPr>
        <w:tabs>
          <w:tab w:val="left" w:pos="0"/>
        </w:tabs>
        <w:spacing w:after="0" w:line="240" w:lineRule="atLeast"/>
        <w:jc w:val="both"/>
        <w:rPr>
          <w:rFonts w:cs="Times New Roman"/>
          <w:color w:val="000000"/>
        </w:rPr>
      </w:pPr>
      <w:r w:rsidRPr="006D3E3E">
        <w:rPr>
          <w:rFonts w:cs="Times New Roman"/>
          <w:color w:val="000000"/>
        </w:rPr>
        <w:lastRenderedPageBreak/>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6D3E3E" w:rsidRPr="006D3E3E" w:rsidRDefault="006D3E3E" w:rsidP="006D3E3E">
      <w:pPr>
        <w:spacing w:after="0" w:line="240" w:lineRule="atLeast"/>
        <w:jc w:val="both"/>
        <w:rPr>
          <w:rFonts w:cs="Times New Roman"/>
        </w:rPr>
      </w:pPr>
      <w:r w:rsidRPr="006D3E3E">
        <w:rPr>
          <w:rFonts w:cs="Times New Roman"/>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6D3E3E" w:rsidRPr="006D3E3E" w:rsidRDefault="006D3E3E" w:rsidP="006D3E3E">
      <w:pPr>
        <w:autoSpaceDE w:val="0"/>
        <w:autoSpaceDN w:val="0"/>
        <w:adjustRightInd w:val="0"/>
        <w:spacing w:after="0" w:line="240" w:lineRule="atLeast"/>
        <w:jc w:val="both"/>
        <w:rPr>
          <w:rFonts w:cs="Times New Roman"/>
          <w:color w:val="000000"/>
          <w:lang w:eastAsia="ru-RU"/>
        </w:rPr>
      </w:pPr>
      <w:r w:rsidRPr="006D3E3E">
        <w:rPr>
          <w:rFonts w:cs="Times New Roman"/>
          <w:color w:val="000000"/>
          <w:lang w:eastAsia="ru-RU"/>
        </w:rPr>
        <w:t>- обеспечить соблюдение требований санитарных правил в процессе производства и завершения работ;</w:t>
      </w:r>
    </w:p>
    <w:p w:rsidR="006D3E3E" w:rsidRPr="006D3E3E" w:rsidRDefault="006D3E3E" w:rsidP="006D3E3E">
      <w:pPr>
        <w:pStyle w:val="a6"/>
        <w:tabs>
          <w:tab w:val="left" w:pos="540"/>
        </w:tabs>
        <w:spacing w:after="0" w:line="240" w:lineRule="atLeast"/>
        <w:jc w:val="both"/>
        <w:rPr>
          <w:rFonts w:cs="Times New Roman"/>
          <w:color w:val="000000"/>
          <w:lang w:eastAsia="ar-SA"/>
        </w:rPr>
      </w:pPr>
      <w:r w:rsidRPr="006D3E3E">
        <w:rPr>
          <w:rFonts w:cs="Times New Roman"/>
          <w:color w:val="000000"/>
        </w:rPr>
        <w:t>- предоставлять на утверждение Заказчику акты о приемке выполненных работ (Форма № КС-2);</w:t>
      </w:r>
    </w:p>
    <w:p w:rsidR="006D3E3E" w:rsidRPr="006D3E3E" w:rsidRDefault="006D3E3E" w:rsidP="006D3E3E">
      <w:pPr>
        <w:pStyle w:val="af1"/>
        <w:tabs>
          <w:tab w:val="left" w:pos="0"/>
        </w:tabs>
        <w:spacing w:line="240" w:lineRule="atLeast"/>
      </w:pPr>
      <w:r w:rsidRPr="006D3E3E">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6D3E3E" w:rsidRPr="006D3E3E" w:rsidRDefault="006D3E3E" w:rsidP="006D3E3E">
      <w:pPr>
        <w:pStyle w:val="af1"/>
        <w:tabs>
          <w:tab w:val="left" w:pos="0"/>
        </w:tabs>
        <w:spacing w:line="240" w:lineRule="atLeast"/>
      </w:pPr>
    </w:p>
    <w:p w:rsidR="006D3E3E" w:rsidRPr="006D3E3E" w:rsidRDefault="006D3E3E" w:rsidP="006D3E3E">
      <w:pPr>
        <w:pStyle w:val="a6"/>
        <w:spacing w:after="0" w:line="240" w:lineRule="atLeast"/>
        <w:jc w:val="center"/>
        <w:rPr>
          <w:rFonts w:cs="Times New Roman"/>
        </w:rPr>
      </w:pPr>
      <w:r w:rsidRPr="006D3E3E">
        <w:rPr>
          <w:rFonts w:cs="Times New Roman"/>
          <w:b/>
        </w:rPr>
        <w:t>6. ОТВЕТСТВЕННОСТЬ СТОРОН</w:t>
      </w:r>
    </w:p>
    <w:p w:rsidR="006D3E3E" w:rsidRPr="006D3E3E" w:rsidRDefault="006D3E3E" w:rsidP="006D3E3E">
      <w:pPr>
        <w:pStyle w:val="a6"/>
        <w:spacing w:after="0" w:line="240" w:lineRule="atLeast"/>
        <w:jc w:val="both"/>
        <w:rPr>
          <w:rFonts w:cs="Times New Roman"/>
        </w:rPr>
      </w:pPr>
      <w:r w:rsidRPr="006D3E3E">
        <w:rPr>
          <w:rFonts w:cs="Times New Roman"/>
          <w:b/>
        </w:rPr>
        <w:t xml:space="preserve">6.1. </w:t>
      </w:r>
      <w:r w:rsidRPr="006D3E3E">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6D3E3E" w:rsidRPr="006D3E3E" w:rsidRDefault="006D3E3E" w:rsidP="006D3E3E">
      <w:pPr>
        <w:pStyle w:val="a6"/>
        <w:spacing w:after="0" w:line="240" w:lineRule="atLeast"/>
        <w:jc w:val="both"/>
        <w:rPr>
          <w:rFonts w:cs="Times New Roman"/>
        </w:rPr>
      </w:pPr>
      <w:r w:rsidRPr="006D3E3E">
        <w:rPr>
          <w:rFonts w:cs="Times New Roman"/>
          <w:b/>
        </w:rPr>
        <w:t>6.2.</w:t>
      </w:r>
      <w:r w:rsidRPr="006D3E3E">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6D3E3E" w:rsidRPr="006D3E3E" w:rsidRDefault="006D3E3E" w:rsidP="006D3E3E">
      <w:pPr>
        <w:pStyle w:val="a6"/>
        <w:spacing w:after="0" w:line="240" w:lineRule="atLeast"/>
        <w:jc w:val="both"/>
        <w:rPr>
          <w:rFonts w:cs="Times New Roman"/>
        </w:rPr>
      </w:pPr>
      <w:r w:rsidRPr="006D3E3E">
        <w:rPr>
          <w:rFonts w:cs="Times New Roman"/>
          <w:b/>
        </w:rPr>
        <w:t>6.3.</w:t>
      </w:r>
      <w:r w:rsidRPr="006D3E3E">
        <w:rPr>
          <w:rFonts w:cs="Times New Roman"/>
        </w:rPr>
        <w:t xml:space="preserve"> Ответственность Заказчика:</w:t>
      </w:r>
    </w:p>
    <w:p w:rsidR="006D3E3E" w:rsidRPr="006D3E3E" w:rsidRDefault="006D3E3E" w:rsidP="006D3E3E">
      <w:pPr>
        <w:pStyle w:val="a6"/>
        <w:spacing w:after="0" w:line="240" w:lineRule="atLeast"/>
        <w:jc w:val="both"/>
        <w:rPr>
          <w:rFonts w:cs="Times New Roman"/>
        </w:rPr>
      </w:pPr>
      <w:r w:rsidRPr="006D3E3E">
        <w:rPr>
          <w:rFonts w:cs="Times New Roman"/>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6D3E3E" w:rsidRPr="006D3E3E" w:rsidRDefault="006D3E3E" w:rsidP="006D3E3E">
      <w:pPr>
        <w:pStyle w:val="a6"/>
        <w:spacing w:after="0" w:line="240" w:lineRule="atLeast"/>
        <w:jc w:val="both"/>
        <w:rPr>
          <w:rFonts w:cs="Times New Roman"/>
        </w:rPr>
      </w:pPr>
      <w:proofErr w:type="gramStart"/>
      <w:r w:rsidRPr="006D3E3E">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6D3E3E">
        <w:rPr>
          <w:rFonts w:cs="Times New Roman"/>
        </w:rPr>
        <w:t xml:space="preserve"> контрактом, утвержденные Постановлением Правительства РФ от 25.11.2013 № 1063).</w:t>
      </w:r>
    </w:p>
    <w:p w:rsidR="006D3E3E" w:rsidRPr="006D3E3E" w:rsidRDefault="006D3E3E" w:rsidP="006D3E3E">
      <w:pPr>
        <w:pStyle w:val="a6"/>
        <w:spacing w:after="0" w:line="240" w:lineRule="atLeast"/>
        <w:jc w:val="both"/>
        <w:rPr>
          <w:rFonts w:cs="Times New Roman"/>
        </w:rPr>
      </w:pPr>
      <w:r w:rsidRPr="006D3E3E">
        <w:rPr>
          <w:rFonts w:cs="Times New Roman"/>
          <w:b/>
        </w:rPr>
        <w:t xml:space="preserve">6.4. </w:t>
      </w:r>
      <w:r w:rsidRPr="006D3E3E">
        <w:rPr>
          <w:rFonts w:cs="Times New Roman"/>
        </w:rPr>
        <w:t>Ответственность Подрядчика:</w:t>
      </w:r>
    </w:p>
    <w:p w:rsidR="006D3E3E" w:rsidRPr="006D3E3E" w:rsidRDefault="006D3E3E" w:rsidP="006D3E3E">
      <w:pPr>
        <w:spacing w:after="0" w:line="240" w:lineRule="atLeast"/>
        <w:jc w:val="both"/>
        <w:rPr>
          <w:rFonts w:cs="Times New Roman"/>
        </w:rPr>
      </w:pPr>
      <w:proofErr w:type="gramStart"/>
      <w:r w:rsidRPr="006D3E3E">
        <w:rPr>
          <w:rFonts w:cs="Times New Roman"/>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w:t>
      </w:r>
      <w:r w:rsidR="009F7DCC">
        <w:rPr>
          <w:rFonts w:cs="Times New Roman"/>
        </w:rPr>
        <w:t>ик начисляет пени в размере 1/300</w:t>
      </w:r>
      <w:r w:rsidRPr="006D3E3E">
        <w:rPr>
          <w:rFonts w:cs="Times New Roman"/>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6D3E3E">
        <w:rPr>
          <w:rFonts w:cs="Times New Roman"/>
        </w:rPr>
        <w:t xml:space="preserve"> </w:t>
      </w:r>
      <w:proofErr w:type="gramStart"/>
      <w:r w:rsidRPr="006D3E3E">
        <w:rPr>
          <w:rFonts w:cs="Times New Roman"/>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6D3E3E" w:rsidRPr="006D3E3E" w:rsidRDefault="006D3E3E" w:rsidP="006D3E3E">
      <w:pPr>
        <w:spacing w:after="0" w:line="240" w:lineRule="atLeast"/>
        <w:jc w:val="both"/>
        <w:rPr>
          <w:rFonts w:cs="Times New Roman"/>
        </w:rPr>
      </w:pPr>
      <w:r w:rsidRPr="006D3E3E">
        <w:rPr>
          <w:rFonts w:cs="Times New Roman"/>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6D3E3E" w:rsidRPr="006D3E3E" w:rsidRDefault="006D3E3E" w:rsidP="006D3E3E">
      <w:pPr>
        <w:pStyle w:val="a6"/>
        <w:spacing w:after="0" w:line="240" w:lineRule="atLeast"/>
        <w:jc w:val="both"/>
        <w:rPr>
          <w:rFonts w:cs="Times New Roman"/>
        </w:rPr>
      </w:pPr>
      <w:r w:rsidRPr="006D3E3E">
        <w:rPr>
          <w:rFonts w:cs="Times New Roman"/>
          <w:b/>
        </w:rPr>
        <w:t>6.5.</w:t>
      </w:r>
      <w:r w:rsidRPr="006D3E3E">
        <w:rPr>
          <w:rFonts w:cs="Times New Roman"/>
        </w:rPr>
        <w:t xml:space="preserve"> Не</w:t>
      </w:r>
      <w:r w:rsidR="009F7DCC">
        <w:rPr>
          <w:rFonts w:cs="Times New Roman"/>
        </w:rPr>
        <w:t>устойка (штраф, пени) перечисляе</w:t>
      </w:r>
      <w:r w:rsidRPr="006D3E3E">
        <w:rPr>
          <w:rFonts w:cs="Times New Roman"/>
        </w:rPr>
        <w:t xml:space="preserve">тся </w:t>
      </w:r>
      <w:r w:rsidRPr="006D3E3E">
        <w:rPr>
          <w:rFonts w:cs="Times New Roman"/>
          <w:bCs/>
        </w:rPr>
        <w:t>Сторонами</w:t>
      </w:r>
      <w:r w:rsidRPr="006D3E3E">
        <w:rPr>
          <w:rFonts w:cs="Times New Roman"/>
        </w:rPr>
        <w:t xml:space="preserve"> в течение 10 дней с момента </w:t>
      </w:r>
      <w:r w:rsidRPr="006D3E3E">
        <w:rPr>
          <w:rFonts w:cs="Times New Roman"/>
        </w:rPr>
        <w:lastRenderedPageBreak/>
        <w:t xml:space="preserve">выставления соответствующей претензии на расчетный счет </w:t>
      </w:r>
      <w:r w:rsidRPr="006D3E3E">
        <w:rPr>
          <w:rFonts w:cs="Times New Roman"/>
          <w:bCs/>
        </w:rPr>
        <w:t>Стороны</w:t>
      </w:r>
      <w:r w:rsidRPr="006D3E3E">
        <w:rPr>
          <w:rFonts w:cs="Times New Roman"/>
        </w:rPr>
        <w:t>, указанный в претензии. Уплата неустойки не освобождает Стороны от выполнения своих обязательств в натуре.</w:t>
      </w:r>
    </w:p>
    <w:p w:rsidR="006D3E3E" w:rsidRPr="006D3E3E" w:rsidRDefault="006D3E3E" w:rsidP="006D3E3E">
      <w:pPr>
        <w:pStyle w:val="a6"/>
        <w:spacing w:after="0" w:line="240" w:lineRule="atLeast"/>
        <w:jc w:val="both"/>
        <w:rPr>
          <w:rFonts w:cs="Times New Roman"/>
        </w:rPr>
      </w:pPr>
      <w:r w:rsidRPr="006D3E3E">
        <w:rPr>
          <w:rFonts w:cs="Times New Roman"/>
          <w:b/>
        </w:rPr>
        <w:t xml:space="preserve">6.6. </w:t>
      </w:r>
      <w:r w:rsidRPr="006D3E3E">
        <w:rPr>
          <w:rFonts w:cs="Times New Roman"/>
        </w:rPr>
        <w:t>Подрядчик</w:t>
      </w:r>
      <w:r w:rsidRPr="006D3E3E">
        <w:rPr>
          <w:rFonts w:cs="Times New Roman"/>
          <w:b/>
        </w:rPr>
        <w:t xml:space="preserve"> </w:t>
      </w:r>
      <w:r w:rsidRPr="006D3E3E">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6D3E3E" w:rsidRPr="006D3E3E" w:rsidRDefault="006D3E3E" w:rsidP="006D3E3E">
      <w:pPr>
        <w:spacing w:after="0" w:line="240" w:lineRule="atLeast"/>
        <w:jc w:val="both"/>
        <w:rPr>
          <w:rFonts w:cs="Times New Roman"/>
        </w:rPr>
      </w:pPr>
      <w:r w:rsidRPr="006D3E3E">
        <w:rPr>
          <w:rFonts w:cs="Times New Roman"/>
          <w:b/>
          <w:color w:val="000000"/>
        </w:rPr>
        <w:t>6.7.</w:t>
      </w:r>
      <w:r w:rsidRPr="006D3E3E">
        <w:rPr>
          <w:rFonts w:cs="Times New Roman"/>
          <w:color w:val="000000"/>
        </w:rPr>
        <w:t xml:space="preserve"> </w:t>
      </w:r>
      <w:r w:rsidRPr="006D3E3E">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6D3E3E" w:rsidRPr="006D3E3E" w:rsidRDefault="006D3E3E" w:rsidP="006D3E3E">
      <w:pPr>
        <w:spacing w:after="0" w:line="240" w:lineRule="atLeast"/>
        <w:jc w:val="both"/>
        <w:rPr>
          <w:rFonts w:cs="Times New Roman"/>
          <w:color w:val="000000"/>
        </w:rPr>
      </w:pPr>
      <w:r w:rsidRPr="006D3E3E">
        <w:rPr>
          <w:rFonts w:cs="Times New Roman"/>
          <w:b/>
        </w:rPr>
        <w:t>6.8.</w:t>
      </w:r>
      <w:r w:rsidRPr="006D3E3E">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6D3E3E" w:rsidRPr="006D3E3E" w:rsidRDefault="006D3E3E" w:rsidP="006D3E3E">
      <w:pPr>
        <w:spacing w:after="0" w:line="240" w:lineRule="atLeast"/>
        <w:jc w:val="both"/>
        <w:rPr>
          <w:rFonts w:cs="Times New Roman"/>
          <w:b/>
          <w:color w:val="000000"/>
        </w:rPr>
      </w:pPr>
    </w:p>
    <w:p w:rsidR="006D3E3E" w:rsidRPr="006D3E3E" w:rsidRDefault="006D3E3E" w:rsidP="006D3E3E">
      <w:pPr>
        <w:spacing w:after="0" w:line="240" w:lineRule="atLeast"/>
        <w:jc w:val="center"/>
        <w:rPr>
          <w:rFonts w:cs="Times New Roman"/>
          <w:b/>
          <w:color w:val="000000"/>
        </w:rPr>
      </w:pPr>
      <w:r w:rsidRPr="006D3E3E">
        <w:rPr>
          <w:rFonts w:cs="Times New Roman"/>
          <w:b/>
          <w:color w:val="000000"/>
        </w:rPr>
        <w:t>7. ГАРАНТИИ</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 xml:space="preserve">7.1. </w:t>
      </w:r>
      <w:r w:rsidRPr="006D3E3E">
        <w:rPr>
          <w:rFonts w:cs="Times New Roman"/>
          <w:color w:val="000000"/>
        </w:rPr>
        <w:t>Гарантии качества распространяются на все работы, выполненные Подрядчиком и субподрядчиками по настоящему контракту.</w:t>
      </w:r>
    </w:p>
    <w:p w:rsidR="006D3E3E" w:rsidRPr="006D3E3E" w:rsidRDefault="006D3E3E" w:rsidP="006D3E3E">
      <w:pPr>
        <w:spacing w:after="0" w:line="240" w:lineRule="atLeast"/>
        <w:jc w:val="both"/>
        <w:rPr>
          <w:rFonts w:cs="Times New Roman"/>
          <w:color w:val="000000"/>
        </w:rPr>
      </w:pPr>
      <w:r w:rsidRPr="006D3E3E">
        <w:rPr>
          <w:rFonts w:cs="Times New Roman"/>
          <w:b/>
        </w:rPr>
        <w:t>7.2.</w:t>
      </w:r>
      <w:r w:rsidRPr="006D3E3E">
        <w:rPr>
          <w:rFonts w:cs="Times New Roman"/>
        </w:rPr>
        <w:t xml:space="preserve"> Гарантийный срок на выполненные работы по</w:t>
      </w:r>
      <w:r w:rsidRPr="006D3E3E">
        <w:rPr>
          <w:rFonts w:cs="Times New Roman"/>
          <w:color w:val="000000"/>
        </w:rPr>
        <w:t xml:space="preserve"> установке дорожных знаков:</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изготовленные с применением пленки типа</w:t>
      </w:r>
      <w:proofErr w:type="gramStart"/>
      <w:r w:rsidRPr="006D3E3E">
        <w:rPr>
          <w:rFonts w:cs="Times New Roman"/>
          <w:color w:val="000000"/>
        </w:rPr>
        <w:t xml:space="preserve"> А</w:t>
      </w:r>
      <w:proofErr w:type="gramEnd"/>
      <w:r w:rsidRPr="006D3E3E">
        <w:rPr>
          <w:rFonts w:cs="Times New Roman"/>
          <w:color w:val="000000"/>
        </w:rPr>
        <w:t xml:space="preserve"> – 2  года со дня ввода в эксплуатацию;</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изготовленные с применением пленки типов</w:t>
      </w:r>
      <w:proofErr w:type="gramStart"/>
      <w:r w:rsidRPr="006D3E3E">
        <w:rPr>
          <w:rFonts w:cs="Times New Roman"/>
          <w:color w:val="000000"/>
        </w:rPr>
        <w:t xml:space="preserve"> Б</w:t>
      </w:r>
      <w:proofErr w:type="gramEnd"/>
      <w:r w:rsidRPr="006D3E3E">
        <w:rPr>
          <w:rFonts w:cs="Times New Roman"/>
          <w:color w:val="000000"/>
        </w:rPr>
        <w:t xml:space="preserve"> и В – 5 лет со дня ввода в эксплуатацию;</w:t>
      </w:r>
    </w:p>
    <w:p w:rsidR="006D3E3E" w:rsidRPr="006D3E3E" w:rsidRDefault="006D3E3E" w:rsidP="006D3E3E">
      <w:pPr>
        <w:tabs>
          <w:tab w:val="left" w:pos="563"/>
        </w:tabs>
        <w:spacing w:after="0" w:line="240" w:lineRule="atLeast"/>
        <w:jc w:val="both"/>
        <w:rPr>
          <w:rFonts w:cs="Times New Roman"/>
          <w:color w:val="000000"/>
        </w:rPr>
      </w:pPr>
      <w:r w:rsidRPr="006D3E3E">
        <w:rPr>
          <w:rFonts w:cs="Times New Roman"/>
          <w:color w:val="000000"/>
        </w:rPr>
        <w:t xml:space="preserve">            - элементы крепления и клеймо – 3 года;</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xml:space="preserve">            - стойки –  2 года;</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окрашенные элементы – 1 год.</w:t>
      </w:r>
    </w:p>
    <w:p w:rsidR="006D3E3E" w:rsidRPr="006D3E3E" w:rsidRDefault="006D3E3E" w:rsidP="006D3E3E">
      <w:pPr>
        <w:spacing w:after="0" w:line="240" w:lineRule="atLeast"/>
        <w:jc w:val="both"/>
        <w:rPr>
          <w:rFonts w:cs="Times New Roman"/>
          <w:color w:val="000000"/>
        </w:rPr>
      </w:pPr>
      <w:r w:rsidRPr="006D3E3E">
        <w:rPr>
          <w:rFonts w:cs="Times New Roman"/>
          <w:color w:val="000000"/>
        </w:rPr>
        <w:t xml:space="preserve">Началом гарантийных сроков является дата подписания Сторонами акта приемки выполненных работ (Форма № КС-2) по каждому объекту. </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7.3.</w:t>
      </w:r>
      <w:r w:rsidRPr="006D3E3E">
        <w:rPr>
          <w:rFonts w:cs="Times New Roman"/>
          <w:color w:val="000000"/>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6D3E3E">
        <w:rPr>
          <w:rFonts w:cs="Times New Roman"/>
          <w:color w:val="000000"/>
        </w:rPr>
        <w:t>ств дл</w:t>
      </w:r>
      <w:proofErr w:type="gramEnd"/>
      <w:r w:rsidRPr="006D3E3E">
        <w:rPr>
          <w:rFonts w:cs="Times New Roman"/>
          <w:color w:val="000000"/>
        </w:rPr>
        <w:t xml:space="preserve">я согласования порядка и сроков их устранения. </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7.4</w:t>
      </w:r>
      <w:r w:rsidRPr="006D3E3E">
        <w:rPr>
          <w:rFonts w:cs="Times New Roman"/>
          <w:color w:val="000000"/>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7.5.</w:t>
      </w:r>
      <w:r w:rsidRPr="006D3E3E">
        <w:rPr>
          <w:rFonts w:cs="Times New Roman"/>
          <w:color w:val="000000"/>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6D3E3E" w:rsidRPr="006D3E3E" w:rsidRDefault="006D3E3E" w:rsidP="006D3E3E">
      <w:pPr>
        <w:spacing w:after="0" w:line="240" w:lineRule="atLeast"/>
        <w:jc w:val="both"/>
        <w:rPr>
          <w:rFonts w:cs="Times New Roman"/>
          <w:color w:val="000000"/>
        </w:rPr>
      </w:pPr>
      <w:r w:rsidRPr="006D3E3E">
        <w:rPr>
          <w:rFonts w:cs="Times New Roman"/>
          <w:b/>
          <w:color w:val="000000"/>
        </w:rPr>
        <w:t>7.6.</w:t>
      </w:r>
      <w:r w:rsidRPr="006D3E3E">
        <w:rPr>
          <w:rFonts w:cs="Times New Roman"/>
          <w:color w:val="000000"/>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6D3E3E" w:rsidRPr="006D3E3E" w:rsidRDefault="006D3E3E" w:rsidP="006D3E3E">
      <w:pPr>
        <w:spacing w:after="0" w:line="240" w:lineRule="atLeast"/>
        <w:jc w:val="both"/>
        <w:rPr>
          <w:rFonts w:cs="Times New Roman"/>
          <w:color w:val="000000"/>
        </w:rPr>
      </w:pPr>
      <w:r w:rsidRPr="006D3E3E">
        <w:rPr>
          <w:rFonts w:cs="Times New Roman"/>
          <w:b/>
          <w:bCs/>
          <w:color w:val="000000"/>
        </w:rPr>
        <w:t xml:space="preserve">7.7. </w:t>
      </w:r>
      <w:r w:rsidRPr="006D3E3E">
        <w:rPr>
          <w:rFonts w:cs="Times New Roman"/>
          <w:color w:val="000000"/>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6D3E3E" w:rsidRPr="006D3E3E" w:rsidRDefault="006D3E3E" w:rsidP="006D3E3E">
      <w:pPr>
        <w:spacing w:after="0" w:line="240" w:lineRule="atLeast"/>
        <w:jc w:val="center"/>
        <w:rPr>
          <w:rFonts w:cs="Times New Roman"/>
          <w:b/>
          <w:caps/>
          <w:color w:val="000000"/>
        </w:rPr>
      </w:pPr>
    </w:p>
    <w:p w:rsidR="006D3E3E" w:rsidRPr="006D3E3E" w:rsidRDefault="006D3E3E" w:rsidP="006D3E3E">
      <w:pPr>
        <w:spacing w:after="0" w:line="240" w:lineRule="atLeast"/>
        <w:jc w:val="center"/>
        <w:rPr>
          <w:rFonts w:cs="Times New Roman"/>
          <w:b/>
          <w:caps/>
        </w:rPr>
      </w:pPr>
      <w:r w:rsidRPr="006D3E3E">
        <w:rPr>
          <w:rFonts w:cs="Times New Roman"/>
          <w:b/>
          <w:caps/>
        </w:rPr>
        <w:t>8. Обстоятельства непреодолимой силы</w:t>
      </w:r>
    </w:p>
    <w:p w:rsidR="006D3E3E" w:rsidRPr="006D3E3E" w:rsidRDefault="006D3E3E" w:rsidP="006D3E3E">
      <w:pPr>
        <w:spacing w:after="0" w:line="240" w:lineRule="atLeast"/>
        <w:jc w:val="both"/>
        <w:rPr>
          <w:rFonts w:cs="Times New Roman"/>
        </w:rPr>
      </w:pPr>
      <w:r w:rsidRPr="006D3E3E">
        <w:rPr>
          <w:rFonts w:cs="Times New Roman"/>
          <w:b/>
        </w:rPr>
        <w:t>8.1.</w:t>
      </w:r>
      <w:r w:rsidRPr="006D3E3E">
        <w:rPr>
          <w:rFonts w:cs="Times New Roman"/>
        </w:rPr>
        <w:t xml:space="preserve"> </w:t>
      </w:r>
      <w:proofErr w:type="gramStart"/>
      <w:r w:rsidRPr="006D3E3E">
        <w:rPr>
          <w:rFonts w:cs="Times New Roman"/>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6D3E3E" w:rsidRPr="006D3E3E" w:rsidRDefault="006D3E3E" w:rsidP="006D3E3E">
      <w:pPr>
        <w:spacing w:after="0" w:line="240" w:lineRule="atLeast"/>
        <w:jc w:val="both"/>
        <w:rPr>
          <w:rFonts w:cs="Times New Roman"/>
        </w:rPr>
      </w:pPr>
      <w:r w:rsidRPr="006D3E3E">
        <w:rPr>
          <w:rFonts w:cs="Times New Roman"/>
          <w:b/>
        </w:rPr>
        <w:t>8.2.</w:t>
      </w:r>
      <w:r w:rsidRPr="006D3E3E">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6D3E3E" w:rsidRPr="006D3E3E" w:rsidRDefault="006D3E3E" w:rsidP="006D3E3E">
      <w:pPr>
        <w:spacing w:after="0" w:line="240" w:lineRule="atLeast"/>
        <w:jc w:val="both"/>
        <w:rPr>
          <w:rFonts w:cs="Times New Roman"/>
        </w:rPr>
      </w:pPr>
      <w:r w:rsidRPr="006D3E3E">
        <w:rPr>
          <w:rFonts w:cs="Times New Roman"/>
          <w:b/>
        </w:rPr>
        <w:lastRenderedPageBreak/>
        <w:t>8.3.</w:t>
      </w:r>
      <w:r w:rsidRPr="006D3E3E">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6D3E3E" w:rsidRPr="006D3E3E" w:rsidRDefault="006D3E3E" w:rsidP="006D3E3E">
      <w:pPr>
        <w:pStyle w:val="a6"/>
        <w:spacing w:after="0" w:line="240" w:lineRule="atLeast"/>
        <w:jc w:val="both"/>
        <w:rPr>
          <w:rFonts w:cs="Times New Roman"/>
        </w:rPr>
      </w:pPr>
    </w:p>
    <w:p w:rsidR="006D3E3E" w:rsidRPr="006D3E3E" w:rsidRDefault="006D3E3E" w:rsidP="006D3E3E">
      <w:pPr>
        <w:pStyle w:val="a6"/>
        <w:spacing w:after="0" w:line="240" w:lineRule="atLeast"/>
        <w:jc w:val="center"/>
        <w:rPr>
          <w:rFonts w:cs="Times New Roman"/>
          <w:b/>
        </w:rPr>
      </w:pPr>
      <w:r w:rsidRPr="006D3E3E">
        <w:rPr>
          <w:rFonts w:cs="Times New Roman"/>
          <w:b/>
        </w:rPr>
        <w:t>9. СРОК ДЕЙСТВИЯ КОНТРАКТА</w:t>
      </w:r>
    </w:p>
    <w:p w:rsidR="006D3E3E" w:rsidRPr="006D3E3E" w:rsidRDefault="006D3E3E" w:rsidP="006D3E3E">
      <w:pPr>
        <w:spacing w:after="0" w:line="240" w:lineRule="atLeast"/>
        <w:jc w:val="both"/>
        <w:rPr>
          <w:rFonts w:cs="Times New Roman"/>
        </w:rPr>
      </w:pPr>
      <w:r w:rsidRPr="006D3E3E">
        <w:rPr>
          <w:rFonts w:cs="Times New Roman"/>
          <w:b/>
        </w:rPr>
        <w:t xml:space="preserve">9.1. </w:t>
      </w:r>
      <w:r w:rsidRPr="006D3E3E">
        <w:rPr>
          <w:rFonts w:cs="Times New Roman"/>
        </w:rPr>
        <w:t>Настоящий контра</w:t>
      </w:r>
      <w:proofErr w:type="gramStart"/>
      <w:r w:rsidRPr="006D3E3E">
        <w:rPr>
          <w:rFonts w:cs="Times New Roman"/>
        </w:rPr>
        <w:t>кт вст</w:t>
      </w:r>
      <w:proofErr w:type="gramEnd"/>
      <w:r w:rsidRPr="006D3E3E">
        <w:rPr>
          <w:rFonts w:cs="Times New Roman"/>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6D3E3E" w:rsidRPr="006D3E3E" w:rsidRDefault="006D3E3E" w:rsidP="006D3E3E">
      <w:pPr>
        <w:pStyle w:val="a6"/>
        <w:spacing w:after="0" w:line="240" w:lineRule="atLeast"/>
        <w:jc w:val="both"/>
        <w:rPr>
          <w:rFonts w:cs="Times New Roman"/>
        </w:rPr>
      </w:pPr>
      <w:r w:rsidRPr="006D3E3E">
        <w:rPr>
          <w:rFonts w:cs="Times New Roman"/>
          <w:b/>
        </w:rPr>
        <w:t>9.2.</w:t>
      </w:r>
      <w:r w:rsidRPr="006D3E3E">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6D3E3E" w:rsidRPr="006D3E3E" w:rsidRDefault="006D3E3E" w:rsidP="006D3E3E">
      <w:pPr>
        <w:pStyle w:val="a6"/>
        <w:spacing w:after="0" w:line="240" w:lineRule="atLeast"/>
        <w:jc w:val="both"/>
        <w:rPr>
          <w:rFonts w:cs="Times New Roman"/>
        </w:rPr>
      </w:pPr>
    </w:p>
    <w:p w:rsidR="006D3E3E" w:rsidRPr="006D3E3E" w:rsidRDefault="006D3E3E" w:rsidP="006D3E3E">
      <w:pPr>
        <w:spacing w:after="0" w:line="240" w:lineRule="atLeast"/>
        <w:jc w:val="center"/>
        <w:rPr>
          <w:rFonts w:cs="Times New Roman"/>
          <w:b/>
        </w:rPr>
      </w:pPr>
      <w:r w:rsidRPr="006D3E3E">
        <w:rPr>
          <w:rFonts w:cs="Times New Roman"/>
          <w:b/>
        </w:rPr>
        <w:t>10. ОСНОВАНИЯ И ПОРЯДОК ИЗМЕНЕНИЯ И РАСТОРЖЕНИЯ КОНТРАКТА</w:t>
      </w:r>
    </w:p>
    <w:p w:rsidR="006D3E3E" w:rsidRPr="006D3E3E" w:rsidRDefault="006D3E3E" w:rsidP="006D3E3E">
      <w:pPr>
        <w:spacing w:after="0" w:line="240" w:lineRule="atLeast"/>
        <w:jc w:val="both"/>
        <w:rPr>
          <w:rFonts w:cs="Times New Roman"/>
        </w:rPr>
      </w:pPr>
      <w:r w:rsidRPr="006D3E3E">
        <w:rPr>
          <w:rFonts w:cs="Times New Roman"/>
          <w:b/>
        </w:rPr>
        <w:t>10.1.</w:t>
      </w:r>
      <w:r w:rsidRPr="006D3E3E">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D3E3E" w:rsidRPr="006D3E3E" w:rsidRDefault="006D3E3E" w:rsidP="006D3E3E">
      <w:pPr>
        <w:spacing w:after="0" w:line="240" w:lineRule="atLeast"/>
        <w:jc w:val="both"/>
        <w:rPr>
          <w:rFonts w:cs="Times New Roman"/>
        </w:rPr>
      </w:pPr>
      <w:r w:rsidRPr="006D3E3E">
        <w:rPr>
          <w:rFonts w:cs="Times New Roman"/>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6D3E3E">
        <w:rPr>
          <w:rFonts w:cs="Times New Roman"/>
        </w:rPr>
        <w:t>п.</w:t>
      </w:r>
      <w:proofErr w:type="gramStart"/>
      <w:r w:rsidRPr="006D3E3E">
        <w:rPr>
          <w:rFonts w:cs="Times New Roman"/>
        </w:rPr>
        <w:t>п</w:t>
      </w:r>
      <w:proofErr w:type="spellEnd"/>
      <w:r w:rsidRPr="006D3E3E">
        <w:rPr>
          <w:rFonts w:cs="Times New Roman"/>
        </w:rPr>
        <w:t>. б</w:t>
      </w:r>
      <w:proofErr w:type="gramEnd"/>
      <w:r w:rsidRPr="006D3E3E">
        <w:rPr>
          <w:rFonts w:cs="Times New Roman"/>
        </w:rPr>
        <w:t xml:space="preserve"> п.1 ч.1 ст. 95 Федерального закона от 05.04.2013 № 44-ФЗ;</w:t>
      </w:r>
    </w:p>
    <w:p w:rsidR="006D3E3E" w:rsidRPr="006D3E3E" w:rsidRDefault="006D3E3E" w:rsidP="006D3E3E">
      <w:pPr>
        <w:spacing w:after="0" w:line="240" w:lineRule="atLeast"/>
        <w:jc w:val="both"/>
        <w:rPr>
          <w:rFonts w:cs="Times New Roman"/>
        </w:rPr>
      </w:pPr>
      <w:r w:rsidRPr="006D3E3E">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6D3E3E" w:rsidRPr="006D3E3E" w:rsidRDefault="006D3E3E" w:rsidP="006D3E3E">
      <w:pPr>
        <w:spacing w:after="0" w:line="240" w:lineRule="atLeast"/>
        <w:jc w:val="both"/>
        <w:outlineLvl w:val="0"/>
        <w:rPr>
          <w:rFonts w:cs="Times New Roman"/>
          <w:highlight w:val="yellow"/>
        </w:rPr>
      </w:pPr>
      <w:r w:rsidRPr="006D3E3E">
        <w:rPr>
          <w:rFonts w:cs="Times New Roman"/>
          <w:b/>
        </w:rPr>
        <w:t>10.2</w:t>
      </w:r>
      <w:r w:rsidRPr="006D3E3E">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D3E3E" w:rsidRPr="006D3E3E" w:rsidRDefault="006D3E3E" w:rsidP="006D3E3E">
      <w:pPr>
        <w:tabs>
          <w:tab w:val="num" w:pos="540"/>
        </w:tabs>
        <w:spacing w:after="0" w:line="240" w:lineRule="atLeast"/>
        <w:jc w:val="both"/>
        <w:rPr>
          <w:rFonts w:cs="Times New Roman"/>
        </w:rPr>
      </w:pPr>
      <w:r w:rsidRPr="006D3E3E">
        <w:rPr>
          <w:rFonts w:cs="Times New Roman"/>
        </w:rPr>
        <w:t xml:space="preserve">Расторжение </w:t>
      </w:r>
      <w:r w:rsidRPr="006D3E3E">
        <w:rPr>
          <w:rFonts w:eastAsia="Calibri" w:cs="Times New Roman"/>
          <w:lang w:eastAsia="en-US"/>
        </w:rPr>
        <w:t>Контракта</w:t>
      </w:r>
      <w:r w:rsidRPr="006D3E3E">
        <w:rPr>
          <w:rFonts w:cs="Times New Roman"/>
        </w:rPr>
        <w:t xml:space="preserve"> в связи с односторонним отказом Стороны от исполнения </w:t>
      </w:r>
      <w:r w:rsidRPr="006D3E3E">
        <w:rPr>
          <w:rFonts w:eastAsia="Calibri" w:cs="Times New Roman"/>
          <w:lang w:eastAsia="en-US"/>
        </w:rPr>
        <w:t xml:space="preserve">Контракта </w:t>
      </w:r>
      <w:r w:rsidRPr="006D3E3E">
        <w:rPr>
          <w:rFonts w:cs="Times New Roman"/>
        </w:rPr>
        <w:t>осуществляется в порядке, установленном статьей 95 Федерального закона от 05.04.2013 № 44-ФЗ.</w:t>
      </w:r>
    </w:p>
    <w:p w:rsidR="006D3E3E" w:rsidRPr="006D3E3E" w:rsidRDefault="006D3E3E" w:rsidP="006D3E3E">
      <w:pPr>
        <w:spacing w:after="0" w:line="240" w:lineRule="atLeast"/>
        <w:jc w:val="both"/>
        <w:rPr>
          <w:rFonts w:cs="Times New Roman"/>
        </w:rPr>
      </w:pPr>
      <w:r w:rsidRPr="006D3E3E">
        <w:rPr>
          <w:rFonts w:cs="Times New Roman"/>
          <w:b/>
        </w:rPr>
        <w:t>10.3.</w:t>
      </w:r>
      <w:r w:rsidRPr="006D3E3E">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6D3E3E" w:rsidRPr="006D3E3E" w:rsidRDefault="006D3E3E" w:rsidP="006D3E3E">
      <w:pPr>
        <w:spacing w:after="0" w:line="240" w:lineRule="atLeast"/>
        <w:jc w:val="both"/>
        <w:rPr>
          <w:rFonts w:cs="Times New Roman"/>
        </w:rPr>
      </w:pPr>
      <w:r w:rsidRPr="006D3E3E">
        <w:rPr>
          <w:rFonts w:cs="Times New Roman"/>
          <w:b/>
        </w:rPr>
        <w:t xml:space="preserve">10.4. </w:t>
      </w:r>
      <w:r w:rsidRPr="006D3E3E">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6D3E3E">
        <w:rPr>
          <w:rFonts w:cs="Times New Roman"/>
        </w:rPr>
        <w:t>с даты</w:t>
      </w:r>
      <w:proofErr w:type="gramEnd"/>
      <w:r w:rsidRPr="006D3E3E">
        <w:rPr>
          <w:rFonts w:cs="Times New Roman"/>
        </w:rPr>
        <w:t xml:space="preserve"> произошедших изменений. При этом заключения дополнительного соглашения между Сторонами не требуется.</w:t>
      </w:r>
    </w:p>
    <w:p w:rsidR="006D3E3E" w:rsidRPr="006D3E3E" w:rsidRDefault="006D3E3E" w:rsidP="006D3E3E">
      <w:pPr>
        <w:spacing w:after="0" w:line="240" w:lineRule="atLeast"/>
        <w:jc w:val="center"/>
        <w:rPr>
          <w:rFonts w:cs="Times New Roman"/>
          <w:b/>
          <w:color w:val="000000"/>
        </w:rPr>
      </w:pPr>
      <w:r w:rsidRPr="006D3E3E">
        <w:rPr>
          <w:rFonts w:cs="Times New Roman"/>
          <w:b/>
          <w:color w:val="000000"/>
        </w:rPr>
        <w:t>11. ПОРЯДОК УРЕГУЛИРОВАНИЯ СПОРОВ</w:t>
      </w:r>
    </w:p>
    <w:p w:rsidR="006D3E3E" w:rsidRPr="006D3E3E" w:rsidRDefault="006D3E3E" w:rsidP="006D3E3E">
      <w:pPr>
        <w:tabs>
          <w:tab w:val="num" w:pos="360"/>
          <w:tab w:val="num" w:pos="540"/>
        </w:tabs>
        <w:spacing w:after="0" w:line="240" w:lineRule="atLeast"/>
        <w:jc w:val="both"/>
        <w:rPr>
          <w:rFonts w:cs="Times New Roman"/>
        </w:rPr>
      </w:pPr>
      <w:r w:rsidRPr="006D3E3E">
        <w:rPr>
          <w:rFonts w:cs="Times New Roman"/>
          <w:b/>
        </w:rPr>
        <w:t xml:space="preserve">11.1. </w:t>
      </w:r>
      <w:r w:rsidRPr="006D3E3E">
        <w:rPr>
          <w:rFonts w:cs="Times New Roman"/>
        </w:rPr>
        <w:t>Претензионный порядок досудебного урегулирования споров, вытекающих из контракта, является для Сторон обязательным.</w:t>
      </w:r>
    </w:p>
    <w:p w:rsidR="006D3E3E" w:rsidRPr="006D3E3E" w:rsidRDefault="006D3E3E" w:rsidP="006D3E3E">
      <w:pPr>
        <w:tabs>
          <w:tab w:val="num" w:pos="360"/>
          <w:tab w:val="num" w:pos="540"/>
        </w:tabs>
        <w:spacing w:after="0" w:line="240" w:lineRule="atLeast"/>
        <w:jc w:val="both"/>
        <w:rPr>
          <w:rFonts w:cs="Times New Roman"/>
        </w:rPr>
      </w:pPr>
      <w:r w:rsidRPr="006D3E3E">
        <w:rPr>
          <w:rFonts w:cs="Times New Roman"/>
          <w:b/>
        </w:rPr>
        <w:t>11.2.</w:t>
      </w:r>
      <w:r w:rsidRPr="006D3E3E">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6D3E3E" w:rsidRPr="006D3E3E" w:rsidRDefault="006D3E3E" w:rsidP="006D3E3E">
      <w:pPr>
        <w:tabs>
          <w:tab w:val="num" w:pos="360"/>
          <w:tab w:val="num" w:pos="540"/>
        </w:tabs>
        <w:spacing w:after="0" w:line="240" w:lineRule="atLeast"/>
        <w:jc w:val="both"/>
        <w:rPr>
          <w:rFonts w:cs="Times New Roman"/>
        </w:rPr>
      </w:pPr>
      <w:r w:rsidRPr="006D3E3E">
        <w:rPr>
          <w:rFonts w:cs="Times New Roman"/>
          <w:b/>
        </w:rPr>
        <w:t>11.3.</w:t>
      </w:r>
      <w:r w:rsidRPr="006D3E3E">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6D3E3E">
        <w:rPr>
          <w:rFonts w:cs="Times New Roman"/>
        </w:rPr>
        <w:t>экспресс-почтой</w:t>
      </w:r>
      <w:proofErr w:type="gramEnd"/>
      <w:r w:rsidRPr="006D3E3E">
        <w:rPr>
          <w:rFonts w:cs="Times New Roman"/>
        </w:rPr>
        <w:t>.</w:t>
      </w:r>
    </w:p>
    <w:p w:rsidR="006D3E3E" w:rsidRPr="006D3E3E" w:rsidRDefault="006D3E3E" w:rsidP="006D3E3E">
      <w:pPr>
        <w:tabs>
          <w:tab w:val="num" w:pos="540"/>
        </w:tabs>
        <w:spacing w:after="0" w:line="240" w:lineRule="atLeast"/>
        <w:jc w:val="both"/>
        <w:rPr>
          <w:rFonts w:cs="Times New Roman"/>
        </w:rPr>
      </w:pPr>
      <w:r w:rsidRPr="006D3E3E">
        <w:rPr>
          <w:rFonts w:cs="Times New Roman"/>
          <w:b/>
        </w:rPr>
        <w:t>11.4.</w:t>
      </w:r>
      <w:r w:rsidRPr="006D3E3E">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6D3E3E" w:rsidRPr="006D3E3E" w:rsidRDefault="006D3E3E" w:rsidP="006D3E3E">
      <w:pPr>
        <w:spacing w:after="0" w:line="240" w:lineRule="atLeast"/>
        <w:jc w:val="center"/>
        <w:rPr>
          <w:rFonts w:cs="Times New Roman"/>
          <w:b/>
          <w:color w:val="000000"/>
        </w:rPr>
      </w:pPr>
    </w:p>
    <w:p w:rsidR="006D3E3E" w:rsidRPr="006D3E3E" w:rsidRDefault="006D3E3E" w:rsidP="006D3E3E">
      <w:pPr>
        <w:spacing w:after="0" w:line="240" w:lineRule="atLeast"/>
        <w:jc w:val="center"/>
        <w:rPr>
          <w:rFonts w:cs="Times New Roman"/>
          <w:b/>
          <w:color w:val="000000"/>
        </w:rPr>
      </w:pPr>
      <w:r w:rsidRPr="006D3E3E">
        <w:rPr>
          <w:rFonts w:cs="Times New Roman"/>
          <w:b/>
          <w:color w:val="000000"/>
        </w:rPr>
        <w:t>12. ПРОЧИЕ УСЛОВИЯ</w:t>
      </w:r>
    </w:p>
    <w:p w:rsidR="006D3E3E" w:rsidRPr="006D3E3E" w:rsidRDefault="006D3E3E" w:rsidP="006D3E3E">
      <w:pPr>
        <w:tabs>
          <w:tab w:val="num" w:pos="540"/>
        </w:tabs>
        <w:spacing w:after="0" w:line="240" w:lineRule="atLeast"/>
        <w:jc w:val="both"/>
        <w:rPr>
          <w:rFonts w:cs="Times New Roman"/>
        </w:rPr>
      </w:pPr>
      <w:r w:rsidRPr="006D3E3E">
        <w:rPr>
          <w:rFonts w:cs="Times New Roman"/>
          <w:b/>
        </w:rPr>
        <w:t>12.1.</w:t>
      </w:r>
      <w:r w:rsidRPr="006D3E3E">
        <w:rPr>
          <w:rFonts w:cs="Times New Roman"/>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6D3E3E" w:rsidRPr="006D3E3E" w:rsidRDefault="006D3E3E" w:rsidP="006D3E3E">
      <w:pPr>
        <w:tabs>
          <w:tab w:val="num" w:pos="540"/>
        </w:tabs>
        <w:spacing w:after="0" w:line="240" w:lineRule="atLeast"/>
        <w:jc w:val="both"/>
        <w:rPr>
          <w:rFonts w:cs="Times New Roman"/>
        </w:rPr>
      </w:pPr>
      <w:r w:rsidRPr="006D3E3E">
        <w:rPr>
          <w:rFonts w:cs="Times New Roman"/>
          <w:b/>
        </w:rPr>
        <w:t xml:space="preserve">12.2. </w:t>
      </w:r>
      <w:r w:rsidRPr="006D3E3E">
        <w:rPr>
          <w:rFonts w:cs="Times New Roman"/>
        </w:rPr>
        <w:t>Взаимоотношения сторон, не урегулированные настоящим контрактом, регулируются действующим законодательством РФ.</w:t>
      </w:r>
    </w:p>
    <w:p w:rsidR="006D3E3E" w:rsidRPr="006D3E3E" w:rsidRDefault="006D3E3E" w:rsidP="006D3E3E">
      <w:pPr>
        <w:spacing w:after="0" w:line="240" w:lineRule="atLeast"/>
        <w:jc w:val="center"/>
        <w:rPr>
          <w:rFonts w:cs="Times New Roman"/>
          <w:b/>
          <w:color w:val="000000"/>
        </w:rPr>
      </w:pPr>
    </w:p>
    <w:p w:rsidR="006D3E3E" w:rsidRPr="006D3E3E" w:rsidRDefault="006D3E3E" w:rsidP="006D3E3E">
      <w:pPr>
        <w:spacing w:after="0" w:line="240" w:lineRule="atLeast"/>
        <w:jc w:val="center"/>
        <w:rPr>
          <w:rFonts w:cs="Times New Roman"/>
          <w:b/>
          <w:color w:val="000000"/>
        </w:rPr>
      </w:pPr>
      <w:r w:rsidRPr="006D3E3E">
        <w:rPr>
          <w:rFonts w:cs="Times New Roman"/>
          <w:b/>
          <w:color w:val="000000"/>
        </w:rPr>
        <w:lastRenderedPageBreak/>
        <w:t>13. АДРЕСА И БАНКОВСКИЕ РЕКВИЗИТЫ СТОРОН</w:t>
      </w:r>
    </w:p>
    <w:p w:rsidR="006D3E3E" w:rsidRPr="006D3E3E" w:rsidRDefault="006D3E3E" w:rsidP="006D3E3E">
      <w:pPr>
        <w:spacing w:after="0" w:line="240" w:lineRule="atLeast"/>
        <w:rPr>
          <w:rFonts w:cs="Times New Roman"/>
          <w:b/>
          <w:color w:val="000000"/>
        </w:rPr>
      </w:pPr>
      <w:r w:rsidRPr="006D3E3E">
        <w:rPr>
          <w:rFonts w:cs="Times New Roman"/>
          <w:b/>
          <w:color w:val="000000"/>
        </w:rPr>
        <w:t>Заказчик –</w:t>
      </w:r>
      <w:r w:rsidRPr="006D3E3E">
        <w:rPr>
          <w:rFonts w:cs="Times New Roman"/>
          <w:color w:val="000000"/>
        </w:rPr>
        <w:t xml:space="preserve"> </w:t>
      </w:r>
      <w:r w:rsidRPr="006D3E3E">
        <w:rPr>
          <w:rFonts w:cs="Times New Roman"/>
          <w:b/>
          <w:color w:val="000000"/>
        </w:rPr>
        <w:t>Управление благоустройства Администрации города Иванова</w:t>
      </w:r>
    </w:p>
    <w:p w:rsidR="006D3E3E" w:rsidRPr="006D3E3E" w:rsidRDefault="006D3E3E" w:rsidP="006D3E3E">
      <w:pPr>
        <w:spacing w:after="0" w:line="240" w:lineRule="atLeast"/>
        <w:rPr>
          <w:rFonts w:cs="Times New Roman"/>
          <w:color w:val="000000"/>
        </w:rPr>
      </w:pPr>
      <w:proofErr w:type="gramStart"/>
      <w:r w:rsidRPr="006D3E3E">
        <w:rPr>
          <w:rFonts w:cs="Times New Roman"/>
          <w:color w:val="000000"/>
        </w:rPr>
        <w:t>153000, г. Иваново, пл. Революции, д.6, к.1203, тел. 32-72-94</w:t>
      </w:r>
      <w:proofErr w:type="gramEnd"/>
    </w:p>
    <w:p w:rsidR="006D3E3E" w:rsidRPr="006D3E3E" w:rsidRDefault="006D3E3E" w:rsidP="006D3E3E">
      <w:pPr>
        <w:spacing w:after="0" w:line="240" w:lineRule="atLeast"/>
        <w:jc w:val="both"/>
        <w:rPr>
          <w:rFonts w:cs="Times New Roman"/>
          <w:color w:val="000000"/>
        </w:rPr>
      </w:pPr>
      <w:r w:rsidRPr="006D3E3E">
        <w:rPr>
          <w:rFonts w:cs="Times New Roman"/>
          <w:color w:val="000000"/>
        </w:rPr>
        <w:t xml:space="preserve">Адрес электронной почты: </w:t>
      </w:r>
      <w:proofErr w:type="spellStart"/>
      <w:r w:rsidRPr="006D3E3E">
        <w:rPr>
          <w:rFonts w:cs="Times New Roman"/>
          <w:color w:val="000000"/>
          <w:lang w:val="en-US"/>
        </w:rPr>
        <w:t>blag</w:t>
      </w:r>
      <w:proofErr w:type="spellEnd"/>
      <w:r w:rsidRPr="006D3E3E">
        <w:rPr>
          <w:rFonts w:cs="Times New Roman"/>
          <w:color w:val="000000"/>
        </w:rPr>
        <w:t>@</w:t>
      </w:r>
      <w:proofErr w:type="spellStart"/>
      <w:r w:rsidRPr="006D3E3E">
        <w:rPr>
          <w:rFonts w:cs="Times New Roman"/>
          <w:color w:val="000000"/>
          <w:lang w:val="en-US"/>
        </w:rPr>
        <w:t>ivgoradm</w:t>
      </w:r>
      <w:proofErr w:type="spellEnd"/>
      <w:r w:rsidRPr="006D3E3E">
        <w:rPr>
          <w:rFonts w:cs="Times New Roman"/>
          <w:color w:val="000000"/>
        </w:rPr>
        <w:t>.</w:t>
      </w:r>
      <w:proofErr w:type="spellStart"/>
      <w:r w:rsidRPr="006D3E3E">
        <w:rPr>
          <w:rFonts w:cs="Times New Roman"/>
          <w:color w:val="000000"/>
          <w:lang w:val="en-US"/>
        </w:rPr>
        <w:t>ru</w:t>
      </w:r>
      <w:proofErr w:type="spellEnd"/>
    </w:p>
    <w:p w:rsidR="006D3E3E" w:rsidRPr="006D3E3E" w:rsidRDefault="006D3E3E" w:rsidP="006D3E3E">
      <w:pPr>
        <w:spacing w:after="0" w:line="240" w:lineRule="atLeast"/>
        <w:rPr>
          <w:rFonts w:cs="Times New Roman"/>
          <w:color w:val="000000"/>
        </w:rPr>
      </w:pPr>
      <w:r w:rsidRPr="006D3E3E">
        <w:rPr>
          <w:rFonts w:cs="Times New Roman"/>
          <w:color w:val="000000"/>
        </w:rPr>
        <w:t>Лицевой счет в финансово-казначейском управлении Администрации города Иванова</w:t>
      </w:r>
    </w:p>
    <w:p w:rsidR="006D3E3E" w:rsidRPr="006D3E3E" w:rsidRDefault="006D3E3E" w:rsidP="006D3E3E">
      <w:pPr>
        <w:spacing w:after="0" w:line="240" w:lineRule="atLeast"/>
        <w:rPr>
          <w:rFonts w:cs="Times New Roman"/>
          <w:color w:val="000000"/>
        </w:rPr>
      </w:pPr>
      <w:r w:rsidRPr="006D3E3E">
        <w:rPr>
          <w:rFonts w:cs="Times New Roman"/>
          <w:color w:val="000000"/>
        </w:rPr>
        <w:t>ИНН 3728023270  КПП 370201001</w:t>
      </w:r>
    </w:p>
    <w:p w:rsidR="006D3E3E" w:rsidRPr="006D3E3E" w:rsidRDefault="006D3E3E" w:rsidP="006D3E3E">
      <w:pPr>
        <w:spacing w:after="0" w:line="240" w:lineRule="atLeast"/>
        <w:rPr>
          <w:rFonts w:cs="Times New Roman"/>
          <w:color w:val="000000"/>
        </w:rPr>
      </w:pPr>
    </w:p>
    <w:p w:rsidR="006D3E3E" w:rsidRPr="006D3E3E" w:rsidRDefault="006D3E3E" w:rsidP="006D3E3E">
      <w:pPr>
        <w:spacing w:after="0" w:line="240" w:lineRule="atLeast"/>
        <w:jc w:val="both"/>
        <w:rPr>
          <w:rFonts w:cs="Times New Roman"/>
          <w:color w:val="000000"/>
        </w:rPr>
      </w:pPr>
    </w:p>
    <w:p w:rsidR="006D3E3E" w:rsidRPr="006D3E3E" w:rsidRDefault="006D3E3E" w:rsidP="006D3E3E">
      <w:pPr>
        <w:spacing w:after="0" w:line="240" w:lineRule="atLeast"/>
        <w:jc w:val="both"/>
        <w:rPr>
          <w:rFonts w:cs="Times New Roman"/>
          <w:color w:val="000000"/>
        </w:rPr>
      </w:pPr>
      <w:r w:rsidRPr="006D3E3E">
        <w:rPr>
          <w:rFonts w:cs="Times New Roman"/>
          <w:color w:val="000000"/>
        </w:rPr>
        <w:t>Начальник управления</w:t>
      </w:r>
      <w:r w:rsidRPr="006D3E3E">
        <w:rPr>
          <w:rFonts w:cs="Times New Roman"/>
          <w:color w:val="000000"/>
        </w:rPr>
        <w:tab/>
      </w:r>
      <w:r w:rsidRPr="006D3E3E">
        <w:rPr>
          <w:rFonts w:cs="Times New Roman"/>
          <w:color w:val="000000"/>
        </w:rPr>
        <w:tab/>
      </w:r>
      <w:r w:rsidRPr="006D3E3E">
        <w:rPr>
          <w:rFonts w:cs="Times New Roman"/>
          <w:color w:val="000000"/>
        </w:rPr>
        <w:tab/>
        <w:t xml:space="preserve">                                                           А.Н. Бобров</w:t>
      </w:r>
    </w:p>
    <w:p w:rsidR="006D3E3E" w:rsidRPr="006D3E3E" w:rsidRDefault="006D3E3E" w:rsidP="006D3E3E">
      <w:pPr>
        <w:spacing w:after="0" w:line="240" w:lineRule="atLeast"/>
        <w:rPr>
          <w:rFonts w:cs="Times New Roman"/>
          <w:b/>
          <w:color w:val="000000"/>
        </w:rPr>
      </w:pPr>
    </w:p>
    <w:p w:rsidR="006D3E3E" w:rsidRPr="006D3E3E" w:rsidRDefault="006D3E3E" w:rsidP="006D3E3E">
      <w:pPr>
        <w:spacing w:after="0" w:line="240" w:lineRule="atLeast"/>
        <w:rPr>
          <w:rFonts w:cs="Times New Roman"/>
          <w:b/>
          <w:color w:val="000000"/>
        </w:rPr>
      </w:pPr>
    </w:p>
    <w:p w:rsidR="006D3E3E" w:rsidRPr="006D3E3E" w:rsidRDefault="006D3E3E" w:rsidP="006D3E3E">
      <w:pPr>
        <w:spacing w:after="0" w:line="240" w:lineRule="atLeast"/>
        <w:rPr>
          <w:rFonts w:cs="Times New Roman"/>
        </w:rPr>
      </w:pPr>
      <w:r w:rsidRPr="006D3E3E">
        <w:rPr>
          <w:rFonts w:cs="Times New Roman"/>
          <w:b/>
          <w:color w:val="000000"/>
        </w:rPr>
        <w:t>Подрядчик_</w:t>
      </w:r>
      <w:r w:rsidRPr="006D3E3E">
        <w:rPr>
          <w:rFonts w:cs="Times New Roman"/>
          <w:color w:val="000000"/>
        </w:rPr>
        <w:t>__________________________________________________</w:t>
      </w:r>
    </w:p>
    <w:p w:rsidR="00A33858" w:rsidRPr="00170A4C" w:rsidRDefault="00A33858" w:rsidP="00170A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00C2F" w:rsidRDefault="00DD285D" w:rsidP="00DD285D">
      <w:pPr>
        <w:ind w:left="6804" w:hanging="992"/>
      </w:pPr>
      <w:r>
        <w:t xml:space="preserve">    </w:t>
      </w:r>
      <w:r w:rsidR="00D00C2F">
        <w:br w:type="page"/>
      </w:r>
    </w:p>
    <w:p w:rsidR="00D00C2F" w:rsidRDefault="00DD285D" w:rsidP="00D00C2F">
      <w:pPr>
        <w:tabs>
          <w:tab w:val="left" w:pos="5954"/>
        </w:tabs>
        <w:spacing w:after="0" w:line="240" w:lineRule="auto"/>
        <w:ind w:left="5954"/>
      </w:pPr>
      <w:r>
        <w:lastRenderedPageBreak/>
        <w:t xml:space="preserve">Приложение № 1 </w:t>
      </w:r>
    </w:p>
    <w:p w:rsidR="00DD285D" w:rsidRDefault="00DD285D" w:rsidP="00D00C2F">
      <w:pPr>
        <w:tabs>
          <w:tab w:val="left" w:pos="5954"/>
        </w:tabs>
        <w:spacing w:after="0" w:line="240" w:lineRule="auto"/>
        <w:ind w:left="5954"/>
      </w:pPr>
      <w:r>
        <w:t>к контракту</w:t>
      </w:r>
      <w:r w:rsidR="00D00C2F">
        <w:t xml:space="preserve"> №_____от ______</w:t>
      </w:r>
      <w:r>
        <w:t>_ 2014 г.</w:t>
      </w:r>
    </w:p>
    <w:p w:rsidR="00D00C2F" w:rsidRDefault="00D00C2F" w:rsidP="005E17C6">
      <w:pPr>
        <w:widowControl/>
        <w:suppressAutoHyphens w:val="0"/>
        <w:spacing w:after="0" w:line="240" w:lineRule="auto"/>
        <w:jc w:val="center"/>
        <w:rPr>
          <w:rFonts w:eastAsia="Times New Roman" w:cs="Times New Roman"/>
          <w:b/>
          <w:lang w:eastAsia="ru-RU" w:bidi="ar-SA"/>
        </w:rPr>
      </w:pPr>
    </w:p>
    <w:p w:rsidR="00D00C2F" w:rsidRDefault="00D00C2F" w:rsidP="005E17C6">
      <w:pPr>
        <w:widowControl/>
        <w:suppressAutoHyphens w:val="0"/>
        <w:spacing w:after="0" w:line="240" w:lineRule="auto"/>
        <w:jc w:val="center"/>
        <w:rPr>
          <w:rFonts w:eastAsia="Times New Roman" w:cs="Times New Roman"/>
          <w:b/>
          <w:lang w:eastAsia="ru-RU" w:bidi="ar-SA"/>
        </w:rPr>
      </w:pP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r>
        <w:rPr>
          <w:rFonts w:eastAsia="Times New Roman" w:cs="Times New Roman"/>
          <w:b/>
          <w:lang w:eastAsia="ru-RU" w:bidi="ar-SA"/>
        </w:rPr>
        <w:t>*</w:t>
      </w:r>
    </w:p>
    <w:p w:rsidR="00D00C2F" w:rsidRDefault="00D00C2F" w:rsidP="00D00C2F">
      <w:pPr>
        <w:spacing w:after="0" w:line="240" w:lineRule="auto"/>
        <w:jc w:val="center"/>
        <w:rPr>
          <w:b/>
        </w:rPr>
      </w:pPr>
      <w:r>
        <w:rPr>
          <w:b/>
        </w:rPr>
        <w:t>на выполнение работ по содержанию, ремонту и установке ТСОДД</w:t>
      </w:r>
    </w:p>
    <w:p w:rsidR="004732D3" w:rsidRDefault="00D00C2F" w:rsidP="00D00C2F">
      <w:pPr>
        <w:widowControl/>
        <w:tabs>
          <w:tab w:val="left" w:pos="6379"/>
        </w:tabs>
        <w:spacing w:after="0" w:line="240" w:lineRule="auto"/>
        <w:jc w:val="center"/>
        <w:rPr>
          <w:b/>
        </w:rPr>
      </w:pPr>
      <w:r>
        <w:rPr>
          <w:b/>
        </w:rPr>
        <w:t>(установк</w:t>
      </w:r>
      <w:r w:rsidR="00270578">
        <w:rPr>
          <w:b/>
        </w:rPr>
        <w:t>е и замене дорожных знаков</w:t>
      </w:r>
      <w:r>
        <w:rPr>
          <w:b/>
        </w:rPr>
        <w:t>)</w:t>
      </w: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b/>
        </w:rPr>
      </w:pPr>
    </w:p>
    <w:p w:rsidR="00D00C2F" w:rsidRDefault="00D00C2F" w:rsidP="00D00C2F">
      <w:pPr>
        <w:widowControl/>
        <w:tabs>
          <w:tab w:val="left" w:pos="6379"/>
        </w:tabs>
        <w:spacing w:after="0" w:line="240" w:lineRule="auto"/>
        <w:jc w:val="center"/>
        <w:rPr>
          <w:rFonts w:eastAsia="Times New Roman" w:cs="Times New Roman"/>
          <w:b/>
          <w:lang w:eastAsia="ar-SA"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732D3" w:rsidRPr="00765821" w:rsidRDefault="004732D3" w:rsidP="000A2531">
            <w:pPr>
              <w:spacing w:after="0" w:line="240" w:lineRule="auto"/>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0A2531">
            <w:pPr>
              <w:spacing w:after="0" w:line="240" w:lineRule="auto"/>
            </w:pPr>
            <w:r w:rsidRPr="00765821">
              <w:t>________________________</w:t>
            </w:r>
            <w:r>
              <w:t xml:space="preserve">                                                           </w:t>
            </w:r>
            <w:r w:rsidRPr="00765821">
              <w:t xml:space="preserve">________________________ </w:t>
            </w:r>
          </w:p>
          <w:p w:rsidR="000A2531" w:rsidRDefault="000A2531" w:rsidP="00D00C2F">
            <w:pPr>
              <w:spacing w:after="0"/>
              <w:jc w:val="both"/>
              <w:rPr>
                <w:rFonts w:cs="Times New Roman"/>
              </w:rPr>
            </w:pPr>
          </w:p>
          <w:p w:rsidR="000A2531" w:rsidRDefault="000A2531" w:rsidP="00D00C2F">
            <w:pPr>
              <w:spacing w:after="0"/>
              <w:jc w:val="both"/>
              <w:rPr>
                <w:rFonts w:cs="Times New Roman"/>
              </w:rPr>
            </w:pPr>
          </w:p>
          <w:p w:rsidR="004732D3" w:rsidRPr="00765821" w:rsidRDefault="004732D3" w:rsidP="00D00C2F">
            <w:pPr>
              <w:spacing w:after="0"/>
              <w:jc w:val="both"/>
            </w:pPr>
            <w:r w:rsidRPr="005E17C6">
              <w:rPr>
                <w:rFonts w:cs="Times New Roman"/>
              </w:rPr>
              <w:t>*</w:t>
            </w:r>
            <w:r w:rsidRPr="00D00C2F">
              <w:rPr>
                <w:rFonts w:cs="Times New Roman"/>
                <w:sz w:val="20"/>
                <w:szCs w:val="20"/>
              </w:rPr>
              <w:t>Согласно разделу 1 «</w:t>
            </w:r>
            <w:r w:rsidRPr="00D00C2F">
              <w:rPr>
                <w:rFonts w:cs="Times New Roman"/>
                <w:bCs/>
                <w:sz w:val="20"/>
                <w:szCs w:val="20"/>
              </w:rPr>
              <w:t xml:space="preserve">Технические характеристики работ, объем работ» части </w:t>
            </w:r>
            <w:r w:rsidRPr="00D00C2F">
              <w:rPr>
                <w:rFonts w:eastAsia="Times New Roman" w:cs="Times New Roman"/>
                <w:sz w:val="20"/>
                <w:szCs w:val="20"/>
                <w:lang w:val="en-US" w:eastAsia="ru-RU" w:bidi="ar-SA"/>
              </w:rPr>
              <w:t>III</w:t>
            </w:r>
            <w:r w:rsidRPr="00D00C2F">
              <w:rPr>
                <w:rFonts w:eastAsia="Times New Roman" w:cs="Times New Roman"/>
                <w:sz w:val="20"/>
                <w:szCs w:val="20"/>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D411BC" w:rsidRDefault="00D411BC" w:rsidP="00DD285D">
      <w:pPr>
        <w:spacing w:after="0"/>
        <w:jc w:val="right"/>
      </w:pPr>
    </w:p>
    <w:p w:rsidR="00D00C2F" w:rsidRDefault="00D00C2F" w:rsidP="00DD285D">
      <w:pPr>
        <w:spacing w:after="0"/>
        <w:jc w:val="right"/>
      </w:pPr>
    </w:p>
    <w:p w:rsidR="00D00C2F" w:rsidRDefault="00D00C2F" w:rsidP="00DD285D">
      <w:pPr>
        <w:spacing w:after="0"/>
        <w:jc w:val="right"/>
      </w:pPr>
    </w:p>
    <w:p w:rsidR="00D00C2F" w:rsidRDefault="004732D3" w:rsidP="00D00C2F">
      <w:pPr>
        <w:tabs>
          <w:tab w:val="left" w:pos="5954"/>
        </w:tabs>
        <w:spacing w:after="0"/>
        <w:ind w:left="5954"/>
      </w:pPr>
      <w:r>
        <w:t xml:space="preserve">Приложение № </w:t>
      </w:r>
      <w:r w:rsidR="00D411BC">
        <w:t>2</w:t>
      </w:r>
      <w:r w:rsidR="00DD285D">
        <w:t xml:space="preserve"> </w:t>
      </w:r>
    </w:p>
    <w:p w:rsidR="00DD285D" w:rsidRDefault="00D00C2F" w:rsidP="00D00C2F">
      <w:pPr>
        <w:tabs>
          <w:tab w:val="left" w:pos="5954"/>
        </w:tabs>
        <w:spacing w:after="0"/>
        <w:ind w:left="5954"/>
      </w:pPr>
      <w:r>
        <w:t>к</w:t>
      </w:r>
      <w:r w:rsidR="00DD285D">
        <w:t xml:space="preserve"> контракту </w:t>
      </w:r>
      <w:r>
        <w:t>№_____от _____</w:t>
      </w:r>
      <w:r w:rsidR="00DD285D">
        <w:t>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0A2531">
            <w:pPr>
              <w:spacing w:after="0" w:line="240" w:lineRule="auto"/>
              <w:rPr>
                <w:b/>
              </w:rPr>
            </w:pPr>
            <w:r w:rsidRPr="00765821">
              <w:rPr>
                <w:b/>
              </w:rPr>
              <w:t xml:space="preserve">Заказчик </w:t>
            </w:r>
          </w:p>
          <w:p w:rsidR="00DD285D" w:rsidRPr="00765821" w:rsidRDefault="00DD285D" w:rsidP="000A2531">
            <w:pPr>
              <w:spacing w:after="0" w:line="240" w:lineRule="auto"/>
            </w:pPr>
            <w:r w:rsidRPr="00765821">
              <w:t xml:space="preserve">________________________ </w:t>
            </w:r>
          </w:p>
          <w:p w:rsidR="00DD285D" w:rsidRPr="00765821" w:rsidRDefault="00DD285D" w:rsidP="00D219C5"/>
        </w:tc>
        <w:tc>
          <w:tcPr>
            <w:tcW w:w="4298" w:type="dxa"/>
          </w:tcPr>
          <w:p w:rsidR="00DD285D" w:rsidRPr="00765821" w:rsidRDefault="00DD285D" w:rsidP="000A2531">
            <w:pPr>
              <w:spacing w:after="0" w:line="240" w:lineRule="auto"/>
              <w:rPr>
                <w:b/>
              </w:rPr>
            </w:pPr>
            <w:r w:rsidRPr="00765821">
              <w:rPr>
                <w:b/>
              </w:rPr>
              <w:t>Подрядчик</w:t>
            </w:r>
          </w:p>
          <w:p w:rsidR="00DD285D" w:rsidRPr="00765821" w:rsidRDefault="00DD285D" w:rsidP="000A2531">
            <w:pPr>
              <w:spacing w:after="0" w:line="240" w:lineRule="auto"/>
            </w:pPr>
            <w:r w:rsidRPr="00765821">
              <w:t>________________________</w:t>
            </w:r>
          </w:p>
        </w:tc>
      </w:tr>
    </w:tbl>
    <w:p w:rsidR="000A2531" w:rsidRDefault="000A2531" w:rsidP="00D00C2F">
      <w:pPr>
        <w:spacing w:after="0" w:line="240" w:lineRule="auto"/>
        <w:ind w:left="6804" w:hanging="850"/>
      </w:pPr>
    </w:p>
    <w:p w:rsidR="000A2531" w:rsidRDefault="000A2531" w:rsidP="00D00C2F">
      <w:pPr>
        <w:spacing w:after="0" w:line="240" w:lineRule="auto"/>
        <w:ind w:left="6804" w:hanging="850"/>
      </w:pPr>
    </w:p>
    <w:p w:rsidR="00D00C2F" w:rsidRDefault="004732D3" w:rsidP="00D00C2F">
      <w:pPr>
        <w:spacing w:after="0" w:line="240" w:lineRule="auto"/>
        <w:ind w:left="6804" w:hanging="850"/>
      </w:pPr>
      <w:r>
        <w:t xml:space="preserve">Приложение № </w:t>
      </w:r>
      <w:r w:rsidR="00D411BC">
        <w:t>3</w:t>
      </w:r>
    </w:p>
    <w:p w:rsidR="004732D3" w:rsidRDefault="004732D3" w:rsidP="00D00C2F">
      <w:pPr>
        <w:spacing w:after="0" w:line="240" w:lineRule="auto"/>
        <w:ind w:left="6804" w:hanging="850"/>
      </w:pPr>
      <w:r>
        <w:t>к контракту №_____от _______ 2014 г.</w:t>
      </w:r>
    </w:p>
    <w:p w:rsidR="00D00C2F" w:rsidRDefault="00D00C2F" w:rsidP="000A2531">
      <w:pPr>
        <w:spacing w:after="0" w:line="240" w:lineRule="auto"/>
        <w:jc w:val="center"/>
        <w:rPr>
          <w:b/>
          <w:iCs/>
        </w:rPr>
      </w:pPr>
    </w:p>
    <w:p w:rsidR="00D00C2F" w:rsidRDefault="00D00C2F" w:rsidP="000A2531">
      <w:pPr>
        <w:spacing w:after="0" w:line="240" w:lineRule="auto"/>
        <w:jc w:val="center"/>
        <w:rPr>
          <w:b/>
          <w:iCs/>
        </w:rPr>
      </w:pPr>
    </w:p>
    <w:p w:rsidR="004732D3" w:rsidRDefault="004732D3" w:rsidP="004732D3">
      <w:pPr>
        <w:jc w:val="center"/>
      </w:pPr>
      <w:r>
        <w:rPr>
          <w:b/>
          <w:iCs/>
        </w:rPr>
        <w:t>Локальны</w:t>
      </w:r>
      <w:r w:rsidR="00D00C2F">
        <w:rPr>
          <w:b/>
          <w:iCs/>
        </w:rPr>
        <w:t>й</w:t>
      </w:r>
      <w:r>
        <w:rPr>
          <w:b/>
          <w:iCs/>
        </w:rPr>
        <w:t xml:space="preserve"> сметны</w:t>
      </w:r>
      <w:r w:rsidR="00D00C2F">
        <w:rPr>
          <w:b/>
          <w:iCs/>
        </w:rPr>
        <w:t>й расчет</w:t>
      </w:r>
      <w:r>
        <w:rPr>
          <w:iCs/>
          <w:vertAlign w:val="superscript"/>
        </w:rPr>
        <w:t xml:space="preserve"> </w:t>
      </w:r>
      <w:r>
        <w:rPr>
          <w:rStyle w:val="affe"/>
          <w:iCs/>
        </w:rPr>
        <w:t>*</w:t>
      </w:r>
    </w:p>
    <w:p w:rsidR="004732D3" w:rsidRPr="003B6F58" w:rsidRDefault="004732D3" w:rsidP="004732D3">
      <w:pPr>
        <w:tabs>
          <w:tab w:val="num" w:pos="900"/>
        </w:tabs>
        <w:spacing w:after="0"/>
        <w:jc w:val="center"/>
        <w:rPr>
          <w:color w:val="000000"/>
          <w:sz w:val="20"/>
          <w:szCs w:val="20"/>
        </w:rPr>
      </w:pPr>
    </w:p>
    <w:p w:rsidR="004732D3" w:rsidRPr="00D00C2F" w:rsidRDefault="004732D3" w:rsidP="004732D3">
      <w:pPr>
        <w:tabs>
          <w:tab w:val="num" w:pos="900"/>
        </w:tabs>
        <w:spacing w:after="0"/>
        <w:rPr>
          <w:sz w:val="20"/>
          <w:szCs w:val="20"/>
        </w:rPr>
      </w:pPr>
      <w:r w:rsidRPr="00D00C2F">
        <w:rPr>
          <w:color w:val="000000"/>
          <w:sz w:val="20"/>
          <w:szCs w:val="20"/>
        </w:rPr>
        <w:t xml:space="preserve">* </w:t>
      </w:r>
      <w:proofErr w:type="gramStart"/>
      <w:r w:rsidR="00D00C2F" w:rsidRPr="00D00C2F">
        <w:rPr>
          <w:sz w:val="20"/>
          <w:szCs w:val="20"/>
        </w:rPr>
        <w:t>размещен</w:t>
      </w:r>
      <w:proofErr w:type="gramEnd"/>
      <w:r w:rsidRPr="00D00C2F">
        <w:rPr>
          <w:sz w:val="20"/>
          <w:szCs w:val="20"/>
        </w:rPr>
        <w:t xml:space="preserve"> отдельным файлом на сайте </w:t>
      </w:r>
      <w:hyperlink r:id="rId43" w:history="1">
        <w:r w:rsidRPr="00D00C2F">
          <w:rPr>
            <w:rStyle w:val="afc"/>
            <w:sz w:val="20"/>
            <w:szCs w:val="20"/>
            <w:lang w:val="en-US"/>
          </w:rPr>
          <w:t>www</w:t>
        </w:r>
        <w:r w:rsidRPr="00D00C2F">
          <w:rPr>
            <w:rStyle w:val="afc"/>
            <w:sz w:val="20"/>
            <w:szCs w:val="20"/>
          </w:rPr>
          <w:t>.zakupki.gov.ru</w:t>
        </w:r>
      </w:hyperlink>
    </w:p>
    <w:p w:rsidR="00D00C2F" w:rsidRDefault="00D00C2F" w:rsidP="00DD285D">
      <w: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00C2F">
      <w:pPr>
        <w:spacing w:after="0" w:line="240" w:lineRule="auto"/>
        <w:ind w:right="154"/>
        <w:jc w:val="center"/>
        <w:rPr>
          <w:b/>
          <w:bCs/>
        </w:rPr>
      </w:pPr>
      <w:r>
        <w:rPr>
          <w:b/>
          <w:bCs/>
        </w:rPr>
        <w:t>1. Технические характеристики работ, объем работ.</w:t>
      </w:r>
    </w:p>
    <w:p w:rsidR="00DD285D" w:rsidRDefault="00DD285D" w:rsidP="00D00C2F">
      <w:pPr>
        <w:spacing w:after="0" w:line="240" w:lineRule="auto"/>
        <w:ind w:firstLine="426"/>
        <w:jc w:val="both"/>
      </w:pPr>
      <w:proofErr w:type="gramStart"/>
      <w:r>
        <w:t xml:space="preserve">Все работы выполняются в соответствии с контрактом, </w:t>
      </w:r>
      <w:r w:rsidR="004732D3">
        <w:t>локальным</w:t>
      </w:r>
      <w:r w:rsidR="006278B1">
        <w:t xml:space="preserve"> сметным</w:t>
      </w:r>
      <w:r w:rsidR="004732D3">
        <w:t xml:space="preserve"> расчет</w:t>
      </w:r>
      <w:r w:rsidR="006278B1">
        <w:t>о</w:t>
      </w:r>
      <w:r w:rsidR="004732D3">
        <w:t>м</w:t>
      </w:r>
      <w:r w:rsidR="006278B1">
        <w:t>, размещенным</w:t>
      </w:r>
      <w:r>
        <w:t xml:space="preserve"> на сайте </w:t>
      </w:r>
      <w:hyperlink r:id="rId44"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0A2531" w:rsidRDefault="000A2531" w:rsidP="00D00C2F">
      <w:pPr>
        <w:spacing w:after="0" w:line="240" w:lineRule="auto"/>
        <w:ind w:firstLine="426"/>
        <w:jc w:val="both"/>
      </w:pPr>
    </w:p>
    <w:p w:rsidR="0027017F" w:rsidRDefault="0027017F" w:rsidP="00D00C2F">
      <w:pPr>
        <w:spacing w:after="0" w:line="240" w:lineRule="auto"/>
        <w:ind w:firstLine="426"/>
        <w:jc w:val="both"/>
      </w:pPr>
    </w:p>
    <w:p w:rsidR="00D411BC" w:rsidRPr="005E17C6" w:rsidRDefault="00D411BC" w:rsidP="000A2531">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p>
    <w:p w:rsidR="000A2531" w:rsidRDefault="000A2531" w:rsidP="000A2531">
      <w:pPr>
        <w:spacing w:after="0" w:line="240" w:lineRule="auto"/>
        <w:jc w:val="center"/>
        <w:rPr>
          <w:b/>
        </w:rPr>
      </w:pPr>
      <w:r>
        <w:rPr>
          <w:b/>
        </w:rPr>
        <w:t>на выполнение работ по содержанию, ремонту и установке ТСОДД</w:t>
      </w:r>
    </w:p>
    <w:p w:rsidR="00D411BC" w:rsidRDefault="000A2531" w:rsidP="000A2531">
      <w:pPr>
        <w:widowControl/>
        <w:tabs>
          <w:tab w:val="left" w:pos="6379"/>
        </w:tabs>
        <w:jc w:val="center"/>
        <w:rPr>
          <w:b/>
        </w:rPr>
      </w:pPr>
      <w:r>
        <w:rPr>
          <w:b/>
        </w:rPr>
        <w:t>(установке и замене пешеходных ограждений)</w:t>
      </w: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4787"/>
        <w:gridCol w:w="1275"/>
        <w:gridCol w:w="2056"/>
      </w:tblGrid>
      <w:tr w:rsidR="0027017F" w:rsidRPr="0027017F" w:rsidTr="0027017F">
        <w:tc>
          <w:tcPr>
            <w:tcW w:w="187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b/>
                <w:sz w:val="22"/>
                <w:szCs w:val="22"/>
                <w:lang w:eastAsia="ru-RU" w:bidi="ar-SA"/>
              </w:rPr>
            </w:pPr>
            <w:r w:rsidRPr="0027017F">
              <w:rPr>
                <w:rFonts w:eastAsia="Times New Roman" w:cs="Times New Roman"/>
                <w:b/>
                <w:sz w:val="22"/>
                <w:szCs w:val="22"/>
                <w:lang w:eastAsia="ru-RU" w:bidi="ar-SA"/>
              </w:rPr>
              <w:t>Наименование объекта</w:t>
            </w: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1026"/>
              </w:tabs>
              <w:autoSpaceDE w:val="0"/>
              <w:autoSpaceDN w:val="0"/>
              <w:spacing w:after="0" w:line="240" w:lineRule="auto"/>
              <w:ind w:right="-50"/>
              <w:jc w:val="center"/>
              <w:rPr>
                <w:rFonts w:eastAsia="Times New Roman" w:cs="Times New Roman"/>
                <w:b/>
                <w:bCs/>
                <w:sz w:val="22"/>
                <w:szCs w:val="22"/>
                <w:lang w:eastAsia="ru-RU" w:bidi="ar-SA"/>
              </w:rPr>
            </w:pPr>
            <w:r w:rsidRPr="0027017F">
              <w:rPr>
                <w:rFonts w:eastAsia="Times New Roman" w:cs="Times New Roman"/>
                <w:b/>
                <w:bCs/>
                <w:sz w:val="22"/>
                <w:szCs w:val="22"/>
                <w:lang w:eastAsia="ru-RU" w:bidi="ar-SA"/>
              </w:rPr>
              <w:t>Наименование работ</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tabs>
                <w:tab w:val="left" w:pos="1026"/>
              </w:tabs>
              <w:autoSpaceDE w:val="0"/>
              <w:autoSpaceDN w:val="0"/>
              <w:spacing w:after="0" w:line="240" w:lineRule="auto"/>
              <w:ind w:right="-50"/>
              <w:jc w:val="center"/>
              <w:rPr>
                <w:rFonts w:eastAsia="Times New Roman" w:cs="Times New Roman"/>
                <w:b/>
                <w:bCs/>
                <w:sz w:val="22"/>
                <w:szCs w:val="22"/>
                <w:lang w:eastAsia="ru-RU" w:bidi="ar-SA"/>
              </w:rPr>
            </w:pPr>
            <w:r w:rsidRPr="0027017F">
              <w:rPr>
                <w:rFonts w:eastAsia="Times New Roman" w:cs="Times New Roman"/>
                <w:b/>
                <w:sz w:val="22"/>
                <w:szCs w:val="22"/>
                <w:lang w:eastAsia="ru-RU" w:bidi="ar-SA"/>
              </w:rPr>
              <w:t>Ед. изм.</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1026"/>
              </w:tabs>
              <w:autoSpaceDE w:val="0"/>
              <w:autoSpaceDN w:val="0"/>
              <w:spacing w:after="0" w:line="240" w:lineRule="auto"/>
              <w:ind w:right="-50"/>
              <w:jc w:val="center"/>
              <w:rPr>
                <w:rFonts w:eastAsia="Times New Roman" w:cs="Times New Roman"/>
                <w:b/>
                <w:bCs/>
                <w:sz w:val="22"/>
                <w:szCs w:val="22"/>
                <w:lang w:eastAsia="ru-RU" w:bidi="ar-SA"/>
              </w:rPr>
            </w:pPr>
            <w:r w:rsidRPr="0027017F">
              <w:rPr>
                <w:rFonts w:eastAsia="Times New Roman" w:cs="Times New Roman"/>
                <w:b/>
                <w:bCs/>
                <w:sz w:val="22"/>
                <w:szCs w:val="22"/>
                <w:lang w:eastAsia="ru-RU" w:bidi="ar-SA"/>
              </w:rPr>
              <w:t>Ориентировочный</w:t>
            </w:r>
          </w:p>
          <w:p w:rsidR="0027017F" w:rsidRPr="0027017F" w:rsidRDefault="0027017F" w:rsidP="0027017F">
            <w:pPr>
              <w:widowControl/>
              <w:suppressAutoHyphens w:val="0"/>
              <w:autoSpaceDE w:val="0"/>
              <w:autoSpaceDN w:val="0"/>
              <w:spacing w:after="0" w:line="240" w:lineRule="auto"/>
              <w:jc w:val="center"/>
              <w:rPr>
                <w:rFonts w:eastAsia="Times New Roman" w:cs="Times New Roman"/>
                <w:b/>
                <w:bCs/>
                <w:sz w:val="22"/>
                <w:szCs w:val="22"/>
                <w:lang w:eastAsia="ru-RU" w:bidi="ar-SA"/>
              </w:rPr>
            </w:pPr>
            <w:r w:rsidRPr="0027017F">
              <w:rPr>
                <w:rFonts w:eastAsia="Times New Roman" w:cs="Times New Roman"/>
                <w:b/>
                <w:bCs/>
                <w:sz w:val="22"/>
                <w:szCs w:val="22"/>
                <w:lang w:eastAsia="ru-RU" w:bidi="ar-SA"/>
              </w:rPr>
              <w:t>объем работ</w:t>
            </w:r>
          </w:p>
        </w:tc>
      </w:tr>
      <w:tr w:rsidR="0027017F" w:rsidRPr="0027017F" w:rsidTr="0027017F">
        <w:trPr>
          <w:trHeight w:val="184"/>
        </w:trPr>
        <w:tc>
          <w:tcPr>
            <w:tcW w:w="1876" w:type="dxa"/>
            <w:vMerge w:val="restart"/>
            <w:tcBorders>
              <w:top w:val="single" w:sz="4" w:space="0" w:color="auto"/>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r w:rsidRPr="0027017F">
              <w:rPr>
                <w:rFonts w:eastAsia="Times New Roman" w:cs="Times New Roman"/>
                <w:sz w:val="22"/>
                <w:szCs w:val="22"/>
                <w:lang w:eastAsia="ru-RU" w:bidi="ar-SA"/>
              </w:rPr>
              <w:t>Улицы города Иванова</w:t>
            </w: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Демонтаж дорожных знаков</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Демонтаж стоек</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75</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Рытье ям для установки стоек</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ямы</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Установка стоек, опор для знаков в грунте,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Труба профильная (60*60*4,0 мм) - </w:t>
            </w:r>
            <w:smartTag w:uri="urn:schemas-microsoft-com:office:smarttags" w:element="metricconverter">
              <w:smartTagPr>
                <w:attr w:name="ProductID" w:val="6 м"/>
              </w:smartTagPr>
              <w:r w:rsidRPr="0027017F">
                <w:rPr>
                  <w:rFonts w:eastAsia="Times New Roman" w:cs="Times New Roman"/>
                  <w:iCs/>
                  <w:sz w:val="22"/>
                  <w:szCs w:val="22"/>
                  <w:lang w:eastAsia="ru-RU" w:bidi="ar-SA"/>
                </w:rPr>
                <w:t>6 м</w:t>
              </w:r>
            </w:smartTag>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Установка </w:t>
            </w:r>
            <w:proofErr w:type="spellStart"/>
            <w:r w:rsidRPr="0027017F">
              <w:rPr>
                <w:rFonts w:eastAsia="Times New Roman" w:cs="Times New Roman"/>
                <w:iCs/>
                <w:sz w:val="22"/>
                <w:szCs w:val="22"/>
                <w:lang w:eastAsia="ru-RU" w:bidi="ar-SA"/>
              </w:rPr>
              <w:t>световозвращающих</w:t>
            </w:r>
            <w:proofErr w:type="spellEnd"/>
            <w:r w:rsidRPr="0027017F">
              <w:rPr>
                <w:rFonts w:eastAsia="Times New Roman" w:cs="Times New Roman"/>
                <w:iCs/>
                <w:sz w:val="22"/>
                <w:szCs w:val="22"/>
                <w:lang w:eastAsia="ru-RU" w:bidi="ar-SA"/>
              </w:rPr>
              <w:t xml:space="preserve"> дорожных знаков на опорах, стойках, колоннах,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767</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дорожный знак «квадрат» 700*700                        </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107</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дорожный знак «треугольник» 900*900</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дорожный знак «круг» </w:t>
            </w:r>
            <w:r w:rsidRPr="0027017F">
              <w:rPr>
                <w:rFonts w:eastAsia="Times New Roman" w:cs="Times New Roman"/>
                <w:iCs/>
                <w:sz w:val="22"/>
                <w:szCs w:val="22"/>
                <w:lang w:val="en-US" w:eastAsia="ru-RU" w:bidi="ar-SA"/>
              </w:rPr>
              <w:t>d</w:t>
            </w:r>
            <w:r w:rsidRPr="0027017F">
              <w:rPr>
                <w:rFonts w:eastAsia="Times New Roman" w:cs="Times New Roman"/>
                <w:iCs/>
                <w:sz w:val="22"/>
                <w:szCs w:val="22"/>
                <w:lang w:eastAsia="ru-RU" w:bidi="ar-SA"/>
              </w:rPr>
              <w:t xml:space="preserve">=700                        </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табличка с доп. информацией</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дорожный знак 600*900                         </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дорожный знак 900*900 </w:t>
            </w:r>
          </w:p>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(с флуоресцентным покрытием)</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260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7"/>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знаки дорожные б/у</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Установка </w:t>
            </w:r>
            <w:proofErr w:type="spellStart"/>
            <w:r w:rsidRPr="0027017F">
              <w:rPr>
                <w:rFonts w:eastAsia="Times New Roman" w:cs="Times New Roman"/>
                <w:iCs/>
                <w:sz w:val="22"/>
                <w:szCs w:val="22"/>
                <w:lang w:eastAsia="ru-RU" w:bidi="ar-SA"/>
              </w:rPr>
              <w:t>световозвращающих</w:t>
            </w:r>
            <w:proofErr w:type="spellEnd"/>
            <w:r w:rsidRPr="0027017F">
              <w:rPr>
                <w:rFonts w:eastAsia="Times New Roman" w:cs="Times New Roman"/>
                <w:iCs/>
                <w:sz w:val="22"/>
                <w:szCs w:val="22"/>
                <w:lang w:eastAsia="ru-RU" w:bidi="ar-SA"/>
              </w:rPr>
              <w:t xml:space="preserve"> дорожных знаков на растяжках,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numPr>
                <w:ilvl w:val="0"/>
                <w:numId w:val="38"/>
              </w:numPr>
              <w:tabs>
                <w:tab w:val="left" w:pos="5760"/>
              </w:tabs>
              <w:suppressAutoHyphens w:val="0"/>
              <w:autoSpaceDE w:val="0"/>
              <w:autoSpaceDN w:val="0"/>
              <w:spacing w:after="0" w:line="240" w:lineRule="atLeast"/>
              <w:rPr>
                <w:rFonts w:eastAsia="Times New Roman" w:cs="Times New Roman"/>
                <w:iCs/>
                <w:sz w:val="22"/>
                <w:szCs w:val="22"/>
                <w:lang w:eastAsia="ru-RU" w:bidi="ar-SA"/>
              </w:rPr>
            </w:pPr>
            <w:r w:rsidRPr="0027017F">
              <w:rPr>
                <w:rFonts w:eastAsia="Times New Roman" w:cs="Times New Roman"/>
                <w:iCs/>
                <w:sz w:val="22"/>
                <w:szCs w:val="22"/>
                <w:lang w:eastAsia="ru-RU" w:bidi="ar-SA"/>
              </w:rPr>
              <w:t xml:space="preserve">дорожный знак «квадрат» 700*700                        </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both"/>
              <w:rPr>
                <w:rFonts w:eastAsia="Times New Roman" w:cs="Times New Roman"/>
                <w:iCs/>
                <w:sz w:val="22"/>
                <w:szCs w:val="22"/>
                <w:lang w:eastAsia="ru-RU" w:bidi="ar-SA"/>
              </w:rPr>
            </w:pPr>
            <w:r w:rsidRPr="0027017F">
              <w:rPr>
                <w:rFonts w:eastAsia="Times New Roman" w:cs="Times New Roman"/>
                <w:iCs/>
                <w:sz w:val="22"/>
                <w:szCs w:val="22"/>
                <w:lang w:eastAsia="ru-RU" w:bidi="ar-SA"/>
              </w:rPr>
              <w:t>Очистка и мойка дорожных знаков и указателей</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274</w:t>
            </w:r>
          </w:p>
        </w:tc>
      </w:tr>
      <w:tr w:rsidR="0027017F" w:rsidRPr="0027017F" w:rsidTr="0027017F">
        <w:trPr>
          <w:trHeight w:val="184"/>
        </w:trPr>
        <w:tc>
          <w:tcPr>
            <w:tcW w:w="1876" w:type="dxa"/>
            <w:vMerge/>
            <w:tcBorders>
              <w:left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center"/>
              <w:rPr>
                <w:rFonts w:eastAsia="Times New Roman" w:cs="Times New Roman"/>
                <w:sz w:val="22"/>
                <w:szCs w:val="22"/>
                <w:lang w:eastAsia="ru-RU" w:bidi="ar-SA"/>
              </w:rPr>
            </w:pP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tabs>
                <w:tab w:val="left" w:pos="5760"/>
              </w:tabs>
              <w:suppressAutoHyphens w:val="0"/>
              <w:autoSpaceDE w:val="0"/>
              <w:autoSpaceDN w:val="0"/>
              <w:spacing w:after="0" w:line="240" w:lineRule="atLeast"/>
              <w:jc w:val="both"/>
              <w:rPr>
                <w:rFonts w:eastAsia="Times New Roman" w:cs="Times New Roman"/>
                <w:iCs/>
                <w:sz w:val="22"/>
                <w:szCs w:val="22"/>
                <w:lang w:eastAsia="ru-RU" w:bidi="ar-SA"/>
              </w:rPr>
            </w:pPr>
            <w:r w:rsidRPr="0027017F">
              <w:rPr>
                <w:rFonts w:eastAsia="Times New Roman" w:cs="Times New Roman"/>
                <w:iCs/>
                <w:sz w:val="22"/>
                <w:szCs w:val="22"/>
                <w:lang w:eastAsia="ru-RU" w:bidi="ar-SA"/>
              </w:rPr>
              <w:t>Очистка дорожных знаков от снега</w:t>
            </w:r>
          </w:p>
        </w:tc>
        <w:tc>
          <w:tcPr>
            <w:tcW w:w="1275" w:type="dxa"/>
            <w:tcBorders>
              <w:top w:val="single" w:sz="4" w:space="0" w:color="auto"/>
              <w:left w:val="single" w:sz="4" w:space="0" w:color="auto"/>
              <w:bottom w:val="single" w:sz="4" w:space="0" w:color="auto"/>
              <w:right w:val="single" w:sz="4" w:space="0" w:color="auto"/>
            </w:tcBorders>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шт.</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27017F" w:rsidRPr="0027017F" w:rsidRDefault="0027017F" w:rsidP="0027017F">
            <w:pPr>
              <w:widowControl/>
              <w:suppressAutoHyphens w:val="0"/>
              <w:autoSpaceDE w:val="0"/>
              <w:autoSpaceDN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315</w:t>
            </w:r>
          </w:p>
        </w:tc>
      </w:tr>
    </w:tbl>
    <w:p w:rsidR="0027017F" w:rsidRDefault="0027017F" w:rsidP="0027017F">
      <w:pPr>
        <w:widowControl/>
        <w:suppressAutoHyphens w:val="0"/>
        <w:spacing w:after="0" w:line="240" w:lineRule="auto"/>
        <w:jc w:val="both"/>
        <w:rPr>
          <w:rFonts w:eastAsia="Times New Roman" w:cs="Times New Roman"/>
          <w:b/>
          <w:u w:val="single"/>
          <w:lang w:eastAsia="ru-RU" w:bidi="ar-SA"/>
        </w:rPr>
      </w:pPr>
    </w:p>
    <w:p w:rsidR="0027017F" w:rsidRPr="0027017F" w:rsidRDefault="0027017F" w:rsidP="0027017F">
      <w:pPr>
        <w:widowControl/>
        <w:suppressAutoHyphens w:val="0"/>
        <w:spacing w:after="0" w:line="240" w:lineRule="auto"/>
        <w:jc w:val="both"/>
        <w:rPr>
          <w:rFonts w:eastAsia="Times New Roman" w:cs="Times New Roman"/>
          <w:b/>
          <w:u w:val="single"/>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0A2531">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p w:rsidR="0027017F" w:rsidRDefault="0027017F" w:rsidP="000A2531">
      <w:pPr>
        <w:spacing w:after="0" w:line="240" w:lineRule="auto"/>
        <w:ind w:right="57" w:firstLine="425"/>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3136"/>
        <w:gridCol w:w="6062"/>
      </w:tblGrid>
      <w:tr w:rsidR="0027017F" w:rsidRPr="0027017F" w:rsidTr="0027017F">
        <w:tc>
          <w:tcPr>
            <w:tcW w:w="940" w:type="dxa"/>
            <w:shd w:val="clear" w:color="auto" w:fill="auto"/>
            <w:vAlign w:val="center"/>
          </w:tcPr>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lastRenderedPageBreak/>
              <w:t>№</w:t>
            </w:r>
          </w:p>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п\</w:t>
            </w:r>
            <w:proofErr w:type="gramStart"/>
            <w:r w:rsidRPr="0027017F">
              <w:rPr>
                <w:rFonts w:eastAsia="Times New Roman" w:cs="Times New Roman"/>
                <w:sz w:val="22"/>
                <w:szCs w:val="22"/>
                <w:lang w:eastAsia="ru-RU" w:bidi="ar-SA"/>
              </w:rPr>
              <w:t>п</w:t>
            </w:r>
            <w:proofErr w:type="gramEnd"/>
          </w:p>
        </w:tc>
        <w:tc>
          <w:tcPr>
            <w:tcW w:w="3137" w:type="dxa"/>
            <w:shd w:val="clear" w:color="auto" w:fill="auto"/>
          </w:tcPr>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proofErr w:type="gramStart"/>
            <w:r w:rsidRPr="0027017F">
              <w:rPr>
                <w:rFonts w:eastAsia="Times New Roman" w:cs="Times New Roman"/>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6060" w:type="dxa"/>
            <w:shd w:val="clear" w:color="auto" w:fill="auto"/>
            <w:vAlign w:val="center"/>
          </w:tcPr>
          <w:p w:rsidR="0027017F" w:rsidRPr="0027017F" w:rsidRDefault="0027017F" w:rsidP="0027017F">
            <w:pPr>
              <w:widowControl/>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Требуемые показатели товара</w:t>
            </w:r>
          </w:p>
        </w:tc>
      </w:tr>
      <w:tr w:rsidR="0027017F" w:rsidRPr="0027017F" w:rsidTr="0027017F">
        <w:tc>
          <w:tcPr>
            <w:tcW w:w="940" w:type="dxa"/>
            <w:shd w:val="clear" w:color="auto" w:fill="auto"/>
            <w:vAlign w:val="center"/>
          </w:tcPr>
          <w:p w:rsidR="0027017F" w:rsidRPr="0027017F" w:rsidRDefault="0027017F" w:rsidP="0027017F">
            <w:pPr>
              <w:widowControl/>
              <w:numPr>
                <w:ilvl w:val="0"/>
                <w:numId w:val="39"/>
              </w:numPr>
              <w:suppressAutoHyphens w:val="0"/>
              <w:spacing w:after="0" w:line="240" w:lineRule="auto"/>
              <w:jc w:val="center"/>
              <w:rPr>
                <w:rFonts w:eastAsia="Times New Roman" w:cs="Times New Roman"/>
                <w:sz w:val="22"/>
                <w:szCs w:val="22"/>
                <w:lang w:eastAsia="ru-RU" w:bidi="ar-SA"/>
              </w:rPr>
            </w:pPr>
          </w:p>
        </w:tc>
        <w:tc>
          <w:tcPr>
            <w:tcW w:w="3137" w:type="dxa"/>
            <w:shd w:val="clear" w:color="auto" w:fill="auto"/>
            <w:vAlign w:val="center"/>
          </w:tcPr>
          <w:p w:rsidR="0027017F" w:rsidRPr="0027017F" w:rsidRDefault="0027017F" w:rsidP="0027017F">
            <w:pPr>
              <w:widowControl/>
              <w:suppressAutoHyphens w:val="0"/>
              <w:spacing w:after="0" w:line="240" w:lineRule="auto"/>
              <w:rPr>
                <w:rFonts w:eastAsia="Times New Roman" w:cs="Times New Roman"/>
                <w:b/>
                <w:sz w:val="22"/>
                <w:szCs w:val="22"/>
                <w:lang w:eastAsia="ru-RU" w:bidi="ar-SA"/>
              </w:rPr>
            </w:pPr>
            <w:r w:rsidRPr="0027017F">
              <w:rPr>
                <w:rFonts w:eastAsia="Times New Roman" w:cs="Times New Roman"/>
                <w:b/>
                <w:sz w:val="22"/>
                <w:szCs w:val="22"/>
                <w:lang w:eastAsia="ru-RU" w:bidi="ar-SA"/>
              </w:rPr>
              <w:t xml:space="preserve">Основание дорожного знака </w:t>
            </w:r>
          </w:p>
        </w:tc>
        <w:tc>
          <w:tcPr>
            <w:tcW w:w="6060" w:type="dxa"/>
            <w:shd w:val="clear" w:color="auto" w:fill="auto"/>
          </w:tcPr>
          <w:p w:rsidR="0027017F" w:rsidRPr="0027017F" w:rsidRDefault="0027017F" w:rsidP="0027017F">
            <w:pPr>
              <w:widowControl/>
              <w:suppressAutoHyphens w:val="0"/>
              <w:autoSpaceDE w:val="0"/>
              <w:autoSpaceDN w:val="0"/>
              <w:adjustRightInd w:val="0"/>
              <w:spacing w:after="0" w:line="240" w:lineRule="auto"/>
              <w:ind w:firstLine="758"/>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Геометрические параметры металлического основания знака дорожного должны соответствовать </w:t>
            </w:r>
            <w:r w:rsidRPr="0027017F">
              <w:rPr>
                <w:rFonts w:eastAsia="Times New Roman" w:cs="Times New Roman"/>
                <w:sz w:val="22"/>
                <w:szCs w:val="22"/>
                <w:lang w:val="en-US" w:eastAsia="ru-RU" w:bidi="ar-SA"/>
              </w:rPr>
              <w:t>II</w:t>
            </w:r>
            <w:r w:rsidRPr="0027017F">
              <w:rPr>
                <w:rFonts w:eastAsia="Times New Roman" w:cs="Times New Roman"/>
                <w:sz w:val="22"/>
                <w:szCs w:val="22"/>
                <w:lang w:eastAsia="ru-RU" w:bidi="ar-SA"/>
              </w:rPr>
              <w:t xml:space="preserve"> и </w:t>
            </w:r>
            <w:r w:rsidRPr="0027017F">
              <w:rPr>
                <w:rFonts w:eastAsia="Times New Roman" w:cs="Times New Roman"/>
                <w:sz w:val="22"/>
                <w:szCs w:val="22"/>
                <w:lang w:val="en-US" w:eastAsia="ru-RU" w:bidi="ar-SA"/>
              </w:rPr>
              <w:t>III</w:t>
            </w:r>
            <w:r w:rsidRPr="0027017F">
              <w:rPr>
                <w:rFonts w:eastAsia="Times New Roman" w:cs="Times New Roman"/>
                <w:sz w:val="22"/>
                <w:szCs w:val="22"/>
                <w:lang w:eastAsia="ru-RU" w:bidi="ar-SA"/>
              </w:rPr>
              <w:t xml:space="preserve"> типоразмерам по ГОСТ </w:t>
            </w:r>
            <w:proofErr w:type="gramStart"/>
            <w:r w:rsidRPr="0027017F">
              <w:rPr>
                <w:rFonts w:eastAsia="Times New Roman" w:cs="Times New Roman"/>
                <w:sz w:val="22"/>
                <w:szCs w:val="22"/>
                <w:lang w:eastAsia="ru-RU" w:bidi="ar-SA"/>
              </w:rPr>
              <w:t>Р</w:t>
            </w:r>
            <w:proofErr w:type="gramEnd"/>
            <w:r w:rsidRPr="0027017F">
              <w:rPr>
                <w:rFonts w:eastAsia="Times New Roman" w:cs="Times New Roman"/>
                <w:sz w:val="22"/>
                <w:szCs w:val="22"/>
                <w:lang w:eastAsia="ru-RU" w:bidi="ar-SA"/>
              </w:rPr>
              <w:t xml:space="preserve"> 52290-2004. Все детали и сборочные единицы знаков должны быть изготовлены из антикоррозионных материалов или иметь защитное покрытие. </w:t>
            </w:r>
          </w:p>
        </w:tc>
      </w:tr>
      <w:tr w:rsidR="0027017F" w:rsidRPr="0027017F" w:rsidTr="0027017F">
        <w:trPr>
          <w:trHeight w:val="431"/>
        </w:trPr>
        <w:tc>
          <w:tcPr>
            <w:tcW w:w="940" w:type="dxa"/>
            <w:shd w:val="clear" w:color="auto" w:fill="auto"/>
            <w:vAlign w:val="center"/>
          </w:tcPr>
          <w:p w:rsidR="0027017F" w:rsidRPr="0027017F" w:rsidRDefault="0027017F" w:rsidP="0027017F">
            <w:pPr>
              <w:widowControl/>
              <w:numPr>
                <w:ilvl w:val="0"/>
                <w:numId w:val="39"/>
              </w:numPr>
              <w:suppressAutoHyphens w:val="0"/>
              <w:spacing w:after="0" w:line="240" w:lineRule="auto"/>
              <w:jc w:val="center"/>
              <w:rPr>
                <w:rFonts w:eastAsia="Times New Roman" w:cs="Times New Roman"/>
                <w:sz w:val="22"/>
                <w:szCs w:val="22"/>
                <w:lang w:eastAsia="ru-RU" w:bidi="ar-SA"/>
              </w:rPr>
            </w:pPr>
          </w:p>
        </w:tc>
        <w:tc>
          <w:tcPr>
            <w:tcW w:w="3137" w:type="dxa"/>
            <w:shd w:val="clear" w:color="auto" w:fill="auto"/>
            <w:vAlign w:val="center"/>
          </w:tcPr>
          <w:p w:rsidR="0027017F" w:rsidRPr="0027017F" w:rsidRDefault="0027017F" w:rsidP="0027017F">
            <w:pPr>
              <w:widowControl/>
              <w:suppressAutoHyphens w:val="0"/>
              <w:spacing w:after="0" w:line="240" w:lineRule="auto"/>
              <w:rPr>
                <w:rFonts w:eastAsia="Times New Roman" w:cs="Times New Roman"/>
                <w:sz w:val="22"/>
                <w:szCs w:val="22"/>
                <w:lang w:eastAsia="ru-RU" w:bidi="ar-SA"/>
              </w:rPr>
            </w:pPr>
            <w:proofErr w:type="spellStart"/>
            <w:r w:rsidRPr="0027017F">
              <w:rPr>
                <w:rFonts w:eastAsia="Times New Roman" w:cs="Times New Roman"/>
                <w:b/>
                <w:sz w:val="22"/>
                <w:szCs w:val="22"/>
                <w:lang w:eastAsia="ru-RU" w:bidi="ar-SA"/>
              </w:rPr>
              <w:t>Световозвращающая</w:t>
            </w:r>
            <w:proofErr w:type="spellEnd"/>
            <w:r w:rsidRPr="0027017F">
              <w:rPr>
                <w:rFonts w:eastAsia="Times New Roman" w:cs="Times New Roman"/>
                <w:b/>
                <w:sz w:val="22"/>
                <w:szCs w:val="22"/>
                <w:lang w:eastAsia="ru-RU" w:bidi="ar-SA"/>
              </w:rPr>
              <w:t xml:space="preserve"> пленка</w:t>
            </w:r>
          </w:p>
        </w:tc>
        <w:tc>
          <w:tcPr>
            <w:tcW w:w="6060" w:type="dxa"/>
            <w:shd w:val="clear" w:color="auto" w:fill="auto"/>
          </w:tcPr>
          <w:p w:rsidR="0027017F" w:rsidRPr="0027017F" w:rsidRDefault="0027017F" w:rsidP="0027017F">
            <w:pPr>
              <w:widowControl/>
              <w:suppressAutoHyphens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Все типы и цвета пленок, используемых для изготовления знаков дорожных, кроме пленок черного и серого цветов, должны обладать </w:t>
            </w:r>
            <w:proofErr w:type="spellStart"/>
            <w:r w:rsidRPr="0027017F">
              <w:rPr>
                <w:rFonts w:eastAsia="Times New Roman" w:cs="Times New Roman"/>
                <w:sz w:val="22"/>
                <w:szCs w:val="22"/>
                <w:lang w:eastAsia="ru-RU" w:bidi="ar-SA"/>
              </w:rPr>
              <w:t>световозвращающим</w:t>
            </w:r>
            <w:proofErr w:type="spellEnd"/>
            <w:r w:rsidRPr="0027017F">
              <w:rPr>
                <w:rFonts w:eastAsia="Times New Roman" w:cs="Times New Roman"/>
                <w:sz w:val="22"/>
                <w:szCs w:val="22"/>
                <w:lang w:eastAsia="ru-RU" w:bidi="ar-SA"/>
              </w:rPr>
              <w:t xml:space="preserve"> эффектом;</w:t>
            </w:r>
          </w:p>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spellStart"/>
            <w:r w:rsidRPr="0027017F">
              <w:rPr>
                <w:rFonts w:eastAsia="Times New Roman" w:cs="Times New Roman"/>
                <w:sz w:val="22"/>
                <w:szCs w:val="22"/>
                <w:lang w:eastAsia="ru-RU" w:bidi="ar-SA"/>
              </w:rPr>
              <w:t>Световозвращающие</w:t>
            </w:r>
            <w:proofErr w:type="spellEnd"/>
            <w:r w:rsidRPr="0027017F">
              <w:rPr>
                <w:rFonts w:eastAsia="Times New Roman" w:cs="Times New Roman"/>
                <w:sz w:val="22"/>
                <w:szCs w:val="22"/>
                <w:lang w:eastAsia="ru-RU" w:bidi="ar-SA"/>
              </w:rPr>
              <w:t xml:space="preserve"> материалы для изготовления знаков дорожных должны обеспечивать читаемость знаков в светлое и темное время суток;</w:t>
            </w:r>
          </w:p>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spellStart"/>
            <w:r w:rsidRPr="0027017F">
              <w:rPr>
                <w:rFonts w:eastAsia="Times New Roman" w:cs="Times New Roman"/>
                <w:sz w:val="22"/>
                <w:szCs w:val="22"/>
                <w:lang w:eastAsia="ru-RU" w:bidi="ar-SA"/>
              </w:rPr>
              <w:t>Световозвращающие</w:t>
            </w:r>
            <w:proofErr w:type="spellEnd"/>
            <w:r w:rsidRPr="0027017F">
              <w:rPr>
                <w:rFonts w:eastAsia="Times New Roman" w:cs="Times New Roman"/>
                <w:sz w:val="22"/>
                <w:szCs w:val="22"/>
                <w:lang w:eastAsia="ru-RU" w:bidi="ar-SA"/>
              </w:rPr>
              <w:t xml:space="preserve"> пленки для изготовления знаков подразделяют на следующие типы:</w:t>
            </w:r>
          </w:p>
          <w:p w:rsidR="0027017F" w:rsidRPr="0027017F" w:rsidRDefault="0027017F" w:rsidP="0027017F">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А — пленки со средней интенсивностью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 имеющие оптическую систему из сферических линз (</w:t>
            </w:r>
            <w:proofErr w:type="spellStart"/>
            <w:r w:rsidRPr="0027017F">
              <w:rPr>
                <w:rFonts w:eastAsia="Times New Roman" w:cs="Times New Roman"/>
                <w:sz w:val="22"/>
                <w:szCs w:val="22"/>
                <w:lang w:eastAsia="ru-RU" w:bidi="ar-SA"/>
              </w:rPr>
              <w:t>микростеклошариков</w:t>
            </w:r>
            <w:proofErr w:type="spellEnd"/>
            <w:r w:rsidRPr="0027017F">
              <w:rPr>
                <w:rFonts w:eastAsia="Times New Roman" w:cs="Times New Roman"/>
                <w:sz w:val="22"/>
                <w:szCs w:val="22"/>
                <w:lang w:eastAsia="ru-RU" w:bidi="ar-SA"/>
              </w:rPr>
              <w:t>);</w:t>
            </w:r>
          </w:p>
          <w:p w:rsidR="0027017F" w:rsidRPr="0027017F" w:rsidRDefault="0027017F" w:rsidP="0027017F">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proofErr w:type="gramStart"/>
            <w:r w:rsidRPr="0027017F">
              <w:rPr>
                <w:rFonts w:eastAsia="Times New Roman" w:cs="Times New Roman"/>
                <w:sz w:val="22"/>
                <w:szCs w:val="22"/>
                <w:lang w:eastAsia="ru-RU" w:bidi="ar-SA"/>
              </w:rPr>
              <w:t>Б</w:t>
            </w:r>
            <w:proofErr w:type="gramEnd"/>
            <w:r w:rsidRPr="0027017F">
              <w:rPr>
                <w:rFonts w:eastAsia="Times New Roman" w:cs="Times New Roman"/>
                <w:sz w:val="22"/>
                <w:szCs w:val="22"/>
                <w:lang w:eastAsia="ru-RU" w:bidi="ar-SA"/>
              </w:rPr>
              <w:t xml:space="preserve"> — пленки с высокой интенсивностью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 имеющие оптическую систему из сферических линз (</w:t>
            </w:r>
            <w:proofErr w:type="spellStart"/>
            <w:r w:rsidRPr="0027017F">
              <w:rPr>
                <w:rFonts w:eastAsia="Times New Roman" w:cs="Times New Roman"/>
                <w:sz w:val="22"/>
                <w:szCs w:val="22"/>
                <w:lang w:eastAsia="ru-RU" w:bidi="ar-SA"/>
              </w:rPr>
              <w:t>микростеклошариков</w:t>
            </w:r>
            <w:proofErr w:type="spellEnd"/>
            <w:r w:rsidRPr="0027017F">
              <w:rPr>
                <w:rFonts w:eastAsia="Times New Roman" w:cs="Times New Roman"/>
                <w:sz w:val="22"/>
                <w:szCs w:val="22"/>
                <w:lang w:eastAsia="ru-RU" w:bidi="ar-SA"/>
              </w:rPr>
              <w:t>), сгруппированных в ячейках;</w:t>
            </w:r>
          </w:p>
          <w:p w:rsidR="0027017F" w:rsidRPr="0027017F" w:rsidRDefault="0027017F" w:rsidP="0027017F">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В — пленки с очень высокой интенсивностью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 xml:space="preserve">, имеющие оптическую систему из </w:t>
            </w:r>
            <w:proofErr w:type="spellStart"/>
            <w:r w:rsidRPr="0027017F">
              <w:rPr>
                <w:rFonts w:eastAsia="Times New Roman" w:cs="Times New Roman"/>
                <w:sz w:val="22"/>
                <w:szCs w:val="22"/>
                <w:lang w:eastAsia="ru-RU" w:bidi="ar-SA"/>
              </w:rPr>
              <w:t>микропризм</w:t>
            </w:r>
            <w:proofErr w:type="spellEnd"/>
            <w:r w:rsidRPr="0027017F">
              <w:rPr>
                <w:rFonts w:eastAsia="Times New Roman" w:cs="Times New Roman"/>
                <w:sz w:val="22"/>
                <w:szCs w:val="22"/>
                <w:lang w:eastAsia="ru-RU" w:bidi="ar-SA"/>
              </w:rPr>
              <w:t>.</w:t>
            </w:r>
          </w:p>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Допускается применять другие </w:t>
            </w:r>
            <w:proofErr w:type="spellStart"/>
            <w:r w:rsidRPr="0027017F">
              <w:rPr>
                <w:rFonts w:eastAsia="Times New Roman" w:cs="Times New Roman"/>
                <w:sz w:val="22"/>
                <w:szCs w:val="22"/>
                <w:lang w:eastAsia="ru-RU" w:bidi="ar-SA"/>
              </w:rPr>
              <w:t>световозвращающие</w:t>
            </w:r>
            <w:proofErr w:type="spellEnd"/>
            <w:r w:rsidRPr="0027017F">
              <w:rPr>
                <w:rFonts w:eastAsia="Times New Roman" w:cs="Times New Roman"/>
                <w:sz w:val="22"/>
                <w:szCs w:val="22"/>
                <w:lang w:eastAsia="ru-RU" w:bidi="ar-SA"/>
              </w:rPr>
              <w:t xml:space="preserve"> материалы при условии, что их фото- и колориметрические характеристики будут не ниже приведенных характеристик;</w:t>
            </w:r>
          </w:p>
          <w:p w:rsidR="0027017F" w:rsidRPr="0027017F" w:rsidRDefault="0027017F" w:rsidP="0027017F">
            <w:pPr>
              <w:widowControl/>
              <w:suppressAutoHyphens w:val="0"/>
              <w:spacing w:after="120" w:line="240" w:lineRule="auto"/>
              <w:jc w:val="both"/>
              <w:rPr>
                <w:rFonts w:eastAsia="Times New Roman" w:cs="Times New Roman"/>
                <w:sz w:val="22"/>
                <w:szCs w:val="22"/>
                <w:lang w:eastAsia="ru-RU" w:bidi="ar-SA"/>
              </w:rPr>
            </w:pPr>
            <w:bookmarkStart w:id="2" w:name="т52"/>
            <w:r w:rsidRPr="0027017F">
              <w:rPr>
                <w:rFonts w:eastAsia="Times New Roman" w:cs="Times New Roman"/>
                <w:spacing w:val="40"/>
                <w:sz w:val="22"/>
                <w:szCs w:val="22"/>
                <w:lang w:eastAsia="ru-RU" w:bidi="ar-SA"/>
              </w:rPr>
              <w:t xml:space="preserve">Таблица </w:t>
            </w:r>
            <w:bookmarkEnd w:id="2"/>
            <w:r w:rsidRPr="0027017F">
              <w:rPr>
                <w:rFonts w:eastAsia="Times New Roman" w:cs="Times New Roman"/>
                <w:sz w:val="22"/>
                <w:szCs w:val="22"/>
                <w:lang w:eastAsia="ru-RU" w:bidi="ar-SA"/>
              </w:rPr>
              <w:t xml:space="preserve">1 - Коэффициент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 xml:space="preserve"> </w:t>
            </w:r>
            <w:proofErr w:type="spellStart"/>
            <w:r w:rsidRPr="0027017F">
              <w:rPr>
                <w:rFonts w:eastAsia="Times New Roman" w:cs="Times New Roman"/>
                <w:sz w:val="22"/>
                <w:szCs w:val="22"/>
                <w:lang w:eastAsia="ru-RU" w:bidi="ar-SA"/>
              </w:rPr>
              <w:t>световозвращающих</w:t>
            </w:r>
            <w:proofErr w:type="spellEnd"/>
            <w:r w:rsidRPr="0027017F">
              <w:rPr>
                <w:rFonts w:eastAsia="Times New Roman" w:cs="Times New Roman"/>
                <w:sz w:val="22"/>
                <w:szCs w:val="22"/>
                <w:lang w:eastAsia="ru-RU" w:bidi="ar-SA"/>
              </w:rPr>
              <w:t xml:space="preserve"> пленок</w:t>
            </w:r>
          </w:p>
          <w:tbl>
            <w:tblPr>
              <w:tblW w:w="5830" w:type="dxa"/>
              <w:jc w:val="center"/>
              <w:tblCellMar>
                <w:left w:w="40" w:type="dxa"/>
                <w:right w:w="40" w:type="dxa"/>
              </w:tblCellMar>
              <w:tblLook w:val="0000" w:firstRow="0" w:lastRow="0" w:firstColumn="0" w:lastColumn="0" w:noHBand="0" w:noVBand="0"/>
            </w:tblPr>
            <w:tblGrid>
              <w:gridCol w:w="2014"/>
              <w:gridCol w:w="748"/>
              <w:gridCol w:w="575"/>
              <w:gridCol w:w="575"/>
              <w:gridCol w:w="575"/>
              <w:gridCol w:w="575"/>
              <w:gridCol w:w="768"/>
            </w:tblGrid>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 xml:space="preserve">Цвет </w:t>
                  </w:r>
                  <w:proofErr w:type="spellStart"/>
                  <w:r w:rsidRPr="0027017F">
                    <w:rPr>
                      <w:rFonts w:eastAsia="Times New Roman" w:cs="Times New Roman"/>
                      <w:sz w:val="22"/>
                      <w:szCs w:val="22"/>
                      <w:lang w:eastAsia="ru-RU" w:bidi="ar-SA"/>
                    </w:rPr>
                    <w:t>световозвращающей</w:t>
                  </w:r>
                  <w:proofErr w:type="spellEnd"/>
                  <w:r w:rsidRPr="0027017F">
                    <w:rPr>
                      <w:rFonts w:eastAsia="Times New Roman" w:cs="Times New Roman"/>
                      <w:sz w:val="22"/>
                      <w:szCs w:val="22"/>
                      <w:lang w:eastAsia="ru-RU" w:bidi="ar-SA"/>
                    </w:rPr>
                    <w:t xml:space="preserve"> пленки</w:t>
                  </w:r>
                </w:p>
              </w:tc>
              <w:tc>
                <w:tcPr>
                  <w:tcW w:w="642"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Тип пленки</w:t>
                  </w:r>
                </w:p>
              </w:tc>
              <w:tc>
                <w:tcPr>
                  <w:tcW w:w="2631" w:type="pct"/>
                  <w:gridSpan w:val="5"/>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i/>
                      <w:iCs/>
                      <w:caps/>
                      <w:sz w:val="22"/>
                      <w:szCs w:val="22"/>
                      <w:vertAlign w:val="subscript"/>
                      <w:lang w:eastAsia="ru-RU" w:bidi="ar-SA"/>
                    </w:rPr>
                  </w:pPr>
                  <w:r w:rsidRPr="0027017F">
                    <w:rPr>
                      <w:rFonts w:eastAsia="Times New Roman" w:cs="Times New Roman"/>
                      <w:sz w:val="22"/>
                      <w:szCs w:val="22"/>
                      <w:lang w:eastAsia="ru-RU" w:bidi="ar-SA"/>
                    </w:rPr>
                    <w:t xml:space="preserve">Угол освещения </w:t>
                  </w:r>
                  <w:r w:rsidRPr="0027017F">
                    <w:rPr>
                      <w:rFonts w:eastAsia="Times New Roman" w:cs="Times New Roman"/>
                      <w:i/>
                      <w:iCs/>
                      <w:sz w:val="22"/>
                      <w:szCs w:val="22"/>
                      <w:lang w:eastAsia="ru-RU" w:bidi="ar-SA"/>
                    </w:rPr>
                    <w:t>β</w:t>
                  </w:r>
                  <w:r w:rsidRPr="0027017F">
                    <w:rPr>
                      <w:rFonts w:eastAsia="Times New Roman" w:cs="Times New Roman"/>
                      <w:i/>
                      <w:iCs/>
                      <w:caps/>
                      <w:sz w:val="22"/>
                      <w:szCs w:val="22"/>
                      <w:vertAlign w:val="subscript"/>
                      <w:lang w:val="en-US" w:eastAsia="ru-RU" w:bidi="ar-SA"/>
                    </w:rPr>
                    <w:t>v</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 xml:space="preserve"> (при </w:t>
                  </w:r>
                  <w:r w:rsidRPr="0027017F">
                    <w:rPr>
                      <w:rFonts w:eastAsia="Times New Roman" w:cs="Times New Roman"/>
                      <w:i/>
                      <w:iCs/>
                      <w:sz w:val="22"/>
                      <w:szCs w:val="22"/>
                      <w:lang w:eastAsia="ru-RU" w:bidi="ar-SA"/>
                    </w:rPr>
                    <w:t>β</w:t>
                  </w:r>
                  <w:r w:rsidRPr="0027017F">
                    <w:rPr>
                      <w:rFonts w:eastAsia="Times New Roman" w:cs="Times New Roman"/>
                      <w:i/>
                      <w:iCs/>
                      <w:sz w:val="22"/>
                      <w:szCs w:val="22"/>
                      <w:vertAlign w:val="subscript"/>
                      <w:lang w:val="en-US" w:eastAsia="ru-RU" w:bidi="ar-SA"/>
                    </w:rPr>
                    <w:t>H</w:t>
                  </w:r>
                  <w:r w:rsidRPr="0027017F">
                    <w:rPr>
                      <w:rFonts w:eastAsia="Times New Roman" w:cs="Times New Roman"/>
                      <w:sz w:val="22"/>
                      <w:szCs w:val="22"/>
                      <w:lang w:eastAsia="ru-RU" w:bidi="ar-SA"/>
                    </w:rPr>
                    <w:t xml:space="preserve"> = 0°)</w:t>
                  </w:r>
                </w:p>
              </w:tc>
            </w:tr>
            <w:tr w:rsidR="0027017F" w:rsidRPr="0027017F" w:rsidTr="0027017F">
              <w:trPr>
                <w:trHeight w:val="20"/>
                <w:jc w:val="center"/>
              </w:trPr>
              <w:tc>
                <w:tcPr>
                  <w:tcW w:w="1727" w:type="pct"/>
                  <w:vMerge w:val="restart"/>
                  <w:tcBorders>
                    <w:top w:val="single" w:sz="6" w:space="0" w:color="auto"/>
                    <w:left w:val="single" w:sz="6" w:space="0" w:color="auto"/>
                    <w:bottom w:val="single" w:sz="6" w:space="0" w:color="auto"/>
                    <w:right w:val="single" w:sz="6" w:space="0" w:color="auto"/>
                  </w:tcBorders>
                  <w:vAlign w:val="center"/>
                </w:tcPr>
                <w:p w:rsidR="0027017F" w:rsidRPr="0027017F" w:rsidRDefault="0027017F" w:rsidP="0027017F">
                  <w:pPr>
                    <w:widowControl/>
                    <w:suppressAutoHyphens w:val="0"/>
                    <w:spacing w:after="0" w:line="240" w:lineRule="auto"/>
                    <w:rPr>
                      <w:rFonts w:eastAsia="Times New Roman" w:cs="Times New Roman"/>
                      <w:sz w:val="22"/>
                      <w:szCs w:val="22"/>
                      <w:lang w:eastAsia="ru-RU" w:bidi="ar-SA"/>
                    </w:rPr>
                  </w:pPr>
                </w:p>
              </w:tc>
              <w:tc>
                <w:tcPr>
                  <w:tcW w:w="642" w:type="pct"/>
                  <w:vMerge w:val="restart"/>
                  <w:tcBorders>
                    <w:top w:val="single" w:sz="6" w:space="0" w:color="auto"/>
                    <w:left w:val="single" w:sz="6" w:space="0" w:color="auto"/>
                    <w:bottom w:val="single" w:sz="6" w:space="0" w:color="auto"/>
                    <w:right w:val="single" w:sz="6" w:space="0" w:color="auto"/>
                  </w:tcBorders>
                  <w:vAlign w:val="center"/>
                </w:tcPr>
                <w:p w:rsidR="0027017F" w:rsidRPr="0027017F" w:rsidRDefault="0027017F" w:rsidP="0027017F">
                  <w:pPr>
                    <w:widowControl/>
                    <w:suppressAutoHyphens w:val="0"/>
                    <w:spacing w:after="0" w:line="240" w:lineRule="auto"/>
                    <w:rPr>
                      <w:rFonts w:eastAsia="Times New Roman" w:cs="Times New Roman"/>
                      <w:sz w:val="22"/>
                      <w:szCs w:val="22"/>
                      <w:lang w:eastAsia="ru-RU" w:bidi="ar-SA"/>
                    </w:rPr>
                  </w:pP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40°</w:t>
                  </w:r>
                </w:p>
              </w:tc>
            </w:tr>
            <w:tr w:rsidR="0027017F" w:rsidRPr="0027017F" w:rsidTr="0027017F">
              <w:trPr>
                <w:trHeight w:val="20"/>
                <w:jc w:val="center"/>
              </w:trPr>
              <w:tc>
                <w:tcPr>
                  <w:tcW w:w="1727" w:type="pct"/>
                  <w:vMerge/>
                  <w:tcBorders>
                    <w:top w:val="single" w:sz="6" w:space="0" w:color="auto"/>
                    <w:left w:val="single" w:sz="6" w:space="0" w:color="auto"/>
                    <w:bottom w:val="single" w:sz="6" w:space="0" w:color="auto"/>
                    <w:right w:val="single" w:sz="6" w:space="0" w:color="auto"/>
                  </w:tcBorders>
                  <w:vAlign w:val="center"/>
                </w:tcPr>
                <w:p w:rsidR="0027017F" w:rsidRPr="0027017F" w:rsidRDefault="0027017F" w:rsidP="0027017F">
                  <w:pPr>
                    <w:widowControl/>
                    <w:suppressAutoHyphens w:val="0"/>
                    <w:spacing w:after="0" w:line="240" w:lineRule="auto"/>
                    <w:rPr>
                      <w:rFonts w:eastAsia="Times New Roman" w:cs="Times New Roman"/>
                      <w:sz w:val="22"/>
                      <w:szCs w:val="22"/>
                      <w:lang w:eastAsia="ru-RU" w:bidi="ar-SA"/>
                    </w:rPr>
                  </w:pPr>
                </w:p>
              </w:tc>
              <w:tc>
                <w:tcPr>
                  <w:tcW w:w="642" w:type="pct"/>
                  <w:vMerge/>
                  <w:tcBorders>
                    <w:top w:val="single" w:sz="6" w:space="0" w:color="auto"/>
                    <w:left w:val="single" w:sz="6" w:space="0" w:color="auto"/>
                    <w:bottom w:val="single" w:sz="6" w:space="0" w:color="auto"/>
                    <w:right w:val="single" w:sz="6" w:space="0" w:color="auto"/>
                  </w:tcBorders>
                  <w:vAlign w:val="center"/>
                </w:tcPr>
                <w:p w:rsidR="0027017F" w:rsidRPr="0027017F" w:rsidRDefault="0027017F" w:rsidP="0027017F">
                  <w:pPr>
                    <w:widowControl/>
                    <w:suppressAutoHyphens w:val="0"/>
                    <w:spacing w:after="0" w:line="240" w:lineRule="auto"/>
                    <w:rPr>
                      <w:rFonts w:eastAsia="Times New Roman" w:cs="Times New Roman"/>
                      <w:sz w:val="22"/>
                      <w:szCs w:val="22"/>
                      <w:lang w:eastAsia="ru-RU" w:bidi="ar-SA"/>
                    </w:rPr>
                  </w:pPr>
                </w:p>
              </w:tc>
              <w:tc>
                <w:tcPr>
                  <w:tcW w:w="2631" w:type="pct"/>
                  <w:gridSpan w:val="5"/>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before="120" w:after="12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 xml:space="preserve">Коэффициент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 xml:space="preserve">, </w:t>
                  </w:r>
                  <w:r w:rsidRPr="0027017F">
                    <w:rPr>
                      <w:rFonts w:eastAsia="Times New Roman" w:cs="Times New Roman"/>
                      <w:color w:val="000000"/>
                      <w:sz w:val="22"/>
                      <w:szCs w:val="22"/>
                      <w:lang w:eastAsia="ru-RU" w:bidi="ar-SA"/>
                    </w:rPr>
                    <w:t>кд</w:t>
                  </w:r>
                  <w:r w:rsidRPr="0027017F">
                    <w:rPr>
                      <w:rFonts w:eastAsia="Times New Roman" w:cs="Times New Roman"/>
                      <w:sz w:val="22"/>
                      <w:szCs w:val="22"/>
                      <w:lang w:eastAsia="ru-RU" w:bidi="ar-SA"/>
                    </w:rPr>
                    <w:t>·</w:t>
                  </w:r>
                  <w:r w:rsidRPr="0027017F">
                    <w:rPr>
                      <w:rFonts w:eastAsia="Times New Roman" w:cs="Times New Roman"/>
                      <w:color w:val="000000"/>
                      <w:sz w:val="22"/>
                      <w:szCs w:val="22"/>
                      <w:lang w:eastAsia="ru-RU" w:bidi="ar-SA"/>
                    </w:rPr>
                    <w:t>лк</w:t>
                  </w:r>
                  <w:r w:rsidRPr="0027017F">
                    <w:rPr>
                      <w:rFonts w:eastAsia="Times New Roman" w:cs="Times New Roman"/>
                      <w:sz w:val="22"/>
                      <w:szCs w:val="22"/>
                      <w:vertAlign w:val="superscript"/>
                      <w:lang w:eastAsia="ru-RU" w:bidi="ar-SA"/>
                    </w:rPr>
                    <w:t>-1</w:t>
                  </w:r>
                  <w:r w:rsidRPr="0027017F">
                    <w:rPr>
                      <w:rFonts w:eastAsia="Times New Roman" w:cs="Times New Roman"/>
                      <w:sz w:val="22"/>
                      <w:szCs w:val="22"/>
                      <w:lang w:eastAsia="ru-RU" w:bidi="ar-SA"/>
                    </w:rPr>
                    <w:t>·</w:t>
                  </w:r>
                  <w:r w:rsidRPr="0027017F">
                    <w:rPr>
                      <w:rFonts w:eastAsia="Times New Roman" w:cs="Times New Roman"/>
                      <w:color w:val="000000"/>
                      <w:sz w:val="22"/>
                      <w:szCs w:val="22"/>
                      <w:lang w:eastAsia="ru-RU" w:bidi="ar-SA"/>
                    </w:rPr>
                    <w:t>м</w:t>
                  </w:r>
                  <w:r w:rsidRPr="0027017F">
                    <w:rPr>
                      <w:rFonts w:eastAsia="Times New Roman" w:cs="Times New Roman"/>
                      <w:sz w:val="22"/>
                      <w:szCs w:val="22"/>
                      <w:vertAlign w:val="superscript"/>
                      <w:lang w:eastAsia="ru-RU" w:bidi="ar-SA"/>
                    </w:rPr>
                    <w:t>-2</w:t>
                  </w:r>
                </w:p>
              </w:tc>
            </w:tr>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t>Белый, серебристый</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А</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Б</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В</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170,0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210,0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85,0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110,0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11,0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70,0</w:t>
                  </w:r>
                </w:p>
              </w:tc>
            </w:tr>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t>Красный</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А</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Б</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В</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8,0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24/0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4,5</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14,0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35,0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12,0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24,0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r>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t>Оранжевый</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А</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Б</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В</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160,0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9,0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95,0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80,0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24,0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64,0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w:t>
                  </w:r>
                </w:p>
              </w:tc>
            </w:tr>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lastRenderedPageBreak/>
                    <w:t>Желтый</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А</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Б</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В</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180,0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110,0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12,0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90,0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70,0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18,0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40,0</w:t>
                  </w:r>
                </w:p>
              </w:tc>
            </w:tr>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t>Зеленый</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А</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Б</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В</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12,0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24,0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2,5</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8,0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8,0</w:t>
                  </w:r>
                </w:p>
              </w:tc>
            </w:tr>
            <w:tr w:rsidR="0027017F" w:rsidRPr="0027017F" w:rsidTr="0027017F">
              <w:trPr>
                <w:trHeight w:val="20"/>
                <w:jc w:val="center"/>
              </w:trPr>
              <w:tc>
                <w:tcPr>
                  <w:tcW w:w="1727"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t>Синий</w:t>
                  </w:r>
                </w:p>
              </w:tc>
              <w:tc>
                <w:tcPr>
                  <w:tcW w:w="642"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А</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Б</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В</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9,0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2,0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11,0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1,5</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6,0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9,0</w:t>
                  </w:r>
                </w:p>
              </w:tc>
              <w:tc>
                <w:tcPr>
                  <w:tcW w:w="493"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1,0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5,0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7,0</w:t>
                  </w:r>
                </w:p>
              </w:tc>
              <w:tc>
                <w:tcPr>
                  <w:tcW w:w="6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3,0</w:t>
                  </w:r>
                </w:p>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sz w:val="22"/>
                      <w:szCs w:val="22"/>
                      <w:lang w:eastAsia="ru-RU" w:bidi="ar-SA"/>
                    </w:rPr>
                    <w:t>4,0</w:t>
                  </w:r>
                </w:p>
              </w:tc>
            </w:tr>
          </w:tbl>
          <w:p w:rsidR="0027017F" w:rsidRPr="0027017F" w:rsidRDefault="0027017F" w:rsidP="0027017F">
            <w:pPr>
              <w:widowControl/>
              <w:suppressAutoHyphens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Допускается отклонение коэффициента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 xml:space="preserve"> одного цвета изображения знака (при одинаковых углах освещения) в диапазоне до 10 %;</w:t>
            </w:r>
          </w:p>
          <w:p w:rsidR="0027017F" w:rsidRPr="0027017F" w:rsidRDefault="0027017F" w:rsidP="0027017F">
            <w:pPr>
              <w:widowControl/>
              <w:suppressAutoHyphens w:val="0"/>
              <w:spacing w:after="120" w:line="240" w:lineRule="auto"/>
              <w:jc w:val="both"/>
              <w:rPr>
                <w:rFonts w:eastAsia="Times New Roman" w:cs="Times New Roman"/>
                <w:sz w:val="22"/>
                <w:szCs w:val="22"/>
                <w:lang w:eastAsia="ru-RU" w:bidi="ar-SA"/>
              </w:rPr>
            </w:pPr>
            <w:r w:rsidRPr="0027017F">
              <w:rPr>
                <w:rFonts w:eastAsia="Times New Roman" w:cs="Times New Roman"/>
                <w:spacing w:val="40"/>
                <w:sz w:val="22"/>
                <w:szCs w:val="22"/>
                <w:lang w:eastAsia="ru-RU" w:bidi="ar-SA"/>
              </w:rPr>
              <w:t xml:space="preserve">Таблица </w:t>
            </w:r>
            <w:r w:rsidRPr="0027017F">
              <w:rPr>
                <w:rFonts w:eastAsia="Times New Roman" w:cs="Times New Roman"/>
                <w:sz w:val="22"/>
                <w:szCs w:val="22"/>
                <w:lang w:eastAsia="ru-RU" w:bidi="ar-SA"/>
              </w:rPr>
              <w:t xml:space="preserve">2 - Коэффициент яркости </w:t>
            </w:r>
            <w:proofErr w:type="spellStart"/>
            <w:r w:rsidRPr="0027017F">
              <w:rPr>
                <w:rFonts w:eastAsia="Times New Roman" w:cs="Times New Roman"/>
                <w:sz w:val="22"/>
                <w:szCs w:val="22"/>
                <w:lang w:eastAsia="ru-RU" w:bidi="ar-SA"/>
              </w:rPr>
              <w:t>световозвращающих</w:t>
            </w:r>
            <w:proofErr w:type="spellEnd"/>
            <w:r w:rsidRPr="0027017F">
              <w:rPr>
                <w:rFonts w:eastAsia="Times New Roman" w:cs="Times New Roman"/>
                <w:sz w:val="22"/>
                <w:szCs w:val="22"/>
                <w:lang w:eastAsia="ru-RU" w:bidi="ar-SA"/>
              </w:rPr>
              <w:t xml:space="preserve"> материалов</w:t>
            </w:r>
          </w:p>
          <w:tbl>
            <w:tblPr>
              <w:tblW w:w="4900" w:type="pct"/>
              <w:jc w:val="center"/>
              <w:tblCellMar>
                <w:left w:w="40" w:type="dxa"/>
                <w:right w:w="40" w:type="dxa"/>
              </w:tblCellMar>
              <w:tblLook w:val="0000" w:firstRow="0" w:lastRow="0" w:firstColumn="0" w:lastColumn="0" w:noHBand="0" w:noVBand="0"/>
            </w:tblPr>
            <w:tblGrid>
              <w:gridCol w:w="2218"/>
              <w:gridCol w:w="3495"/>
            </w:tblGrid>
            <w:tr w:rsidR="0027017F" w:rsidRPr="0027017F" w:rsidTr="0027017F">
              <w:trPr>
                <w:trHeight w:val="928"/>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vAlign w:val="center"/>
                </w:tcPr>
                <w:p w:rsidR="0027017F" w:rsidRPr="0027017F" w:rsidRDefault="0027017F" w:rsidP="0027017F">
                  <w:pPr>
                    <w:widowControl/>
                    <w:shd w:val="clear" w:color="auto" w:fill="FFFFFF"/>
                    <w:suppressAutoHyphens w:val="0"/>
                    <w:spacing w:after="0" w:line="240" w:lineRule="auto"/>
                    <w:ind w:left="370" w:right="432"/>
                    <w:jc w:val="center"/>
                    <w:rPr>
                      <w:rFonts w:eastAsia="Times New Roman" w:cs="Times New Roman"/>
                      <w:sz w:val="22"/>
                      <w:szCs w:val="22"/>
                      <w:lang w:eastAsia="ru-RU" w:bidi="ar-SA"/>
                    </w:rPr>
                  </w:pPr>
                  <w:r w:rsidRPr="0027017F">
                    <w:rPr>
                      <w:rFonts w:eastAsia="Times New Roman" w:cs="Times New Roman"/>
                      <w:color w:val="000000"/>
                      <w:spacing w:val="2"/>
                      <w:sz w:val="22"/>
                      <w:szCs w:val="22"/>
                      <w:lang w:eastAsia="ru-RU" w:bidi="ar-SA"/>
                    </w:rPr>
                    <w:t xml:space="preserve">Цвет элемента </w:t>
                  </w:r>
                  <w:r w:rsidRPr="0027017F">
                    <w:rPr>
                      <w:rFonts w:eastAsia="Times New Roman" w:cs="Times New Roman"/>
                      <w:color w:val="000000"/>
                      <w:sz w:val="22"/>
                      <w:szCs w:val="22"/>
                      <w:lang w:eastAsia="ru-RU" w:bidi="ar-SA"/>
                    </w:rPr>
                    <w:t>изображения</w:t>
                  </w:r>
                </w:p>
              </w:tc>
              <w:tc>
                <w:tcPr>
                  <w:tcW w:w="3059" w:type="pct"/>
                  <w:tcBorders>
                    <w:top w:val="single" w:sz="6" w:space="0" w:color="auto"/>
                    <w:left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 xml:space="preserve">Коэффициент яркости </w:t>
                  </w:r>
                  <w:r w:rsidRPr="0027017F">
                    <w:rPr>
                      <w:rFonts w:eastAsia="Times New Roman" w:cs="Times New Roman"/>
                      <w:i/>
                      <w:iCs/>
                      <w:color w:val="000000"/>
                      <w:sz w:val="22"/>
                      <w:szCs w:val="22"/>
                      <w:lang w:eastAsia="ru-RU" w:bidi="ar-SA"/>
                    </w:rPr>
                    <w:t>β</w:t>
                  </w:r>
                  <w:r w:rsidRPr="0027017F">
                    <w:rPr>
                      <w:rFonts w:eastAsia="Times New Roman" w:cs="Times New Roman"/>
                      <w:color w:val="000000"/>
                      <w:sz w:val="22"/>
                      <w:szCs w:val="22"/>
                      <w:lang w:eastAsia="ru-RU" w:bidi="ar-SA"/>
                    </w:rPr>
                    <w:t xml:space="preserve">, % </w:t>
                  </w:r>
                  <w:proofErr w:type="gramStart"/>
                  <w:r w:rsidRPr="0027017F">
                    <w:rPr>
                      <w:rFonts w:eastAsia="Times New Roman" w:cs="Times New Roman"/>
                      <w:color w:val="000000"/>
                      <w:sz w:val="22"/>
                      <w:szCs w:val="22"/>
                      <w:lang w:eastAsia="ru-RU" w:bidi="ar-SA"/>
                    </w:rPr>
                    <w:t>для</w:t>
                  </w:r>
                  <w:proofErr w:type="gramEnd"/>
                  <w:r w:rsidRPr="0027017F">
                    <w:rPr>
                      <w:rFonts w:eastAsia="Times New Roman" w:cs="Times New Roman"/>
                      <w:color w:val="000000"/>
                      <w:sz w:val="22"/>
                      <w:szCs w:val="22"/>
                      <w:lang w:eastAsia="ru-RU" w:bidi="ar-SA"/>
                    </w:rPr>
                    <w:t xml:space="preserve"> </w:t>
                  </w:r>
                </w:p>
                <w:p w:rsidR="0027017F" w:rsidRPr="0027017F" w:rsidRDefault="0027017F" w:rsidP="0027017F">
                  <w:pPr>
                    <w:widowControl/>
                    <w:shd w:val="clear" w:color="auto" w:fill="FFFFFF"/>
                    <w:suppressAutoHyphens w:val="0"/>
                    <w:spacing w:before="120" w:after="120" w:line="240" w:lineRule="auto"/>
                    <w:jc w:val="center"/>
                    <w:rPr>
                      <w:rFonts w:eastAsia="Times New Roman" w:cs="Times New Roman"/>
                      <w:sz w:val="22"/>
                      <w:szCs w:val="22"/>
                      <w:lang w:eastAsia="ru-RU" w:bidi="ar-SA"/>
                    </w:rPr>
                  </w:pPr>
                  <w:proofErr w:type="spellStart"/>
                  <w:r w:rsidRPr="0027017F">
                    <w:rPr>
                      <w:rFonts w:eastAsia="Times New Roman" w:cs="Times New Roman"/>
                      <w:color w:val="000000"/>
                      <w:spacing w:val="4"/>
                      <w:sz w:val="22"/>
                      <w:szCs w:val="22"/>
                      <w:lang w:eastAsia="ru-RU" w:bidi="ar-SA"/>
                    </w:rPr>
                    <w:t>световозвращающих</w:t>
                  </w:r>
                  <w:proofErr w:type="spellEnd"/>
                  <w:r w:rsidRPr="0027017F">
                    <w:rPr>
                      <w:rFonts w:eastAsia="Times New Roman" w:cs="Times New Roman"/>
                      <w:color w:val="000000"/>
                      <w:spacing w:val="4"/>
                      <w:sz w:val="22"/>
                      <w:szCs w:val="22"/>
                      <w:lang w:eastAsia="ru-RU" w:bidi="ar-SA"/>
                    </w:rPr>
                    <w:t xml:space="preserve"> материалов знаков дорожных,</w:t>
                  </w:r>
                  <w:r w:rsidRPr="0027017F">
                    <w:rPr>
                      <w:rFonts w:eastAsia="Times New Roman" w:cs="Times New Roman"/>
                      <w:color w:val="000000"/>
                      <w:sz w:val="22"/>
                      <w:szCs w:val="22"/>
                      <w:lang w:eastAsia="ru-RU" w:bidi="ar-SA"/>
                    </w:rPr>
                    <w:t xml:space="preserve"> </w:t>
                  </w:r>
                  <w:r w:rsidRPr="0027017F">
                    <w:rPr>
                      <w:rFonts w:eastAsia="Times New Roman" w:cs="Times New Roman"/>
                      <w:b/>
                      <w:color w:val="000000"/>
                      <w:sz w:val="22"/>
                      <w:szCs w:val="22"/>
                      <w:u w:val="single"/>
                      <w:lang w:eastAsia="ru-RU" w:bidi="ar-SA"/>
                    </w:rPr>
                    <w:t>не менее</w:t>
                  </w:r>
                </w:p>
              </w:tc>
            </w:tr>
            <w:tr w:rsidR="0027017F" w:rsidRPr="0027017F" w:rsidTr="0027017F">
              <w:trPr>
                <w:trHeight w:val="20"/>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Белый, серебристый</w:t>
                  </w:r>
                </w:p>
              </w:tc>
              <w:tc>
                <w:tcPr>
                  <w:tcW w:w="30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35,0 (27,0)*</w:t>
                  </w:r>
                </w:p>
              </w:tc>
            </w:tr>
            <w:tr w:rsidR="0027017F" w:rsidRPr="0027017F" w:rsidTr="0027017F">
              <w:trPr>
                <w:trHeight w:val="20"/>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pacing w:val="-2"/>
                      <w:sz w:val="22"/>
                      <w:szCs w:val="22"/>
                      <w:lang w:eastAsia="ru-RU" w:bidi="ar-SA"/>
                    </w:rPr>
                    <w:t>Красный</w:t>
                  </w:r>
                </w:p>
              </w:tc>
              <w:tc>
                <w:tcPr>
                  <w:tcW w:w="30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5,0</w:t>
                  </w:r>
                </w:p>
              </w:tc>
            </w:tr>
            <w:tr w:rsidR="0027017F" w:rsidRPr="0027017F" w:rsidTr="0027017F">
              <w:trPr>
                <w:trHeight w:val="20"/>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Оранжевый</w:t>
                  </w:r>
                </w:p>
              </w:tc>
              <w:tc>
                <w:tcPr>
                  <w:tcW w:w="30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pacing w:val="-6"/>
                      <w:sz w:val="22"/>
                      <w:szCs w:val="22"/>
                      <w:lang w:eastAsia="ru-RU" w:bidi="ar-SA"/>
                    </w:rPr>
                    <w:t>16,0</w:t>
                  </w:r>
                </w:p>
              </w:tc>
            </w:tr>
            <w:tr w:rsidR="0027017F" w:rsidRPr="0027017F" w:rsidTr="0027017F">
              <w:trPr>
                <w:trHeight w:val="20"/>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pacing w:val="-2"/>
                      <w:sz w:val="22"/>
                      <w:szCs w:val="22"/>
                      <w:lang w:eastAsia="ru-RU" w:bidi="ar-SA"/>
                    </w:rPr>
                    <w:t>Желтый</w:t>
                  </w:r>
                </w:p>
              </w:tc>
              <w:tc>
                <w:tcPr>
                  <w:tcW w:w="30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pacing w:val="-2"/>
                      <w:sz w:val="22"/>
                      <w:szCs w:val="22"/>
                      <w:lang w:eastAsia="ru-RU" w:bidi="ar-SA"/>
                    </w:rPr>
                    <w:t>25,0</w:t>
                  </w:r>
                </w:p>
              </w:tc>
            </w:tr>
            <w:tr w:rsidR="0027017F" w:rsidRPr="0027017F" w:rsidTr="0027017F">
              <w:trPr>
                <w:trHeight w:val="20"/>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pacing w:val="-2"/>
                      <w:sz w:val="22"/>
                      <w:szCs w:val="22"/>
                      <w:lang w:eastAsia="ru-RU" w:bidi="ar-SA"/>
                    </w:rPr>
                    <w:t>Зеленый</w:t>
                  </w:r>
                </w:p>
              </w:tc>
              <w:tc>
                <w:tcPr>
                  <w:tcW w:w="30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4,0</w:t>
                  </w:r>
                </w:p>
              </w:tc>
            </w:tr>
            <w:tr w:rsidR="0027017F" w:rsidRPr="0027017F" w:rsidTr="0027017F">
              <w:trPr>
                <w:trHeight w:val="20"/>
                <w:jc w:val="center"/>
              </w:trPr>
              <w:tc>
                <w:tcPr>
                  <w:tcW w:w="1941"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pacing w:val="-1"/>
                      <w:sz w:val="22"/>
                      <w:szCs w:val="22"/>
                      <w:lang w:eastAsia="ru-RU" w:bidi="ar-SA"/>
                    </w:rPr>
                    <w:t>Синий</w:t>
                  </w:r>
                </w:p>
              </w:tc>
              <w:tc>
                <w:tcPr>
                  <w:tcW w:w="3059" w:type="pct"/>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after="0" w:line="240" w:lineRule="auto"/>
                    <w:jc w:val="center"/>
                    <w:rPr>
                      <w:rFonts w:eastAsia="Times New Roman" w:cs="Times New Roman"/>
                      <w:sz w:val="22"/>
                      <w:szCs w:val="22"/>
                      <w:lang w:eastAsia="ru-RU" w:bidi="ar-SA"/>
                    </w:rPr>
                  </w:pPr>
                  <w:r w:rsidRPr="0027017F">
                    <w:rPr>
                      <w:rFonts w:eastAsia="Times New Roman" w:cs="Times New Roman"/>
                      <w:color w:val="000000"/>
                      <w:sz w:val="22"/>
                      <w:szCs w:val="22"/>
                      <w:lang w:eastAsia="ru-RU" w:bidi="ar-SA"/>
                    </w:rPr>
                    <w:t>1,0</w:t>
                  </w:r>
                </w:p>
              </w:tc>
            </w:tr>
            <w:tr w:rsidR="0027017F" w:rsidRPr="0027017F" w:rsidTr="0027017F">
              <w:trPr>
                <w:trHeight w:val="20"/>
                <w:jc w:val="center"/>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27017F" w:rsidRPr="0027017F" w:rsidRDefault="0027017F" w:rsidP="0027017F">
                  <w:pPr>
                    <w:widowControl/>
                    <w:shd w:val="clear" w:color="auto" w:fill="FFFFFF"/>
                    <w:suppressAutoHyphens w:val="0"/>
                    <w:spacing w:before="120" w:after="120" w:line="240" w:lineRule="auto"/>
                    <w:ind w:firstLine="284"/>
                    <w:rPr>
                      <w:rFonts w:eastAsia="Times New Roman" w:cs="Times New Roman"/>
                      <w:sz w:val="22"/>
                      <w:szCs w:val="22"/>
                      <w:lang w:eastAsia="ru-RU" w:bidi="ar-SA"/>
                    </w:rPr>
                  </w:pPr>
                  <w:r w:rsidRPr="0027017F">
                    <w:rPr>
                      <w:rFonts w:eastAsia="Times New Roman" w:cs="Times New Roman"/>
                      <w:sz w:val="22"/>
                      <w:szCs w:val="22"/>
                      <w:lang w:eastAsia="ru-RU" w:bidi="ar-SA"/>
                    </w:rPr>
                    <w:t>* В скобках указано значение для пленок типа Б.</w:t>
                  </w:r>
                </w:p>
              </w:tc>
            </w:tr>
          </w:tbl>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lang w:eastAsia="ru-RU" w:bidi="ar-SA"/>
              </w:rPr>
              <w:t>Пленка для изготовления знаков дорожных должна иметь закрытую оптическую систему и быть устойчивой к воздействию климатических факторов: ультрафиолетового излучения и знакопеременных температур.</w:t>
            </w:r>
          </w:p>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u w:val="single"/>
                <w:lang w:eastAsia="ru-RU" w:bidi="ar-SA"/>
              </w:rPr>
              <w:t>Устойчивость</w:t>
            </w:r>
            <w:r w:rsidRPr="0027017F">
              <w:rPr>
                <w:rFonts w:eastAsia="Times New Roman" w:cs="Times New Roman"/>
                <w:sz w:val="22"/>
                <w:szCs w:val="22"/>
                <w:lang w:eastAsia="ru-RU" w:bidi="ar-SA"/>
              </w:rPr>
              <w:t xml:space="preserve"> - пленка должна быть устойчива к статическому воздействию жидкостей: бензина, 3 %-</w:t>
            </w:r>
            <w:proofErr w:type="spellStart"/>
            <w:r w:rsidRPr="0027017F">
              <w:rPr>
                <w:rFonts w:eastAsia="Times New Roman" w:cs="Times New Roman"/>
                <w:sz w:val="22"/>
                <w:szCs w:val="22"/>
                <w:lang w:eastAsia="ru-RU" w:bidi="ar-SA"/>
              </w:rPr>
              <w:t>ного</w:t>
            </w:r>
            <w:proofErr w:type="spellEnd"/>
            <w:r w:rsidRPr="0027017F">
              <w:rPr>
                <w:rFonts w:eastAsia="Times New Roman" w:cs="Times New Roman"/>
                <w:sz w:val="22"/>
                <w:szCs w:val="22"/>
                <w:lang w:eastAsia="ru-RU" w:bidi="ar-SA"/>
              </w:rPr>
              <w:t xml:space="preserve"> раствора </w:t>
            </w:r>
            <w:proofErr w:type="spellStart"/>
            <w:proofErr w:type="gramStart"/>
            <w:r w:rsidRPr="0027017F">
              <w:rPr>
                <w:rFonts w:eastAsia="Times New Roman" w:cs="Times New Roman"/>
                <w:sz w:val="22"/>
                <w:szCs w:val="22"/>
                <w:lang w:eastAsia="ru-RU" w:bidi="ar-SA"/>
              </w:rPr>
              <w:t>N</w:t>
            </w:r>
            <w:proofErr w:type="gramEnd"/>
            <w:r w:rsidRPr="0027017F">
              <w:rPr>
                <w:rFonts w:eastAsia="Times New Roman" w:cs="Times New Roman"/>
                <w:sz w:val="22"/>
                <w:szCs w:val="22"/>
                <w:lang w:eastAsia="ru-RU" w:bidi="ar-SA"/>
              </w:rPr>
              <w:t>аСl</w:t>
            </w:r>
            <w:proofErr w:type="spellEnd"/>
            <w:r w:rsidRPr="0027017F">
              <w:rPr>
                <w:rFonts w:eastAsia="Times New Roman" w:cs="Times New Roman"/>
                <w:sz w:val="22"/>
                <w:szCs w:val="22"/>
                <w:lang w:eastAsia="ru-RU" w:bidi="ar-SA"/>
              </w:rPr>
              <w:t>, дистиллированной воды и минеральных масел.</w:t>
            </w:r>
          </w:p>
          <w:p w:rsidR="0027017F" w:rsidRPr="0027017F" w:rsidRDefault="0027017F" w:rsidP="0027017F">
            <w:pPr>
              <w:widowControl/>
              <w:suppressAutoHyphens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u w:val="single"/>
                <w:lang w:eastAsia="ru-RU" w:bidi="ar-SA"/>
              </w:rPr>
              <w:t>Гибкость</w:t>
            </w:r>
            <w:r w:rsidRPr="0027017F">
              <w:rPr>
                <w:rFonts w:eastAsia="Times New Roman" w:cs="Times New Roman"/>
                <w:sz w:val="22"/>
                <w:szCs w:val="22"/>
                <w:lang w:eastAsia="ru-RU" w:bidi="ar-SA"/>
              </w:rPr>
              <w:t xml:space="preserve"> - пленка должна обладать достаточной гибкостью.</w:t>
            </w:r>
          </w:p>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u w:val="single"/>
                <w:lang w:eastAsia="ru-RU" w:bidi="ar-SA"/>
              </w:rPr>
              <w:t>Прочность</w:t>
            </w:r>
            <w:r w:rsidRPr="0027017F">
              <w:rPr>
                <w:rFonts w:eastAsia="Times New Roman" w:cs="Times New Roman"/>
                <w:sz w:val="22"/>
                <w:szCs w:val="22"/>
                <w:lang w:eastAsia="ru-RU" w:bidi="ar-SA"/>
              </w:rPr>
              <w:t xml:space="preserve"> - пленка, наклеенная на основани</w:t>
            </w:r>
            <w:proofErr w:type="gramStart"/>
            <w:r w:rsidRPr="0027017F">
              <w:rPr>
                <w:rFonts w:eastAsia="Times New Roman" w:cs="Times New Roman"/>
                <w:sz w:val="22"/>
                <w:szCs w:val="22"/>
                <w:lang w:eastAsia="ru-RU" w:bidi="ar-SA"/>
              </w:rPr>
              <w:t>е</w:t>
            </w:r>
            <w:proofErr w:type="gramEnd"/>
            <w:r w:rsidRPr="0027017F">
              <w:rPr>
                <w:rFonts w:eastAsia="Times New Roman" w:cs="Times New Roman"/>
                <w:sz w:val="22"/>
                <w:szCs w:val="22"/>
                <w:lang w:eastAsia="ru-RU" w:bidi="ar-SA"/>
              </w:rPr>
              <w:t xml:space="preserve"> знака, должна обладать достаточной ударной прочностью.</w:t>
            </w:r>
          </w:p>
          <w:p w:rsidR="0027017F" w:rsidRPr="0027017F" w:rsidRDefault="0027017F" w:rsidP="0027017F">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Клеевой слой пленки должен обеспечивать необходимую прочность сцепления (адгезию пленки к основанию знака). </w:t>
            </w:r>
          </w:p>
          <w:p w:rsidR="0027017F" w:rsidRPr="0027017F" w:rsidRDefault="0027017F" w:rsidP="0027017F">
            <w:pPr>
              <w:widowControl/>
              <w:suppressAutoHyphens w:val="0"/>
              <w:spacing w:after="0" w:line="240" w:lineRule="auto"/>
              <w:ind w:firstLine="709"/>
              <w:jc w:val="both"/>
              <w:rPr>
                <w:rFonts w:eastAsia="Times New Roman" w:cs="Times New Roman"/>
                <w:sz w:val="22"/>
                <w:szCs w:val="22"/>
                <w:lang w:eastAsia="ru-RU" w:bidi="ar-SA"/>
              </w:rPr>
            </w:pPr>
            <w:r w:rsidRPr="0027017F">
              <w:rPr>
                <w:rFonts w:eastAsia="Times New Roman" w:cs="Times New Roman"/>
                <w:sz w:val="22"/>
                <w:szCs w:val="22"/>
                <w:lang w:eastAsia="ru-RU" w:bidi="ar-SA"/>
              </w:rPr>
              <w:t xml:space="preserve">Флуоресцентная пленка должна обладать комбинированными свойствами, обеспечивающими высокую яркость днем за счет флуоресценции, а ночью – за счет </w:t>
            </w:r>
            <w:proofErr w:type="spellStart"/>
            <w:r w:rsidRPr="0027017F">
              <w:rPr>
                <w:rFonts w:eastAsia="Times New Roman" w:cs="Times New Roman"/>
                <w:sz w:val="22"/>
                <w:szCs w:val="22"/>
                <w:lang w:eastAsia="ru-RU" w:bidi="ar-SA"/>
              </w:rPr>
              <w:t>световозвращения</w:t>
            </w:r>
            <w:proofErr w:type="spellEnd"/>
            <w:r w:rsidRPr="0027017F">
              <w:rPr>
                <w:rFonts w:eastAsia="Times New Roman" w:cs="Times New Roman"/>
                <w:sz w:val="22"/>
                <w:szCs w:val="22"/>
                <w:lang w:eastAsia="ru-RU" w:bidi="ar-SA"/>
              </w:rPr>
              <w:t>.</w:t>
            </w:r>
          </w:p>
        </w:tc>
      </w:tr>
      <w:tr w:rsidR="0027017F" w:rsidRPr="0027017F" w:rsidTr="0027017F">
        <w:tc>
          <w:tcPr>
            <w:tcW w:w="940" w:type="dxa"/>
            <w:shd w:val="clear" w:color="auto" w:fill="auto"/>
            <w:vAlign w:val="center"/>
          </w:tcPr>
          <w:p w:rsidR="0027017F" w:rsidRPr="0027017F" w:rsidRDefault="0027017F" w:rsidP="0027017F">
            <w:pPr>
              <w:widowControl/>
              <w:numPr>
                <w:ilvl w:val="0"/>
                <w:numId w:val="39"/>
              </w:numPr>
              <w:suppressAutoHyphens w:val="0"/>
              <w:spacing w:after="0" w:line="240" w:lineRule="auto"/>
              <w:jc w:val="center"/>
              <w:rPr>
                <w:rFonts w:eastAsia="Times New Roman" w:cs="Times New Roman"/>
                <w:sz w:val="22"/>
                <w:szCs w:val="22"/>
                <w:lang w:eastAsia="ru-RU" w:bidi="ar-SA"/>
              </w:rPr>
            </w:pPr>
          </w:p>
        </w:tc>
        <w:tc>
          <w:tcPr>
            <w:tcW w:w="3137" w:type="dxa"/>
            <w:shd w:val="clear" w:color="auto" w:fill="auto"/>
            <w:vAlign w:val="center"/>
          </w:tcPr>
          <w:p w:rsidR="0027017F" w:rsidRPr="0027017F" w:rsidRDefault="0027017F" w:rsidP="0027017F">
            <w:pPr>
              <w:widowControl/>
              <w:suppressAutoHyphens w:val="0"/>
              <w:spacing w:after="0" w:line="240" w:lineRule="auto"/>
              <w:rPr>
                <w:rFonts w:eastAsia="Times New Roman" w:cs="Times New Roman"/>
                <w:sz w:val="22"/>
                <w:szCs w:val="22"/>
                <w:lang w:eastAsia="ru-RU" w:bidi="ar-SA"/>
              </w:rPr>
            </w:pPr>
            <w:r w:rsidRPr="0027017F">
              <w:rPr>
                <w:rFonts w:eastAsia="Times New Roman" w:cs="Times New Roman"/>
                <w:b/>
                <w:sz w:val="22"/>
                <w:szCs w:val="22"/>
                <w:lang w:eastAsia="ru-RU" w:bidi="ar-SA"/>
              </w:rPr>
              <w:t>Элемент крепления дорожного знака</w:t>
            </w:r>
          </w:p>
        </w:tc>
        <w:tc>
          <w:tcPr>
            <w:tcW w:w="6060" w:type="dxa"/>
            <w:shd w:val="clear" w:color="auto" w:fill="auto"/>
          </w:tcPr>
          <w:p w:rsidR="0027017F" w:rsidRPr="0027017F" w:rsidRDefault="0027017F" w:rsidP="0027017F">
            <w:pPr>
              <w:widowControl/>
              <w:suppressAutoHyphens w:val="0"/>
              <w:spacing w:after="0" w:line="240" w:lineRule="auto"/>
              <w:ind w:firstLine="720"/>
              <w:jc w:val="both"/>
              <w:rPr>
                <w:rFonts w:eastAsia="Times New Roman" w:cs="Times New Roman"/>
                <w:sz w:val="22"/>
                <w:szCs w:val="22"/>
                <w:lang w:eastAsia="ru-RU" w:bidi="ar-SA"/>
              </w:rPr>
            </w:pPr>
            <w:r w:rsidRPr="0027017F">
              <w:rPr>
                <w:rFonts w:eastAsia="Times New Roman" w:cs="Times New Roman"/>
                <w:sz w:val="22"/>
                <w:szCs w:val="22"/>
                <w:lang w:eastAsia="ru-RU" w:bidi="ar-SA"/>
              </w:rPr>
              <w:t>Элементы крепления знака дорожного должны выдерживать ветровые нагрузки, равные нормативному значению ветрового давления</w:t>
            </w:r>
            <w:r w:rsidRPr="0027017F">
              <w:rPr>
                <w:rFonts w:eastAsia="Times New Roman" w:cs="Times New Roman"/>
                <w:noProof/>
                <w:sz w:val="22"/>
                <w:szCs w:val="22"/>
                <w:lang w:eastAsia="ru-RU" w:bidi="ar-SA"/>
              </w:rPr>
              <w:t xml:space="preserve"> </w:t>
            </w:r>
            <w:r w:rsidRPr="0027017F">
              <w:rPr>
                <w:rFonts w:eastAsia="Times New Roman" w:cs="Times New Roman"/>
                <w:i/>
                <w:noProof/>
                <w:sz w:val="22"/>
                <w:szCs w:val="22"/>
                <w:lang w:eastAsia="ru-RU" w:bidi="ar-SA"/>
              </w:rPr>
              <w:t>w</w:t>
            </w:r>
            <w:r w:rsidRPr="0027017F">
              <w:rPr>
                <w:rFonts w:eastAsia="Times New Roman" w:cs="Times New Roman"/>
                <w:noProof/>
                <w:sz w:val="22"/>
                <w:szCs w:val="22"/>
                <w:vertAlign w:val="subscript"/>
                <w:lang w:eastAsia="ru-RU" w:bidi="ar-SA"/>
              </w:rPr>
              <w:t>0=</w:t>
            </w:r>
            <w:r w:rsidRPr="0027017F">
              <w:rPr>
                <w:rFonts w:eastAsia="Times New Roman" w:cs="Times New Roman"/>
                <w:noProof/>
                <w:sz w:val="22"/>
                <w:szCs w:val="22"/>
                <w:lang w:eastAsia="ru-RU" w:bidi="ar-SA"/>
              </w:rPr>
              <w:t>0,23 кПа.</w:t>
            </w:r>
          </w:p>
        </w:tc>
      </w:tr>
    </w:tbl>
    <w:p w:rsidR="00270578" w:rsidRDefault="00270578" w:rsidP="000A2531">
      <w:pPr>
        <w:spacing w:after="0" w:line="240" w:lineRule="auto"/>
        <w:ind w:right="57" w:firstLine="425"/>
        <w:jc w:val="both"/>
      </w:pPr>
    </w:p>
    <w:sectPr w:rsidR="00270578" w:rsidSect="00276A4E">
      <w:footerReference w:type="default" r:id="rId45"/>
      <w:endnotePr>
        <w:numFmt w:val="chicago"/>
        <w:numRestart w:val="eachSect"/>
      </w:endnotePr>
      <w:pgSz w:w="11906" w:h="16838"/>
      <w:pgMar w:top="851" w:right="851" w:bottom="709"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19" w:rsidRDefault="00880D19" w:rsidP="00FC176D">
      <w:pPr>
        <w:spacing w:after="0" w:line="240" w:lineRule="auto"/>
      </w:pPr>
      <w:r>
        <w:separator/>
      </w:r>
    </w:p>
  </w:endnote>
  <w:endnote w:type="continuationSeparator" w:id="0">
    <w:p w:rsidR="00880D19" w:rsidRDefault="00880D19"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499040"/>
      <w:docPartObj>
        <w:docPartGallery w:val="Page Numbers (Bottom of Page)"/>
        <w:docPartUnique/>
      </w:docPartObj>
    </w:sdtPr>
    <w:sdtEndPr>
      <w:rPr>
        <w:sz w:val="20"/>
        <w:szCs w:val="20"/>
      </w:rPr>
    </w:sdtEndPr>
    <w:sdtContent>
      <w:p w:rsidR="006D3E3E" w:rsidRDefault="006D3E3E">
        <w:pPr>
          <w:pStyle w:val="aff5"/>
          <w:jc w:val="center"/>
          <w:rPr>
            <w:sz w:val="20"/>
            <w:szCs w:val="20"/>
          </w:rPr>
        </w:pPr>
        <w:r w:rsidRPr="00276A4E">
          <w:rPr>
            <w:sz w:val="20"/>
            <w:szCs w:val="20"/>
          </w:rPr>
          <w:fldChar w:fldCharType="begin"/>
        </w:r>
        <w:r w:rsidRPr="00276A4E">
          <w:rPr>
            <w:sz w:val="20"/>
            <w:szCs w:val="20"/>
          </w:rPr>
          <w:instrText>PAGE   \* MERGEFORMAT</w:instrText>
        </w:r>
        <w:r w:rsidRPr="00276A4E">
          <w:rPr>
            <w:sz w:val="20"/>
            <w:szCs w:val="20"/>
          </w:rPr>
          <w:fldChar w:fldCharType="separate"/>
        </w:r>
        <w:r w:rsidR="00BF5A24">
          <w:rPr>
            <w:noProof/>
            <w:sz w:val="20"/>
            <w:szCs w:val="20"/>
          </w:rPr>
          <w:t>41</w:t>
        </w:r>
        <w:r w:rsidRPr="00276A4E">
          <w:rPr>
            <w:sz w:val="20"/>
            <w:szCs w:val="20"/>
          </w:rPr>
          <w:fldChar w:fldCharType="end"/>
        </w:r>
      </w:p>
      <w:p w:rsidR="006D3E3E" w:rsidRPr="00276A4E" w:rsidRDefault="00880D19">
        <w:pPr>
          <w:pStyle w:val="aff5"/>
          <w:jc w:val="center"/>
          <w:rPr>
            <w:sz w:val="20"/>
            <w:szCs w:val="20"/>
          </w:rPr>
        </w:pPr>
      </w:p>
    </w:sdtContent>
  </w:sdt>
  <w:p w:rsidR="006D3E3E" w:rsidRDefault="006D3E3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19" w:rsidRDefault="00880D19" w:rsidP="00FC176D">
      <w:pPr>
        <w:spacing w:after="0" w:line="240" w:lineRule="auto"/>
      </w:pPr>
      <w:r>
        <w:separator/>
      </w:r>
    </w:p>
  </w:footnote>
  <w:footnote w:type="continuationSeparator" w:id="0">
    <w:p w:rsidR="00880D19" w:rsidRDefault="00880D19" w:rsidP="00FC176D">
      <w:pPr>
        <w:spacing w:after="0" w:line="240" w:lineRule="auto"/>
      </w:pPr>
      <w:r>
        <w:continuationSeparator/>
      </w:r>
    </w:p>
  </w:footnote>
  <w:footnote w:id="1">
    <w:p w:rsidR="006D3E3E" w:rsidRPr="00BD40B4" w:rsidRDefault="006D3E3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D3E3E" w:rsidRPr="009A4A9D" w:rsidRDefault="006D3E3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6D3E3E" w:rsidRDefault="006D3E3E"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6D3E3E" w:rsidRDefault="006D3E3E" w:rsidP="006D3E3E">
      <w:pPr>
        <w:pStyle w:val="a6"/>
        <w:rPr>
          <w:sz w:val="20"/>
          <w:szCs w:val="20"/>
        </w:rPr>
      </w:pPr>
      <w:r>
        <w:rPr>
          <w:rStyle w:val="affe"/>
          <w:sz w:val="20"/>
          <w:szCs w:val="20"/>
        </w:rPr>
        <w:t>*</w:t>
      </w:r>
      <w:r>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1D614FEB"/>
    <w:multiLevelType w:val="hybridMultilevel"/>
    <w:tmpl w:val="74EAB0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53AB2"/>
    <w:multiLevelType w:val="hybridMultilevel"/>
    <w:tmpl w:val="EDA0BD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3F71E8"/>
    <w:multiLevelType w:val="hybridMultilevel"/>
    <w:tmpl w:val="F524118C"/>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4856DB"/>
    <w:multiLevelType w:val="hybridMultilevel"/>
    <w:tmpl w:val="C2023A0A"/>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CFB511D"/>
    <w:multiLevelType w:val="hybridMultilevel"/>
    <w:tmpl w:val="A9583CBE"/>
    <w:lvl w:ilvl="0" w:tplc="27740B0C">
      <w:start w:val="5"/>
      <w:numFmt w:val="bullet"/>
      <w:lvlText w:val=""/>
      <w:lvlJc w:val="left"/>
      <w:pPr>
        <w:tabs>
          <w:tab w:val="num" w:pos="1680"/>
        </w:tabs>
        <w:ind w:left="1680" w:hanging="9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2">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3">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6"/>
  </w:num>
  <w:num w:numId="3">
    <w:abstractNumId w:val="25"/>
  </w:num>
  <w:num w:numId="4">
    <w:abstractNumId w:val="26"/>
  </w:num>
  <w:num w:numId="5">
    <w:abstractNumId w:val="35"/>
  </w:num>
  <w:num w:numId="6">
    <w:abstractNumId w:val="31"/>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5"/>
  </w:num>
  <w:num w:numId="13">
    <w:abstractNumId w:val="11"/>
  </w:num>
  <w:num w:numId="14">
    <w:abstractNumId w:val="5"/>
  </w:num>
  <w:num w:numId="15">
    <w:abstractNumId w:val="29"/>
  </w:num>
  <w:num w:numId="16">
    <w:abstractNumId w:val="0"/>
  </w:num>
  <w:num w:numId="17">
    <w:abstractNumId w:val="1"/>
  </w:num>
  <w:num w:numId="18">
    <w:abstractNumId w:val="2"/>
  </w:num>
  <w:num w:numId="19">
    <w:abstractNumId w:val="16"/>
  </w:num>
  <w:num w:numId="20">
    <w:abstractNumId w:val="34"/>
  </w:num>
  <w:num w:numId="21">
    <w:abstractNumId w:val="4"/>
  </w:num>
  <w:num w:numId="22">
    <w:abstractNumId w:val="21"/>
  </w:num>
  <w:num w:numId="23">
    <w:abstractNumId w:val="19"/>
  </w:num>
  <w:num w:numId="24">
    <w:abstractNumId w:val="8"/>
  </w:num>
  <w:num w:numId="25">
    <w:abstractNumId w:val="6"/>
  </w:num>
  <w:num w:numId="26">
    <w:abstractNumId w:val="10"/>
  </w:num>
  <w:num w:numId="27">
    <w:abstractNumId w:val="20"/>
  </w:num>
  <w:num w:numId="28">
    <w:abstractNumId w:val="37"/>
  </w:num>
  <w:num w:numId="29">
    <w:abstractNumId w:val="33"/>
  </w:num>
  <w:num w:numId="30">
    <w:abstractNumId w:val="9"/>
  </w:num>
  <w:num w:numId="31">
    <w:abstractNumId w:val="14"/>
  </w:num>
  <w:num w:numId="32">
    <w:abstractNumId w:val="24"/>
  </w:num>
  <w:num w:numId="33">
    <w:abstractNumId w:val="13"/>
  </w:num>
  <w:num w:numId="34">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7"/>
  </w:num>
  <w:num w:numId="38">
    <w:abstractNumId w:val="17"/>
  </w:num>
  <w:num w:numId="39">
    <w:abstractNumId w:val="22"/>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6F9"/>
    <w:rsid w:val="000966FA"/>
    <w:rsid w:val="000A2531"/>
    <w:rsid w:val="000B2B09"/>
    <w:rsid w:val="000B6FE9"/>
    <w:rsid w:val="000B7E4D"/>
    <w:rsid w:val="000D23F9"/>
    <w:rsid w:val="000E7E6B"/>
    <w:rsid w:val="000F35D6"/>
    <w:rsid w:val="000F4243"/>
    <w:rsid w:val="000F5BED"/>
    <w:rsid w:val="00104F7B"/>
    <w:rsid w:val="00121B9E"/>
    <w:rsid w:val="00122531"/>
    <w:rsid w:val="001340F0"/>
    <w:rsid w:val="001407AC"/>
    <w:rsid w:val="00140C59"/>
    <w:rsid w:val="00142323"/>
    <w:rsid w:val="001465CF"/>
    <w:rsid w:val="00147EB0"/>
    <w:rsid w:val="0015589D"/>
    <w:rsid w:val="001644E6"/>
    <w:rsid w:val="00166191"/>
    <w:rsid w:val="00170A4C"/>
    <w:rsid w:val="00172C3C"/>
    <w:rsid w:val="001737D8"/>
    <w:rsid w:val="00174CF6"/>
    <w:rsid w:val="00174D12"/>
    <w:rsid w:val="00177077"/>
    <w:rsid w:val="00184F9E"/>
    <w:rsid w:val="001865BE"/>
    <w:rsid w:val="00190940"/>
    <w:rsid w:val="00193A40"/>
    <w:rsid w:val="001A0E5D"/>
    <w:rsid w:val="001A34FF"/>
    <w:rsid w:val="001A3621"/>
    <w:rsid w:val="001B4603"/>
    <w:rsid w:val="001B5AE5"/>
    <w:rsid w:val="001B7482"/>
    <w:rsid w:val="001C0565"/>
    <w:rsid w:val="001D2E8F"/>
    <w:rsid w:val="001D6585"/>
    <w:rsid w:val="001E1937"/>
    <w:rsid w:val="001E34FF"/>
    <w:rsid w:val="001F3C8A"/>
    <w:rsid w:val="00210518"/>
    <w:rsid w:val="002132F6"/>
    <w:rsid w:val="00214183"/>
    <w:rsid w:val="00216737"/>
    <w:rsid w:val="0022163A"/>
    <w:rsid w:val="0022350A"/>
    <w:rsid w:val="00223D55"/>
    <w:rsid w:val="0023106F"/>
    <w:rsid w:val="00244252"/>
    <w:rsid w:val="00250F65"/>
    <w:rsid w:val="00251008"/>
    <w:rsid w:val="00251319"/>
    <w:rsid w:val="00252C5D"/>
    <w:rsid w:val="00253C32"/>
    <w:rsid w:val="002649F5"/>
    <w:rsid w:val="002661D9"/>
    <w:rsid w:val="0027017F"/>
    <w:rsid w:val="00270578"/>
    <w:rsid w:val="00270CF3"/>
    <w:rsid w:val="002712FA"/>
    <w:rsid w:val="00276A4E"/>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12825"/>
    <w:rsid w:val="00425E15"/>
    <w:rsid w:val="00435B1C"/>
    <w:rsid w:val="00436BD3"/>
    <w:rsid w:val="00441B3B"/>
    <w:rsid w:val="004454D8"/>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769FD"/>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1955"/>
    <w:rsid w:val="00613B5D"/>
    <w:rsid w:val="006278B1"/>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D3E3E"/>
    <w:rsid w:val="006E70BD"/>
    <w:rsid w:val="006F641A"/>
    <w:rsid w:val="00701684"/>
    <w:rsid w:val="007042E8"/>
    <w:rsid w:val="00706728"/>
    <w:rsid w:val="00706DE0"/>
    <w:rsid w:val="00724D6A"/>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0D48"/>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765A"/>
    <w:rsid w:val="00840D52"/>
    <w:rsid w:val="00844A3D"/>
    <w:rsid w:val="0084726F"/>
    <w:rsid w:val="0085092E"/>
    <w:rsid w:val="0085219B"/>
    <w:rsid w:val="00857F3D"/>
    <w:rsid w:val="0086145C"/>
    <w:rsid w:val="00862534"/>
    <w:rsid w:val="00862A90"/>
    <w:rsid w:val="00862B9D"/>
    <w:rsid w:val="008679B9"/>
    <w:rsid w:val="00875D65"/>
    <w:rsid w:val="00880D19"/>
    <w:rsid w:val="00881562"/>
    <w:rsid w:val="0088447D"/>
    <w:rsid w:val="008846B1"/>
    <w:rsid w:val="00885B25"/>
    <w:rsid w:val="00885BF1"/>
    <w:rsid w:val="00895986"/>
    <w:rsid w:val="008A27E3"/>
    <w:rsid w:val="008B63BE"/>
    <w:rsid w:val="008C0A0B"/>
    <w:rsid w:val="008C4FF5"/>
    <w:rsid w:val="008C7CCB"/>
    <w:rsid w:val="008C7DB2"/>
    <w:rsid w:val="008D00E5"/>
    <w:rsid w:val="008D0807"/>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9F7DCC"/>
    <w:rsid w:val="00A013C9"/>
    <w:rsid w:val="00A034AC"/>
    <w:rsid w:val="00A0464C"/>
    <w:rsid w:val="00A15C40"/>
    <w:rsid w:val="00A168A4"/>
    <w:rsid w:val="00A17086"/>
    <w:rsid w:val="00A24BEC"/>
    <w:rsid w:val="00A24E72"/>
    <w:rsid w:val="00A25733"/>
    <w:rsid w:val="00A33858"/>
    <w:rsid w:val="00A35AF1"/>
    <w:rsid w:val="00A434A6"/>
    <w:rsid w:val="00A470C1"/>
    <w:rsid w:val="00A5037B"/>
    <w:rsid w:val="00A53E80"/>
    <w:rsid w:val="00A54B9C"/>
    <w:rsid w:val="00A5665D"/>
    <w:rsid w:val="00A71043"/>
    <w:rsid w:val="00A717E3"/>
    <w:rsid w:val="00A73DA1"/>
    <w:rsid w:val="00A742E4"/>
    <w:rsid w:val="00A76776"/>
    <w:rsid w:val="00A9151F"/>
    <w:rsid w:val="00A933FF"/>
    <w:rsid w:val="00A958AB"/>
    <w:rsid w:val="00A95BB3"/>
    <w:rsid w:val="00A97AB5"/>
    <w:rsid w:val="00AA2CA9"/>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639B9"/>
    <w:rsid w:val="00B64059"/>
    <w:rsid w:val="00B70016"/>
    <w:rsid w:val="00B71176"/>
    <w:rsid w:val="00B717F5"/>
    <w:rsid w:val="00B725C5"/>
    <w:rsid w:val="00B90A49"/>
    <w:rsid w:val="00B91857"/>
    <w:rsid w:val="00B932DF"/>
    <w:rsid w:val="00B9419B"/>
    <w:rsid w:val="00B953AB"/>
    <w:rsid w:val="00BA38D5"/>
    <w:rsid w:val="00BA6BDC"/>
    <w:rsid w:val="00BB4BE9"/>
    <w:rsid w:val="00BB6348"/>
    <w:rsid w:val="00BC5F6E"/>
    <w:rsid w:val="00BD3502"/>
    <w:rsid w:val="00BD40B4"/>
    <w:rsid w:val="00BE4729"/>
    <w:rsid w:val="00BF5A24"/>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0C2F"/>
    <w:rsid w:val="00D04168"/>
    <w:rsid w:val="00D2069F"/>
    <w:rsid w:val="00D219C5"/>
    <w:rsid w:val="00D2332A"/>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E6D"/>
    <w:rsid w:val="00DC25A3"/>
    <w:rsid w:val="00DC7273"/>
    <w:rsid w:val="00DD285D"/>
    <w:rsid w:val="00DD7D11"/>
    <w:rsid w:val="00DE37FC"/>
    <w:rsid w:val="00DE3D74"/>
    <w:rsid w:val="00DE636A"/>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879CE"/>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1582">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471560841">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72959152">
      <w:bodyDiv w:val="1"/>
      <w:marLeft w:val="0"/>
      <w:marRight w:val="0"/>
      <w:marTop w:val="0"/>
      <w:marBottom w:val="0"/>
      <w:divBdr>
        <w:top w:val="none" w:sz="0" w:space="0" w:color="auto"/>
        <w:left w:val="none" w:sz="0" w:space="0" w:color="auto"/>
        <w:bottom w:val="none" w:sz="0" w:space="0" w:color="auto"/>
        <w:right w:val="none" w:sz="0" w:space="0" w:color="auto"/>
      </w:divBdr>
    </w:div>
    <w:div w:id="885724284">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5777749">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yperlink" Target="consultantplus://offline/main?base=STR;n=13696;fld=134;dst=10001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http://ivgoradm.ru/mzakaz/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STR;n=13696;fld=134;dst=100015"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0D1D-5943-4835-A561-27FF9B3B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17664</Words>
  <Characters>100690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Михайловна Сельцова</cp:lastModifiedBy>
  <cp:revision>20</cp:revision>
  <cp:lastPrinted>2014-09-12T05:59:00Z</cp:lastPrinted>
  <dcterms:created xsi:type="dcterms:W3CDTF">2014-08-15T10:11:00Z</dcterms:created>
  <dcterms:modified xsi:type="dcterms:W3CDTF">2014-09-12T06:01:00Z</dcterms:modified>
</cp:coreProperties>
</file>